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2EE8" w14:textId="77777777" w:rsidR="00881A11" w:rsidRDefault="00881A11" w:rsidP="00317BBF">
      <w:pPr>
        <w:rPr>
          <w:rFonts w:ascii="Calibri" w:hAnsi="Calibri" w:cs="Calibri"/>
          <w:b/>
          <w:color w:val="000000"/>
          <w:sz w:val="24"/>
          <w:szCs w:val="24"/>
        </w:rPr>
      </w:pPr>
      <w:r>
        <w:rPr>
          <w:rFonts w:ascii="Calibri" w:hAnsi="Calibri" w:cs="Calibri"/>
          <w:b/>
          <w:color w:val="000000"/>
          <w:sz w:val="24"/>
          <w:szCs w:val="24"/>
        </w:rPr>
        <w:t xml:space="preserve">Către, </w:t>
      </w:r>
    </w:p>
    <w:p w14:paraId="03525D33" w14:textId="40EB72C1" w:rsidR="00317BBF" w:rsidRDefault="00317BBF" w:rsidP="00317BBF">
      <w:pPr>
        <w:rPr>
          <w:szCs w:val="18"/>
        </w:rPr>
      </w:pPr>
      <w:r>
        <w:rPr>
          <w:rFonts w:ascii="Calibri" w:hAnsi="Calibri" w:cs="Calibri"/>
          <w:b/>
          <w:color w:val="000000"/>
          <w:sz w:val="24"/>
          <w:szCs w:val="24"/>
        </w:rPr>
        <w:t>Primăria</w:t>
      </w:r>
      <w:r>
        <w:rPr>
          <w:rFonts w:ascii="Calibri" w:hAnsi="Calibri" w:cs="Calibri"/>
          <w:b/>
          <w:color w:val="000000"/>
          <w:sz w:val="24"/>
          <w:szCs w:val="24"/>
        </w:rPr>
        <w:t xml:space="preserve"> </w:t>
      </w:r>
      <w:proofErr w:type="spellStart"/>
      <w:r>
        <w:rPr>
          <w:rFonts w:ascii="Calibri" w:hAnsi="Calibri" w:cs="Calibri"/>
          <w:b/>
          <w:color w:val="000000"/>
          <w:sz w:val="24"/>
          <w:szCs w:val="24"/>
        </w:rPr>
        <w:t>Orasului</w:t>
      </w:r>
      <w:proofErr w:type="spellEnd"/>
      <w:r>
        <w:rPr>
          <w:rFonts w:ascii="Calibri" w:hAnsi="Calibri" w:cs="Calibri"/>
          <w:b/>
          <w:color w:val="000000"/>
          <w:sz w:val="24"/>
          <w:szCs w:val="24"/>
        </w:rPr>
        <w:t xml:space="preserve"> Săliște</w:t>
      </w:r>
    </w:p>
    <w:p w14:paraId="09CE30D1" w14:textId="77777777" w:rsidR="00317BBF" w:rsidRPr="000E36CA" w:rsidRDefault="00317BBF" w:rsidP="00317BBF">
      <w:pPr>
        <w:rPr>
          <w:szCs w:val="18"/>
        </w:rPr>
      </w:pPr>
    </w:p>
    <w:p w14:paraId="3EC54185" w14:textId="77777777" w:rsidR="00317BBF" w:rsidRDefault="00317BBF" w:rsidP="00317BBF">
      <w:pPr>
        <w:jc w:val="center"/>
        <w:rPr>
          <w:rFonts w:ascii="Calibri" w:hAnsi="Calibri" w:cs="Calibri"/>
          <w:b/>
          <w:bCs/>
          <w:color w:val="000000"/>
          <w:sz w:val="24"/>
          <w:szCs w:val="24"/>
        </w:rPr>
      </w:pPr>
    </w:p>
    <w:p w14:paraId="3DCD5297" w14:textId="77777777" w:rsidR="00317BBF" w:rsidRDefault="00317BBF" w:rsidP="00317BBF">
      <w:pPr>
        <w:jc w:val="center"/>
        <w:rPr>
          <w:rFonts w:ascii="Calibri" w:hAnsi="Calibri" w:cs="Calibri"/>
          <w:b/>
          <w:bCs/>
          <w:color w:val="000000"/>
          <w:sz w:val="24"/>
          <w:szCs w:val="24"/>
        </w:rPr>
      </w:pPr>
    </w:p>
    <w:p w14:paraId="0408DC4C" w14:textId="77777777" w:rsidR="00317BBF" w:rsidRDefault="00317BBF" w:rsidP="00317BBF">
      <w:pPr>
        <w:jc w:val="center"/>
        <w:rPr>
          <w:rFonts w:ascii="Calibri" w:hAnsi="Calibri" w:cs="Calibri"/>
          <w:b/>
          <w:bCs/>
          <w:color w:val="000000"/>
          <w:sz w:val="24"/>
          <w:szCs w:val="24"/>
        </w:rPr>
      </w:pPr>
    </w:p>
    <w:p w14:paraId="09A9C28F" w14:textId="08E63EEE" w:rsidR="00BB694A" w:rsidRDefault="00317BBF" w:rsidP="00317BBF">
      <w:pPr>
        <w:jc w:val="center"/>
        <w:rPr>
          <w:rFonts w:ascii="Calibri" w:hAnsi="Calibri" w:cs="Calibri"/>
          <w:b/>
          <w:color w:val="000000"/>
          <w:sz w:val="24"/>
          <w:szCs w:val="24"/>
        </w:rPr>
      </w:pPr>
      <w:r>
        <w:rPr>
          <w:rFonts w:ascii="Calibri" w:hAnsi="Calibri" w:cs="Calibri"/>
          <w:b/>
          <w:bCs/>
          <w:color w:val="000000"/>
          <w:sz w:val="24"/>
          <w:szCs w:val="24"/>
        </w:rPr>
        <w:t>CERERE</w:t>
      </w:r>
    </w:p>
    <w:p w14:paraId="48CF0525" w14:textId="77777777" w:rsidR="000E36CA" w:rsidRDefault="000E36CA" w:rsidP="000E36CA">
      <w:pPr>
        <w:rPr>
          <w:szCs w:val="18"/>
        </w:rPr>
      </w:pPr>
    </w:p>
    <w:p w14:paraId="49052F29" w14:textId="77777777" w:rsidR="00481535" w:rsidRDefault="00481535" w:rsidP="000E36CA">
      <w:pPr>
        <w:rPr>
          <w:szCs w:val="18"/>
        </w:rPr>
      </w:pPr>
    </w:p>
    <w:p w14:paraId="4F7BE992" w14:textId="77777777" w:rsidR="00317BBF" w:rsidRDefault="00317BBF" w:rsidP="000E36CA">
      <w:pPr>
        <w:rPr>
          <w:szCs w:val="18"/>
        </w:rPr>
      </w:pPr>
    </w:p>
    <w:p w14:paraId="6DAF6E04" w14:textId="77777777" w:rsidR="00317BBF" w:rsidRDefault="00317BBF" w:rsidP="000E36CA">
      <w:pPr>
        <w:rPr>
          <w:szCs w:val="18"/>
        </w:rPr>
      </w:pPr>
    </w:p>
    <w:p w14:paraId="7E905957" w14:textId="77777777" w:rsidR="00317BBF" w:rsidRPr="00317BBF" w:rsidRDefault="00317BBF" w:rsidP="00317BBF">
      <w:pPr>
        <w:ind w:firstLine="1134"/>
        <w:rPr>
          <w:b/>
          <w:bCs/>
          <w:szCs w:val="18"/>
        </w:rPr>
      </w:pPr>
    </w:p>
    <w:p w14:paraId="7F9607CA" w14:textId="153595DA" w:rsidR="00962183" w:rsidRPr="00317BBF" w:rsidRDefault="00317BBF" w:rsidP="00317BBF">
      <w:pPr>
        <w:pStyle w:val="Frspaiere1"/>
        <w:spacing w:line="360" w:lineRule="auto"/>
        <w:ind w:firstLine="1134"/>
        <w:rPr>
          <w:rFonts w:ascii="Times New Roman" w:hAnsi="Times New Roman"/>
          <w:b/>
          <w:bCs/>
          <w:sz w:val="24"/>
          <w:szCs w:val="24"/>
          <w:shd w:val="clear" w:color="auto" w:fill="FFFFFF"/>
        </w:rPr>
      </w:pPr>
      <w:proofErr w:type="spellStart"/>
      <w:r w:rsidRPr="00317BBF">
        <w:rPr>
          <w:rFonts w:ascii="Times New Roman" w:hAnsi="Times New Roman"/>
          <w:b/>
          <w:bCs/>
        </w:rPr>
        <w:t>Subsemnatul</w:t>
      </w:r>
      <w:proofErr w:type="spellEnd"/>
      <w:r w:rsidRPr="00317BBF">
        <w:rPr>
          <w:rFonts w:ascii="Times New Roman" w:hAnsi="Times New Roman"/>
          <w:b/>
          <w:bCs/>
        </w:rPr>
        <w:t xml:space="preserve"> _________________________________ </w:t>
      </w:r>
      <w:proofErr w:type="spellStart"/>
      <w:r w:rsidRPr="00317BBF">
        <w:rPr>
          <w:rFonts w:ascii="Times New Roman" w:hAnsi="Times New Roman"/>
          <w:b/>
          <w:bCs/>
        </w:rPr>
        <w:t>identificat</w:t>
      </w:r>
      <w:proofErr w:type="spellEnd"/>
      <w:r w:rsidRPr="00317BBF">
        <w:rPr>
          <w:rFonts w:ascii="Times New Roman" w:hAnsi="Times New Roman"/>
          <w:b/>
          <w:bCs/>
        </w:rPr>
        <w:t xml:space="preserve"> cu CNP _________________________, </w:t>
      </w:r>
      <w:proofErr w:type="spellStart"/>
      <w:r w:rsidRPr="00317BBF">
        <w:rPr>
          <w:rFonts w:ascii="Times New Roman" w:hAnsi="Times New Roman"/>
          <w:b/>
          <w:bCs/>
        </w:rPr>
        <w:t>avand</w:t>
      </w:r>
      <w:proofErr w:type="spellEnd"/>
      <w:r w:rsidRPr="00317BBF">
        <w:rPr>
          <w:rFonts w:ascii="Times New Roman" w:hAnsi="Times New Roman"/>
          <w:b/>
          <w:bCs/>
        </w:rPr>
        <w:t xml:space="preserve"> domiciliul in ___________________sat. _____________str. _________________________, nr. ______, jud Sibiu, prin </w:t>
      </w:r>
      <w:proofErr w:type="spellStart"/>
      <w:r w:rsidRPr="00317BBF">
        <w:rPr>
          <w:rFonts w:ascii="Times New Roman" w:hAnsi="Times New Roman"/>
          <w:b/>
          <w:bCs/>
        </w:rPr>
        <w:t>prezenta</w:t>
      </w:r>
      <w:proofErr w:type="spellEnd"/>
      <w:r w:rsidRPr="00317BBF">
        <w:rPr>
          <w:rFonts w:ascii="Times New Roman" w:hAnsi="Times New Roman"/>
          <w:b/>
          <w:bCs/>
        </w:rPr>
        <w:t xml:space="preserve"> </w:t>
      </w:r>
      <w:proofErr w:type="spellStart"/>
      <w:r w:rsidRPr="00317BBF">
        <w:rPr>
          <w:rFonts w:ascii="Times New Roman" w:hAnsi="Times New Roman"/>
          <w:b/>
          <w:bCs/>
        </w:rPr>
        <w:t>solicita</w:t>
      </w:r>
      <w:proofErr w:type="spellEnd"/>
      <w:r w:rsidRPr="00317BBF">
        <w:rPr>
          <w:rFonts w:ascii="Times New Roman" w:hAnsi="Times New Roman"/>
          <w:b/>
          <w:bCs/>
        </w:rPr>
        <w:t xml:space="preserve"> o </w:t>
      </w:r>
      <w:proofErr w:type="spellStart"/>
      <w:r w:rsidRPr="00317BBF">
        <w:rPr>
          <w:rFonts w:ascii="Times New Roman" w:hAnsi="Times New Roman"/>
          <w:b/>
          <w:bCs/>
        </w:rPr>
        <w:t>Adeverinta</w:t>
      </w:r>
      <w:proofErr w:type="spellEnd"/>
      <w:r w:rsidRPr="00317BBF">
        <w:rPr>
          <w:rFonts w:ascii="Times New Roman" w:hAnsi="Times New Roman"/>
          <w:b/>
          <w:bCs/>
        </w:rPr>
        <w:t xml:space="preserve"> </w:t>
      </w:r>
      <w:proofErr w:type="spellStart"/>
      <w:r w:rsidR="000E36CA" w:rsidRPr="00317BBF">
        <w:rPr>
          <w:rFonts w:ascii="Times New Roman" w:hAnsi="Times New Roman"/>
          <w:b/>
          <w:bCs/>
          <w:sz w:val="24"/>
          <w:szCs w:val="24"/>
        </w:rPr>
        <w:t>în</w:t>
      </w:r>
      <w:proofErr w:type="spellEnd"/>
      <w:r w:rsidR="000E36CA" w:rsidRPr="00317BBF">
        <w:rPr>
          <w:rFonts w:ascii="Times New Roman" w:hAnsi="Times New Roman"/>
          <w:b/>
          <w:bCs/>
          <w:sz w:val="24"/>
          <w:szCs w:val="24"/>
        </w:rPr>
        <w:t xml:space="preserve"> </w:t>
      </w:r>
      <w:proofErr w:type="spellStart"/>
      <w:r w:rsidR="000E36CA" w:rsidRPr="00317BBF">
        <w:rPr>
          <w:rFonts w:ascii="Times New Roman" w:hAnsi="Times New Roman"/>
          <w:b/>
          <w:bCs/>
          <w:sz w:val="24"/>
          <w:szCs w:val="24"/>
        </w:rPr>
        <w:t>vederea</w:t>
      </w:r>
      <w:proofErr w:type="spellEnd"/>
      <w:r w:rsidR="000E36CA" w:rsidRPr="00317BBF">
        <w:rPr>
          <w:rFonts w:ascii="Times New Roman" w:hAnsi="Times New Roman"/>
          <w:b/>
          <w:bCs/>
          <w:sz w:val="24"/>
          <w:szCs w:val="24"/>
        </w:rPr>
        <w:t xml:space="preserve"> </w:t>
      </w:r>
      <w:proofErr w:type="spellStart"/>
      <w:r w:rsidR="000E36CA" w:rsidRPr="00317BBF">
        <w:rPr>
          <w:rFonts w:ascii="Times New Roman" w:hAnsi="Times New Roman"/>
          <w:b/>
          <w:bCs/>
          <w:sz w:val="24"/>
          <w:szCs w:val="24"/>
        </w:rPr>
        <w:t>verificării</w:t>
      </w:r>
      <w:proofErr w:type="spellEnd"/>
      <w:r w:rsidR="00CF47B8" w:rsidRPr="00317BBF">
        <w:rPr>
          <w:rFonts w:ascii="Times New Roman" w:hAnsi="Times New Roman"/>
          <w:b/>
          <w:bCs/>
          <w:sz w:val="24"/>
          <w:szCs w:val="24"/>
        </w:rPr>
        <w:t xml:space="preserve">, de către </w:t>
      </w:r>
      <w:proofErr w:type="spellStart"/>
      <w:r w:rsidR="00CF47B8" w:rsidRPr="00317BBF">
        <w:rPr>
          <w:rFonts w:ascii="Times New Roman" w:hAnsi="Times New Roman"/>
          <w:b/>
          <w:bCs/>
          <w:sz w:val="24"/>
          <w:szCs w:val="24"/>
        </w:rPr>
        <w:t>Ghişeul</w:t>
      </w:r>
      <w:proofErr w:type="spellEnd"/>
      <w:r w:rsidR="00CF47B8" w:rsidRPr="00317BBF">
        <w:rPr>
          <w:rFonts w:ascii="Times New Roman" w:hAnsi="Times New Roman"/>
          <w:b/>
          <w:bCs/>
          <w:sz w:val="24"/>
          <w:szCs w:val="24"/>
        </w:rPr>
        <w:t xml:space="preserve"> unic de </w:t>
      </w:r>
      <w:proofErr w:type="spellStart"/>
      <w:r w:rsidR="00CF47B8" w:rsidRPr="00317BBF">
        <w:rPr>
          <w:rFonts w:ascii="Times New Roman" w:hAnsi="Times New Roman"/>
          <w:b/>
          <w:bCs/>
          <w:sz w:val="24"/>
          <w:szCs w:val="24"/>
        </w:rPr>
        <w:t>eficienţă</w:t>
      </w:r>
      <w:proofErr w:type="spellEnd"/>
      <w:r w:rsidR="00CF47B8" w:rsidRPr="00317BBF">
        <w:rPr>
          <w:rFonts w:ascii="Times New Roman" w:hAnsi="Times New Roman"/>
          <w:b/>
          <w:bCs/>
          <w:sz w:val="24"/>
          <w:szCs w:val="24"/>
        </w:rPr>
        <w:t xml:space="preserve"> energetică, </w:t>
      </w:r>
      <w:proofErr w:type="gramStart"/>
      <w:r w:rsidR="00CF47B8" w:rsidRPr="00317BBF">
        <w:rPr>
          <w:rFonts w:ascii="Times New Roman" w:hAnsi="Times New Roman"/>
          <w:b/>
          <w:bCs/>
          <w:sz w:val="24"/>
          <w:szCs w:val="24"/>
        </w:rPr>
        <w:t>a</w:t>
      </w:r>
      <w:proofErr w:type="gramEnd"/>
      <w:r w:rsidR="000E36CA" w:rsidRPr="00317BBF">
        <w:rPr>
          <w:rFonts w:ascii="Times New Roman" w:hAnsi="Times New Roman"/>
          <w:b/>
          <w:bCs/>
          <w:sz w:val="24"/>
          <w:szCs w:val="24"/>
        </w:rPr>
        <w:t xml:space="preserve"> eligibilității Beneficiarului final</w:t>
      </w:r>
      <w:r w:rsidR="00842B1D" w:rsidRPr="00317BBF">
        <w:rPr>
          <w:rFonts w:ascii="Times New Roman" w:hAnsi="Times New Roman"/>
          <w:b/>
          <w:bCs/>
          <w:sz w:val="24"/>
          <w:szCs w:val="24"/>
        </w:rPr>
        <w:t>,</w:t>
      </w:r>
      <w:r w:rsidR="000E36CA" w:rsidRPr="00317BBF">
        <w:rPr>
          <w:rFonts w:ascii="Times New Roman" w:hAnsi="Times New Roman"/>
          <w:b/>
          <w:bCs/>
          <w:sz w:val="24"/>
          <w:szCs w:val="24"/>
        </w:rPr>
        <w:t xml:space="preserve"> în raport cu</w:t>
      </w:r>
      <w:r w:rsidR="00481535" w:rsidRPr="00317BBF">
        <w:rPr>
          <w:rFonts w:ascii="Times New Roman" w:hAnsi="Times New Roman"/>
          <w:b/>
          <w:bCs/>
          <w:sz w:val="24"/>
          <w:szCs w:val="24"/>
        </w:rPr>
        <w:t xml:space="preserve"> unele</w:t>
      </w:r>
      <w:r w:rsidR="000E36CA" w:rsidRPr="00317BBF">
        <w:rPr>
          <w:rFonts w:ascii="Times New Roman" w:hAnsi="Times New Roman"/>
          <w:b/>
          <w:bCs/>
          <w:sz w:val="24"/>
          <w:szCs w:val="24"/>
        </w:rPr>
        <w:t xml:space="preserve"> </w:t>
      </w:r>
      <w:r w:rsidR="002D2BB3" w:rsidRPr="00317BBF">
        <w:rPr>
          <w:rFonts w:ascii="Times New Roman" w:hAnsi="Times New Roman"/>
          <w:b/>
          <w:bCs/>
          <w:sz w:val="24"/>
          <w:szCs w:val="24"/>
        </w:rPr>
        <w:t xml:space="preserve">criterii </w:t>
      </w:r>
      <w:r w:rsidR="000E36CA" w:rsidRPr="00317BBF">
        <w:rPr>
          <w:rFonts w:ascii="Times New Roman" w:hAnsi="Times New Roman"/>
          <w:b/>
          <w:bCs/>
          <w:sz w:val="24"/>
          <w:szCs w:val="24"/>
        </w:rPr>
        <w:t xml:space="preserve">din anexa 2 </w:t>
      </w:r>
      <w:r w:rsidR="0054283D" w:rsidRPr="00317BBF">
        <w:rPr>
          <w:rFonts w:ascii="Times New Roman" w:hAnsi="Times New Roman"/>
          <w:b/>
          <w:bCs/>
          <w:sz w:val="24"/>
          <w:szCs w:val="24"/>
        </w:rPr>
        <w:t>la</w:t>
      </w:r>
      <w:r w:rsidR="000E36CA" w:rsidRPr="00317BBF">
        <w:rPr>
          <w:rFonts w:ascii="Times New Roman" w:hAnsi="Times New Roman"/>
          <w:b/>
          <w:bCs/>
          <w:sz w:val="24"/>
          <w:szCs w:val="24"/>
        </w:rPr>
        <w:t xml:space="preserve"> </w:t>
      </w:r>
      <w:r w:rsidR="00CF47B8" w:rsidRPr="00317BBF">
        <w:rPr>
          <w:rFonts w:ascii="Times New Roman" w:hAnsi="Times New Roman"/>
          <w:b/>
          <w:bCs/>
          <w:sz w:val="24"/>
          <w:szCs w:val="24"/>
        </w:rPr>
        <w:t>g</w:t>
      </w:r>
      <w:r w:rsidR="000E36CA" w:rsidRPr="00317BBF">
        <w:rPr>
          <w:rFonts w:ascii="Times New Roman" w:hAnsi="Times New Roman"/>
          <w:b/>
          <w:bCs/>
          <w:sz w:val="24"/>
          <w:szCs w:val="24"/>
        </w:rPr>
        <w:t>hidu</w:t>
      </w:r>
      <w:r w:rsidR="0054283D" w:rsidRPr="00317BBF">
        <w:rPr>
          <w:rFonts w:ascii="Times New Roman" w:hAnsi="Times New Roman"/>
          <w:b/>
          <w:bCs/>
          <w:sz w:val="24"/>
          <w:szCs w:val="24"/>
        </w:rPr>
        <w:t>rile</w:t>
      </w:r>
      <w:r w:rsidR="000E36CA" w:rsidRPr="00317BBF">
        <w:rPr>
          <w:rFonts w:ascii="Times New Roman" w:hAnsi="Times New Roman"/>
          <w:b/>
          <w:bCs/>
          <w:sz w:val="24"/>
          <w:szCs w:val="24"/>
        </w:rPr>
        <w:t xml:space="preserve"> </w:t>
      </w:r>
      <w:proofErr w:type="spellStart"/>
      <w:r w:rsidR="000E36CA" w:rsidRPr="00317BBF">
        <w:rPr>
          <w:rFonts w:ascii="Times New Roman" w:hAnsi="Times New Roman"/>
          <w:b/>
          <w:bCs/>
          <w:sz w:val="24"/>
          <w:szCs w:val="24"/>
        </w:rPr>
        <w:t>specific</w:t>
      </w:r>
      <w:r w:rsidR="0054283D" w:rsidRPr="00317BBF">
        <w:rPr>
          <w:rFonts w:ascii="Times New Roman" w:hAnsi="Times New Roman"/>
          <w:b/>
          <w:bCs/>
          <w:sz w:val="24"/>
          <w:szCs w:val="24"/>
        </w:rPr>
        <w:t>e</w:t>
      </w:r>
      <w:proofErr w:type="spellEnd"/>
      <w:r w:rsidR="000E36CA" w:rsidRPr="00317BBF">
        <w:rPr>
          <w:rFonts w:ascii="Times New Roman" w:hAnsi="Times New Roman"/>
          <w:b/>
          <w:bCs/>
          <w:sz w:val="24"/>
          <w:szCs w:val="24"/>
        </w:rPr>
        <w:t xml:space="preserve"> </w:t>
      </w:r>
      <w:r w:rsidR="00CF47B8" w:rsidRPr="00317BBF">
        <w:rPr>
          <w:rFonts w:ascii="Times New Roman" w:hAnsi="Times New Roman"/>
          <w:b/>
          <w:bCs/>
          <w:sz w:val="24"/>
          <w:szCs w:val="24"/>
        </w:rPr>
        <w:t xml:space="preserve">- </w:t>
      </w:r>
      <w:proofErr w:type="spellStart"/>
      <w:r w:rsidR="0054283D" w:rsidRPr="00317BBF">
        <w:rPr>
          <w:rFonts w:ascii="Times New Roman" w:hAnsi="Times New Roman"/>
          <w:b/>
          <w:bCs/>
          <w:sz w:val="24"/>
          <w:szCs w:val="24"/>
          <w:shd w:val="clear" w:color="auto" w:fill="FFFFFF"/>
        </w:rPr>
        <w:t>pentru</w:t>
      </w:r>
      <w:proofErr w:type="spellEnd"/>
      <w:r w:rsidR="0054283D" w:rsidRPr="00317BBF">
        <w:rPr>
          <w:rFonts w:ascii="Times New Roman" w:hAnsi="Times New Roman"/>
          <w:b/>
          <w:bCs/>
          <w:sz w:val="24"/>
          <w:szCs w:val="24"/>
          <w:shd w:val="clear" w:color="auto" w:fill="FFFFFF"/>
        </w:rPr>
        <w:t xml:space="preserve"> </w:t>
      </w:r>
      <w:proofErr w:type="spellStart"/>
      <w:r w:rsidRPr="00317BBF">
        <w:rPr>
          <w:rFonts w:ascii="Times New Roman" w:hAnsi="Times New Roman"/>
          <w:b/>
          <w:bCs/>
          <w:sz w:val="24"/>
          <w:szCs w:val="24"/>
          <w:shd w:val="clear" w:color="auto" w:fill="FFFFFF"/>
        </w:rPr>
        <w:t>i</w:t>
      </w:r>
      <w:r w:rsidR="00AB1802" w:rsidRPr="00317BBF">
        <w:rPr>
          <w:rStyle w:val="Robust"/>
          <w:rFonts w:ascii="Times New Roman" w:hAnsi="Times New Roman"/>
          <w:sz w:val="24"/>
          <w:szCs w:val="24"/>
          <w:shd w:val="clear" w:color="auto" w:fill="FFFFFF"/>
        </w:rPr>
        <w:t>nvestiţii</w:t>
      </w:r>
      <w:r w:rsidR="0054283D" w:rsidRPr="00317BBF">
        <w:rPr>
          <w:rStyle w:val="Robust"/>
          <w:rFonts w:ascii="Times New Roman" w:hAnsi="Times New Roman"/>
          <w:sz w:val="24"/>
          <w:szCs w:val="24"/>
          <w:shd w:val="clear" w:color="auto" w:fill="FFFFFF"/>
        </w:rPr>
        <w:t>le</w:t>
      </w:r>
      <w:proofErr w:type="spellEnd"/>
      <w:r w:rsidR="00AB1802" w:rsidRPr="00317BBF">
        <w:rPr>
          <w:rStyle w:val="Robust"/>
          <w:rFonts w:ascii="Times New Roman" w:hAnsi="Times New Roman"/>
          <w:sz w:val="24"/>
          <w:szCs w:val="24"/>
          <w:shd w:val="clear" w:color="auto" w:fill="FFFFFF"/>
        </w:rPr>
        <w:t xml:space="preserve"> </w:t>
      </w:r>
      <w:r w:rsidR="0054283D" w:rsidRPr="00317BBF">
        <w:rPr>
          <w:rStyle w:val="Robust"/>
          <w:rFonts w:ascii="Times New Roman" w:hAnsi="Times New Roman"/>
          <w:sz w:val="24"/>
          <w:szCs w:val="24"/>
          <w:shd w:val="clear" w:color="auto" w:fill="FFFFFF"/>
        </w:rPr>
        <w:t xml:space="preserve">I4 </w:t>
      </w:r>
      <w:proofErr w:type="spellStart"/>
      <w:r w:rsidR="0054283D" w:rsidRPr="00317BBF">
        <w:rPr>
          <w:rStyle w:val="Robust"/>
          <w:rFonts w:ascii="Times New Roman" w:hAnsi="Times New Roman"/>
          <w:sz w:val="24"/>
          <w:szCs w:val="24"/>
          <w:shd w:val="clear" w:color="auto" w:fill="FFFFFF"/>
        </w:rPr>
        <w:t>și</w:t>
      </w:r>
      <w:proofErr w:type="spellEnd"/>
      <w:r w:rsidR="0054283D" w:rsidRPr="00317BBF">
        <w:rPr>
          <w:rStyle w:val="Robust"/>
          <w:rFonts w:ascii="Times New Roman" w:hAnsi="Times New Roman"/>
          <w:sz w:val="24"/>
          <w:szCs w:val="24"/>
          <w:shd w:val="clear" w:color="auto" w:fill="FFFFFF"/>
        </w:rPr>
        <w:t xml:space="preserve"> I</w:t>
      </w:r>
      <w:r w:rsidR="00AB1802" w:rsidRPr="00317BBF">
        <w:rPr>
          <w:rStyle w:val="Robust"/>
          <w:rFonts w:ascii="Times New Roman" w:hAnsi="Times New Roman"/>
          <w:sz w:val="24"/>
          <w:szCs w:val="24"/>
          <w:shd w:val="clear" w:color="auto" w:fill="FFFFFF"/>
        </w:rPr>
        <w:t>7</w:t>
      </w:r>
      <w:r w:rsidR="00AB1802" w:rsidRPr="00317BBF">
        <w:rPr>
          <w:rStyle w:val="Robust"/>
          <w:rFonts w:ascii="Times New Roman" w:hAnsi="Times New Roman"/>
          <w:b w:val="0"/>
          <w:bCs w:val="0"/>
          <w:sz w:val="24"/>
          <w:szCs w:val="24"/>
          <w:shd w:val="clear" w:color="auto" w:fill="FFFFFF"/>
        </w:rPr>
        <w:t xml:space="preserve"> </w:t>
      </w:r>
      <w:r w:rsidR="00AB1802" w:rsidRPr="00317BBF">
        <w:rPr>
          <w:rFonts w:ascii="Times New Roman" w:hAnsi="Times New Roman"/>
          <w:b/>
          <w:bCs/>
          <w:sz w:val="24"/>
          <w:szCs w:val="24"/>
          <w:shd w:val="clear" w:color="auto" w:fill="FFFFFF"/>
        </w:rPr>
        <w:t xml:space="preserve">din </w:t>
      </w:r>
      <w:r w:rsidR="00CF47B8" w:rsidRPr="00317BBF">
        <w:rPr>
          <w:rFonts w:ascii="Times New Roman" w:hAnsi="Times New Roman"/>
          <w:b/>
          <w:bCs/>
          <w:sz w:val="24"/>
          <w:szCs w:val="24"/>
          <w:shd w:val="clear" w:color="auto" w:fill="FFFFFF"/>
        </w:rPr>
        <w:t>c</w:t>
      </w:r>
      <w:r w:rsidR="00AB1802" w:rsidRPr="00317BBF">
        <w:rPr>
          <w:rFonts w:ascii="Times New Roman" w:hAnsi="Times New Roman"/>
          <w:b/>
          <w:bCs/>
          <w:sz w:val="24"/>
          <w:szCs w:val="24"/>
          <w:shd w:val="clear" w:color="auto" w:fill="FFFFFF"/>
        </w:rPr>
        <w:t>omponent</w:t>
      </w:r>
      <w:r w:rsidR="00CF47B8" w:rsidRPr="00317BBF">
        <w:rPr>
          <w:rFonts w:ascii="Times New Roman" w:hAnsi="Times New Roman"/>
          <w:b/>
          <w:bCs/>
          <w:sz w:val="24"/>
          <w:szCs w:val="24"/>
          <w:shd w:val="clear" w:color="auto" w:fill="FFFFFF"/>
        </w:rPr>
        <w:t>a</w:t>
      </w:r>
      <w:r w:rsidR="00AB1802" w:rsidRPr="00317BBF">
        <w:rPr>
          <w:rFonts w:ascii="Times New Roman" w:hAnsi="Times New Roman"/>
          <w:b/>
          <w:bCs/>
          <w:sz w:val="24"/>
          <w:szCs w:val="24"/>
          <w:shd w:val="clear" w:color="auto" w:fill="FFFFFF"/>
        </w:rPr>
        <w:t xml:space="preserve"> 16</w:t>
      </w:r>
      <w:r w:rsidR="00CF47B8" w:rsidRPr="00317BBF">
        <w:rPr>
          <w:rFonts w:ascii="Times New Roman" w:hAnsi="Times New Roman"/>
          <w:b/>
          <w:bCs/>
          <w:sz w:val="24"/>
          <w:szCs w:val="24"/>
          <w:shd w:val="clear" w:color="auto" w:fill="FFFFFF"/>
        </w:rPr>
        <w:t xml:space="preserve"> </w:t>
      </w:r>
      <w:proofErr w:type="spellStart"/>
      <w:r w:rsidR="00AB1802" w:rsidRPr="00317BBF">
        <w:rPr>
          <w:rFonts w:ascii="Times New Roman" w:hAnsi="Times New Roman"/>
          <w:b/>
          <w:bCs/>
          <w:sz w:val="24"/>
          <w:szCs w:val="24"/>
          <w:shd w:val="clear" w:color="auto" w:fill="FFFFFF"/>
        </w:rPr>
        <w:t>R</w:t>
      </w:r>
      <w:r w:rsidR="00CF47B8" w:rsidRPr="00317BBF">
        <w:rPr>
          <w:rFonts w:ascii="Times New Roman" w:hAnsi="Times New Roman"/>
          <w:b/>
          <w:bCs/>
          <w:sz w:val="24"/>
          <w:szCs w:val="24"/>
          <w:shd w:val="clear" w:color="auto" w:fill="FFFFFF"/>
        </w:rPr>
        <w:t>E</w:t>
      </w:r>
      <w:r w:rsidR="00AB1802" w:rsidRPr="00317BBF">
        <w:rPr>
          <w:rFonts w:ascii="Times New Roman" w:hAnsi="Times New Roman"/>
          <w:b/>
          <w:bCs/>
          <w:sz w:val="24"/>
          <w:szCs w:val="24"/>
          <w:shd w:val="clear" w:color="auto" w:fill="FFFFFF"/>
        </w:rPr>
        <w:t>PowerEU</w:t>
      </w:r>
      <w:proofErr w:type="spellEnd"/>
      <w:r w:rsidR="00CF47B8" w:rsidRPr="00317BBF">
        <w:rPr>
          <w:rFonts w:ascii="Times New Roman" w:hAnsi="Times New Roman"/>
          <w:b/>
          <w:bCs/>
          <w:sz w:val="24"/>
          <w:szCs w:val="24"/>
          <w:shd w:val="clear" w:color="auto" w:fill="FFFFFF"/>
        </w:rPr>
        <w:t xml:space="preserve"> -, aprobate cu modificări prin ordinele </w:t>
      </w:r>
      <w:r w:rsidR="00CF47B8" w:rsidRPr="00317BBF">
        <w:rPr>
          <w:rFonts w:ascii="Times New Roman" w:hAnsi="Times New Roman"/>
          <w:b/>
          <w:bCs/>
          <w:sz w:val="24"/>
          <w:szCs w:val="24"/>
        </w:rPr>
        <w:t xml:space="preserve">ministrului </w:t>
      </w:r>
      <w:proofErr w:type="spellStart"/>
      <w:r w:rsidR="00CF47B8" w:rsidRPr="00317BBF">
        <w:rPr>
          <w:rFonts w:ascii="Times New Roman" w:hAnsi="Times New Roman"/>
          <w:b/>
          <w:bCs/>
          <w:sz w:val="24"/>
          <w:szCs w:val="24"/>
        </w:rPr>
        <w:t>investiţiilor</w:t>
      </w:r>
      <w:proofErr w:type="spellEnd"/>
      <w:r w:rsidR="00CF47B8" w:rsidRPr="00317BBF">
        <w:rPr>
          <w:rFonts w:ascii="Times New Roman" w:hAnsi="Times New Roman"/>
          <w:b/>
          <w:bCs/>
          <w:sz w:val="24"/>
          <w:szCs w:val="24"/>
        </w:rPr>
        <w:t xml:space="preserve"> </w:t>
      </w:r>
      <w:proofErr w:type="spellStart"/>
      <w:r w:rsidR="00CF47B8" w:rsidRPr="00317BBF">
        <w:rPr>
          <w:rFonts w:ascii="Times New Roman" w:hAnsi="Times New Roman"/>
          <w:b/>
          <w:bCs/>
          <w:sz w:val="24"/>
          <w:szCs w:val="24"/>
        </w:rPr>
        <w:t>şi</w:t>
      </w:r>
      <w:proofErr w:type="spellEnd"/>
      <w:r w:rsidR="00CF47B8" w:rsidRPr="00317BBF">
        <w:rPr>
          <w:rFonts w:ascii="Times New Roman" w:hAnsi="Times New Roman"/>
          <w:b/>
          <w:bCs/>
          <w:sz w:val="24"/>
          <w:szCs w:val="24"/>
        </w:rPr>
        <w:t xml:space="preserve"> proiectelor europene</w:t>
      </w:r>
      <w:r w:rsidR="00CF47B8" w:rsidRPr="00317BBF">
        <w:rPr>
          <w:rFonts w:ascii="Times New Roman" w:hAnsi="Times New Roman"/>
          <w:b/>
          <w:bCs/>
          <w:sz w:val="24"/>
          <w:szCs w:val="24"/>
          <w:shd w:val="clear" w:color="auto" w:fill="FFFFFF"/>
        </w:rPr>
        <w:t xml:space="preserve"> nr. 6560/15.10.2024 și nr. nr. 6561/15.10.2024</w:t>
      </w:r>
      <w:r w:rsidRPr="00317BBF">
        <w:rPr>
          <w:rFonts w:ascii="Times New Roman" w:hAnsi="Times New Roman"/>
          <w:b/>
          <w:bCs/>
          <w:sz w:val="24"/>
          <w:szCs w:val="24"/>
          <w:shd w:val="clear" w:color="auto" w:fill="FFFFFF"/>
        </w:rPr>
        <w:t>.</w:t>
      </w:r>
    </w:p>
    <w:p w14:paraId="0954A3BD" w14:textId="4766A3C0" w:rsidR="00317BBF" w:rsidRDefault="00317BBF" w:rsidP="00317BBF">
      <w:pPr>
        <w:pStyle w:val="Frspaiere1"/>
        <w:spacing w:line="360" w:lineRule="auto"/>
        <w:ind w:firstLine="1134"/>
        <w:rPr>
          <w:rFonts w:ascii="Times New Roman" w:hAnsi="Times New Roman"/>
          <w:b/>
          <w:bCs/>
          <w:sz w:val="24"/>
          <w:szCs w:val="24"/>
        </w:rPr>
      </w:pPr>
      <w:proofErr w:type="spellStart"/>
      <w:r>
        <w:rPr>
          <w:rFonts w:ascii="Times New Roman" w:hAnsi="Times New Roman"/>
          <w:b/>
          <w:bCs/>
          <w:sz w:val="24"/>
          <w:szCs w:val="24"/>
        </w:rPr>
        <w:t>Atasez</w:t>
      </w:r>
      <w:proofErr w:type="spellEnd"/>
      <w:r>
        <w:rPr>
          <w:rFonts w:ascii="Times New Roman" w:hAnsi="Times New Roman"/>
          <w:b/>
          <w:bCs/>
          <w:sz w:val="24"/>
          <w:szCs w:val="24"/>
        </w:rPr>
        <w:t xml:space="preserve"> </w:t>
      </w:r>
    </w:p>
    <w:p w14:paraId="183F623F" w14:textId="2B46933F" w:rsidR="00317BBF" w:rsidRDefault="00317BBF" w:rsidP="00317BBF">
      <w:pPr>
        <w:pStyle w:val="Frspaiere1"/>
        <w:numPr>
          <w:ilvl w:val="0"/>
          <w:numId w:val="20"/>
        </w:numPr>
        <w:spacing w:line="360" w:lineRule="auto"/>
        <w:rPr>
          <w:rFonts w:ascii="Times New Roman" w:hAnsi="Times New Roman"/>
          <w:b/>
          <w:bCs/>
          <w:sz w:val="24"/>
          <w:szCs w:val="24"/>
        </w:rPr>
      </w:pPr>
      <w:r>
        <w:rPr>
          <w:rFonts w:ascii="Times New Roman" w:hAnsi="Times New Roman"/>
          <w:b/>
          <w:bCs/>
          <w:sz w:val="24"/>
          <w:szCs w:val="24"/>
        </w:rPr>
        <w:t xml:space="preserve">CI </w:t>
      </w:r>
    </w:p>
    <w:p w14:paraId="039B3955" w14:textId="1FE76420" w:rsidR="00317BBF" w:rsidRDefault="00317BBF" w:rsidP="00317BBF">
      <w:pPr>
        <w:pStyle w:val="Frspaiere1"/>
        <w:numPr>
          <w:ilvl w:val="0"/>
          <w:numId w:val="20"/>
        </w:numPr>
        <w:spacing w:line="360" w:lineRule="auto"/>
        <w:rPr>
          <w:rFonts w:ascii="Times New Roman" w:hAnsi="Times New Roman"/>
          <w:b/>
          <w:bCs/>
          <w:sz w:val="24"/>
          <w:szCs w:val="24"/>
        </w:rPr>
      </w:pPr>
      <w:r>
        <w:rPr>
          <w:rFonts w:ascii="Times New Roman" w:hAnsi="Times New Roman"/>
          <w:b/>
          <w:bCs/>
          <w:sz w:val="24"/>
          <w:szCs w:val="24"/>
        </w:rPr>
        <w:t xml:space="preserve">Extras de carte </w:t>
      </w:r>
      <w:proofErr w:type="spellStart"/>
      <w:r>
        <w:rPr>
          <w:rFonts w:ascii="Times New Roman" w:hAnsi="Times New Roman"/>
          <w:b/>
          <w:bCs/>
          <w:sz w:val="24"/>
          <w:szCs w:val="24"/>
        </w:rPr>
        <w:t>funciara</w:t>
      </w:r>
      <w:proofErr w:type="spellEnd"/>
    </w:p>
    <w:p w14:paraId="06B05F28" w14:textId="77777777" w:rsidR="00317BBF" w:rsidRDefault="00317BBF" w:rsidP="00317BBF">
      <w:pPr>
        <w:pStyle w:val="Frspaiere1"/>
        <w:spacing w:line="360" w:lineRule="auto"/>
        <w:rPr>
          <w:rFonts w:ascii="Times New Roman" w:hAnsi="Times New Roman"/>
          <w:b/>
          <w:bCs/>
          <w:sz w:val="24"/>
          <w:szCs w:val="24"/>
        </w:rPr>
      </w:pPr>
    </w:p>
    <w:p w14:paraId="41F6FCD7" w14:textId="77777777" w:rsidR="00317BBF" w:rsidRDefault="00317BBF" w:rsidP="00317BBF">
      <w:pPr>
        <w:pStyle w:val="Frspaiere1"/>
        <w:spacing w:line="360" w:lineRule="auto"/>
        <w:rPr>
          <w:rFonts w:ascii="Times New Roman" w:hAnsi="Times New Roman"/>
          <w:b/>
          <w:bCs/>
          <w:sz w:val="24"/>
          <w:szCs w:val="24"/>
        </w:rPr>
      </w:pPr>
    </w:p>
    <w:p w14:paraId="5087302C" w14:textId="5588351D" w:rsidR="00317BBF" w:rsidRDefault="00317BBF" w:rsidP="00317BBF">
      <w:pPr>
        <w:pStyle w:val="Frspaiere1"/>
        <w:spacing w:line="360" w:lineRule="auto"/>
        <w:rPr>
          <w:rFonts w:ascii="Times New Roman" w:hAnsi="Times New Roman"/>
          <w:b/>
          <w:bCs/>
          <w:sz w:val="24"/>
          <w:szCs w:val="24"/>
        </w:rPr>
      </w:pPr>
      <w:r>
        <w:rPr>
          <w:rFonts w:ascii="Times New Roman" w:hAnsi="Times New Roman"/>
          <w:b/>
          <w:bCs/>
          <w:sz w:val="24"/>
          <w:szCs w:val="24"/>
        </w:rPr>
        <w:t xml:space="preserve">Data </w:t>
      </w:r>
    </w:p>
    <w:p w14:paraId="42378042" w14:textId="77777777" w:rsidR="00317BBF" w:rsidRDefault="00317BBF" w:rsidP="00317BBF">
      <w:pPr>
        <w:pStyle w:val="Frspaiere1"/>
        <w:spacing w:line="360" w:lineRule="auto"/>
        <w:rPr>
          <w:rFonts w:ascii="Times New Roman" w:hAnsi="Times New Roman"/>
          <w:b/>
          <w:bCs/>
          <w:sz w:val="24"/>
          <w:szCs w:val="24"/>
        </w:rPr>
      </w:pPr>
    </w:p>
    <w:p w14:paraId="4B6A9742" w14:textId="30C78E25" w:rsidR="00317BBF" w:rsidRPr="00317BBF" w:rsidRDefault="00317BBF" w:rsidP="00317BBF">
      <w:pPr>
        <w:pStyle w:val="Frspaiere1"/>
        <w:spacing w:line="360" w:lineRule="auto"/>
        <w:rPr>
          <w:rFonts w:ascii="Times New Roman" w:hAnsi="Times New Roman"/>
          <w:b/>
          <w:bCs/>
          <w:sz w:val="24"/>
          <w:szCs w:val="24"/>
        </w:rPr>
      </w:pPr>
      <w:proofErr w:type="spellStart"/>
      <w:r>
        <w:rPr>
          <w:rFonts w:ascii="Times New Roman" w:hAnsi="Times New Roman"/>
          <w:b/>
          <w:bCs/>
          <w:sz w:val="24"/>
          <w:szCs w:val="24"/>
        </w:rPr>
        <w:t>Semnatura</w:t>
      </w:r>
      <w:proofErr w:type="spellEnd"/>
    </w:p>
    <w:sectPr w:rsidR="00317BBF" w:rsidRPr="00317BBF" w:rsidSect="00317BBF">
      <w:footerReference w:type="default" r:id="rId7"/>
      <w:pgSz w:w="12240" w:h="15840"/>
      <w:pgMar w:top="720" w:right="900" w:bottom="18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B664" w14:textId="77777777" w:rsidR="00375F06" w:rsidRDefault="00375F06">
      <w:r>
        <w:separator/>
      </w:r>
    </w:p>
  </w:endnote>
  <w:endnote w:type="continuationSeparator" w:id="0">
    <w:p w14:paraId="25DE4BF4" w14:textId="77777777" w:rsidR="00375F06" w:rsidRDefault="0037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w:altName w:val="Times New Roman"/>
    <w:panose1 w:val="00000000000000000000"/>
    <w:charset w:val="00"/>
    <w:family w:val="auto"/>
    <w:notTrueType/>
    <w:pitch w:val="default"/>
    <w:sig w:usb0="00000003" w:usb1="00000000" w:usb2="00000000" w:usb3="00000000" w:csb0="00000001" w:csb1="00000000"/>
  </w:font>
  <w:font w:name="Fujiyama Bold Italic">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ttawa Bold">
    <w:charset w:val="00"/>
    <w:family w:val="auto"/>
    <w:pitch w:val="variable"/>
    <w:sig w:usb0="00000003" w:usb1="00000000" w:usb2="00000000" w:usb3="00000000" w:csb0="00000001" w:csb1="00000000"/>
  </w:font>
  <w:font w:name="Cupertino">
    <w:charset w:val="00"/>
    <w:family w:val="auto"/>
    <w:pitch w:val="variable"/>
    <w:sig w:usb0="00000003" w:usb1="00000000" w:usb2="00000000" w:usb3="00000000" w:csb0="00000001" w:csb1="00000000"/>
  </w:font>
  <w:font w:name="FJLGJG+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EF6" w14:textId="77777777" w:rsidR="00605CCD" w:rsidRDefault="00605CCD" w:rsidP="00481535">
    <w:pPr>
      <w:pStyle w:val="Subsol"/>
      <w:tabs>
        <w:tab w:val="left" w:pos="4230"/>
      </w:tabs>
      <w:jc w:val="right"/>
    </w:pPr>
    <w:r>
      <w:rPr>
        <w:rStyle w:val="Numrdepagin"/>
      </w:rPr>
      <w:fldChar w:fldCharType="begin"/>
    </w:r>
    <w:r>
      <w:rPr>
        <w:rStyle w:val="Numrdepagin"/>
      </w:rPr>
      <w:instrText xml:space="preserve"> PAGE </w:instrText>
    </w:r>
    <w:r>
      <w:rPr>
        <w:rStyle w:val="Numrdepagin"/>
      </w:rPr>
      <w:fldChar w:fldCharType="separate"/>
    </w:r>
    <w:r w:rsidR="00971287">
      <w:rPr>
        <w:rStyle w:val="Numrdepagin"/>
        <w:noProof/>
      </w:rPr>
      <w:t>1</w:t>
    </w:r>
    <w:r>
      <w:rPr>
        <w:rStyle w:val="Numrdepagin"/>
      </w:rPr>
      <w:fldChar w:fldCharType="end"/>
    </w:r>
    <w:r>
      <w:rPr>
        <w:rStyle w:val="Numrdepagin"/>
      </w:rPr>
      <w:t>/</w:t>
    </w:r>
    <w:r>
      <w:rPr>
        <w:rStyle w:val="Numrdepagin"/>
      </w:rPr>
      <w:fldChar w:fldCharType="begin"/>
    </w:r>
    <w:r>
      <w:rPr>
        <w:rStyle w:val="Numrdepagin"/>
      </w:rPr>
      <w:instrText xml:space="preserve"> NUMPAGES </w:instrText>
    </w:r>
    <w:r>
      <w:rPr>
        <w:rStyle w:val="Numrdepagin"/>
      </w:rPr>
      <w:fldChar w:fldCharType="separate"/>
    </w:r>
    <w:r w:rsidR="00971287">
      <w:rPr>
        <w:rStyle w:val="Numrdepagin"/>
        <w:noProof/>
      </w:rPr>
      <w:t>1</w:t>
    </w:r>
    <w:r>
      <w:rPr>
        <w:rStyle w:val="Numrdepag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E904" w14:textId="77777777" w:rsidR="00375F06" w:rsidRDefault="00375F06">
      <w:r>
        <w:separator/>
      </w:r>
    </w:p>
  </w:footnote>
  <w:footnote w:type="continuationSeparator" w:id="0">
    <w:p w14:paraId="345A00F8" w14:textId="77777777" w:rsidR="00375F06" w:rsidRDefault="0037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3in;height:3in" o:bullet="t"/>
    </w:pict>
  </w:numPicBullet>
  <w:numPicBullet w:numPicBulletId="1">
    <w:pict>
      <v:shape id="_x0000_i1207" type="#_x0000_t75" style="width:3in;height:3in" o:bullet="t"/>
    </w:pict>
  </w:numPicBullet>
  <w:numPicBullet w:numPicBulletId="2">
    <w:pict>
      <v:shape id="_x0000_i1208" type="#_x0000_t75" style="width:3in;height:3in" o:bullet="t"/>
    </w:pict>
  </w:numPicBullet>
  <w:numPicBullet w:numPicBulletId="3">
    <w:pict>
      <v:shape id="_x0000_i1209" type="#_x0000_t75" style="width:3in;height:3in" o:bullet="t"/>
    </w:pict>
  </w:numPicBullet>
  <w:abstractNum w:abstractNumId="0" w15:restartNumberingAfterBreak="0">
    <w:nsid w:val="00000001"/>
    <w:multiLevelType w:val="singleLevel"/>
    <w:tmpl w:val="00000001"/>
    <w:name w:val="WW8Num11"/>
    <w:lvl w:ilvl="0">
      <w:start w:val="1"/>
      <w:numFmt w:val="bullet"/>
      <w:lvlText w:val="-"/>
      <w:lvlJc w:val="left"/>
      <w:pPr>
        <w:tabs>
          <w:tab w:val="num" w:pos="360"/>
        </w:tabs>
        <w:ind w:left="360" w:hanging="360"/>
      </w:pPr>
      <w:rPr>
        <w:rFonts w:ascii="Times New Roman" w:hAnsi="Times New Roman"/>
      </w:rPr>
    </w:lvl>
  </w:abstractNum>
  <w:abstractNum w:abstractNumId="1" w15:restartNumberingAfterBreak="0">
    <w:nsid w:val="00000002"/>
    <w:multiLevelType w:val="singleLevel"/>
    <w:tmpl w:val="00000002"/>
    <w:name w:val="WW8Num2"/>
    <w:lvl w:ilvl="0">
      <w:start w:val="37"/>
      <w:numFmt w:val="bullet"/>
      <w:lvlText w:val="-"/>
      <w:lvlJc w:val="left"/>
      <w:pPr>
        <w:tabs>
          <w:tab w:val="num" w:pos="1065"/>
        </w:tabs>
        <w:ind w:left="1065" w:hanging="360"/>
      </w:pPr>
      <w:rPr>
        <w:rFonts w:ascii="Arial" w:hAnsi="Arial" w:cs="Arial"/>
      </w:rPr>
    </w:lvl>
  </w:abstractNum>
  <w:abstractNum w:abstractNumId="2" w15:restartNumberingAfterBreak="0">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3" w15:restartNumberingAfterBreak="0">
    <w:nsid w:val="00000004"/>
    <w:multiLevelType w:val="singleLevel"/>
    <w:tmpl w:val="00000004"/>
    <w:name w:val="WW8Num4"/>
    <w:lvl w:ilvl="0">
      <w:start w:val="37"/>
      <w:numFmt w:val="bullet"/>
      <w:lvlText w:val="-"/>
      <w:lvlJc w:val="left"/>
      <w:pPr>
        <w:tabs>
          <w:tab w:val="num" w:pos="1065"/>
        </w:tabs>
        <w:ind w:left="1065" w:hanging="360"/>
      </w:pPr>
      <w:rPr>
        <w:rFonts w:ascii="Arial" w:hAnsi="Arial" w:cs="Arial"/>
        <w:b w:val="0"/>
      </w:rPr>
    </w:lvl>
  </w:abstractNum>
  <w:abstractNum w:abstractNumId="4" w15:restartNumberingAfterBreak="0">
    <w:nsid w:val="0000000D"/>
    <w:multiLevelType w:val="multilevel"/>
    <w:tmpl w:val="0000000D"/>
    <w:name w:val="WW8Num13"/>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5" w15:restartNumberingAfterBreak="0">
    <w:nsid w:val="0FFD0345"/>
    <w:multiLevelType w:val="hybridMultilevel"/>
    <w:tmpl w:val="12D83AE2"/>
    <w:lvl w:ilvl="0" w:tplc="F7AC042A">
      <w:start w:val="1"/>
      <w:numFmt w:val="upperLetter"/>
      <w:lvlText w:val="%1."/>
      <w:lvlJc w:val="left"/>
      <w:pPr>
        <w:ind w:left="1293" w:hanging="585"/>
      </w:pPr>
      <w:rPr>
        <w:rFonts w:eastAsia="Calibri"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4B9262E"/>
    <w:multiLevelType w:val="hybridMultilevel"/>
    <w:tmpl w:val="CB30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C2674"/>
    <w:multiLevelType w:val="hybridMultilevel"/>
    <w:tmpl w:val="2FB0F99E"/>
    <w:lvl w:ilvl="0" w:tplc="6E6483C2">
      <w:numFmt w:val="bullet"/>
      <w:lvlText w:val="-"/>
      <w:lvlJc w:val="left"/>
      <w:pPr>
        <w:ind w:left="1494" w:hanging="360"/>
      </w:pPr>
      <w:rPr>
        <w:rFonts w:ascii="Times New Roman" w:eastAsia="Calibri"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8" w15:restartNumberingAfterBreak="0">
    <w:nsid w:val="1D1037F6"/>
    <w:multiLevelType w:val="hybridMultilevel"/>
    <w:tmpl w:val="04F0E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404EA"/>
    <w:multiLevelType w:val="hybridMultilevel"/>
    <w:tmpl w:val="59E4D3BE"/>
    <w:lvl w:ilvl="0" w:tplc="C1F0975A">
      <w:numFmt w:val="bullet"/>
      <w:lvlText w:val="-"/>
      <w:lvlJc w:val="left"/>
      <w:pPr>
        <w:ind w:left="720" w:hanging="360"/>
      </w:pPr>
      <w:rPr>
        <w:rFonts w:ascii="Verdana" w:eastAsia="Times New Roman" w:hAnsi="Verdana"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93113"/>
    <w:multiLevelType w:val="hybridMultilevel"/>
    <w:tmpl w:val="6FE0626A"/>
    <w:lvl w:ilvl="0" w:tplc="654442C8">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6013C"/>
    <w:multiLevelType w:val="multilevel"/>
    <w:tmpl w:val="A00205E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rebuchet MS" w:hAnsi="Trebuchet MS"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00"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322F68CD"/>
    <w:multiLevelType w:val="hybridMultilevel"/>
    <w:tmpl w:val="F6DC0940"/>
    <w:lvl w:ilvl="0" w:tplc="0CF4520C">
      <w:start w:val="5"/>
      <w:numFmt w:val="bullet"/>
      <w:lvlText w:val="-"/>
      <w:lvlJc w:val="left"/>
      <w:pPr>
        <w:ind w:left="720" w:hanging="360"/>
      </w:pPr>
      <w:rPr>
        <w:rFonts w:ascii="Verdana" w:eastAsia="Times New Roman" w:hAnsi="Verdana"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54D7F"/>
    <w:multiLevelType w:val="hybridMultilevel"/>
    <w:tmpl w:val="D9589658"/>
    <w:lvl w:ilvl="0" w:tplc="8110C75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E2744B"/>
    <w:multiLevelType w:val="hybridMultilevel"/>
    <w:tmpl w:val="FE6ADD0C"/>
    <w:lvl w:ilvl="0" w:tplc="0CA684B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C7EFB"/>
    <w:multiLevelType w:val="multilevel"/>
    <w:tmpl w:val="781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27C73"/>
    <w:multiLevelType w:val="hybridMultilevel"/>
    <w:tmpl w:val="A06E1572"/>
    <w:lvl w:ilvl="0" w:tplc="3E0EF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6063A"/>
    <w:multiLevelType w:val="multilevel"/>
    <w:tmpl w:val="3152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72C29"/>
    <w:multiLevelType w:val="hybridMultilevel"/>
    <w:tmpl w:val="E7820E30"/>
    <w:lvl w:ilvl="0" w:tplc="CF22C592">
      <w:start w:val="2"/>
      <w:numFmt w:val="bullet"/>
      <w:lvlText w:val=""/>
      <w:lvlJc w:val="left"/>
      <w:pPr>
        <w:ind w:left="1080" w:hanging="360"/>
      </w:pPr>
      <w:rPr>
        <w:rFonts w:ascii="Symbol" w:eastAsia="Times New Roman" w:hAnsi="Symbol" w:cs="Tahoma"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F76B49"/>
    <w:multiLevelType w:val="hybridMultilevel"/>
    <w:tmpl w:val="B3BA916A"/>
    <w:lvl w:ilvl="0" w:tplc="21701256">
      <w:start w:val="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B3321F"/>
    <w:multiLevelType w:val="hybridMultilevel"/>
    <w:tmpl w:val="A056A3E4"/>
    <w:lvl w:ilvl="0" w:tplc="8A9642C2">
      <w:start w:val="1"/>
      <w:numFmt w:val="bullet"/>
      <w:lvlText w:val="-"/>
      <w:lvlJc w:val="left"/>
      <w:pPr>
        <w:ind w:left="1773" w:hanging="360"/>
      </w:pPr>
      <w:rPr>
        <w:rFonts w:ascii="Verdana" w:eastAsia="Times New Roman" w:hAnsi="Verdana" w:cs="Times New Roman" w:hint="default"/>
        <w:i w:val="0"/>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21" w15:restartNumberingAfterBreak="0">
    <w:nsid w:val="68C053F4"/>
    <w:multiLevelType w:val="hybridMultilevel"/>
    <w:tmpl w:val="DACEC3E6"/>
    <w:lvl w:ilvl="0" w:tplc="42506068">
      <w:start w:val="2"/>
      <w:numFmt w:val="bullet"/>
      <w:lvlText w:val="-"/>
      <w:lvlJc w:val="left"/>
      <w:pPr>
        <w:ind w:left="1068" w:hanging="360"/>
      </w:pPr>
      <w:rPr>
        <w:rFonts w:ascii="Verdana" w:eastAsia="Calibri" w:hAnsi="Verdana" w:cs="Times New Roman"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744D7120"/>
    <w:multiLevelType w:val="hybridMultilevel"/>
    <w:tmpl w:val="F3886CEC"/>
    <w:lvl w:ilvl="0" w:tplc="C1F0975A">
      <w:numFmt w:val="bullet"/>
      <w:lvlText w:val="-"/>
      <w:lvlJc w:val="left"/>
      <w:pPr>
        <w:ind w:left="720" w:hanging="360"/>
      </w:pPr>
      <w:rPr>
        <w:rFonts w:ascii="Verdana" w:eastAsia="Times New Roman" w:hAnsi="Verdana"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60665"/>
    <w:multiLevelType w:val="hybridMultilevel"/>
    <w:tmpl w:val="FF34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94B65"/>
    <w:multiLevelType w:val="hybridMultilevel"/>
    <w:tmpl w:val="DA384064"/>
    <w:lvl w:ilvl="0" w:tplc="98C06D34">
      <w:numFmt w:val="bullet"/>
      <w:lvlText w:val="-"/>
      <w:lvlJc w:val="left"/>
      <w:pPr>
        <w:ind w:left="1080" w:hanging="360"/>
      </w:pPr>
      <w:rPr>
        <w:rFonts w:ascii="Verdana" w:eastAsia="Calibri" w:hAnsi="Verdana"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463860">
    <w:abstractNumId w:val="6"/>
  </w:num>
  <w:num w:numId="2" w16cid:durableId="2107113483">
    <w:abstractNumId w:val="23"/>
  </w:num>
  <w:num w:numId="3" w16cid:durableId="1145859319">
    <w:abstractNumId w:val="12"/>
  </w:num>
  <w:num w:numId="4" w16cid:durableId="476996817">
    <w:abstractNumId w:val="10"/>
  </w:num>
  <w:num w:numId="5" w16cid:durableId="78478835">
    <w:abstractNumId w:val="15"/>
  </w:num>
  <w:num w:numId="6" w16cid:durableId="456947945">
    <w:abstractNumId w:val="14"/>
  </w:num>
  <w:num w:numId="7" w16cid:durableId="1417483264">
    <w:abstractNumId w:val="8"/>
  </w:num>
  <w:num w:numId="8" w16cid:durableId="1989361533">
    <w:abstractNumId w:val="5"/>
  </w:num>
  <w:num w:numId="9" w16cid:durableId="1902251950">
    <w:abstractNumId w:val="22"/>
  </w:num>
  <w:num w:numId="10" w16cid:durableId="1197156526">
    <w:abstractNumId w:val="24"/>
  </w:num>
  <w:num w:numId="11" w16cid:durableId="1737974112">
    <w:abstractNumId w:val="17"/>
  </w:num>
  <w:num w:numId="12" w16cid:durableId="1544244155">
    <w:abstractNumId w:val="9"/>
  </w:num>
  <w:num w:numId="13" w16cid:durableId="2089113831">
    <w:abstractNumId w:val="21"/>
  </w:num>
  <w:num w:numId="14" w16cid:durableId="1740861530">
    <w:abstractNumId w:val="20"/>
  </w:num>
  <w:num w:numId="15" w16cid:durableId="247541753">
    <w:abstractNumId w:val="16"/>
  </w:num>
  <w:num w:numId="16" w16cid:durableId="859199816">
    <w:abstractNumId w:val="19"/>
  </w:num>
  <w:num w:numId="17" w16cid:durableId="1579291537">
    <w:abstractNumId w:val="18"/>
  </w:num>
  <w:num w:numId="18" w16cid:durableId="1431971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419636">
    <w:abstractNumId w:val="13"/>
  </w:num>
  <w:num w:numId="20" w16cid:durableId="160491827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42"/>
    <w:rsid w:val="000002C9"/>
    <w:rsid w:val="0000030C"/>
    <w:rsid w:val="00000706"/>
    <w:rsid w:val="000009BC"/>
    <w:rsid w:val="00001712"/>
    <w:rsid w:val="00001773"/>
    <w:rsid w:val="00001CDB"/>
    <w:rsid w:val="00002236"/>
    <w:rsid w:val="0000286E"/>
    <w:rsid w:val="00002991"/>
    <w:rsid w:val="000032F8"/>
    <w:rsid w:val="00003763"/>
    <w:rsid w:val="00003C5B"/>
    <w:rsid w:val="00004B58"/>
    <w:rsid w:val="0000534D"/>
    <w:rsid w:val="000057B4"/>
    <w:rsid w:val="000067E6"/>
    <w:rsid w:val="00006F3A"/>
    <w:rsid w:val="00007184"/>
    <w:rsid w:val="0000778F"/>
    <w:rsid w:val="000104B2"/>
    <w:rsid w:val="00010624"/>
    <w:rsid w:val="000108A6"/>
    <w:rsid w:val="00010F53"/>
    <w:rsid w:val="00011254"/>
    <w:rsid w:val="000113CB"/>
    <w:rsid w:val="00011F12"/>
    <w:rsid w:val="0001250C"/>
    <w:rsid w:val="000133E1"/>
    <w:rsid w:val="00013516"/>
    <w:rsid w:val="0001431F"/>
    <w:rsid w:val="000145CB"/>
    <w:rsid w:val="00014C08"/>
    <w:rsid w:val="0001530A"/>
    <w:rsid w:val="0001587A"/>
    <w:rsid w:val="00015A40"/>
    <w:rsid w:val="00015C37"/>
    <w:rsid w:val="00015D3E"/>
    <w:rsid w:val="000163DF"/>
    <w:rsid w:val="00016DFC"/>
    <w:rsid w:val="00016E44"/>
    <w:rsid w:val="0001727D"/>
    <w:rsid w:val="00017690"/>
    <w:rsid w:val="00017E7F"/>
    <w:rsid w:val="00020181"/>
    <w:rsid w:val="00021350"/>
    <w:rsid w:val="00022559"/>
    <w:rsid w:val="00022822"/>
    <w:rsid w:val="000238D3"/>
    <w:rsid w:val="00025988"/>
    <w:rsid w:val="00025E86"/>
    <w:rsid w:val="00026117"/>
    <w:rsid w:val="00026153"/>
    <w:rsid w:val="0002623E"/>
    <w:rsid w:val="00026D77"/>
    <w:rsid w:val="00027A10"/>
    <w:rsid w:val="00027BD5"/>
    <w:rsid w:val="00027C0A"/>
    <w:rsid w:val="000305EE"/>
    <w:rsid w:val="0003083C"/>
    <w:rsid w:val="000310A6"/>
    <w:rsid w:val="000315A7"/>
    <w:rsid w:val="00031D35"/>
    <w:rsid w:val="00031EB0"/>
    <w:rsid w:val="00032966"/>
    <w:rsid w:val="000329F2"/>
    <w:rsid w:val="00034548"/>
    <w:rsid w:val="00034CC0"/>
    <w:rsid w:val="00035EDA"/>
    <w:rsid w:val="00036DC6"/>
    <w:rsid w:val="000373B3"/>
    <w:rsid w:val="0003776D"/>
    <w:rsid w:val="00037B4F"/>
    <w:rsid w:val="0004018A"/>
    <w:rsid w:val="00040202"/>
    <w:rsid w:val="00040453"/>
    <w:rsid w:val="00040656"/>
    <w:rsid w:val="0004092B"/>
    <w:rsid w:val="000412CB"/>
    <w:rsid w:val="00041867"/>
    <w:rsid w:val="00041E0C"/>
    <w:rsid w:val="000421BD"/>
    <w:rsid w:val="0004285B"/>
    <w:rsid w:val="00042955"/>
    <w:rsid w:val="0004303C"/>
    <w:rsid w:val="00043F37"/>
    <w:rsid w:val="000440A4"/>
    <w:rsid w:val="0004419F"/>
    <w:rsid w:val="00044236"/>
    <w:rsid w:val="00044B54"/>
    <w:rsid w:val="000450E0"/>
    <w:rsid w:val="00046079"/>
    <w:rsid w:val="000461BA"/>
    <w:rsid w:val="000463BF"/>
    <w:rsid w:val="00047597"/>
    <w:rsid w:val="00047E41"/>
    <w:rsid w:val="00047F81"/>
    <w:rsid w:val="00050542"/>
    <w:rsid w:val="000508E0"/>
    <w:rsid w:val="000511BA"/>
    <w:rsid w:val="000516CD"/>
    <w:rsid w:val="00051794"/>
    <w:rsid w:val="00051976"/>
    <w:rsid w:val="000520D5"/>
    <w:rsid w:val="00052476"/>
    <w:rsid w:val="00052D46"/>
    <w:rsid w:val="000537AB"/>
    <w:rsid w:val="000539D9"/>
    <w:rsid w:val="00053DE8"/>
    <w:rsid w:val="00053EF6"/>
    <w:rsid w:val="000542AD"/>
    <w:rsid w:val="0005433F"/>
    <w:rsid w:val="00055503"/>
    <w:rsid w:val="00055934"/>
    <w:rsid w:val="00055C3F"/>
    <w:rsid w:val="00055DC8"/>
    <w:rsid w:val="0005600A"/>
    <w:rsid w:val="000564AC"/>
    <w:rsid w:val="000566F6"/>
    <w:rsid w:val="00056996"/>
    <w:rsid w:val="00056C8A"/>
    <w:rsid w:val="0005782A"/>
    <w:rsid w:val="0005796C"/>
    <w:rsid w:val="00057C15"/>
    <w:rsid w:val="00057D52"/>
    <w:rsid w:val="00060E37"/>
    <w:rsid w:val="000611C3"/>
    <w:rsid w:val="000616D8"/>
    <w:rsid w:val="00062A33"/>
    <w:rsid w:val="000633D0"/>
    <w:rsid w:val="000636A9"/>
    <w:rsid w:val="00063AB2"/>
    <w:rsid w:val="000640B7"/>
    <w:rsid w:val="000644E8"/>
    <w:rsid w:val="00064566"/>
    <w:rsid w:val="00064611"/>
    <w:rsid w:val="00064B71"/>
    <w:rsid w:val="00065023"/>
    <w:rsid w:val="0006583E"/>
    <w:rsid w:val="00065E10"/>
    <w:rsid w:val="000661AD"/>
    <w:rsid w:val="00066508"/>
    <w:rsid w:val="00066D8A"/>
    <w:rsid w:val="0006770D"/>
    <w:rsid w:val="000679A9"/>
    <w:rsid w:val="0007026B"/>
    <w:rsid w:val="00071389"/>
    <w:rsid w:val="00071A80"/>
    <w:rsid w:val="00071B9D"/>
    <w:rsid w:val="00071FBD"/>
    <w:rsid w:val="00072239"/>
    <w:rsid w:val="00072401"/>
    <w:rsid w:val="00072447"/>
    <w:rsid w:val="00072E3A"/>
    <w:rsid w:val="00073523"/>
    <w:rsid w:val="00073B37"/>
    <w:rsid w:val="00073CB8"/>
    <w:rsid w:val="000740E8"/>
    <w:rsid w:val="000748AE"/>
    <w:rsid w:val="00074B53"/>
    <w:rsid w:val="00074E64"/>
    <w:rsid w:val="00074FE5"/>
    <w:rsid w:val="00075629"/>
    <w:rsid w:val="0007610B"/>
    <w:rsid w:val="00076AA3"/>
    <w:rsid w:val="00076EB2"/>
    <w:rsid w:val="00077AF6"/>
    <w:rsid w:val="00077C16"/>
    <w:rsid w:val="00080205"/>
    <w:rsid w:val="00080A1A"/>
    <w:rsid w:val="00080F62"/>
    <w:rsid w:val="00080FA0"/>
    <w:rsid w:val="00081851"/>
    <w:rsid w:val="0008199F"/>
    <w:rsid w:val="000823C7"/>
    <w:rsid w:val="0008271D"/>
    <w:rsid w:val="00082FA7"/>
    <w:rsid w:val="0008319C"/>
    <w:rsid w:val="00083A84"/>
    <w:rsid w:val="000843EE"/>
    <w:rsid w:val="00084714"/>
    <w:rsid w:val="0008540D"/>
    <w:rsid w:val="00085823"/>
    <w:rsid w:val="00086A36"/>
    <w:rsid w:val="00086F6D"/>
    <w:rsid w:val="00087107"/>
    <w:rsid w:val="000873FC"/>
    <w:rsid w:val="0008755B"/>
    <w:rsid w:val="000877F2"/>
    <w:rsid w:val="000903D1"/>
    <w:rsid w:val="00091245"/>
    <w:rsid w:val="000913F7"/>
    <w:rsid w:val="00092083"/>
    <w:rsid w:val="0009245C"/>
    <w:rsid w:val="00092854"/>
    <w:rsid w:val="000928B0"/>
    <w:rsid w:val="00092DE9"/>
    <w:rsid w:val="00092E5B"/>
    <w:rsid w:val="0009337E"/>
    <w:rsid w:val="0009383F"/>
    <w:rsid w:val="000938CF"/>
    <w:rsid w:val="00093A2B"/>
    <w:rsid w:val="00093D0E"/>
    <w:rsid w:val="00093DB5"/>
    <w:rsid w:val="000944C5"/>
    <w:rsid w:val="00094D5C"/>
    <w:rsid w:val="00094EAA"/>
    <w:rsid w:val="00095037"/>
    <w:rsid w:val="00095374"/>
    <w:rsid w:val="00095641"/>
    <w:rsid w:val="00095FBE"/>
    <w:rsid w:val="0009617D"/>
    <w:rsid w:val="00096258"/>
    <w:rsid w:val="00096566"/>
    <w:rsid w:val="00097395"/>
    <w:rsid w:val="00097481"/>
    <w:rsid w:val="000974C0"/>
    <w:rsid w:val="0009798D"/>
    <w:rsid w:val="000A0218"/>
    <w:rsid w:val="000A1000"/>
    <w:rsid w:val="000A1703"/>
    <w:rsid w:val="000A1790"/>
    <w:rsid w:val="000A2190"/>
    <w:rsid w:val="000A2526"/>
    <w:rsid w:val="000A290E"/>
    <w:rsid w:val="000A29BB"/>
    <w:rsid w:val="000A2C19"/>
    <w:rsid w:val="000A2DF0"/>
    <w:rsid w:val="000A40ED"/>
    <w:rsid w:val="000A5075"/>
    <w:rsid w:val="000A5827"/>
    <w:rsid w:val="000A65EE"/>
    <w:rsid w:val="000A67DB"/>
    <w:rsid w:val="000A6CC2"/>
    <w:rsid w:val="000A7205"/>
    <w:rsid w:val="000A748C"/>
    <w:rsid w:val="000A7730"/>
    <w:rsid w:val="000A7B81"/>
    <w:rsid w:val="000B02BD"/>
    <w:rsid w:val="000B0523"/>
    <w:rsid w:val="000B0D53"/>
    <w:rsid w:val="000B0D8E"/>
    <w:rsid w:val="000B0F79"/>
    <w:rsid w:val="000B1487"/>
    <w:rsid w:val="000B17C2"/>
    <w:rsid w:val="000B1DA5"/>
    <w:rsid w:val="000B2324"/>
    <w:rsid w:val="000B23C7"/>
    <w:rsid w:val="000B2E14"/>
    <w:rsid w:val="000B301F"/>
    <w:rsid w:val="000B34BE"/>
    <w:rsid w:val="000B3829"/>
    <w:rsid w:val="000B53DD"/>
    <w:rsid w:val="000B5570"/>
    <w:rsid w:val="000B5A28"/>
    <w:rsid w:val="000B6099"/>
    <w:rsid w:val="000B6199"/>
    <w:rsid w:val="000B674F"/>
    <w:rsid w:val="000B74CA"/>
    <w:rsid w:val="000B79CB"/>
    <w:rsid w:val="000C0148"/>
    <w:rsid w:val="000C056C"/>
    <w:rsid w:val="000C0783"/>
    <w:rsid w:val="000C1362"/>
    <w:rsid w:val="000C15CE"/>
    <w:rsid w:val="000C1869"/>
    <w:rsid w:val="000C194F"/>
    <w:rsid w:val="000C1B86"/>
    <w:rsid w:val="000C1DFF"/>
    <w:rsid w:val="000C1EB0"/>
    <w:rsid w:val="000C21E5"/>
    <w:rsid w:val="000C2446"/>
    <w:rsid w:val="000C281E"/>
    <w:rsid w:val="000C2C0E"/>
    <w:rsid w:val="000C2E82"/>
    <w:rsid w:val="000C3839"/>
    <w:rsid w:val="000C39A6"/>
    <w:rsid w:val="000C4047"/>
    <w:rsid w:val="000C4683"/>
    <w:rsid w:val="000C4D48"/>
    <w:rsid w:val="000C4EBF"/>
    <w:rsid w:val="000C5312"/>
    <w:rsid w:val="000C5396"/>
    <w:rsid w:val="000C53E2"/>
    <w:rsid w:val="000C582A"/>
    <w:rsid w:val="000C5F65"/>
    <w:rsid w:val="000C6974"/>
    <w:rsid w:val="000C6DA1"/>
    <w:rsid w:val="000C6F75"/>
    <w:rsid w:val="000C7609"/>
    <w:rsid w:val="000C7663"/>
    <w:rsid w:val="000D02B1"/>
    <w:rsid w:val="000D0FEA"/>
    <w:rsid w:val="000D1A8A"/>
    <w:rsid w:val="000D1FB4"/>
    <w:rsid w:val="000D33AF"/>
    <w:rsid w:val="000D434A"/>
    <w:rsid w:val="000D48BC"/>
    <w:rsid w:val="000D4D3B"/>
    <w:rsid w:val="000D520E"/>
    <w:rsid w:val="000D78DB"/>
    <w:rsid w:val="000D7BCB"/>
    <w:rsid w:val="000D7FF4"/>
    <w:rsid w:val="000E01DB"/>
    <w:rsid w:val="000E0277"/>
    <w:rsid w:val="000E09B9"/>
    <w:rsid w:val="000E0C3B"/>
    <w:rsid w:val="000E1150"/>
    <w:rsid w:val="000E1170"/>
    <w:rsid w:val="000E1624"/>
    <w:rsid w:val="000E180B"/>
    <w:rsid w:val="000E1C90"/>
    <w:rsid w:val="000E1D3E"/>
    <w:rsid w:val="000E30F4"/>
    <w:rsid w:val="000E3464"/>
    <w:rsid w:val="000E34D2"/>
    <w:rsid w:val="000E36CA"/>
    <w:rsid w:val="000E40EB"/>
    <w:rsid w:val="000E481C"/>
    <w:rsid w:val="000E4B51"/>
    <w:rsid w:val="000E4EDB"/>
    <w:rsid w:val="000E59CC"/>
    <w:rsid w:val="000E627D"/>
    <w:rsid w:val="000E6B37"/>
    <w:rsid w:val="000E6F1A"/>
    <w:rsid w:val="000E74D7"/>
    <w:rsid w:val="000E7BBF"/>
    <w:rsid w:val="000E7C2E"/>
    <w:rsid w:val="000F08CF"/>
    <w:rsid w:val="000F09D4"/>
    <w:rsid w:val="000F1025"/>
    <w:rsid w:val="000F159B"/>
    <w:rsid w:val="000F18DF"/>
    <w:rsid w:val="000F1A1C"/>
    <w:rsid w:val="000F2959"/>
    <w:rsid w:val="000F3C9B"/>
    <w:rsid w:val="000F41F7"/>
    <w:rsid w:val="000F48B5"/>
    <w:rsid w:val="000F4CE3"/>
    <w:rsid w:val="000F5315"/>
    <w:rsid w:val="000F5669"/>
    <w:rsid w:val="000F5E26"/>
    <w:rsid w:val="000F64E0"/>
    <w:rsid w:val="000F6705"/>
    <w:rsid w:val="000F7237"/>
    <w:rsid w:val="000F736F"/>
    <w:rsid w:val="000F7749"/>
    <w:rsid w:val="000F7D07"/>
    <w:rsid w:val="00100922"/>
    <w:rsid w:val="00100996"/>
    <w:rsid w:val="00100D4C"/>
    <w:rsid w:val="001016D0"/>
    <w:rsid w:val="0010248D"/>
    <w:rsid w:val="001026A6"/>
    <w:rsid w:val="001027BF"/>
    <w:rsid w:val="00102C5C"/>
    <w:rsid w:val="00102CCF"/>
    <w:rsid w:val="00104381"/>
    <w:rsid w:val="00104687"/>
    <w:rsid w:val="00104A5D"/>
    <w:rsid w:val="00104DC2"/>
    <w:rsid w:val="00105678"/>
    <w:rsid w:val="001061FA"/>
    <w:rsid w:val="001067EC"/>
    <w:rsid w:val="0010790B"/>
    <w:rsid w:val="00107EEF"/>
    <w:rsid w:val="0011047E"/>
    <w:rsid w:val="00110997"/>
    <w:rsid w:val="00111774"/>
    <w:rsid w:val="00111C85"/>
    <w:rsid w:val="00112352"/>
    <w:rsid w:val="00112448"/>
    <w:rsid w:val="001126DC"/>
    <w:rsid w:val="00113066"/>
    <w:rsid w:val="001137C6"/>
    <w:rsid w:val="00114331"/>
    <w:rsid w:val="00115009"/>
    <w:rsid w:val="00115A40"/>
    <w:rsid w:val="001160EC"/>
    <w:rsid w:val="00116323"/>
    <w:rsid w:val="00116C93"/>
    <w:rsid w:val="00116F2F"/>
    <w:rsid w:val="00117308"/>
    <w:rsid w:val="0011758F"/>
    <w:rsid w:val="00117F0D"/>
    <w:rsid w:val="0012004B"/>
    <w:rsid w:val="001217E7"/>
    <w:rsid w:val="0012272A"/>
    <w:rsid w:val="0012278E"/>
    <w:rsid w:val="00122E1A"/>
    <w:rsid w:val="00122FC7"/>
    <w:rsid w:val="001241CC"/>
    <w:rsid w:val="00124673"/>
    <w:rsid w:val="00124BCC"/>
    <w:rsid w:val="00124CB6"/>
    <w:rsid w:val="001251BE"/>
    <w:rsid w:val="0012557A"/>
    <w:rsid w:val="0012579D"/>
    <w:rsid w:val="00125A7C"/>
    <w:rsid w:val="00125C82"/>
    <w:rsid w:val="00125D64"/>
    <w:rsid w:val="00126581"/>
    <w:rsid w:val="001265FD"/>
    <w:rsid w:val="001266D7"/>
    <w:rsid w:val="00126850"/>
    <w:rsid w:val="001268F7"/>
    <w:rsid w:val="00126C42"/>
    <w:rsid w:val="00126F82"/>
    <w:rsid w:val="0012761A"/>
    <w:rsid w:val="001276BA"/>
    <w:rsid w:val="00127B30"/>
    <w:rsid w:val="00127BBF"/>
    <w:rsid w:val="00127C28"/>
    <w:rsid w:val="00130017"/>
    <w:rsid w:val="001309B5"/>
    <w:rsid w:val="00130A63"/>
    <w:rsid w:val="00130B49"/>
    <w:rsid w:val="00130E10"/>
    <w:rsid w:val="00131CB3"/>
    <w:rsid w:val="001325F5"/>
    <w:rsid w:val="001327D3"/>
    <w:rsid w:val="001329E9"/>
    <w:rsid w:val="00132FE8"/>
    <w:rsid w:val="00133224"/>
    <w:rsid w:val="00133339"/>
    <w:rsid w:val="001334A0"/>
    <w:rsid w:val="001336CF"/>
    <w:rsid w:val="001342D7"/>
    <w:rsid w:val="00135332"/>
    <w:rsid w:val="00135578"/>
    <w:rsid w:val="00136356"/>
    <w:rsid w:val="0013651C"/>
    <w:rsid w:val="001367DF"/>
    <w:rsid w:val="00136822"/>
    <w:rsid w:val="00136828"/>
    <w:rsid w:val="001369AB"/>
    <w:rsid w:val="00136C4C"/>
    <w:rsid w:val="00136C7F"/>
    <w:rsid w:val="00137096"/>
    <w:rsid w:val="001374D2"/>
    <w:rsid w:val="001374E0"/>
    <w:rsid w:val="00137624"/>
    <w:rsid w:val="00137D3F"/>
    <w:rsid w:val="00140606"/>
    <w:rsid w:val="00140707"/>
    <w:rsid w:val="00141333"/>
    <w:rsid w:val="00142276"/>
    <w:rsid w:val="00143173"/>
    <w:rsid w:val="001434F8"/>
    <w:rsid w:val="00143F81"/>
    <w:rsid w:val="0014452A"/>
    <w:rsid w:val="001455DA"/>
    <w:rsid w:val="0014593C"/>
    <w:rsid w:val="0014622F"/>
    <w:rsid w:val="0014658A"/>
    <w:rsid w:val="001465BD"/>
    <w:rsid w:val="001470B1"/>
    <w:rsid w:val="00147389"/>
    <w:rsid w:val="00147618"/>
    <w:rsid w:val="00150F48"/>
    <w:rsid w:val="00150FE8"/>
    <w:rsid w:val="00151BF3"/>
    <w:rsid w:val="00151E02"/>
    <w:rsid w:val="00151F82"/>
    <w:rsid w:val="0015229A"/>
    <w:rsid w:val="001522D6"/>
    <w:rsid w:val="00153271"/>
    <w:rsid w:val="00153648"/>
    <w:rsid w:val="00153CD1"/>
    <w:rsid w:val="00153CD5"/>
    <w:rsid w:val="00153DA6"/>
    <w:rsid w:val="0015404E"/>
    <w:rsid w:val="001544E0"/>
    <w:rsid w:val="00154A67"/>
    <w:rsid w:val="00154AF2"/>
    <w:rsid w:val="00154B42"/>
    <w:rsid w:val="001558DC"/>
    <w:rsid w:val="00155AAE"/>
    <w:rsid w:val="00155CC2"/>
    <w:rsid w:val="00155D39"/>
    <w:rsid w:val="001562A9"/>
    <w:rsid w:val="00156EC5"/>
    <w:rsid w:val="0015707B"/>
    <w:rsid w:val="001575DB"/>
    <w:rsid w:val="001577C2"/>
    <w:rsid w:val="00157990"/>
    <w:rsid w:val="00157DFE"/>
    <w:rsid w:val="00160143"/>
    <w:rsid w:val="00160281"/>
    <w:rsid w:val="00160912"/>
    <w:rsid w:val="00160AA1"/>
    <w:rsid w:val="00160ECA"/>
    <w:rsid w:val="0016121D"/>
    <w:rsid w:val="00161B45"/>
    <w:rsid w:val="00161E91"/>
    <w:rsid w:val="00162D16"/>
    <w:rsid w:val="00162F75"/>
    <w:rsid w:val="00163038"/>
    <w:rsid w:val="00163060"/>
    <w:rsid w:val="00163264"/>
    <w:rsid w:val="00165289"/>
    <w:rsid w:val="001656EF"/>
    <w:rsid w:val="0016616D"/>
    <w:rsid w:val="00166CE1"/>
    <w:rsid w:val="00166FB4"/>
    <w:rsid w:val="00167637"/>
    <w:rsid w:val="00170657"/>
    <w:rsid w:val="00170678"/>
    <w:rsid w:val="00170931"/>
    <w:rsid w:val="00170AFC"/>
    <w:rsid w:val="00170D28"/>
    <w:rsid w:val="001716AF"/>
    <w:rsid w:val="00171D5A"/>
    <w:rsid w:val="00171D93"/>
    <w:rsid w:val="001721C1"/>
    <w:rsid w:val="00172624"/>
    <w:rsid w:val="0017353D"/>
    <w:rsid w:val="00173794"/>
    <w:rsid w:val="001737F6"/>
    <w:rsid w:val="00173E5B"/>
    <w:rsid w:val="00174131"/>
    <w:rsid w:val="001746A2"/>
    <w:rsid w:val="00175235"/>
    <w:rsid w:val="001753A3"/>
    <w:rsid w:val="00175FA8"/>
    <w:rsid w:val="00176186"/>
    <w:rsid w:val="00176B5C"/>
    <w:rsid w:val="001771FC"/>
    <w:rsid w:val="00177479"/>
    <w:rsid w:val="001813BE"/>
    <w:rsid w:val="00181740"/>
    <w:rsid w:val="00182D4A"/>
    <w:rsid w:val="00182E8D"/>
    <w:rsid w:val="00183CA9"/>
    <w:rsid w:val="0018448D"/>
    <w:rsid w:val="001847E6"/>
    <w:rsid w:val="00184AA2"/>
    <w:rsid w:val="0018533E"/>
    <w:rsid w:val="001866F4"/>
    <w:rsid w:val="00186AFE"/>
    <w:rsid w:val="00186EE2"/>
    <w:rsid w:val="00186FE6"/>
    <w:rsid w:val="001870E1"/>
    <w:rsid w:val="001874F0"/>
    <w:rsid w:val="00187B61"/>
    <w:rsid w:val="00187D7E"/>
    <w:rsid w:val="001902FB"/>
    <w:rsid w:val="0019063A"/>
    <w:rsid w:val="001907DF"/>
    <w:rsid w:val="0019080B"/>
    <w:rsid w:val="00190A16"/>
    <w:rsid w:val="00190A84"/>
    <w:rsid w:val="001912AE"/>
    <w:rsid w:val="001915D8"/>
    <w:rsid w:val="00191876"/>
    <w:rsid w:val="0019190C"/>
    <w:rsid w:val="00192762"/>
    <w:rsid w:val="00192892"/>
    <w:rsid w:val="00192AF2"/>
    <w:rsid w:val="0019305C"/>
    <w:rsid w:val="001936CD"/>
    <w:rsid w:val="0019381C"/>
    <w:rsid w:val="00193998"/>
    <w:rsid w:val="0019485B"/>
    <w:rsid w:val="0019508F"/>
    <w:rsid w:val="001954F4"/>
    <w:rsid w:val="00195671"/>
    <w:rsid w:val="00195758"/>
    <w:rsid w:val="0019598E"/>
    <w:rsid w:val="0019659F"/>
    <w:rsid w:val="001966DC"/>
    <w:rsid w:val="00196AF4"/>
    <w:rsid w:val="00196C0C"/>
    <w:rsid w:val="0019785F"/>
    <w:rsid w:val="001A0B11"/>
    <w:rsid w:val="001A0C07"/>
    <w:rsid w:val="001A0EC9"/>
    <w:rsid w:val="001A14AA"/>
    <w:rsid w:val="001A2710"/>
    <w:rsid w:val="001A2837"/>
    <w:rsid w:val="001A293A"/>
    <w:rsid w:val="001A2C8A"/>
    <w:rsid w:val="001A2D12"/>
    <w:rsid w:val="001A2D8C"/>
    <w:rsid w:val="001A3A88"/>
    <w:rsid w:val="001A421C"/>
    <w:rsid w:val="001A565D"/>
    <w:rsid w:val="001A626C"/>
    <w:rsid w:val="001A6BAF"/>
    <w:rsid w:val="001A6D13"/>
    <w:rsid w:val="001A77CA"/>
    <w:rsid w:val="001B02EA"/>
    <w:rsid w:val="001B04B7"/>
    <w:rsid w:val="001B0CBE"/>
    <w:rsid w:val="001B148B"/>
    <w:rsid w:val="001B198B"/>
    <w:rsid w:val="001B1BA4"/>
    <w:rsid w:val="001B1C06"/>
    <w:rsid w:val="001B2431"/>
    <w:rsid w:val="001B39F9"/>
    <w:rsid w:val="001B4165"/>
    <w:rsid w:val="001B47CD"/>
    <w:rsid w:val="001B4927"/>
    <w:rsid w:val="001B4EEA"/>
    <w:rsid w:val="001B52EE"/>
    <w:rsid w:val="001B5BC9"/>
    <w:rsid w:val="001B5D8F"/>
    <w:rsid w:val="001B61E2"/>
    <w:rsid w:val="001B6CD4"/>
    <w:rsid w:val="001B6CE6"/>
    <w:rsid w:val="001B7B1D"/>
    <w:rsid w:val="001C0256"/>
    <w:rsid w:val="001C0ADC"/>
    <w:rsid w:val="001C0BB5"/>
    <w:rsid w:val="001C0C46"/>
    <w:rsid w:val="001C10FE"/>
    <w:rsid w:val="001C11BF"/>
    <w:rsid w:val="001C1D72"/>
    <w:rsid w:val="001C2FDC"/>
    <w:rsid w:val="001C35D7"/>
    <w:rsid w:val="001C4021"/>
    <w:rsid w:val="001C40B0"/>
    <w:rsid w:val="001C45AE"/>
    <w:rsid w:val="001C5458"/>
    <w:rsid w:val="001C55FC"/>
    <w:rsid w:val="001C5F95"/>
    <w:rsid w:val="001C6373"/>
    <w:rsid w:val="001C6FB7"/>
    <w:rsid w:val="001C7388"/>
    <w:rsid w:val="001C7E5F"/>
    <w:rsid w:val="001D0113"/>
    <w:rsid w:val="001D0415"/>
    <w:rsid w:val="001D07BF"/>
    <w:rsid w:val="001D0F5C"/>
    <w:rsid w:val="001D1DF5"/>
    <w:rsid w:val="001D1F00"/>
    <w:rsid w:val="001D2342"/>
    <w:rsid w:val="001D2774"/>
    <w:rsid w:val="001D2848"/>
    <w:rsid w:val="001D3188"/>
    <w:rsid w:val="001D356B"/>
    <w:rsid w:val="001D3A7F"/>
    <w:rsid w:val="001D3DE4"/>
    <w:rsid w:val="001D4B1D"/>
    <w:rsid w:val="001D4DA7"/>
    <w:rsid w:val="001D4DDF"/>
    <w:rsid w:val="001D4FC2"/>
    <w:rsid w:val="001D526F"/>
    <w:rsid w:val="001D57EA"/>
    <w:rsid w:val="001D654A"/>
    <w:rsid w:val="001D6696"/>
    <w:rsid w:val="001D6ABD"/>
    <w:rsid w:val="001D7220"/>
    <w:rsid w:val="001D74F4"/>
    <w:rsid w:val="001D76D1"/>
    <w:rsid w:val="001D7726"/>
    <w:rsid w:val="001D790D"/>
    <w:rsid w:val="001D7991"/>
    <w:rsid w:val="001E00B9"/>
    <w:rsid w:val="001E01F4"/>
    <w:rsid w:val="001E13A0"/>
    <w:rsid w:val="001E1655"/>
    <w:rsid w:val="001E29C4"/>
    <w:rsid w:val="001E3322"/>
    <w:rsid w:val="001E430C"/>
    <w:rsid w:val="001E5203"/>
    <w:rsid w:val="001E5A15"/>
    <w:rsid w:val="001E6067"/>
    <w:rsid w:val="001E606A"/>
    <w:rsid w:val="001E6143"/>
    <w:rsid w:val="001E6187"/>
    <w:rsid w:val="001E655B"/>
    <w:rsid w:val="001E6AB2"/>
    <w:rsid w:val="001E714E"/>
    <w:rsid w:val="001E7598"/>
    <w:rsid w:val="001E75E6"/>
    <w:rsid w:val="001E78C9"/>
    <w:rsid w:val="001F0230"/>
    <w:rsid w:val="001F0918"/>
    <w:rsid w:val="001F0971"/>
    <w:rsid w:val="001F098F"/>
    <w:rsid w:val="001F13C0"/>
    <w:rsid w:val="001F14AA"/>
    <w:rsid w:val="001F17ED"/>
    <w:rsid w:val="001F1E1D"/>
    <w:rsid w:val="001F2649"/>
    <w:rsid w:val="001F274D"/>
    <w:rsid w:val="001F2985"/>
    <w:rsid w:val="001F3765"/>
    <w:rsid w:val="001F3784"/>
    <w:rsid w:val="001F3D61"/>
    <w:rsid w:val="001F3E82"/>
    <w:rsid w:val="001F417B"/>
    <w:rsid w:val="001F4768"/>
    <w:rsid w:val="001F4922"/>
    <w:rsid w:val="001F57FA"/>
    <w:rsid w:val="001F5910"/>
    <w:rsid w:val="001F5920"/>
    <w:rsid w:val="001F5EE4"/>
    <w:rsid w:val="001F6054"/>
    <w:rsid w:val="001F6A2F"/>
    <w:rsid w:val="00200BD7"/>
    <w:rsid w:val="00200BDD"/>
    <w:rsid w:val="00201488"/>
    <w:rsid w:val="002017F8"/>
    <w:rsid w:val="00202282"/>
    <w:rsid w:val="002026CB"/>
    <w:rsid w:val="00203DB3"/>
    <w:rsid w:val="00204406"/>
    <w:rsid w:val="00204514"/>
    <w:rsid w:val="00204523"/>
    <w:rsid w:val="00204A64"/>
    <w:rsid w:val="00204ADC"/>
    <w:rsid w:val="00204C25"/>
    <w:rsid w:val="00204F61"/>
    <w:rsid w:val="0020503E"/>
    <w:rsid w:val="002052FE"/>
    <w:rsid w:val="00206110"/>
    <w:rsid w:val="00206224"/>
    <w:rsid w:val="00206F5E"/>
    <w:rsid w:val="002109D3"/>
    <w:rsid w:val="00211051"/>
    <w:rsid w:val="0021147F"/>
    <w:rsid w:val="00211A80"/>
    <w:rsid w:val="00211C0B"/>
    <w:rsid w:val="00212456"/>
    <w:rsid w:val="002127FD"/>
    <w:rsid w:val="00213095"/>
    <w:rsid w:val="0021422F"/>
    <w:rsid w:val="002143B2"/>
    <w:rsid w:val="00214407"/>
    <w:rsid w:val="00214573"/>
    <w:rsid w:val="00214642"/>
    <w:rsid w:val="0021471B"/>
    <w:rsid w:val="00215A2B"/>
    <w:rsid w:val="00215EDF"/>
    <w:rsid w:val="00216642"/>
    <w:rsid w:val="00216B10"/>
    <w:rsid w:val="00216D18"/>
    <w:rsid w:val="002171DC"/>
    <w:rsid w:val="002173E7"/>
    <w:rsid w:val="0022040C"/>
    <w:rsid w:val="002205EA"/>
    <w:rsid w:val="00220BA0"/>
    <w:rsid w:val="002210B4"/>
    <w:rsid w:val="002217A5"/>
    <w:rsid w:val="00221D34"/>
    <w:rsid w:val="00221EED"/>
    <w:rsid w:val="00222909"/>
    <w:rsid w:val="00223B24"/>
    <w:rsid w:val="00223E5E"/>
    <w:rsid w:val="002248DA"/>
    <w:rsid w:val="00224A95"/>
    <w:rsid w:val="00225C35"/>
    <w:rsid w:val="00225CDA"/>
    <w:rsid w:val="00225EBE"/>
    <w:rsid w:val="0022694D"/>
    <w:rsid w:val="00227261"/>
    <w:rsid w:val="002273AB"/>
    <w:rsid w:val="00227EB3"/>
    <w:rsid w:val="002301F2"/>
    <w:rsid w:val="00230442"/>
    <w:rsid w:val="00230AB8"/>
    <w:rsid w:val="002313A6"/>
    <w:rsid w:val="00231561"/>
    <w:rsid w:val="00231A2C"/>
    <w:rsid w:val="00231B44"/>
    <w:rsid w:val="00232257"/>
    <w:rsid w:val="00232298"/>
    <w:rsid w:val="00232731"/>
    <w:rsid w:val="00232D0D"/>
    <w:rsid w:val="00232DD7"/>
    <w:rsid w:val="00232DFC"/>
    <w:rsid w:val="00233675"/>
    <w:rsid w:val="0023456D"/>
    <w:rsid w:val="00234917"/>
    <w:rsid w:val="00234A5F"/>
    <w:rsid w:val="002361F2"/>
    <w:rsid w:val="00236D00"/>
    <w:rsid w:val="00240D90"/>
    <w:rsid w:val="00240EF8"/>
    <w:rsid w:val="002412AC"/>
    <w:rsid w:val="00242291"/>
    <w:rsid w:val="00242B1F"/>
    <w:rsid w:val="0024374F"/>
    <w:rsid w:val="00243B13"/>
    <w:rsid w:val="00243E69"/>
    <w:rsid w:val="0024419B"/>
    <w:rsid w:val="002450E3"/>
    <w:rsid w:val="00245908"/>
    <w:rsid w:val="00246D63"/>
    <w:rsid w:val="00250395"/>
    <w:rsid w:val="00250595"/>
    <w:rsid w:val="002506D9"/>
    <w:rsid w:val="00250ED6"/>
    <w:rsid w:val="00251320"/>
    <w:rsid w:val="00251378"/>
    <w:rsid w:val="0025158B"/>
    <w:rsid w:val="00251DEF"/>
    <w:rsid w:val="0025200B"/>
    <w:rsid w:val="00252050"/>
    <w:rsid w:val="0025289C"/>
    <w:rsid w:val="002528D5"/>
    <w:rsid w:val="00252ADE"/>
    <w:rsid w:val="00252B93"/>
    <w:rsid w:val="00252C52"/>
    <w:rsid w:val="00253751"/>
    <w:rsid w:val="002538FA"/>
    <w:rsid w:val="002544B5"/>
    <w:rsid w:val="0025499E"/>
    <w:rsid w:val="00254EB8"/>
    <w:rsid w:val="00255FBB"/>
    <w:rsid w:val="002562FC"/>
    <w:rsid w:val="0025637A"/>
    <w:rsid w:val="00256720"/>
    <w:rsid w:val="00256FF7"/>
    <w:rsid w:val="0025774F"/>
    <w:rsid w:val="00257EBA"/>
    <w:rsid w:val="00260A62"/>
    <w:rsid w:val="00260BC3"/>
    <w:rsid w:val="00260E93"/>
    <w:rsid w:val="00261516"/>
    <w:rsid w:val="0026151A"/>
    <w:rsid w:val="0026176B"/>
    <w:rsid w:val="00261DEE"/>
    <w:rsid w:val="00261E52"/>
    <w:rsid w:val="00261EB7"/>
    <w:rsid w:val="00261F98"/>
    <w:rsid w:val="002620C5"/>
    <w:rsid w:val="002626C5"/>
    <w:rsid w:val="0026278C"/>
    <w:rsid w:val="00262914"/>
    <w:rsid w:val="00262A6A"/>
    <w:rsid w:val="00262C73"/>
    <w:rsid w:val="00262C81"/>
    <w:rsid w:val="0026335C"/>
    <w:rsid w:val="00263F3D"/>
    <w:rsid w:val="0026418E"/>
    <w:rsid w:val="0026435F"/>
    <w:rsid w:val="002646BA"/>
    <w:rsid w:val="0026498C"/>
    <w:rsid w:val="00264A18"/>
    <w:rsid w:val="00264D9E"/>
    <w:rsid w:val="00264F5D"/>
    <w:rsid w:val="00265150"/>
    <w:rsid w:val="0026560D"/>
    <w:rsid w:val="0026571D"/>
    <w:rsid w:val="00266432"/>
    <w:rsid w:val="00266786"/>
    <w:rsid w:val="0026758E"/>
    <w:rsid w:val="00267A5D"/>
    <w:rsid w:val="00267B49"/>
    <w:rsid w:val="0027151B"/>
    <w:rsid w:val="00271726"/>
    <w:rsid w:val="0027176E"/>
    <w:rsid w:val="00271B4F"/>
    <w:rsid w:val="00272321"/>
    <w:rsid w:val="00272465"/>
    <w:rsid w:val="00272E08"/>
    <w:rsid w:val="00272FE1"/>
    <w:rsid w:val="0027309C"/>
    <w:rsid w:val="00273785"/>
    <w:rsid w:val="002739B8"/>
    <w:rsid w:val="002753E7"/>
    <w:rsid w:val="0027610F"/>
    <w:rsid w:val="00276185"/>
    <w:rsid w:val="00276633"/>
    <w:rsid w:val="0027677A"/>
    <w:rsid w:val="00276CCA"/>
    <w:rsid w:val="002770AB"/>
    <w:rsid w:val="00277280"/>
    <w:rsid w:val="00277D21"/>
    <w:rsid w:val="0028001C"/>
    <w:rsid w:val="00280E4C"/>
    <w:rsid w:val="00281897"/>
    <w:rsid w:val="00281BC4"/>
    <w:rsid w:val="00282699"/>
    <w:rsid w:val="0028282A"/>
    <w:rsid w:val="00282B22"/>
    <w:rsid w:val="0028304D"/>
    <w:rsid w:val="002834C0"/>
    <w:rsid w:val="002834FC"/>
    <w:rsid w:val="00283D68"/>
    <w:rsid w:val="00283F61"/>
    <w:rsid w:val="0028509F"/>
    <w:rsid w:val="00285425"/>
    <w:rsid w:val="002855D3"/>
    <w:rsid w:val="00285D22"/>
    <w:rsid w:val="00286247"/>
    <w:rsid w:val="002872C6"/>
    <w:rsid w:val="002876C8"/>
    <w:rsid w:val="00287A40"/>
    <w:rsid w:val="00287C63"/>
    <w:rsid w:val="00290E94"/>
    <w:rsid w:val="00290F8E"/>
    <w:rsid w:val="002910E7"/>
    <w:rsid w:val="00291A38"/>
    <w:rsid w:val="002922CE"/>
    <w:rsid w:val="002927F1"/>
    <w:rsid w:val="00293D87"/>
    <w:rsid w:val="00293E66"/>
    <w:rsid w:val="002942F9"/>
    <w:rsid w:val="00294B5F"/>
    <w:rsid w:val="00294CBE"/>
    <w:rsid w:val="00294DCF"/>
    <w:rsid w:val="00294E91"/>
    <w:rsid w:val="00294E94"/>
    <w:rsid w:val="00295AA5"/>
    <w:rsid w:val="002969F3"/>
    <w:rsid w:val="00296A4D"/>
    <w:rsid w:val="00296DF0"/>
    <w:rsid w:val="0029767E"/>
    <w:rsid w:val="002977E8"/>
    <w:rsid w:val="00297AA4"/>
    <w:rsid w:val="002A02E8"/>
    <w:rsid w:val="002A0CBE"/>
    <w:rsid w:val="002A1A33"/>
    <w:rsid w:val="002A1C10"/>
    <w:rsid w:val="002A1F8A"/>
    <w:rsid w:val="002A2BB1"/>
    <w:rsid w:val="002A2D8B"/>
    <w:rsid w:val="002A40FE"/>
    <w:rsid w:val="002A4645"/>
    <w:rsid w:val="002A4D55"/>
    <w:rsid w:val="002A639C"/>
    <w:rsid w:val="002A6ED0"/>
    <w:rsid w:val="002A75BF"/>
    <w:rsid w:val="002A7FFD"/>
    <w:rsid w:val="002B01BD"/>
    <w:rsid w:val="002B061A"/>
    <w:rsid w:val="002B068A"/>
    <w:rsid w:val="002B075A"/>
    <w:rsid w:val="002B09C4"/>
    <w:rsid w:val="002B0BEA"/>
    <w:rsid w:val="002B1605"/>
    <w:rsid w:val="002B1ABA"/>
    <w:rsid w:val="002B1AF7"/>
    <w:rsid w:val="002B1B89"/>
    <w:rsid w:val="002B2129"/>
    <w:rsid w:val="002B2449"/>
    <w:rsid w:val="002B2D70"/>
    <w:rsid w:val="002B3483"/>
    <w:rsid w:val="002B35FB"/>
    <w:rsid w:val="002B6081"/>
    <w:rsid w:val="002B75C5"/>
    <w:rsid w:val="002B770B"/>
    <w:rsid w:val="002C0EA7"/>
    <w:rsid w:val="002C1181"/>
    <w:rsid w:val="002C12A7"/>
    <w:rsid w:val="002C1407"/>
    <w:rsid w:val="002C237A"/>
    <w:rsid w:val="002C2612"/>
    <w:rsid w:val="002C2759"/>
    <w:rsid w:val="002C314D"/>
    <w:rsid w:val="002C39D0"/>
    <w:rsid w:val="002C3AF9"/>
    <w:rsid w:val="002C40EA"/>
    <w:rsid w:val="002C40F6"/>
    <w:rsid w:val="002C43E5"/>
    <w:rsid w:val="002C4500"/>
    <w:rsid w:val="002C463A"/>
    <w:rsid w:val="002C51E4"/>
    <w:rsid w:val="002C53AA"/>
    <w:rsid w:val="002C5B55"/>
    <w:rsid w:val="002C6E60"/>
    <w:rsid w:val="002C73F3"/>
    <w:rsid w:val="002C7463"/>
    <w:rsid w:val="002C7B2B"/>
    <w:rsid w:val="002C7F46"/>
    <w:rsid w:val="002D01FA"/>
    <w:rsid w:val="002D020A"/>
    <w:rsid w:val="002D0219"/>
    <w:rsid w:val="002D0E55"/>
    <w:rsid w:val="002D1804"/>
    <w:rsid w:val="002D2075"/>
    <w:rsid w:val="002D2796"/>
    <w:rsid w:val="002D2BB3"/>
    <w:rsid w:val="002D2EE9"/>
    <w:rsid w:val="002D35C8"/>
    <w:rsid w:val="002D3702"/>
    <w:rsid w:val="002D3A15"/>
    <w:rsid w:val="002D3B89"/>
    <w:rsid w:val="002D4EF2"/>
    <w:rsid w:val="002D503F"/>
    <w:rsid w:val="002D52F8"/>
    <w:rsid w:val="002D54D5"/>
    <w:rsid w:val="002D5787"/>
    <w:rsid w:val="002D5BE7"/>
    <w:rsid w:val="002D6AF9"/>
    <w:rsid w:val="002D701F"/>
    <w:rsid w:val="002D76AA"/>
    <w:rsid w:val="002D7EED"/>
    <w:rsid w:val="002E0604"/>
    <w:rsid w:val="002E0A8C"/>
    <w:rsid w:val="002E0B9F"/>
    <w:rsid w:val="002E0E90"/>
    <w:rsid w:val="002E11E9"/>
    <w:rsid w:val="002E1B0C"/>
    <w:rsid w:val="002E2302"/>
    <w:rsid w:val="002E2E0B"/>
    <w:rsid w:val="002E3A24"/>
    <w:rsid w:val="002E3A2F"/>
    <w:rsid w:val="002E3D36"/>
    <w:rsid w:val="002E42FD"/>
    <w:rsid w:val="002E4E64"/>
    <w:rsid w:val="002E5588"/>
    <w:rsid w:val="002E5BD9"/>
    <w:rsid w:val="002E6227"/>
    <w:rsid w:val="002E62EA"/>
    <w:rsid w:val="002E7677"/>
    <w:rsid w:val="002E7DF4"/>
    <w:rsid w:val="002E7F31"/>
    <w:rsid w:val="002F0622"/>
    <w:rsid w:val="002F0898"/>
    <w:rsid w:val="002F0E09"/>
    <w:rsid w:val="002F1BBF"/>
    <w:rsid w:val="002F2323"/>
    <w:rsid w:val="002F33D8"/>
    <w:rsid w:val="002F349F"/>
    <w:rsid w:val="002F34E3"/>
    <w:rsid w:val="002F3B13"/>
    <w:rsid w:val="002F4861"/>
    <w:rsid w:val="002F4913"/>
    <w:rsid w:val="002F4C42"/>
    <w:rsid w:val="002F563D"/>
    <w:rsid w:val="002F5836"/>
    <w:rsid w:val="002F58AD"/>
    <w:rsid w:val="002F58D2"/>
    <w:rsid w:val="002F5E65"/>
    <w:rsid w:val="002F7423"/>
    <w:rsid w:val="002F7554"/>
    <w:rsid w:val="002F7B69"/>
    <w:rsid w:val="00300046"/>
    <w:rsid w:val="003002C8"/>
    <w:rsid w:val="0030036E"/>
    <w:rsid w:val="00300701"/>
    <w:rsid w:val="003017AC"/>
    <w:rsid w:val="00301C0E"/>
    <w:rsid w:val="00301DF2"/>
    <w:rsid w:val="00302754"/>
    <w:rsid w:val="003029FB"/>
    <w:rsid w:val="00303095"/>
    <w:rsid w:val="003035C6"/>
    <w:rsid w:val="003036CB"/>
    <w:rsid w:val="00303B48"/>
    <w:rsid w:val="00303B90"/>
    <w:rsid w:val="00303E36"/>
    <w:rsid w:val="00303F49"/>
    <w:rsid w:val="00304548"/>
    <w:rsid w:val="0030460E"/>
    <w:rsid w:val="00304953"/>
    <w:rsid w:val="003054AD"/>
    <w:rsid w:val="003054FE"/>
    <w:rsid w:val="00305BE5"/>
    <w:rsid w:val="00306640"/>
    <w:rsid w:val="00306897"/>
    <w:rsid w:val="00306C47"/>
    <w:rsid w:val="00306FC2"/>
    <w:rsid w:val="00307033"/>
    <w:rsid w:val="00307EFB"/>
    <w:rsid w:val="00307FFC"/>
    <w:rsid w:val="00310647"/>
    <w:rsid w:val="00310790"/>
    <w:rsid w:val="00310969"/>
    <w:rsid w:val="00310BA3"/>
    <w:rsid w:val="003115E8"/>
    <w:rsid w:val="00312335"/>
    <w:rsid w:val="003125A9"/>
    <w:rsid w:val="00312FB5"/>
    <w:rsid w:val="003130DD"/>
    <w:rsid w:val="003144B6"/>
    <w:rsid w:val="00314D4A"/>
    <w:rsid w:val="00315239"/>
    <w:rsid w:val="003156D5"/>
    <w:rsid w:val="00315AEC"/>
    <w:rsid w:val="003167B8"/>
    <w:rsid w:val="00317414"/>
    <w:rsid w:val="003177E0"/>
    <w:rsid w:val="00317A52"/>
    <w:rsid w:val="00317BBF"/>
    <w:rsid w:val="00320294"/>
    <w:rsid w:val="00320377"/>
    <w:rsid w:val="00320D7A"/>
    <w:rsid w:val="0032155D"/>
    <w:rsid w:val="00322015"/>
    <w:rsid w:val="003220DD"/>
    <w:rsid w:val="00322617"/>
    <w:rsid w:val="003238BA"/>
    <w:rsid w:val="0032392E"/>
    <w:rsid w:val="00323BF9"/>
    <w:rsid w:val="00324003"/>
    <w:rsid w:val="003241DD"/>
    <w:rsid w:val="0032425B"/>
    <w:rsid w:val="003245CF"/>
    <w:rsid w:val="00324BE8"/>
    <w:rsid w:val="003250DB"/>
    <w:rsid w:val="003253DA"/>
    <w:rsid w:val="00325D0A"/>
    <w:rsid w:val="00325F44"/>
    <w:rsid w:val="00326751"/>
    <w:rsid w:val="003268DD"/>
    <w:rsid w:val="00326E43"/>
    <w:rsid w:val="003277D4"/>
    <w:rsid w:val="00327899"/>
    <w:rsid w:val="00327D61"/>
    <w:rsid w:val="003301BE"/>
    <w:rsid w:val="00330B24"/>
    <w:rsid w:val="00330BB4"/>
    <w:rsid w:val="003311F2"/>
    <w:rsid w:val="003315D5"/>
    <w:rsid w:val="00331BCF"/>
    <w:rsid w:val="00333260"/>
    <w:rsid w:val="00334FE0"/>
    <w:rsid w:val="0033516F"/>
    <w:rsid w:val="00335187"/>
    <w:rsid w:val="0033597E"/>
    <w:rsid w:val="00335F6D"/>
    <w:rsid w:val="00336399"/>
    <w:rsid w:val="00336405"/>
    <w:rsid w:val="00336A84"/>
    <w:rsid w:val="003373FE"/>
    <w:rsid w:val="00337DD1"/>
    <w:rsid w:val="00337EC2"/>
    <w:rsid w:val="0034030E"/>
    <w:rsid w:val="0034031A"/>
    <w:rsid w:val="0034043D"/>
    <w:rsid w:val="003404C2"/>
    <w:rsid w:val="0034132D"/>
    <w:rsid w:val="00341749"/>
    <w:rsid w:val="00341751"/>
    <w:rsid w:val="0034181B"/>
    <w:rsid w:val="003418CE"/>
    <w:rsid w:val="00341E72"/>
    <w:rsid w:val="0034216F"/>
    <w:rsid w:val="0034232F"/>
    <w:rsid w:val="003425E6"/>
    <w:rsid w:val="0034268C"/>
    <w:rsid w:val="00342F35"/>
    <w:rsid w:val="003439FF"/>
    <w:rsid w:val="003441DC"/>
    <w:rsid w:val="00344596"/>
    <w:rsid w:val="00344AF2"/>
    <w:rsid w:val="00344D42"/>
    <w:rsid w:val="00344E9B"/>
    <w:rsid w:val="00344EEF"/>
    <w:rsid w:val="00345646"/>
    <w:rsid w:val="00345777"/>
    <w:rsid w:val="00346272"/>
    <w:rsid w:val="003467FD"/>
    <w:rsid w:val="00346AC5"/>
    <w:rsid w:val="0034746D"/>
    <w:rsid w:val="00347476"/>
    <w:rsid w:val="00347B73"/>
    <w:rsid w:val="003503F4"/>
    <w:rsid w:val="003506DC"/>
    <w:rsid w:val="003507A4"/>
    <w:rsid w:val="00350C98"/>
    <w:rsid w:val="0035111F"/>
    <w:rsid w:val="00351206"/>
    <w:rsid w:val="00351479"/>
    <w:rsid w:val="0035192C"/>
    <w:rsid w:val="00352C47"/>
    <w:rsid w:val="003535B1"/>
    <w:rsid w:val="003542E6"/>
    <w:rsid w:val="00354840"/>
    <w:rsid w:val="0035492A"/>
    <w:rsid w:val="00354995"/>
    <w:rsid w:val="00354FCB"/>
    <w:rsid w:val="0035505A"/>
    <w:rsid w:val="00355A2B"/>
    <w:rsid w:val="0035662A"/>
    <w:rsid w:val="00356761"/>
    <w:rsid w:val="00356919"/>
    <w:rsid w:val="003570E4"/>
    <w:rsid w:val="00357F8D"/>
    <w:rsid w:val="00357F97"/>
    <w:rsid w:val="00360825"/>
    <w:rsid w:val="00360B99"/>
    <w:rsid w:val="00360F2A"/>
    <w:rsid w:val="00361538"/>
    <w:rsid w:val="00361C17"/>
    <w:rsid w:val="003622C5"/>
    <w:rsid w:val="003627CB"/>
    <w:rsid w:val="00362920"/>
    <w:rsid w:val="00362B36"/>
    <w:rsid w:val="00362EDB"/>
    <w:rsid w:val="0036333A"/>
    <w:rsid w:val="00363D74"/>
    <w:rsid w:val="003642A5"/>
    <w:rsid w:val="00365022"/>
    <w:rsid w:val="0036532C"/>
    <w:rsid w:val="00365854"/>
    <w:rsid w:val="00365927"/>
    <w:rsid w:val="00365BBE"/>
    <w:rsid w:val="00365D8C"/>
    <w:rsid w:val="00366E44"/>
    <w:rsid w:val="003671B8"/>
    <w:rsid w:val="0036748F"/>
    <w:rsid w:val="00367785"/>
    <w:rsid w:val="003709F5"/>
    <w:rsid w:val="00370A37"/>
    <w:rsid w:val="00370D8B"/>
    <w:rsid w:val="0037100D"/>
    <w:rsid w:val="003710CE"/>
    <w:rsid w:val="0037173E"/>
    <w:rsid w:val="00371BBC"/>
    <w:rsid w:val="003723C8"/>
    <w:rsid w:val="003723D0"/>
    <w:rsid w:val="00372829"/>
    <w:rsid w:val="003732B9"/>
    <w:rsid w:val="00373BC2"/>
    <w:rsid w:val="00373CEE"/>
    <w:rsid w:val="0037460C"/>
    <w:rsid w:val="00375695"/>
    <w:rsid w:val="00375F06"/>
    <w:rsid w:val="00376142"/>
    <w:rsid w:val="0037690B"/>
    <w:rsid w:val="00376DED"/>
    <w:rsid w:val="003771B1"/>
    <w:rsid w:val="003774D9"/>
    <w:rsid w:val="00377568"/>
    <w:rsid w:val="00377AD8"/>
    <w:rsid w:val="00377EA1"/>
    <w:rsid w:val="00380099"/>
    <w:rsid w:val="00381B46"/>
    <w:rsid w:val="00381CDF"/>
    <w:rsid w:val="00381EEA"/>
    <w:rsid w:val="003831C2"/>
    <w:rsid w:val="0038327A"/>
    <w:rsid w:val="00383C9F"/>
    <w:rsid w:val="00383D0E"/>
    <w:rsid w:val="003854E9"/>
    <w:rsid w:val="003858B9"/>
    <w:rsid w:val="0038631F"/>
    <w:rsid w:val="0038637F"/>
    <w:rsid w:val="003867D3"/>
    <w:rsid w:val="0038720B"/>
    <w:rsid w:val="003875EC"/>
    <w:rsid w:val="003879F5"/>
    <w:rsid w:val="00387F12"/>
    <w:rsid w:val="0039030C"/>
    <w:rsid w:val="00390AEC"/>
    <w:rsid w:val="00390C2A"/>
    <w:rsid w:val="00391853"/>
    <w:rsid w:val="003918BE"/>
    <w:rsid w:val="00391CC9"/>
    <w:rsid w:val="00391F0F"/>
    <w:rsid w:val="003923FD"/>
    <w:rsid w:val="003926B5"/>
    <w:rsid w:val="003928AA"/>
    <w:rsid w:val="00392CC2"/>
    <w:rsid w:val="00393D83"/>
    <w:rsid w:val="003941F5"/>
    <w:rsid w:val="003944AC"/>
    <w:rsid w:val="003946A4"/>
    <w:rsid w:val="003947D7"/>
    <w:rsid w:val="003948C6"/>
    <w:rsid w:val="00394D9B"/>
    <w:rsid w:val="00395485"/>
    <w:rsid w:val="00395870"/>
    <w:rsid w:val="003958BC"/>
    <w:rsid w:val="00395909"/>
    <w:rsid w:val="003959F1"/>
    <w:rsid w:val="003960CE"/>
    <w:rsid w:val="00396B97"/>
    <w:rsid w:val="003971EB"/>
    <w:rsid w:val="003974A9"/>
    <w:rsid w:val="003974EE"/>
    <w:rsid w:val="003979D1"/>
    <w:rsid w:val="00397C92"/>
    <w:rsid w:val="003A0E5B"/>
    <w:rsid w:val="003A0F9A"/>
    <w:rsid w:val="003A114D"/>
    <w:rsid w:val="003A15EA"/>
    <w:rsid w:val="003A2FA1"/>
    <w:rsid w:val="003A32E3"/>
    <w:rsid w:val="003A3340"/>
    <w:rsid w:val="003A33C0"/>
    <w:rsid w:val="003A39C5"/>
    <w:rsid w:val="003A3C10"/>
    <w:rsid w:val="003A3D1A"/>
    <w:rsid w:val="003A3E3F"/>
    <w:rsid w:val="003A46D1"/>
    <w:rsid w:val="003A4FAB"/>
    <w:rsid w:val="003A523E"/>
    <w:rsid w:val="003A5585"/>
    <w:rsid w:val="003A67AD"/>
    <w:rsid w:val="003A67D8"/>
    <w:rsid w:val="003A6E6A"/>
    <w:rsid w:val="003A70A7"/>
    <w:rsid w:val="003A723C"/>
    <w:rsid w:val="003B0008"/>
    <w:rsid w:val="003B105E"/>
    <w:rsid w:val="003B15D4"/>
    <w:rsid w:val="003B1F81"/>
    <w:rsid w:val="003B219C"/>
    <w:rsid w:val="003B2595"/>
    <w:rsid w:val="003B2722"/>
    <w:rsid w:val="003B2A86"/>
    <w:rsid w:val="003B2AF2"/>
    <w:rsid w:val="003B2C1C"/>
    <w:rsid w:val="003B2E73"/>
    <w:rsid w:val="003B2E85"/>
    <w:rsid w:val="003B2F15"/>
    <w:rsid w:val="003B3A4D"/>
    <w:rsid w:val="003B4963"/>
    <w:rsid w:val="003B4AD2"/>
    <w:rsid w:val="003B5F62"/>
    <w:rsid w:val="003B609C"/>
    <w:rsid w:val="003B6102"/>
    <w:rsid w:val="003B6370"/>
    <w:rsid w:val="003B6626"/>
    <w:rsid w:val="003B6664"/>
    <w:rsid w:val="003B6904"/>
    <w:rsid w:val="003B739E"/>
    <w:rsid w:val="003B765A"/>
    <w:rsid w:val="003B7E9D"/>
    <w:rsid w:val="003C0334"/>
    <w:rsid w:val="003C10F4"/>
    <w:rsid w:val="003C1FBC"/>
    <w:rsid w:val="003C1FC6"/>
    <w:rsid w:val="003C21B4"/>
    <w:rsid w:val="003C3388"/>
    <w:rsid w:val="003C3668"/>
    <w:rsid w:val="003C3D5D"/>
    <w:rsid w:val="003C44DC"/>
    <w:rsid w:val="003C44FC"/>
    <w:rsid w:val="003C4904"/>
    <w:rsid w:val="003C5557"/>
    <w:rsid w:val="003C6650"/>
    <w:rsid w:val="003C66F3"/>
    <w:rsid w:val="003C6CBC"/>
    <w:rsid w:val="003D02CE"/>
    <w:rsid w:val="003D05DC"/>
    <w:rsid w:val="003D07B1"/>
    <w:rsid w:val="003D0D8E"/>
    <w:rsid w:val="003D1156"/>
    <w:rsid w:val="003D14D0"/>
    <w:rsid w:val="003D1A7F"/>
    <w:rsid w:val="003D259B"/>
    <w:rsid w:val="003D2D2C"/>
    <w:rsid w:val="003D335F"/>
    <w:rsid w:val="003D33FE"/>
    <w:rsid w:val="003D3B2E"/>
    <w:rsid w:val="003D3C5F"/>
    <w:rsid w:val="003D3C6A"/>
    <w:rsid w:val="003D4A2B"/>
    <w:rsid w:val="003D5F44"/>
    <w:rsid w:val="003D637D"/>
    <w:rsid w:val="003D6635"/>
    <w:rsid w:val="003D6E63"/>
    <w:rsid w:val="003D71B7"/>
    <w:rsid w:val="003D7318"/>
    <w:rsid w:val="003D737E"/>
    <w:rsid w:val="003D7758"/>
    <w:rsid w:val="003D7773"/>
    <w:rsid w:val="003D7EBB"/>
    <w:rsid w:val="003E01AE"/>
    <w:rsid w:val="003E15DF"/>
    <w:rsid w:val="003E15F2"/>
    <w:rsid w:val="003E1BA4"/>
    <w:rsid w:val="003E235B"/>
    <w:rsid w:val="003E2A51"/>
    <w:rsid w:val="003E2C73"/>
    <w:rsid w:val="003E41C8"/>
    <w:rsid w:val="003E485E"/>
    <w:rsid w:val="003E51DC"/>
    <w:rsid w:val="003E5CC9"/>
    <w:rsid w:val="003E5FC5"/>
    <w:rsid w:val="003E62F2"/>
    <w:rsid w:val="003E66CB"/>
    <w:rsid w:val="003E67E6"/>
    <w:rsid w:val="003E6861"/>
    <w:rsid w:val="003E6939"/>
    <w:rsid w:val="003E6957"/>
    <w:rsid w:val="003E7489"/>
    <w:rsid w:val="003F055E"/>
    <w:rsid w:val="003F1A9F"/>
    <w:rsid w:val="003F25FA"/>
    <w:rsid w:val="003F3993"/>
    <w:rsid w:val="003F3A77"/>
    <w:rsid w:val="003F3C4B"/>
    <w:rsid w:val="003F3C9F"/>
    <w:rsid w:val="003F3F2D"/>
    <w:rsid w:val="003F4140"/>
    <w:rsid w:val="003F41BC"/>
    <w:rsid w:val="003F4FCA"/>
    <w:rsid w:val="003F55CE"/>
    <w:rsid w:val="003F57E4"/>
    <w:rsid w:val="003F5A88"/>
    <w:rsid w:val="003F5D10"/>
    <w:rsid w:val="003F5F49"/>
    <w:rsid w:val="003F6A79"/>
    <w:rsid w:val="003F7205"/>
    <w:rsid w:val="003F73BF"/>
    <w:rsid w:val="003F741A"/>
    <w:rsid w:val="004007A1"/>
    <w:rsid w:val="004008C1"/>
    <w:rsid w:val="00400994"/>
    <w:rsid w:val="00400B50"/>
    <w:rsid w:val="00400C52"/>
    <w:rsid w:val="00400F18"/>
    <w:rsid w:val="00401CF9"/>
    <w:rsid w:val="00402F0F"/>
    <w:rsid w:val="00403A67"/>
    <w:rsid w:val="00403BCF"/>
    <w:rsid w:val="00404C6B"/>
    <w:rsid w:val="00404D78"/>
    <w:rsid w:val="00404FCD"/>
    <w:rsid w:val="00404FE9"/>
    <w:rsid w:val="00405415"/>
    <w:rsid w:val="0040580A"/>
    <w:rsid w:val="004070F3"/>
    <w:rsid w:val="00407C1A"/>
    <w:rsid w:val="00407C22"/>
    <w:rsid w:val="00407C3B"/>
    <w:rsid w:val="00407F18"/>
    <w:rsid w:val="00410C15"/>
    <w:rsid w:val="004110E1"/>
    <w:rsid w:val="00411224"/>
    <w:rsid w:val="004116EB"/>
    <w:rsid w:val="0041187F"/>
    <w:rsid w:val="00412379"/>
    <w:rsid w:val="00412481"/>
    <w:rsid w:val="00412639"/>
    <w:rsid w:val="00412B35"/>
    <w:rsid w:val="0041340D"/>
    <w:rsid w:val="004138FF"/>
    <w:rsid w:val="00413C91"/>
    <w:rsid w:val="0041489A"/>
    <w:rsid w:val="00414BB8"/>
    <w:rsid w:val="00414F0F"/>
    <w:rsid w:val="00415530"/>
    <w:rsid w:val="004156A6"/>
    <w:rsid w:val="00415A0C"/>
    <w:rsid w:val="0041700C"/>
    <w:rsid w:val="0041771B"/>
    <w:rsid w:val="00417E6C"/>
    <w:rsid w:val="00420698"/>
    <w:rsid w:val="00420784"/>
    <w:rsid w:val="00420BDC"/>
    <w:rsid w:val="00420D29"/>
    <w:rsid w:val="00420F5B"/>
    <w:rsid w:val="00421B49"/>
    <w:rsid w:val="00422136"/>
    <w:rsid w:val="00422D95"/>
    <w:rsid w:val="004237DD"/>
    <w:rsid w:val="00423B2F"/>
    <w:rsid w:val="004242E5"/>
    <w:rsid w:val="00424972"/>
    <w:rsid w:val="00425E3D"/>
    <w:rsid w:val="00425E69"/>
    <w:rsid w:val="004263C3"/>
    <w:rsid w:val="004263C6"/>
    <w:rsid w:val="0042646B"/>
    <w:rsid w:val="0042665A"/>
    <w:rsid w:val="00430349"/>
    <w:rsid w:val="004304BF"/>
    <w:rsid w:val="00431492"/>
    <w:rsid w:val="0043164D"/>
    <w:rsid w:val="004320CC"/>
    <w:rsid w:val="00432965"/>
    <w:rsid w:val="00432A85"/>
    <w:rsid w:val="00432E87"/>
    <w:rsid w:val="00433060"/>
    <w:rsid w:val="004334EE"/>
    <w:rsid w:val="00433E75"/>
    <w:rsid w:val="00434C56"/>
    <w:rsid w:val="00434FB9"/>
    <w:rsid w:val="004352C9"/>
    <w:rsid w:val="004360B4"/>
    <w:rsid w:val="00436567"/>
    <w:rsid w:val="004365D8"/>
    <w:rsid w:val="0043669A"/>
    <w:rsid w:val="00440E80"/>
    <w:rsid w:val="00440F61"/>
    <w:rsid w:val="00442AC8"/>
    <w:rsid w:val="00443DBA"/>
    <w:rsid w:val="00444481"/>
    <w:rsid w:val="004449F9"/>
    <w:rsid w:val="00444F2D"/>
    <w:rsid w:val="0044556C"/>
    <w:rsid w:val="00445A16"/>
    <w:rsid w:val="00445DE7"/>
    <w:rsid w:val="004463BB"/>
    <w:rsid w:val="00446428"/>
    <w:rsid w:val="004466E6"/>
    <w:rsid w:val="0044680E"/>
    <w:rsid w:val="00446949"/>
    <w:rsid w:val="00446968"/>
    <w:rsid w:val="00446FB2"/>
    <w:rsid w:val="004473BE"/>
    <w:rsid w:val="00447751"/>
    <w:rsid w:val="004477A2"/>
    <w:rsid w:val="00447BF2"/>
    <w:rsid w:val="00450A26"/>
    <w:rsid w:val="00450E26"/>
    <w:rsid w:val="00451D43"/>
    <w:rsid w:val="00452716"/>
    <w:rsid w:val="00452922"/>
    <w:rsid w:val="0045298F"/>
    <w:rsid w:val="00453DF4"/>
    <w:rsid w:val="00453E52"/>
    <w:rsid w:val="00453E7A"/>
    <w:rsid w:val="00453EF9"/>
    <w:rsid w:val="00453EFB"/>
    <w:rsid w:val="00454441"/>
    <w:rsid w:val="00454456"/>
    <w:rsid w:val="0045484A"/>
    <w:rsid w:val="0045542B"/>
    <w:rsid w:val="00455897"/>
    <w:rsid w:val="004558CF"/>
    <w:rsid w:val="00455BE6"/>
    <w:rsid w:val="00455DE5"/>
    <w:rsid w:val="00456CA6"/>
    <w:rsid w:val="00457A94"/>
    <w:rsid w:val="00457AF9"/>
    <w:rsid w:val="00457CA1"/>
    <w:rsid w:val="00457D85"/>
    <w:rsid w:val="00457ED0"/>
    <w:rsid w:val="004608D4"/>
    <w:rsid w:val="0046142E"/>
    <w:rsid w:val="00461805"/>
    <w:rsid w:val="00461867"/>
    <w:rsid w:val="0046200B"/>
    <w:rsid w:val="00463455"/>
    <w:rsid w:val="004637E9"/>
    <w:rsid w:val="0046485F"/>
    <w:rsid w:val="004649CE"/>
    <w:rsid w:val="00464E4F"/>
    <w:rsid w:val="004651F1"/>
    <w:rsid w:val="00465861"/>
    <w:rsid w:val="004658A0"/>
    <w:rsid w:val="00465B33"/>
    <w:rsid w:val="00465C5D"/>
    <w:rsid w:val="00465D39"/>
    <w:rsid w:val="004669ED"/>
    <w:rsid w:val="00466BF3"/>
    <w:rsid w:val="00466E71"/>
    <w:rsid w:val="00466FF4"/>
    <w:rsid w:val="00467511"/>
    <w:rsid w:val="00467940"/>
    <w:rsid w:val="00467C24"/>
    <w:rsid w:val="00470057"/>
    <w:rsid w:val="004704FD"/>
    <w:rsid w:val="00470E0F"/>
    <w:rsid w:val="00471860"/>
    <w:rsid w:val="00471ACB"/>
    <w:rsid w:val="00471FAD"/>
    <w:rsid w:val="00472404"/>
    <w:rsid w:val="00472AA4"/>
    <w:rsid w:val="00472B4B"/>
    <w:rsid w:val="004731EC"/>
    <w:rsid w:val="00473B73"/>
    <w:rsid w:val="00473CC6"/>
    <w:rsid w:val="00474771"/>
    <w:rsid w:val="00474ACE"/>
    <w:rsid w:val="00474AEF"/>
    <w:rsid w:val="00474C41"/>
    <w:rsid w:val="00475253"/>
    <w:rsid w:val="00475350"/>
    <w:rsid w:val="004754D7"/>
    <w:rsid w:val="0047582E"/>
    <w:rsid w:val="00475A9F"/>
    <w:rsid w:val="00475D2E"/>
    <w:rsid w:val="00475E04"/>
    <w:rsid w:val="004762E7"/>
    <w:rsid w:val="00476632"/>
    <w:rsid w:val="004767A8"/>
    <w:rsid w:val="00476932"/>
    <w:rsid w:val="00476DFE"/>
    <w:rsid w:val="00476F7A"/>
    <w:rsid w:val="004774C4"/>
    <w:rsid w:val="0047786F"/>
    <w:rsid w:val="00477D17"/>
    <w:rsid w:val="00480A00"/>
    <w:rsid w:val="0048102E"/>
    <w:rsid w:val="00481138"/>
    <w:rsid w:val="004813C5"/>
    <w:rsid w:val="00481535"/>
    <w:rsid w:val="00481C12"/>
    <w:rsid w:val="004823D5"/>
    <w:rsid w:val="00482636"/>
    <w:rsid w:val="00482712"/>
    <w:rsid w:val="00482847"/>
    <w:rsid w:val="00482881"/>
    <w:rsid w:val="004828A6"/>
    <w:rsid w:val="00482B56"/>
    <w:rsid w:val="00482B65"/>
    <w:rsid w:val="00483BD2"/>
    <w:rsid w:val="00483BDB"/>
    <w:rsid w:val="00484634"/>
    <w:rsid w:val="00484AB6"/>
    <w:rsid w:val="004876D9"/>
    <w:rsid w:val="004879C9"/>
    <w:rsid w:val="00487BF3"/>
    <w:rsid w:val="00487DDE"/>
    <w:rsid w:val="0049094E"/>
    <w:rsid w:val="00490CB7"/>
    <w:rsid w:val="00490E6B"/>
    <w:rsid w:val="00491034"/>
    <w:rsid w:val="0049176E"/>
    <w:rsid w:val="004922F5"/>
    <w:rsid w:val="00492B77"/>
    <w:rsid w:val="00492F92"/>
    <w:rsid w:val="00493E3A"/>
    <w:rsid w:val="00494A91"/>
    <w:rsid w:val="00494B7F"/>
    <w:rsid w:val="00495024"/>
    <w:rsid w:val="004955F6"/>
    <w:rsid w:val="004957E5"/>
    <w:rsid w:val="00495B10"/>
    <w:rsid w:val="00495D23"/>
    <w:rsid w:val="0049600B"/>
    <w:rsid w:val="004960E9"/>
    <w:rsid w:val="004968E8"/>
    <w:rsid w:val="00496ED9"/>
    <w:rsid w:val="004971B5"/>
    <w:rsid w:val="00497A97"/>
    <w:rsid w:val="00497D43"/>
    <w:rsid w:val="004A0324"/>
    <w:rsid w:val="004A045D"/>
    <w:rsid w:val="004A0A9D"/>
    <w:rsid w:val="004A101C"/>
    <w:rsid w:val="004A1362"/>
    <w:rsid w:val="004A1459"/>
    <w:rsid w:val="004A1836"/>
    <w:rsid w:val="004A29D3"/>
    <w:rsid w:val="004A3041"/>
    <w:rsid w:val="004A3F5D"/>
    <w:rsid w:val="004A429C"/>
    <w:rsid w:val="004A4542"/>
    <w:rsid w:val="004A48D9"/>
    <w:rsid w:val="004A4B38"/>
    <w:rsid w:val="004A4F11"/>
    <w:rsid w:val="004A526D"/>
    <w:rsid w:val="004A54FA"/>
    <w:rsid w:val="004A55BE"/>
    <w:rsid w:val="004A61D2"/>
    <w:rsid w:val="004A62F3"/>
    <w:rsid w:val="004A659A"/>
    <w:rsid w:val="004A69BA"/>
    <w:rsid w:val="004A74BF"/>
    <w:rsid w:val="004A75BA"/>
    <w:rsid w:val="004A7D5D"/>
    <w:rsid w:val="004B138C"/>
    <w:rsid w:val="004B13D9"/>
    <w:rsid w:val="004B15E0"/>
    <w:rsid w:val="004B1861"/>
    <w:rsid w:val="004B1E05"/>
    <w:rsid w:val="004B2915"/>
    <w:rsid w:val="004B2F17"/>
    <w:rsid w:val="004B2FA4"/>
    <w:rsid w:val="004B3721"/>
    <w:rsid w:val="004B48CC"/>
    <w:rsid w:val="004B6E4D"/>
    <w:rsid w:val="004B71FE"/>
    <w:rsid w:val="004B744E"/>
    <w:rsid w:val="004B7E87"/>
    <w:rsid w:val="004C0216"/>
    <w:rsid w:val="004C03B8"/>
    <w:rsid w:val="004C0639"/>
    <w:rsid w:val="004C0FCD"/>
    <w:rsid w:val="004C13A2"/>
    <w:rsid w:val="004C1605"/>
    <w:rsid w:val="004C1BDB"/>
    <w:rsid w:val="004C2455"/>
    <w:rsid w:val="004C293C"/>
    <w:rsid w:val="004C2C4F"/>
    <w:rsid w:val="004C32B4"/>
    <w:rsid w:val="004C3661"/>
    <w:rsid w:val="004C43E2"/>
    <w:rsid w:val="004C49FC"/>
    <w:rsid w:val="004C4D64"/>
    <w:rsid w:val="004C4E40"/>
    <w:rsid w:val="004C53BC"/>
    <w:rsid w:val="004C63C6"/>
    <w:rsid w:val="004C66F6"/>
    <w:rsid w:val="004C6ACC"/>
    <w:rsid w:val="004C6E33"/>
    <w:rsid w:val="004C6FCE"/>
    <w:rsid w:val="004D0657"/>
    <w:rsid w:val="004D0994"/>
    <w:rsid w:val="004D105C"/>
    <w:rsid w:val="004D2050"/>
    <w:rsid w:val="004D2145"/>
    <w:rsid w:val="004D21C9"/>
    <w:rsid w:val="004D227B"/>
    <w:rsid w:val="004D246E"/>
    <w:rsid w:val="004D2617"/>
    <w:rsid w:val="004D2660"/>
    <w:rsid w:val="004D2C08"/>
    <w:rsid w:val="004D4D27"/>
    <w:rsid w:val="004D5800"/>
    <w:rsid w:val="004D6523"/>
    <w:rsid w:val="004D6AEE"/>
    <w:rsid w:val="004D6DC9"/>
    <w:rsid w:val="004D70A9"/>
    <w:rsid w:val="004D74F3"/>
    <w:rsid w:val="004D7B3B"/>
    <w:rsid w:val="004D7B5C"/>
    <w:rsid w:val="004E0739"/>
    <w:rsid w:val="004E07B6"/>
    <w:rsid w:val="004E08D1"/>
    <w:rsid w:val="004E1FA5"/>
    <w:rsid w:val="004E24B8"/>
    <w:rsid w:val="004E3AAF"/>
    <w:rsid w:val="004E3FDC"/>
    <w:rsid w:val="004E4175"/>
    <w:rsid w:val="004E424E"/>
    <w:rsid w:val="004E467D"/>
    <w:rsid w:val="004E4918"/>
    <w:rsid w:val="004E4D6D"/>
    <w:rsid w:val="004E521D"/>
    <w:rsid w:val="004E56E3"/>
    <w:rsid w:val="004E59CC"/>
    <w:rsid w:val="004E6BD1"/>
    <w:rsid w:val="004E6FDD"/>
    <w:rsid w:val="004E70DB"/>
    <w:rsid w:val="004E7193"/>
    <w:rsid w:val="004E71B1"/>
    <w:rsid w:val="004E746C"/>
    <w:rsid w:val="004E7940"/>
    <w:rsid w:val="004E7DD5"/>
    <w:rsid w:val="004F00FC"/>
    <w:rsid w:val="004F0D68"/>
    <w:rsid w:val="004F15E3"/>
    <w:rsid w:val="004F16C6"/>
    <w:rsid w:val="004F18F6"/>
    <w:rsid w:val="004F22F1"/>
    <w:rsid w:val="004F235D"/>
    <w:rsid w:val="004F2843"/>
    <w:rsid w:val="004F28B9"/>
    <w:rsid w:val="004F329B"/>
    <w:rsid w:val="004F3375"/>
    <w:rsid w:val="004F34EB"/>
    <w:rsid w:val="004F3962"/>
    <w:rsid w:val="004F3CDD"/>
    <w:rsid w:val="004F4D3E"/>
    <w:rsid w:val="004F5397"/>
    <w:rsid w:val="004F5485"/>
    <w:rsid w:val="004F5988"/>
    <w:rsid w:val="004F59A5"/>
    <w:rsid w:val="004F5A49"/>
    <w:rsid w:val="004F6FCB"/>
    <w:rsid w:val="004F712A"/>
    <w:rsid w:val="004F72A9"/>
    <w:rsid w:val="004F77DB"/>
    <w:rsid w:val="00500BBF"/>
    <w:rsid w:val="00501349"/>
    <w:rsid w:val="0050137A"/>
    <w:rsid w:val="00501554"/>
    <w:rsid w:val="00501DF5"/>
    <w:rsid w:val="005020F8"/>
    <w:rsid w:val="00502163"/>
    <w:rsid w:val="005024EE"/>
    <w:rsid w:val="00502636"/>
    <w:rsid w:val="005027A3"/>
    <w:rsid w:val="00502D39"/>
    <w:rsid w:val="00503074"/>
    <w:rsid w:val="005040EC"/>
    <w:rsid w:val="0050425E"/>
    <w:rsid w:val="00504594"/>
    <w:rsid w:val="00504C87"/>
    <w:rsid w:val="00505982"/>
    <w:rsid w:val="0050636C"/>
    <w:rsid w:val="0050702D"/>
    <w:rsid w:val="00507285"/>
    <w:rsid w:val="00507494"/>
    <w:rsid w:val="005074A5"/>
    <w:rsid w:val="00507C08"/>
    <w:rsid w:val="005113D2"/>
    <w:rsid w:val="00512208"/>
    <w:rsid w:val="00512224"/>
    <w:rsid w:val="0051278E"/>
    <w:rsid w:val="00512797"/>
    <w:rsid w:val="00513180"/>
    <w:rsid w:val="005134DC"/>
    <w:rsid w:val="00513906"/>
    <w:rsid w:val="0051442B"/>
    <w:rsid w:val="0051442E"/>
    <w:rsid w:val="005149FD"/>
    <w:rsid w:val="00515000"/>
    <w:rsid w:val="00515C3D"/>
    <w:rsid w:val="005177A8"/>
    <w:rsid w:val="00517C1B"/>
    <w:rsid w:val="00520A69"/>
    <w:rsid w:val="00520D7F"/>
    <w:rsid w:val="0052130A"/>
    <w:rsid w:val="005225E2"/>
    <w:rsid w:val="005229E5"/>
    <w:rsid w:val="00523386"/>
    <w:rsid w:val="005237D7"/>
    <w:rsid w:val="00523B7A"/>
    <w:rsid w:val="00523E38"/>
    <w:rsid w:val="0052422B"/>
    <w:rsid w:val="00524264"/>
    <w:rsid w:val="00524752"/>
    <w:rsid w:val="00524DD5"/>
    <w:rsid w:val="0052577B"/>
    <w:rsid w:val="00525CB3"/>
    <w:rsid w:val="00525D7E"/>
    <w:rsid w:val="00526665"/>
    <w:rsid w:val="00526758"/>
    <w:rsid w:val="00526A8A"/>
    <w:rsid w:val="00526AEE"/>
    <w:rsid w:val="00526CBE"/>
    <w:rsid w:val="00527BDD"/>
    <w:rsid w:val="00527C85"/>
    <w:rsid w:val="00530404"/>
    <w:rsid w:val="005305C7"/>
    <w:rsid w:val="00530A40"/>
    <w:rsid w:val="00530CC1"/>
    <w:rsid w:val="00531500"/>
    <w:rsid w:val="00531A4E"/>
    <w:rsid w:val="00531D72"/>
    <w:rsid w:val="00533112"/>
    <w:rsid w:val="0053339A"/>
    <w:rsid w:val="005333A4"/>
    <w:rsid w:val="0053384C"/>
    <w:rsid w:val="005343E5"/>
    <w:rsid w:val="005344E4"/>
    <w:rsid w:val="0053452E"/>
    <w:rsid w:val="00534B34"/>
    <w:rsid w:val="00534FE9"/>
    <w:rsid w:val="00535BC7"/>
    <w:rsid w:val="00535DDC"/>
    <w:rsid w:val="00535FDF"/>
    <w:rsid w:val="00536894"/>
    <w:rsid w:val="00536A0B"/>
    <w:rsid w:val="00536D16"/>
    <w:rsid w:val="00536D44"/>
    <w:rsid w:val="00537104"/>
    <w:rsid w:val="005372C6"/>
    <w:rsid w:val="00537D47"/>
    <w:rsid w:val="00540141"/>
    <w:rsid w:val="005401CF"/>
    <w:rsid w:val="005406E8"/>
    <w:rsid w:val="00540C01"/>
    <w:rsid w:val="00540C5E"/>
    <w:rsid w:val="00541072"/>
    <w:rsid w:val="00541C5B"/>
    <w:rsid w:val="00542377"/>
    <w:rsid w:val="0054283D"/>
    <w:rsid w:val="005428A4"/>
    <w:rsid w:val="00542D68"/>
    <w:rsid w:val="0054334A"/>
    <w:rsid w:val="005433A9"/>
    <w:rsid w:val="005433FE"/>
    <w:rsid w:val="005437D1"/>
    <w:rsid w:val="00543C6D"/>
    <w:rsid w:val="0054419C"/>
    <w:rsid w:val="00544419"/>
    <w:rsid w:val="0054468B"/>
    <w:rsid w:val="00544E46"/>
    <w:rsid w:val="00544E80"/>
    <w:rsid w:val="00545860"/>
    <w:rsid w:val="00545B0C"/>
    <w:rsid w:val="00545DD1"/>
    <w:rsid w:val="0054674F"/>
    <w:rsid w:val="00546858"/>
    <w:rsid w:val="00546C7D"/>
    <w:rsid w:val="005503C5"/>
    <w:rsid w:val="00550637"/>
    <w:rsid w:val="00550E40"/>
    <w:rsid w:val="005529D5"/>
    <w:rsid w:val="00552A12"/>
    <w:rsid w:val="00552E06"/>
    <w:rsid w:val="00553644"/>
    <w:rsid w:val="00553A57"/>
    <w:rsid w:val="005540ED"/>
    <w:rsid w:val="00554B57"/>
    <w:rsid w:val="00554D0D"/>
    <w:rsid w:val="005550B2"/>
    <w:rsid w:val="00555539"/>
    <w:rsid w:val="005567EF"/>
    <w:rsid w:val="00556DFD"/>
    <w:rsid w:val="00556FC1"/>
    <w:rsid w:val="0055741C"/>
    <w:rsid w:val="00557E1B"/>
    <w:rsid w:val="00560599"/>
    <w:rsid w:val="00560655"/>
    <w:rsid w:val="00560B51"/>
    <w:rsid w:val="0056132D"/>
    <w:rsid w:val="00561433"/>
    <w:rsid w:val="0056195E"/>
    <w:rsid w:val="00563142"/>
    <w:rsid w:val="0056382B"/>
    <w:rsid w:val="0056432E"/>
    <w:rsid w:val="0056435B"/>
    <w:rsid w:val="00564988"/>
    <w:rsid w:val="00565643"/>
    <w:rsid w:val="0056618F"/>
    <w:rsid w:val="0056630C"/>
    <w:rsid w:val="005665B1"/>
    <w:rsid w:val="005675FD"/>
    <w:rsid w:val="005700D8"/>
    <w:rsid w:val="0057036F"/>
    <w:rsid w:val="00570D28"/>
    <w:rsid w:val="00571DA9"/>
    <w:rsid w:val="00571EA6"/>
    <w:rsid w:val="00572633"/>
    <w:rsid w:val="00572A65"/>
    <w:rsid w:val="00572AFA"/>
    <w:rsid w:val="005733EF"/>
    <w:rsid w:val="00573AF0"/>
    <w:rsid w:val="00573BF6"/>
    <w:rsid w:val="00573E20"/>
    <w:rsid w:val="00574044"/>
    <w:rsid w:val="0057439E"/>
    <w:rsid w:val="0057440A"/>
    <w:rsid w:val="005745BF"/>
    <w:rsid w:val="00574E7E"/>
    <w:rsid w:val="00575408"/>
    <w:rsid w:val="005754E2"/>
    <w:rsid w:val="00575764"/>
    <w:rsid w:val="005758C3"/>
    <w:rsid w:val="005761B5"/>
    <w:rsid w:val="00576BAA"/>
    <w:rsid w:val="00576CED"/>
    <w:rsid w:val="00576E46"/>
    <w:rsid w:val="005772D4"/>
    <w:rsid w:val="00577D13"/>
    <w:rsid w:val="00577E4E"/>
    <w:rsid w:val="005817FC"/>
    <w:rsid w:val="00581A1D"/>
    <w:rsid w:val="0058207F"/>
    <w:rsid w:val="0058213E"/>
    <w:rsid w:val="0058327E"/>
    <w:rsid w:val="005833F6"/>
    <w:rsid w:val="00583684"/>
    <w:rsid w:val="0058387F"/>
    <w:rsid w:val="00583CFB"/>
    <w:rsid w:val="00584AAC"/>
    <w:rsid w:val="00584DC5"/>
    <w:rsid w:val="00584F49"/>
    <w:rsid w:val="0058500C"/>
    <w:rsid w:val="005854BA"/>
    <w:rsid w:val="00585918"/>
    <w:rsid w:val="00585A16"/>
    <w:rsid w:val="00585A66"/>
    <w:rsid w:val="00586029"/>
    <w:rsid w:val="00586239"/>
    <w:rsid w:val="0058681A"/>
    <w:rsid w:val="00586C94"/>
    <w:rsid w:val="00586D57"/>
    <w:rsid w:val="0058774E"/>
    <w:rsid w:val="00590383"/>
    <w:rsid w:val="005903F1"/>
    <w:rsid w:val="0059072E"/>
    <w:rsid w:val="00590B7A"/>
    <w:rsid w:val="00590CAF"/>
    <w:rsid w:val="00591497"/>
    <w:rsid w:val="0059162A"/>
    <w:rsid w:val="00591BB2"/>
    <w:rsid w:val="00592009"/>
    <w:rsid w:val="005924FA"/>
    <w:rsid w:val="00593462"/>
    <w:rsid w:val="00593B0B"/>
    <w:rsid w:val="005947ED"/>
    <w:rsid w:val="00594836"/>
    <w:rsid w:val="00595E3C"/>
    <w:rsid w:val="00596758"/>
    <w:rsid w:val="005972BF"/>
    <w:rsid w:val="005974D6"/>
    <w:rsid w:val="00597882"/>
    <w:rsid w:val="00597A4B"/>
    <w:rsid w:val="00597CB6"/>
    <w:rsid w:val="00597E36"/>
    <w:rsid w:val="005A0116"/>
    <w:rsid w:val="005A0385"/>
    <w:rsid w:val="005A1073"/>
    <w:rsid w:val="005A12AB"/>
    <w:rsid w:val="005A1934"/>
    <w:rsid w:val="005A23E6"/>
    <w:rsid w:val="005A2D59"/>
    <w:rsid w:val="005A2ECD"/>
    <w:rsid w:val="005A3002"/>
    <w:rsid w:val="005A463F"/>
    <w:rsid w:val="005A5160"/>
    <w:rsid w:val="005A5546"/>
    <w:rsid w:val="005A5C26"/>
    <w:rsid w:val="005A5CB0"/>
    <w:rsid w:val="005A5EF6"/>
    <w:rsid w:val="005A673E"/>
    <w:rsid w:val="005A6AE9"/>
    <w:rsid w:val="005A7B16"/>
    <w:rsid w:val="005A7D21"/>
    <w:rsid w:val="005B0130"/>
    <w:rsid w:val="005B0172"/>
    <w:rsid w:val="005B01F1"/>
    <w:rsid w:val="005B08A4"/>
    <w:rsid w:val="005B11D9"/>
    <w:rsid w:val="005B1416"/>
    <w:rsid w:val="005B1718"/>
    <w:rsid w:val="005B1D0B"/>
    <w:rsid w:val="005B1E05"/>
    <w:rsid w:val="005B1ECA"/>
    <w:rsid w:val="005B236C"/>
    <w:rsid w:val="005B3956"/>
    <w:rsid w:val="005B3C8C"/>
    <w:rsid w:val="005B402E"/>
    <w:rsid w:val="005B42C3"/>
    <w:rsid w:val="005B47E6"/>
    <w:rsid w:val="005B4F6C"/>
    <w:rsid w:val="005B5047"/>
    <w:rsid w:val="005B50DA"/>
    <w:rsid w:val="005B5E90"/>
    <w:rsid w:val="005B66D1"/>
    <w:rsid w:val="005B68AB"/>
    <w:rsid w:val="005B69AC"/>
    <w:rsid w:val="005B6CD1"/>
    <w:rsid w:val="005B769F"/>
    <w:rsid w:val="005B76ED"/>
    <w:rsid w:val="005C20C2"/>
    <w:rsid w:val="005C2448"/>
    <w:rsid w:val="005C34AD"/>
    <w:rsid w:val="005C4106"/>
    <w:rsid w:val="005C412A"/>
    <w:rsid w:val="005C415E"/>
    <w:rsid w:val="005C442F"/>
    <w:rsid w:val="005C4D2E"/>
    <w:rsid w:val="005C599A"/>
    <w:rsid w:val="005C5B3A"/>
    <w:rsid w:val="005C61A6"/>
    <w:rsid w:val="005C627A"/>
    <w:rsid w:val="005C6D01"/>
    <w:rsid w:val="005C6E8C"/>
    <w:rsid w:val="005C7534"/>
    <w:rsid w:val="005C7671"/>
    <w:rsid w:val="005C7E0E"/>
    <w:rsid w:val="005D0510"/>
    <w:rsid w:val="005D0960"/>
    <w:rsid w:val="005D1B4F"/>
    <w:rsid w:val="005D255E"/>
    <w:rsid w:val="005D272C"/>
    <w:rsid w:val="005D2C7A"/>
    <w:rsid w:val="005D3166"/>
    <w:rsid w:val="005D3888"/>
    <w:rsid w:val="005D44BD"/>
    <w:rsid w:val="005D4D16"/>
    <w:rsid w:val="005D62EE"/>
    <w:rsid w:val="005D63F8"/>
    <w:rsid w:val="005D6670"/>
    <w:rsid w:val="005D6EA2"/>
    <w:rsid w:val="005D752F"/>
    <w:rsid w:val="005D75AD"/>
    <w:rsid w:val="005E03CB"/>
    <w:rsid w:val="005E064E"/>
    <w:rsid w:val="005E0F04"/>
    <w:rsid w:val="005E106C"/>
    <w:rsid w:val="005E109B"/>
    <w:rsid w:val="005E1A66"/>
    <w:rsid w:val="005E1BCD"/>
    <w:rsid w:val="005E203F"/>
    <w:rsid w:val="005E2235"/>
    <w:rsid w:val="005E2B5B"/>
    <w:rsid w:val="005E4198"/>
    <w:rsid w:val="005E4318"/>
    <w:rsid w:val="005E489E"/>
    <w:rsid w:val="005E52FD"/>
    <w:rsid w:val="005E5CD1"/>
    <w:rsid w:val="005E66D5"/>
    <w:rsid w:val="005E6715"/>
    <w:rsid w:val="005E7EB5"/>
    <w:rsid w:val="005F09A6"/>
    <w:rsid w:val="005F1A39"/>
    <w:rsid w:val="005F21A6"/>
    <w:rsid w:val="005F2919"/>
    <w:rsid w:val="005F3C90"/>
    <w:rsid w:val="005F3F6A"/>
    <w:rsid w:val="005F3FBE"/>
    <w:rsid w:val="005F4348"/>
    <w:rsid w:val="005F4453"/>
    <w:rsid w:val="005F4822"/>
    <w:rsid w:val="005F483C"/>
    <w:rsid w:val="005F4981"/>
    <w:rsid w:val="005F4D66"/>
    <w:rsid w:val="005F5173"/>
    <w:rsid w:val="005F5465"/>
    <w:rsid w:val="005F5800"/>
    <w:rsid w:val="005F64F9"/>
    <w:rsid w:val="005F6C6D"/>
    <w:rsid w:val="005F7B0C"/>
    <w:rsid w:val="00600621"/>
    <w:rsid w:val="006031CA"/>
    <w:rsid w:val="0060324B"/>
    <w:rsid w:val="0060380A"/>
    <w:rsid w:val="00603823"/>
    <w:rsid w:val="00603BE6"/>
    <w:rsid w:val="00603EF9"/>
    <w:rsid w:val="0060419A"/>
    <w:rsid w:val="00604B49"/>
    <w:rsid w:val="00605499"/>
    <w:rsid w:val="00605CCD"/>
    <w:rsid w:val="00605F2F"/>
    <w:rsid w:val="006064B6"/>
    <w:rsid w:val="00606709"/>
    <w:rsid w:val="006067C3"/>
    <w:rsid w:val="0060692A"/>
    <w:rsid w:val="00607568"/>
    <w:rsid w:val="00607FDF"/>
    <w:rsid w:val="00610439"/>
    <w:rsid w:val="00610576"/>
    <w:rsid w:val="00610C43"/>
    <w:rsid w:val="00610C5E"/>
    <w:rsid w:val="006110F1"/>
    <w:rsid w:val="006115F5"/>
    <w:rsid w:val="00611822"/>
    <w:rsid w:val="0061205A"/>
    <w:rsid w:val="0061264E"/>
    <w:rsid w:val="006131E1"/>
    <w:rsid w:val="006131F2"/>
    <w:rsid w:val="006135E3"/>
    <w:rsid w:val="00613611"/>
    <w:rsid w:val="0061435D"/>
    <w:rsid w:val="00614CD7"/>
    <w:rsid w:val="00614DB3"/>
    <w:rsid w:val="0061538A"/>
    <w:rsid w:val="00615619"/>
    <w:rsid w:val="00615B5F"/>
    <w:rsid w:val="006163E2"/>
    <w:rsid w:val="00616BFA"/>
    <w:rsid w:val="00616BFF"/>
    <w:rsid w:val="006171B2"/>
    <w:rsid w:val="006173D0"/>
    <w:rsid w:val="006178F3"/>
    <w:rsid w:val="006209FD"/>
    <w:rsid w:val="00621237"/>
    <w:rsid w:val="00622BF7"/>
    <w:rsid w:val="00623014"/>
    <w:rsid w:val="00623835"/>
    <w:rsid w:val="00623AB1"/>
    <w:rsid w:val="0062540F"/>
    <w:rsid w:val="006254AB"/>
    <w:rsid w:val="00625DBC"/>
    <w:rsid w:val="00626494"/>
    <w:rsid w:val="00626B6B"/>
    <w:rsid w:val="00626E0F"/>
    <w:rsid w:val="00626E30"/>
    <w:rsid w:val="00627044"/>
    <w:rsid w:val="0062709D"/>
    <w:rsid w:val="0062793F"/>
    <w:rsid w:val="006301B6"/>
    <w:rsid w:val="0063081E"/>
    <w:rsid w:val="00633024"/>
    <w:rsid w:val="0063377B"/>
    <w:rsid w:val="0063417E"/>
    <w:rsid w:val="00634468"/>
    <w:rsid w:val="00634EA6"/>
    <w:rsid w:val="006351C3"/>
    <w:rsid w:val="00635326"/>
    <w:rsid w:val="006354E9"/>
    <w:rsid w:val="006357C2"/>
    <w:rsid w:val="00636B9E"/>
    <w:rsid w:val="00637519"/>
    <w:rsid w:val="00637B19"/>
    <w:rsid w:val="00637B61"/>
    <w:rsid w:val="00637C28"/>
    <w:rsid w:val="006402C7"/>
    <w:rsid w:val="006402E9"/>
    <w:rsid w:val="00640ADF"/>
    <w:rsid w:val="00640FC7"/>
    <w:rsid w:val="006418EC"/>
    <w:rsid w:val="00641D3C"/>
    <w:rsid w:val="00641EA9"/>
    <w:rsid w:val="00641FCB"/>
    <w:rsid w:val="006421D4"/>
    <w:rsid w:val="0064265C"/>
    <w:rsid w:val="00642670"/>
    <w:rsid w:val="00642CC3"/>
    <w:rsid w:val="00642DC2"/>
    <w:rsid w:val="006431F2"/>
    <w:rsid w:val="006432E3"/>
    <w:rsid w:val="006439A3"/>
    <w:rsid w:val="0064464B"/>
    <w:rsid w:val="00644F41"/>
    <w:rsid w:val="0064604B"/>
    <w:rsid w:val="00646A5D"/>
    <w:rsid w:val="00646B0B"/>
    <w:rsid w:val="00646C1E"/>
    <w:rsid w:val="00647A97"/>
    <w:rsid w:val="0065023A"/>
    <w:rsid w:val="006504CD"/>
    <w:rsid w:val="006514BC"/>
    <w:rsid w:val="00651C3A"/>
    <w:rsid w:val="00651D9A"/>
    <w:rsid w:val="00651F2B"/>
    <w:rsid w:val="006520C1"/>
    <w:rsid w:val="006522F1"/>
    <w:rsid w:val="006522FE"/>
    <w:rsid w:val="00652CC8"/>
    <w:rsid w:val="0065332F"/>
    <w:rsid w:val="00654083"/>
    <w:rsid w:val="0065564E"/>
    <w:rsid w:val="00655865"/>
    <w:rsid w:val="00655A32"/>
    <w:rsid w:val="00655EBE"/>
    <w:rsid w:val="00656472"/>
    <w:rsid w:val="00656578"/>
    <w:rsid w:val="006565CB"/>
    <w:rsid w:val="00656A9E"/>
    <w:rsid w:val="00656D3A"/>
    <w:rsid w:val="0065707A"/>
    <w:rsid w:val="006573BD"/>
    <w:rsid w:val="00657472"/>
    <w:rsid w:val="00657FE7"/>
    <w:rsid w:val="00660BFD"/>
    <w:rsid w:val="00661B0C"/>
    <w:rsid w:val="006622E3"/>
    <w:rsid w:val="006626C1"/>
    <w:rsid w:val="00662B0C"/>
    <w:rsid w:val="00662F57"/>
    <w:rsid w:val="00663349"/>
    <w:rsid w:val="0066334E"/>
    <w:rsid w:val="006639B8"/>
    <w:rsid w:val="00663DFF"/>
    <w:rsid w:val="0066427D"/>
    <w:rsid w:val="006644EE"/>
    <w:rsid w:val="00664F85"/>
    <w:rsid w:val="0066511C"/>
    <w:rsid w:val="00665C10"/>
    <w:rsid w:val="00666546"/>
    <w:rsid w:val="0066669A"/>
    <w:rsid w:val="0066687E"/>
    <w:rsid w:val="00666C6C"/>
    <w:rsid w:val="00666D90"/>
    <w:rsid w:val="00666F5E"/>
    <w:rsid w:val="0066739F"/>
    <w:rsid w:val="0066796D"/>
    <w:rsid w:val="00667ADD"/>
    <w:rsid w:val="00667C2F"/>
    <w:rsid w:val="00670175"/>
    <w:rsid w:val="00670C6A"/>
    <w:rsid w:val="00670FCB"/>
    <w:rsid w:val="006710CF"/>
    <w:rsid w:val="006713D3"/>
    <w:rsid w:val="00671912"/>
    <w:rsid w:val="00671949"/>
    <w:rsid w:val="00671DDB"/>
    <w:rsid w:val="00672E2C"/>
    <w:rsid w:val="006734E1"/>
    <w:rsid w:val="00673555"/>
    <w:rsid w:val="00673999"/>
    <w:rsid w:val="006751A0"/>
    <w:rsid w:val="006758BD"/>
    <w:rsid w:val="00675F11"/>
    <w:rsid w:val="0067606A"/>
    <w:rsid w:val="006761FF"/>
    <w:rsid w:val="00676CBC"/>
    <w:rsid w:val="00676DA8"/>
    <w:rsid w:val="006774B9"/>
    <w:rsid w:val="006806E3"/>
    <w:rsid w:val="0068075F"/>
    <w:rsid w:val="0068149E"/>
    <w:rsid w:val="006814C8"/>
    <w:rsid w:val="006823EA"/>
    <w:rsid w:val="006828C8"/>
    <w:rsid w:val="00682D82"/>
    <w:rsid w:val="0068333F"/>
    <w:rsid w:val="00683D20"/>
    <w:rsid w:val="00683DA2"/>
    <w:rsid w:val="006845C4"/>
    <w:rsid w:val="00684B06"/>
    <w:rsid w:val="006854EB"/>
    <w:rsid w:val="00685E4A"/>
    <w:rsid w:val="00685EB9"/>
    <w:rsid w:val="006862EC"/>
    <w:rsid w:val="00686C3C"/>
    <w:rsid w:val="006870B6"/>
    <w:rsid w:val="006877C5"/>
    <w:rsid w:val="00687E64"/>
    <w:rsid w:val="0069018A"/>
    <w:rsid w:val="0069019D"/>
    <w:rsid w:val="0069040F"/>
    <w:rsid w:val="00690E75"/>
    <w:rsid w:val="00691A07"/>
    <w:rsid w:val="00692334"/>
    <w:rsid w:val="00692C82"/>
    <w:rsid w:val="00693547"/>
    <w:rsid w:val="00693630"/>
    <w:rsid w:val="00693636"/>
    <w:rsid w:val="00693DBD"/>
    <w:rsid w:val="00694995"/>
    <w:rsid w:val="00695F90"/>
    <w:rsid w:val="00696949"/>
    <w:rsid w:val="006969ED"/>
    <w:rsid w:val="00696B90"/>
    <w:rsid w:val="0069718B"/>
    <w:rsid w:val="006A0310"/>
    <w:rsid w:val="006A0642"/>
    <w:rsid w:val="006A0E12"/>
    <w:rsid w:val="006A0FD5"/>
    <w:rsid w:val="006A1253"/>
    <w:rsid w:val="006A1308"/>
    <w:rsid w:val="006A18BF"/>
    <w:rsid w:val="006A1991"/>
    <w:rsid w:val="006A2AF9"/>
    <w:rsid w:val="006A2F35"/>
    <w:rsid w:val="006A3409"/>
    <w:rsid w:val="006A3AC4"/>
    <w:rsid w:val="006A46C6"/>
    <w:rsid w:val="006A4700"/>
    <w:rsid w:val="006A4789"/>
    <w:rsid w:val="006A47F9"/>
    <w:rsid w:val="006A4EDE"/>
    <w:rsid w:val="006A5142"/>
    <w:rsid w:val="006A55DD"/>
    <w:rsid w:val="006A602C"/>
    <w:rsid w:val="006A614B"/>
    <w:rsid w:val="006A64AB"/>
    <w:rsid w:val="006A7F1B"/>
    <w:rsid w:val="006A7F49"/>
    <w:rsid w:val="006B00B8"/>
    <w:rsid w:val="006B07CA"/>
    <w:rsid w:val="006B0EBC"/>
    <w:rsid w:val="006B1219"/>
    <w:rsid w:val="006B124D"/>
    <w:rsid w:val="006B12F3"/>
    <w:rsid w:val="006B1360"/>
    <w:rsid w:val="006B18CC"/>
    <w:rsid w:val="006B1B71"/>
    <w:rsid w:val="006B1E1B"/>
    <w:rsid w:val="006B20FB"/>
    <w:rsid w:val="006B2288"/>
    <w:rsid w:val="006B23C8"/>
    <w:rsid w:val="006B2742"/>
    <w:rsid w:val="006B27EE"/>
    <w:rsid w:val="006B2D15"/>
    <w:rsid w:val="006B3133"/>
    <w:rsid w:val="006B36D3"/>
    <w:rsid w:val="006B4218"/>
    <w:rsid w:val="006B460C"/>
    <w:rsid w:val="006B4AC2"/>
    <w:rsid w:val="006B4E5D"/>
    <w:rsid w:val="006B53AC"/>
    <w:rsid w:val="006B5702"/>
    <w:rsid w:val="006B5748"/>
    <w:rsid w:val="006B5C8B"/>
    <w:rsid w:val="006B5FB4"/>
    <w:rsid w:val="006B6076"/>
    <w:rsid w:val="006B6F20"/>
    <w:rsid w:val="006B733F"/>
    <w:rsid w:val="006B7885"/>
    <w:rsid w:val="006C2CE0"/>
    <w:rsid w:val="006C2FF1"/>
    <w:rsid w:val="006C357B"/>
    <w:rsid w:val="006C3760"/>
    <w:rsid w:val="006C3C78"/>
    <w:rsid w:val="006C4027"/>
    <w:rsid w:val="006C51FB"/>
    <w:rsid w:val="006C54AA"/>
    <w:rsid w:val="006C5881"/>
    <w:rsid w:val="006C5E7E"/>
    <w:rsid w:val="006C5FC5"/>
    <w:rsid w:val="006C6597"/>
    <w:rsid w:val="006C79F4"/>
    <w:rsid w:val="006C7B3D"/>
    <w:rsid w:val="006C7F0D"/>
    <w:rsid w:val="006D01FA"/>
    <w:rsid w:val="006D0975"/>
    <w:rsid w:val="006D15AC"/>
    <w:rsid w:val="006D160E"/>
    <w:rsid w:val="006D171F"/>
    <w:rsid w:val="006D1852"/>
    <w:rsid w:val="006D20CC"/>
    <w:rsid w:val="006D21CE"/>
    <w:rsid w:val="006D2317"/>
    <w:rsid w:val="006D23F3"/>
    <w:rsid w:val="006D32F9"/>
    <w:rsid w:val="006D3928"/>
    <w:rsid w:val="006D4169"/>
    <w:rsid w:val="006D43EC"/>
    <w:rsid w:val="006D45AC"/>
    <w:rsid w:val="006D475A"/>
    <w:rsid w:val="006D47D4"/>
    <w:rsid w:val="006D48AF"/>
    <w:rsid w:val="006D4E16"/>
    <w:rsid w:val="006D5170"/>
    <w:rsid w:val="006D5250"/>
    <w:rsid w:val="006D54D2"/>
    <w:rsid w:val="006D5922"/>
    <w:rsid w:val="006D5B7C"/>
    <w:rsid w:val="006D5F1D"/>
    <w:rsid w:val="006D6519"/>
    <w:rsid w:val="006D6776"/>
    <w:rsid w:val="006D6BC0"/>
    <w:rsid w:val="006D7407"/>
    <w:rsid w:val="006D7917"/>
    <w:rsid w:val="006D7AD1"/>
    <w:rsid w:val="006E0AC0"/>
    <w:rsid w:val="006E0C41"/>
    <w:rsid w:val="006E0EEF"/>
    <w:rsid w:val="006E1814"/>
    <w:rsid w:val="006E2081"/>
    <w:rsid w:val="006E2F44"/>
    <w:rsid w:val="006E3B59"/>
    <w:rsid w:val="006E3D85"/>
    <w:rsid w:val="006E4839"/>
    <w:rsid w:val="006E484A"/>
    <w:rsid w:val="006E4A6E"/>
    <w:rsid w:val="006E50BF"/>
    <w:rsid w:val="006E5900"/>
    <w:rsid w:val="006E5D40"/>
    <w:rsid w:val="006E6314"/>
    <w:rsid w:val="006E6977"/>
    <w:rsid w:val="006E6C7A"/>
    <w:rsid w:val="006E6CD2"/>
    <w:rsid w:val="006E6E4F"/>
    <w:rsid w:val="006E7AE9"/>
    <w:rsid w:val="006E7ECF"/>
    <w:rsid w:val="006E7FB4"/>
    <w:rsid w:val="006F05A0"/>
    <w:rsid w:val="006F0FC0"/>
    <w:rsid w:val="006F1165"/>
    <w:rsid w:val="006F191D"/>
    <w:rsid w:val="006F2992"/>
    <w:rsid w:val="006F29C7"/>
    <w:rsid w:val="006F2BCB"/>
    <w:rsid w:val="006F333E"/>
    <w:rsid w:val="006F466A"/>
    <w:rsid w:val="006F4F9A"/>
    <w:rsid w:val="006F51B2"/>
    <w:rsid w:val="006F5674"/>
    <w:rsid w:val="006F65F9"/>
    <w:rsid w:val="006F6AD9"/>
    <w:rsid w:val="006F6DF5"/>
    <w:rsid w:val="006F7A49"/>
    <w:rsid w:val="00700446"/>
    <w:rsid w:val="00700BC3"/>
    <w:rsid w:val="007016E3"/>
    <w:rsid w:val="00701855"/>
    <w:rsid w:val="00702457"/>
    <w:rsid w:val="00703B34"/>
    <w:rsid w:val="007040A3"/>
    <w:rsid w:val="00704884"/>
    <w:rsid w:val="00704E48"/>
    <w:rsid w:val="007058A6"/>
    <w:rsid w:val="007060E1"/>
    <w:rsid w:val="007064C3"/>
    <w:rsid w:val="00706E05"/>
    <w:rsid w:val="00706E89"/>
    <w:rsid w:val="00706E8F"/>
    <w:rsid w:val="00706FBE"/>
    <w:rsid w:val="00707809"/>
    <w:rsid w:val="00710048"/>
    <w:rsid w:val="0071086C"/>
    <w:rsid w:val="00710C16"/>
    <w:rsid w:val="00710C33"/>
    <w:rsid w:val="00710C8F"/>
    <w:rsid w:val="00710CC6"/>
    <w:rsid w:val="00710D96"/>
    <w:rsid w:val="00711ACF"/>
    <w:rsid w:val="00712070"/>
    <w:rsid w:val="007121DB"/>
    <w:rsid w:val="007123A5"/>
    <w:rsid w:val="00712936"/>
    <w:rsid w:val="00712E7F"/>
    <w:rsid w:val="007139E7"/>
    <w:rsid w:val="00713AA3"/>
    <w:rsid w:val="0071400E"/>
    <w:rsid w:val="0071404B"/>
    <w:rsid w:val="00714340"/>
    <w:rsid w:val="007144E6"/>
    <w:rsid w:val="007148CE"/>
    <w:rsid w:val="007149F3"/>
    <w:rsid w:val="00714C27"/>
    <w:rsid w:val="0071545D"/>
    <w:rsid w:val="007160F5"/>
    <w:rsid w:val="00716CBA"/>
    <w:rsid w:val="00717E2A"/>
    <w:rsid w:val="00720508"/>
    <w:rsid w:val="00720592"/>
    <w:rsid w:val="00720FB5"/>
    <w:rsid w:val="007214AA"/>
    <w:rsid w:val="007219F5"/>
    <w:rsid w:val="00721E90"/>
    <w:rsid w:val="007225F1"/>
    <w:rsid w:val="00722CB9"/>
    <w:rsid w:val="00722F11"/>
    <w:rsid w:val="00723684"/>
    <w:rsid w:val="00723A7B"/>
    <w:rsid w:val="007240F7"/>
    <w:rsid w:val="0072421C"/>
    <w:rsid w:val="00724B2A"/>
    <w:rsid w:val="0072513F"/>
    <w:rsid w:val="007251E7"/>
    <w:rsid w:val="0072556C"/>
    <w:rsid w:val="0072576F"/>
    <w:rsid w:val="0072631D"/>
    <w:rsid w:val="007263AA"/>
    <w:rsid w:val="00726981"/>
    <w:rsid w:val="00726AD8"/>
    <w:rsid w:val="00727730"/>
    <w:rsid w:val="00727C03"/>
    <w:rsid w:val="00731091"/>
    <w:rsid w:val="00731228"/>
    <w:rsid w:val="0073196E"/>
    <w:rsid w:val="00731E18"/>
    <w:rsid w:val="00731F78"/>
    <w:rsid w:val="00732C07"/>
    <w:rsid w:val="00733520"/>
    <w:rsid w:val="00733737"/>
    <w:rsid w:val="0073375A"/>
    <w:rsid w:val="00733DB5"/>
    <w:rsid w:val="007343BC"/>
    <w:rsid w:val="00734FCB"/>
    <w:rsid w:val="00735172"/>
    <w:rsid w:val="0073529C"/>
    <w:rsid w:val="007354DB"/>
    <w:rsid w:val="007357B2"/>
    <w:rsid w:val="00735C0F"/>
    <w:rsid w:val="00735D1A"/>
    <w:rsid w:val="007362A7"/>
    <w:rsid w:val="00736AD7"/>
    <w:rsid w:val="00736D47"/>
    <w:rsid w:val="0073742F"/>
    <w:rsid w:val="007374E6"/>
    <w:rsid w:val="00737762"/>
    <w:rsid w:val="007400A1"/>
    <w:rsid w:val="007402C1"/>
    <w:rsid w:val="00740403"/>
    <w:rsid w:val="00740503"/>
    <w:rsid w:val="00740597"/>
    <w:rsid w:val="007406C8"/>
    <w:rsid w:val="00740738"/>
    <w:rsid w:val="00740CDE"/>
    <w:rsid w:val="0074129C"/>
    <w:rsid w:val="00741650"/>
    <w:rsid w:val="00741C5D"/>
    <w:rsid w:val="007421C3"/>
    <w:rsid w:val="00742250"/>
    <w:rsid w:val="007422CC"/>
    <w:rsid w:val="007425DD"/>
    <w:rsid w:val="0074300F"/>
    <w:rsid w:val="00743A60"/>
    <w:rsid w:val="00743CBB"/>
    <w:rsid w:val="00744645"/>
    <w:rsid w:val="007450A3"/>
    <w:rsid w:val="007452E0"/>
    <w:rsid w:val="007456F0"/>
    <w:rsid w:val="007458FF"/>
    <w:rsid w:val="00745A39"/>
    <w:rsid w:val="007460D6"/>
    <w:rsid w:val="0074613B"/>
    <w:rsid w:val="007464D0"/>
    <w:rsid w:val="0074677C"/>
    <w:rsid w:val="007477BD"/>
    <w:rsid w:val="00747A34"/>
    <w:rsid w:val="00747A7F"/>
    <w:rsid w:val="007501BB"/>
    <w:rsid w:val="00750480"/>
    <w:rsid w:val="0075078C"/>
    <w:rsid w:val="0075086B"/>
    <w:rsid w:val="007512E2"/>
    <w:rsid w:val="00751527"/>
    <w:rsid w:val="007518D5"/>
    <w:rsid w:val="00751D5E"/>
    <w:rsid w:val="0075269A"/>
    <w:rsid w:val="007529E4"/>
    <w:rsid w:val="00752B09"/>
    <w:rsid w:val="0075410A"/>
    <w:rsid w:val="007548C8"/>
    <w:rsid w:val="00754AB5"/>
    <w:rsid w:val="007553A4"/>
    <w:rsid w:val="00755A77"/>
    <w:rsid w:val="00755A86"/>
    <w:rsid w:val="007562AC"/>
    <w:rsid w:val="00756333"/>
    <w:rsid w:val="00756466"/>
    <w:rsid w:val="00756481"/>
    <w:rsid w:val="007565FA"/>
    <w:rsid w:val="0075687A"/>
    <w:rsid w:val="007568EF"/>
    <w:rsid w:val="007569E5"/>
    <w:rsid w:val="00756D0A"/>
    <w:rsid w:val="007571CF"/>
    <w:rsid w:val="007572BB"/>
    <w:rsid w:val="00757A09"/>
    <w:rsid w:val="00757F2D"/>
    <w:rsid w:val="00757FA6"/>
    <w:rsid w:val="00760038"/>
    <w:rsid w:val="007601F0"/>
    <w:rsid w:val="007602B5"/>
    <w:rsid w:val="0076057E"/>
    <w:rsid w:val="00761558"/>
    <w:rsid w:val="0076156A"/>
    <w:rsid w:val="007619EB"/>
    <w:rsid w:val="00761A2A"/>
    <w:rsid w:val="00761DC9"/>
    <w:rsid w:val="00762A3B"/>
    <w:rsid w:val="00762DDE"/>
    <w:rsid w:val="00762DFB"/>
    <w:rsid w:val="00763CEC"/>
    <w:rsid w:val="00763F7C"/>
    <w:rsid w:val="00764504"/>
    <w:rsid w:val="00764505"/>
    <w:rsid w:val="00764C75"/>
    <w:rsid w:val="00764D21"/>
    <w:rsid w:val="0076539F"/>
    <w:rsid w:val="00765AD1"/>
    <w:rsid w:val="0076685A"/>
    <w:rsid w:val="00766912"/>
    <w:rsid w:val="007704F6"/>
    <w:rsid w:val="00770621"/>
    <w:rsid w:val="007706F0"/>
    <w:rsid w:val="007712B7"/>
    <w:rsid w:val="00771387"/>
    <w:rsid w:val="00771BFF"/>
    <w:rsid w:val="007725A3"/>
    <w:rsid w:val="00772C6F"/>
    <w:rsid w:val="00772DCC"/>
    <w:rsid w:val="00773879"/>
    <w:rsid w:val="00773C01"/>
    <w:rsid w:val="00774094"/>
    <w:rsid w:val="0077409E"/>
    <w:rsid w:val="007749D1"/>
    <w:rsid w:val="00775134"/>
    <w:rsid w:val="007758D5"/>
    <w:rsid w:val="007759EE"/>
    <w:rsid w:val="00775DA1"/>
    <w:rsid w:val="00776084"/>
    <w:rsid w:val="00776392"/>
    <w:rsid w:val="007766B0"/>
    <w:rsid w:val="0077747E"/>
    <w:rsid w:val="00777A9C"/>
    <w:rsid w:val="00780301"/>
    <w:rsid w:val="00780C26"/>
    <w:rsid w:val="00781232"/>
    <w:rsid w:val="00781BC3"/>
    <w:rsid w:val="00781BFA"/>
    <w:rsid w:val="00781D3C"/>
    <w:rsid w:val="00781FF2"/>
    <w:rsid w:val="0078286C"/>
    <w:rsid w:val="00782940"/>
    <w:rsid w:val="00782CFB"/>
    <w:rsid w:val="00783823"/>
    <w:rsid w:val="00783B55"/>
    <w:rsid w:val="00784241"/>
    <w:rsid w:val="00784AEE"/>
    <w:rsid w:val="0078526B"/>
    <w:rsid w:val="007857C7"/>
    <w:rsid w:val="007859DB"/>
    <w:rsid w:val="00785F6B"/>
    <w:rsid w:val="00785FC1"/>
    <w:rsid w:val="007861DE"/>
    <w:rsid w:val="0078644F"/>
    <w:rsid w:val="0078655E"/>
    <w:rsid w:val="007867B6"/>
    <w:rsid w:val="00786B12"/>
    <w:rsid w:val="00786B8C"/>
    <w:rsid w:val="0079017B"/>
    <w:rsid w:val="007903DF"/>
    <w:rsid w:val="00790780"/>
    <w:rsid w:val="00790811"/>
    <w:rsid w:val="00790BDF"/>
    <w:rsid w:val="0079152A"/>
    <w:rsid w:val="00791B2D"/>
    <w:rsid w:val="00791EBB"/>
    <w:rsid w:val="00792744"/>
    <w:rsid w:val="00792DEA"/>
    <w:rsid w:val="00793642"/>
    <w:rsid w:val="00793815"/>
    <w:rsid w:val="00793B20"/>
    <w:rsid w:val="007949B2"/>
    <w:rsid w:val="00795589"/>
    <w:rsid w:val="00795772"/>
    <w:rsid w:val="007961D9"/>
    <w:rsid w:val="007966E2"/>
    <w:rsid w:val="00796D34"/>
    <w:rsid w:val="00796FD8"/>
    <w:rsid w:val="00797217"/>
    <w:rsid w:val="00797763"/>
    <w:rsid w:val="00797DB2"/>
    <w:rsid w:val="007A0A29"/>
    <w:rsid w:val="007A0D98"/>
    <w:rsid w:val="007A14B1"/>
    <w:rsid w:val="007A14D3"/>
    <w:rsid w:val="007A1A25"/>
    <w:rsid w:val="007A2461"/>
    <w:rsid w:val="007A26A7"/>
    <w:rsid w:val="007A2931"/>
    <w:rsid w:val="007A2A58"/>
    <w:rsid w:val="007A33F3"/>
    <w:rsid w:val="007A342A"/>
    <w:rsid w:val="007A364C"/>
    <w:rsid w:val="007A408E"/>
    <w:rsid w:val="007A40A3"/>
    <w:rsid w:val="007A49ED"/>
    <w:rsid w:val="007A4C56"/>
    <w:rsid w:val="007A4C9A"/>
    <w:rsid w:val="007A5583"/>
    <w:rsid w:val="007A5B1C"/>
    <w:rsid w:val="007A5D65"/>
    <w:rsid w:val="007A5E2A"/>
    <w:rsid w:val="007A6041"/>
    <w:rsid w:val="007A60E9"/>
    <w:rsid w:val="007A61D7"/>
    <w:rsid w:val="007A63B6"/>
    <w:rsid w:val="007A65E6"/>
    <w:rsid w:val="007A6ED4"/>
    <w:rsid w:val="007A771A"/>
    <w:rsid w:val="007A7D44"/>
    <w:rsid w:val="007A7E5B"/>
    <w:rsid w:val="007B05BA"/>
    <w:rsid w:val="007B05C6"/>
    <w:rsid w:val="007B0C82"/>
    <w:rsid w:val="007B11D3"/>
    <w:rsid w:val="007B1369"/>
    <w:rsid w:val="007B1A8B"/>
    <w:rsid w:val="007B26EC"/>
    <w:rsid w:val="007B2A2C"/>
    <w:rsid w:val="007B3A36"/>
    <w:rsid w:val="007B41E3"/>
    <w:rsid w:val="007B47BD"/>
    <w:rsid w:val="007B4C35"/>
    <w:rsid w:val="007B4F0E"/>
    <w:rsid w:val="007B5406"/>
    <w:rsid w:val="007B6131"/>
    <w:rsid w:val="007B65FB"/>
    <w:rsid w:val="007B6FAA"/>
    <w:rsid w:val="007B739D"/>
    <w:rsid w:val="007B741D"/>
    <w:rsid w:val="007B784A"/>
    <w:rsid w:val="007B7D3F"/>
    <w:rsid w:val="007C02CA"/>
    <w:rsid w:val="007C09EA"/>
    <w:rsid w:val="007C17F0"/>
    <w:rsid w:val="007C1E3C"/>
    <w:rsid w:val="007C211A"/>
    <w:rsid w:val="007C2961"/>
    <w:rsid w:val="007C31B5"/>
    <w:rsid w:val="007C3A5C"/>
    <w:rsid w:val="007C455B"/>
    <w:rsid w:val="007C493B"/>
    <w:rsid w:val="007C4BF2"/>
    <w:rsid w:val="007C4F55"/>
    <w:rsid w:val="007C503E"/>
    <w:rsid w:val="007C55AE"/>
    <w:rsid w:val="007C626D"/>
    <w:rsid w:val="007C6274"/>
    <w:rsid w:val="007C680F"/>
    <w:rsid w:val="007C6CE3"/>
    <w:rsid w:val="007C72CA"/>
    <w:rsid w:val="007C7777"/>
    <w:rsid w:val="007D0DFD"/>
    <w:rsid w:val="007D11D6"/>
    <w:rsid w:val="007D133E"/>
    <w:rsid w:val="007D19A4"/>
    <w:rsid w:val="007D22C8"/>
    <w:rsid w:val="007D25F1"/>
    <w:rsid w:val="007D26CB"/>
    <w:rsid w:val="007D2A5B"/>
    <w:rsid w:val="007D2DB7"/>
    <w:rsid w:val="007D2E98"/>
    <w:rsid w:val="007D3068"/>
    <w:rsid w:val="007D3804"/>
    <w:rsid w:val="007D3834"/>
    <w:rsid w:val="007D3BE3"/>
    <w:rsid w:val="007D3F0A"/>
    <w:rsid w:val="007D4065"/>
    <w:rsid w:val="007D4444"/>
    <w:rsid w:val="007D4A07"/>
    <w:rsid w:val="007D4A11"/>
    <w:rsid w:val="007D5119"/>
    <w:rsid w:val="007D5D4B"/>
    <w:rsid w:val="007D633B"/>
    <w:rsid w:val="007D63C0"/>
    <w:rsid w:val="007D6EA9"/>
    <w:rsid w:val="007D6FF7"/>
    <w:rsid w:val="007D7CBB"/>
    <w:rsid w:val="007D7E12"/>
    <w:rsid w:val="007E01E5"/>
    <w:rsid w:val="007E03C3"/>
    <w:rsid w:val="007E19E6"/>
    <w:rsid w:val="007E2339"/>
    <w:rsid w:val="007E276B"/>
    <w:rsid w:val="007E28C0"/>
    <w:rsid w:val="007E292A"/>
    <w:rsid w:val="007E322C"/>
    <w:rsid w:val="007E3DA7"/>
    <w:rsid w:val="007E456E"/>
    <w:rsid w:val="007E4692"/>
    <w:rsid w:val="007E59AE"/>
    <w:rsid w:val="007E5B40"/>
    <w:rsid w:val="007E5B78"/>
    <w:rsid w:val="007E5E8D"/>
    <w:rsid w:val="007E641B"/>
    <w:rsid w:val="007E69B8"/>
    <w:rsid w:val="007E6B08"/>
    <w:rsid w:val="007E6E58"/>
    <w:rsid w:val="007E7630"/>
    <w:rsid w:val="007E7BA2"/>
    <w:rsid w:val="007F0129"/>
    <w:rsid w:val="007F1435"/>
    <w:rsid w:val="007F1AF9"/>
    <w:rsid w:val="007F2F9A"/>
    <w:rsid w:val="007F341B"/>
    <w:rsid w:val="007F350C"/>
    <w:rsid w:val="007F379A"/>
    <w:rsid w:val="007F3EE1"/>
    <w:rsid w:val="007F420E"/>
    <w:rsid w:val="007F437A"/>
    <w:rsid w:val="007F49C5"/>
    <w:rsid w:val="007F5176"/>
    <w:rsid w:val="007F522D"/>
    <w:rsid w:val="007F5CD9"/>
    <w:rsid w:val="007F5DA9"/>
    <w:rsid w:val="007F6093"/>
    <w:rsid w:val="007F6A87"/>
    <w:rsid w:val="007F7246"/>
    <w:rsid w:val="007F7263"/>
    <w:rsid w:val="007F7882"/>
    <w:rsid w:val="007F79D0"/>
    <w:rsid w:val="007F7AFE"/>
    <w:rsid w:val="008006AF"/>
    <w:rsid w:val="00800708"/>
    <w:rsid w:val="00800762"/>
    <w:rsid w:val="008007EB"/>
    <w:rsid w:val="00800E8B"/>
    <w:rsid w:val="00801406"/>
    <w:rsid w:val="00801570"/>
    <w:rsid w:val="00801CAA"/>
    <w:rsid w:val="008030FF"/>
    <w:rsid w:val="00803E69"/>
    <w:rsid w:val="00804F95"/>
    <w:rsid w:val="00805013"/>
    <w:rsid w:val="00805B37"/>
    <w:rsid w:val="00806011"/>
    <w:rsid w:val="008069DB"/>
    <w:rsid w:val="00807035"/>
    <w:rsid w:val="00807224"/>
    <w:rsid w:val="00807228"/>
    <w:rsid w:val="008072F1"/>
    <w:rsid w:val="00807BCD"/>
    <w:rsid w:val="0081044D"/>
    <w:rsid w:val="00811C5E"/>
    <w:rsid w:val="00811D2B"/>
    <w:rsid w:val="00812318"/>
    <w:rsid w:val="0081331A"/>
    <w:rsid w:val="0081387C"/>
    <w:rsid w:val="00813CA1"/>
    <w:rsid w:val="00814155"/>
    <w:rsid w:val="008145E4"/>
    <w:rsid w:val="00815B3A"/>
    <w:rsid w:val="00815DF7"/>
    <w:rsid w:val="00816A79"/>
    <w:rsid w:val="00816C58"/>
    <w:rsid w:val="00817392"/>
    <w:rsid w:val="00817E5F"/>
    <w:rsid w:val="0082009C"/>
    <w:rsid w:val="008200F6"/>
    <w:rsid w:val="00820A62"/>
    <w:rsid w:val="00821904"/>
    <w:rsid w:val="00821AB2"/>
    <w:rsid w:val="00821C5F"/>
    <w:rsid w:val="00822055"/>
    <w:rsid w:val="00823A2C"/>
    <w:rsid w:val="00823A3B"/>
    <w:rsid w:val="0082414F"/>
    <w:rsid w:val="00824152"/>
    <w:rsid w:val="00824223"/>
    <w:rsid w:val="008245D2"/>
    <w:rsid w:val="0082480F"/>
    <w:rsid w:val="00824DF6"/>
    <w:rsid w:val="0082681A"/>
    <w:rsid w:val="00826BE0"/>
    <w:rsid w:val="00826CCC"/>
    <w:rsid w:val="00827260"/>
    <w:rsid w:val="00827605"/>
    <w:rsid w:val="008276AD"/>
    <w:rsid w:val="00827F15"/>
    <w:rsid w:val="008301DF"/>
    <w:rsid w:val="00830464"/>
    <w:rsid w:val="00831E76"/>
    <w:rsid w:val="00831EBF"/>
    <w:rsid w:val="008324EF"/>
    <w:rsid w:val="00832B90"/>
    <w:rsid w:val="00833452"/>
    <w:rsid w:val="0083363B"/>
    <w:rsid w:val="00833F5F"/>
    <w:rsid w:val="00834300"/>
    <w:rsid w:val="00834ADD"/>
    <w:rsid w:val="00835437"/>
    <w:rsid w:val="00835A63"/>
    <w:rsid w:val="00835D9A"/>
    <w:rsid w:val="00835E9F"/>
    <w:rsid w:val="00835F82"/>
    <w:rsid w:val="00836055"/>
    <w:rsid w:val="00836BC3"/>
    <w:rsid w:val="00836F56"/>
    <w:rsid w:val="00840145"/>
    <w:rsid w:val="0084031B"/>
    <w:rsid w:val="00840971"/>
    <w:rsid w:val="00841453"/>
    <w:rsid w:val="0084153F"/>
    <w:rsid w:val="00841C18"/>
    <w:rsid w:val="00841FEA"/>
    <w:rsid w:val="00842323"/>
    <w:rsid w:val="00842B1D"/>
    <w:rsid w:val="00842D56"/>
    <w:rsid w:val="00842F72"/>
    <w:rsid w:val="0084300B"/>
    <w:rsid w:val="0084324C"/>
    <w:rsid w:val="00843CEE"/>
    <w:rsid w:val="008447A8"/>
    <w:rsid w:val="008447F9"/>
    <w:rsid w:val="008451DE"/>
    <w:rsid w:val="008456AD"/>
    <w:rsid w:val="00845EFC"/>
    <w:rsid w:val="0084604E"/>
    <w:rsid w:val="008460D7"/>
    <w:rsid w:val="00846115"/>
    <w:rsid w:val="00846CF5"/>
    <w:rsid w:val="00846DC1"/>
    <w:rsid w:val="008474CC"/>
    <w:rsid w:val="00847695"/>
    <w:rsid w:val="008478E7"/>
    <w:rsid w:val="00847C2D"/>
    <w:rsid w:val="00850302"/>
    <w:rsid w:val="008504A7"/>
    <w:rsid w:val="008512BC"/>
    <w:rsid w:val="0085140A"/>
    <w:rsid w:val="00851C1C"/>
    <w:rsid w:val="008523A0"/>
    <w:rsid w:val="008524FF"/>
    <w:rsid w:val="008526DE"/>
    <w:rsid w:val="00852AAB"/>
    <w:rsid w:val="00852B9A"/>
    <w:rsid w:val="008542E8"/>
    <w:rsid w:val="00854715"/>
    <w:rsid w:val="00854A4B"/>
    <w:rsid w:val="00854C47"/>
    <w:rsid w:val="0085524E"/>
    <w:rsid w:val="008559D6"/>
    <w:rsid w:val="00855A1F"/>
    <w:rsid w:val="00856040"/>
    <w:rsid w:val="008561F4"/>
    <w:rsid w:val="0085634E"/>
    <w:rsid w:val="008565DD"/>
    <w:rsid w:val="00860051"/>
    <w:rsid w:val="00860666"/>
    <w:rsid w:val="0086089A"/>
    <w:rsid w:val="00861011"/>
    <w:rsid w:val="00861182"/>
    <w:rsid w:val="00861921"/>
    <w:rsid w:val="00861ACD"/>
    <w:rsid w:val="00861CA9"/>
    <w:rsid w:val="00861E12"/>
    <w:rsid w:val="008622CD"/>
    <w:rsid w:val="00862369"/>
    <w:rsid w:val="008624F9"/>
    <w:rsid w:val="008629F1"/>
    <w:rsid w:val="00863317"/>
    <w:rsid w:val="00863358"/>
    <w:rsid w:val="00863393"/>
    <w:rsid w:val="00863A9F"/>
    <w:rsid w:val="00864453"/>
    <w:rsid w:val="00864C7E"/>
    <w:rsid w:val="00865482"/>
    <w:rsid w:val="00865A74"/>
    <w:rsid w:val="00865CE1"/>
    <w:rsid w:val="0086605F"/>
    <w:rsid w:val="0086657C"/>
    <w:rsid w:val="00866935"/>
    <w:rsid w:val="00866DB6"/>
    <w:rsid w:val="00867291"/>
    <w:rsid w:val="00867520"/>
    <w:rsid w:val="00867D32"/>
    <w:rsid w:val="00870578"/>
    <w:rsid w:val="00871165"/>
    <w:rsid w:val="0087132A"/>
    <w:rsid w:val="00871993"/>
    <w:rsid w:val="0087286A"/>
    <w:rsid w:val="00872C94"/>
    <w:rsid w:val="00872D61"/>
    <w:rsid w:val="00872F55"/>
    <w:rsid w:val="00873D66"/>
    <w:rsid w:val="00874729"/>
    <w:rsid w:val="00874906"/>
    <w:rsid w:val="00874A43"/>
    <w:rsid w:val="00874E08"/>
    <w:rsid w:val="00875268"/>
    <w:rsid w:val="0087585C"/>
    <w:rsid w:val="008759A2"/>
    <w:rsid w:val="00875EA5"/>
    <w:rsid w:val="00875F15"/>
    <w:rsid w:val="008770D5"/>
    <w:rsid w:val="00877896"/>
    <w:rsid w:val="00877B23"/>
    <w:rsid w:val="00877E24"/>
    <w:rsid w:val="0088069C"/>
    <w:rsid w:val="00881A11"/>
    <w:rsid w:val="00881EAB"/>
    <w:rsid w:val="008820B8"/>
    <w:rsid w:val="008822E0"/>
    <w:rsid w:val="008823A2"/>
    <w:rsid w:val="008825B3"/>
    <w:rsid w:val="0088275E"/>
    <w:rsid w:val="0088280B"/>
    <w:rsid w:val="00883282"/>
    <w:rsid w:val="00883AF1"/>
    <w:rsid w:val="008843AF"/>
    <w:rsid w:val="00884520"/>
    <w:rsid w:val="00884B2E"/>
    <w:rsid w:val="00886058"/>
    <w:rsid w:val="008872EF"/>
    <w:rsid w:val="0088781D"/>
    <w:rsid w:val="0088787D"/>
    <w:rsid w:val="00887A2A"/>
    <w:rsid w:val="008903AA"/>
    <w:rsid w:val="00890440"/>
    <w:rsid w:val="00890936"/>
    <w:rsid w:val="008909AB"/>
    <w:rsid w:val="00890F10"/>
    <w:rsid w:val="008912C4"/>
    <w:rsid w:val="008917B6"/>
    <w:rsid w:val="0089182B"/>
    <w:rsid w:val="00891D71"/>
    <w:rsid w:val="00891DAD"/>
    <w:rsid w:val="00891FDD"/>
    <w:rsid w:val="00892B6C"/>
    <w:rsid w:val="00893945"/>
    <w:rsid w:val="0089425B"/>
    <w:rsid w:val="00894377"/>
    <w:rsid w:val="00895BE0"/>
    <w:rsid w:val="00896D4E"/>
    <w:rsid w:val="0089705D"/>
    <w:rsid w:val="00897072"/>
    <w:rsid w:val="008A04A6"/>
    <w:rsid w:val="008A07DA"/>
    <w:rsid w:val="008A0844"/>
    <w:rsid w:val="008A09E1"/>
    <w:rsid w:val="008A1442"/>
    <w:rsid w:val="008A14A7"/>
    <w:rsid w:val="008A1AEA"/>
    <w:rsid w:val="008A1DEE"/>
    <w:rsid w:val="008A321E"/>
    <w:rsid w:val="008A387B"/>
    <w:rsid w:val="008A3C8A"/>
    <w:rsid w:val="008A3E15"/>
    <w:rsid w:val="008A3E1A"/>
    <w:rsid w:val="008A3FC2"/>
    <w:rsid w:val="008A4707"/>
    <w:rsid w:val="008A5580"/>
    <w:rsid w:val="008A5DB2"/>
    <w:rsid w:val="008A5FA0"/>
    <w:rsid w:val="008A6A85"/>
    <w:rsid w:val="008A6C04"/>
    <w:rsid w:val="008A777B"/>
    <w:rsid w:val="008A77CA"/>
    <w:rsid w:val="008B0D02"/>
    <w:rsid w:val="008B1210"/>
    <w:rsid w:val="008B1B52"/>
    <w:rsid w:val="008B1D23"/>
    <w:rsid w:val="008B288D"/>
    <w:rsid w:val="008B307F"/>
    <w:rsid w:val="008B4191"/>
    <w:rsid w:val="008B517D"/>
    <w:rsid w:val="008B5794"/>
    <w:rsid w:val="008B5B11"/>
    <w:rsid w:val="008B6220"/>
    <w:rsid w:val="008B640A"/>
    <w:rsid w:val="008B6723"/>
    <w:rsid w:val="008B6DC9"/>
    <w:rsid w:val="008B77E9"/>
    <w:rsid w:val="008B7F6F"/>
    <w:rsid w:val="008C0529"/>
    <w:rsid w:val="008C1132"/>
    <w:rsid w:val="008C1857"/>
    <w:rsid w:val="008C21BB"/>
    <w:rsid w:val="008C25A6"/>
    <w:rsid w:val="008C422C"/>
    <w:rsid w:val="008C49AD"/>
    <w:rsid w:val="008C49D9"/>
    <w:rsid w:val="008C4B81"/>
    <w:rsid w:val="008C512C"/>
    <w:rsid w:val="008C5260"/>
    <w:rsid w:val="008C540A"/>
    <w:rsid w:val="008C5E45"/>
    <w:rsid w:val="008C5FF4"/>
    <w:rsid w:val="008C6544"/>
    <w:rsid w:val="008C6BE1"/>
    <w:rsid w:val="008C6EC4"/>
    <w:rsid w:val="008C7298"/>
    <w:rsid w:val="008C73B7"/>
    <w:rsid w:val="008C7400"/>
    <w:rsid w:val="008C7754"/>
    <w:rsid w:val="008C7D4B"/>
    <w:rsid w:val="008C7D63"/>
    <w:rsid w:val="008D0B88"/>
    <w:rsid w:val="008D0D86"/>
    <w:rsid w:val="008D0DB7"/>
    <w:rsid w:val="008D0FC3"/>
    <w:rsid w:val="008D1C84"/>
    <w:rsid w:val="008D2361"/>
    <w:rsid w:val="008D2A55"/>
    <w:rsid w:val="008D3815"/>
    <w:rsid w:val="008D3F72"/>
    <w:rsid w:val="008D425A"/>
    <w:rsid w:val="008D4ACE"/>
    <w:rsid w:val="008D4BA4"/>
    <w:rsid w:val="008D5455"/>
    <w:rsid w:val="008D55C7"/>
    <w:rsid w:val="008D5B41"/>
    <w:rsid w:val="008D5BB4"/>
    <w:rsid w:val="008D5BEE"/>
    <w:rsid w:val="008D603E"/>
    <w:rsid w:val="008D693C"/>
    <w:rsid w:val="008D6B59"/>
    <w:rsid w:val="008D7629"/>
    <w:rsid w:val="008D7646"/>
    <w:rsid w:val="008D7725"/>
    <w:rsid w:val="008D7B84"/>
    <w:rsid w:val="008E01A1"/>
    <w:rsid w:val="008E0902"/>
    <w:rsid w:val="008E126B"/>
    <w:rsid w:val="008E1803"/>
    <w:rsid w:val="008E19E2"/>
    <w:rsid w:val="008E322A"/>
    <w:rsid w:val="008E3E72"/>
    <w:rsid w:val="008E3E84"/>
    <w:rsid w:val="008E479B"/>
    <w:rsid w:val="008E48D9"/>
    <w:rsid w:val="008E4B0A"/>
    <w:rsid w:val="008E4D6F"/>
    <w:rsid w:val="008E6045"/>
    <w:rsid w:val="008E610A"/>
    <w:rsid w:val="008E6C9D"/>
    <w:rsid w:val="008E6D40"/>
    <w:rsid w:val="008E761A"/>
    <w:rsid w:val="008E773E"/>
    <w:rsid w:val="008F0102"/>
    <w:rsid w:val="008F0B27"/>
    <w:rsid w:val="008F0D83"/>
    <w:rsid w:val="008F0FFE"/>
    <w:rsid w:val="008F1631"/>
    <w:rsid w:val="008F1A64"/>
    <w:rsid w:val="008F1C9D"/>
    <w:rsid w:val="008F27B7"/>
    <w:rsid w:val="008F28AE"/>
    <w:rsid w:val="008F2FB0"/>
    <w:rsid w:val="008F317D"/>
    <w:rsid w:val="008F360D"/>
    <w:rsid w:val="008F3788"/>
    <w:rsid w:val="008F3E1B"/>
    <w:rsid w:val="008F494C"/>
    <w:rsid w:val="008F5062"/>
    <w:rsid w:val="008F518B"/>
    <w:rsid w:val="008F52A4"/>
    <w:rsid w:val="008F531D"/>
    <w:rsid w:val="008F5775"/>
    <w:rsid w:val="008F5E8D"/>
    <w:rsid w:val="008F723C"/>
    <w:rsid w:val="008F7754"/>
    <w:rsid w:val="008F78CC"/>
    <w:rsid w:val="008F7C52"/>
    <w:rsid w:val="008F7C53"/>
    <w:rsid w:val="008F7D2A"/>
    <w:rsid w:val="0090028B"/>
    <w:rsid w:val="00900611"/>
    <w:rsid w:val="009006A3"/>
    <w:rsid w:val="00900723"/>
    <w:rsid w:val="009009BE"/>
    <w:rsid w:val="00900D72"/>
    <w:rsid w:val="00901154"/>
    <w:rsid w:val="00901EE4"/>
    <w:rsid w:val="00902106"/>
    <w:rsid w:val="0090212A"/>
    <w:rsid w:val="00902772"/>
    <w:rsid w:val="00902CA6"/>
    <w:rsid w:val="00902E7A"/>
    <w:rsid w:val="00903170"/>
    <w:rsid w:val="00903735"/>
    <w:rsid w:val="009039BD"/>
    <w:rsid w:val="00903BEF"/>
    <w:rsid w:val="00903C16"/>
    <w:rsid w:val="009043E0"/>
    <w:rsid w:val="009046A3"/>
    <w:rsid w:val="00904DF9"/>
    <w:rsid w:val="00904EAA"/>
    <w:rsid w:val="0090545F"/>
    <w:rsid w:val="00906AD1"/>
    <w:rsid w:val="00907202"/>
    <w:rsid w:val="00907241"/>
    <w:rsid w:val="00907F21"/>
    <w:rsid w:val="0091013B"/>
    <w:rsid w:val="0091045C"/>
    <w:rsid w:val="00910571"/>
    <w:rsid w:val="0091146C"/>
    <w:rsid w:val="0091167D"/>
    <w:rsid w:val="0091234B"/>
    <w:rsid w:val="00912721"/>
    <w:rsid w:val="0091288F"/>
    <w:rsid w:val="009129D0"/>
    <w:rsid w:val="00912E9D"/>
    <w:rsid w:val="00912F73"/>
    <w:rsid w:val="00913128"/>
    <w:rsid w:val="00913271"/>
    <w:rsid w:val="009137F4"/>
    <w:rsid w:val="00913993"/>
    <w:rsid w:val="00914307"/>
    <w:rsid w:val="00914C08"/>
    <w:rsid w:val="00914E14"/>
    <w:rsid w:val="00914F4B"/>
    <w:rsid w:val="00915724"/>
    <w:rsid w:val="00915D59"/>
    <w:rsid w:val="0091610E"/>
    <w:rsid w:val="00916506"/>
    <w:rsid w:val="00916A9D"/>
    <w:rsid w:val="009173B9"/>
    <w:rsid w:val="009173DD"/>
    <w:rsid w:val="00917775"/>
    <w:rsid w:val="009179FF"/>
    <w:rsid w:val="00917E65"/>
    <w:rsid w:val="009208F1"/>
    <w:rsid w:val="00920D03"/>
    <w:rsid w:val="009214A2"/>
    <w:rsid w:val="00921972"/>
    <w:rsid w:val="00921E2B"/>
    <w:rsid w:val="009223B5"/>
    <w:rsid w:val="009228B7"/>
    <w:rsid w:val="009234A2"/>
    <w:rsid w:val="009234C3"/>
    <w:rsid w:val="009242A3"/>
    <w:rsid w:val="009250ED"/>
    <w:rsid w:val="009258E8"/>
    <w:rsid w:val="0092611D"/>
    <w:rsid w:val="0092658B"/>
    <w:rsid w:val="009265FA"/>
    <w:rsid w:val="00927216"/>
    <w:rsid w:val="0092730D"/>
    <w:rsid w:val="0092751E"/>
    <w:rsid w:val="009278C0"/>
    <w:rsid w:val="00927CB6"/>
    <w:rsid w:val="00927D4E"/>
    <w:rsid w:val="00927F00"/>
    <w:rsid w:val="0093033E"/>
    <w:rsid w:val="009306D5"/>
    <w:rsid w:val="009308A0"/>
    <w:rsid w:val="00930B10"/>
    <w:rsid w:val="00932357"/>
    <w:rsid w:val="00932C1C"/>
    <w:rsid w:val="00933408"/>
    <w:rsid w:val="0093353B"/>
    <w:rsid w:val="0093371E"/>
    <w:rsid w:val="009340D6"/>
    <w:rsid w:val="00934578"/>
    <w:rsid w:val="00934593"/>
    <w:rsid w:val="00934888"/>
    <w:rsid w:val="00935050"/>
    <w:rsid w:val="0093543A"/>
    <w:rsid w:val="009357E2"/>
    <w:rsid w:val="009359D1"/>
    <w:rsid w:val="00935BD8"/>
    <w:rsid w:val="009360CB"/>
    <w:rsid w:val="009368A0"/>
    <w:rsid w:val="00936E99"/>
    <w:rsid w:val="00937611"/>
    <w:rsid w:val="00937FA6"/>
    <w:rsid w:val="009402B8"/>
    <w:rsid w:val="0094050E"/>
    <w:rsid w:val="00942DB4"/>
    <w:rsid w:val="009434D9"/>
    <w:rsid w:val="00944182"/>
    <w:rsid w:val="00944553"/>
    <w:rsid w:val="0094478B"/>
    <w:rsid w:val="00944975"/>
    <w:rsid w:val="00944D99"/>
    <w:rsid w:val="00944E7C"/>
    <w:rsid w:val="009450D0"/>
    <w:rsid w:val="009451DA"/>
    <w:rsid w:val="0094597F"/>
    <w:rsid w:val="00945AC8"/>
    <w:rsid w:val="00945ADE"/>
    <w:rsid w:val="00945F50"/>
    <w:rsid w:val="00945FF2"/>
    <w:rsid w:val="009464F0"/>
    <w:rsid w:val="00946CC8"/>
    <w:rsid w:val="0094700C"/>
    <w:rsid w:val="00947268"/>
    <w:rsid w:val="00947895"/>
    <w:rsid w:val="0095061C"/>
    <w:rsid w:val="00950665"/>
    <w:rsid w:val="009506AF"/>
    <w:rsid w:val="00950768"/>
    <w:rsid w:val="009508ED"/>
    <w:rsid w:val="009514FD"/>
    <w:rsid w:val="00951A2A"/>
    <w:rsid w:val="00951A3B"/>
    <w:rsid w:val="00951FE0"/>
    <w:rsid w:val="00952A30"/>
    <w:rsid w:val="00952FD9"/>
    <w:rsid w:val="00953884"/>
    <w:rsid w:val="00953F29"/>
    <w:rsid w:val="0095480E"/>
    <w:rsid w:val="00954963"/>
    <w:rsid w:val="00954B38"/>
    <w:rsid w:val="0095501B"/>
    <w:rsid w:val="009552F6"/>
    <w:rsid w:val="00955519"/>
    <w:rsid w:val="00955CC8"/>
    <w:rsid w:val="00955CE4"/>
    <w:rsid w:val="00955E19"/>
    <w:rsid w:val="009562C7"/>
    <w:rsid w:val="009567ED"/>
    <w:rsid w:val="00956955"/>
    <w:rsid w:val="00957DE3"/>
    <w:rsid w:val="00960828"/>
    <w:rsid w:val="009619DD"/>
    <w:rsid w:val="00961C74"/>
    <w:rsid w:val="00962183"/>
    <w:rsid w:val="0096293F"/>
    <w:rsid w:val="00962973"/>
    <w:rsid w:val="00963309"/>
    <w:rsid w:val="00963E8B"/>
    <w:rsid w:val="00965206"/>
    <w:rsid w:val="00965428"/>
    <w:rsid w:val="009657A3"/>
    <w:rsid w:val="00965A62"/>
    <w:rsid w:val="00965E97"/>
    <w:rsid w:val="00966210"/>
    <w:rsid w:val="0096627D"/>
    <w:rsid w:val="0096656A"/>
    <w:rsid w:val="00966ED7"/>
    <w:rsid w:val="009671A7"/>
    <w:rsid w:val="009672EB"/>
    <w:rsid w:val="00967801"/>
    <w:rsid w:val="009678CA"/>
    <w:rsid w:val="00967A10"/>
    <w:rsid w:val="00970038"/>
    <w:rsid w:val="0097088B"/>
    <w:rsid w:val="0097111F"/>
    <w:rsid w:val="00971260"/>
    <w:rsid w:val="00971287"/>
    <w:rsid w:val="00971505"/>
    <w:rsid w:val="00971CF1"/>
    <w:rsid w:val="00972165"/>
    <w:rsid w:val="00972469"/>
    <w:rsid w:val="00973058"/>
    <w:rsid w:val="009731F4"/>
    <w:rsid w:val="00973230"/>
    <w:rsid w:val="009735ED"/>
    <w:rsid w:val="0097374F"/>
    <w:rsid w:val="009741E4"/>
    <w:rsid w:val="009744FD"/>
    <w:rsid w:val="00974938"/>
    <w:rsid w:val="00974CBB"/>
    <w:rsid w:val="00974F21"/>
    <w:rsid w:val="00975500"/>
    <w:rsid w:val="00975979"/>
    <w:rsid w:val="00975BAD"/>
    <w:rsid w:val="00976129"/>
    <w:rsid w:val="00976A01"/>
    <w:rsid w:val="00976B8C"/>
    <w:rsid w:val="00977C41"/>
    <w:rsid w:val="009800AD"/>
    <w:rsid w:val="009805BF"/>
    <w:rsid w:val="0098078E"/>
    <w:rsid w:val="009814C6"/>
    <w:rsid w:val="0098179E"/>
    <w:rsid w:val="00981AA1"/>
    <w:rsid w:val="00981CD6"/>
    <w:rsid w:val="00981DAD"/>
    <w:rsid w:val="00982473"/>
    <w:rsid w:val="00983413"/>
    <w:rsid w:val="00983AA0"/>
    <w:rsid w:val="00983C08"/>
    <w:rsid w:val="00983CB2"/>
    <w:rsid w:val="009850BE"/>
    <w:rsid w:val="00985AE1"/>
    <w:rsid w:val="00986467"/>
    <w:rsid w:val="00986C11"/>
    <w:rsid w:val="009870B2"/>
    <w:rsid w:val="00987176"/>
    <w:rsid w:val="00990187"/>
    <w:rsid w:val="00990682"/>
    <w:rsid w:val="00990686"/>
    <w:rsid w:val="0099074F"/>
    <w:rsid w:val="009909FC"/>
    <w:rsid w:val="0099121F"/>
    <w:rsid w:val="0099140C"/>
    <w:rsid w:val="009928EC"/>
    <w:rsid w:val="00992AA0"/>
    <w:rsid w:val="00992EE2"/>
    <w:rsid w:val="00992EF8"/>
    <w:rsid w:val="00993285"/>
    <w:rsid w:val="00993527"/>
    <w:rsid w:val="00993C10"/>
    <w:rsid w:val="009940E7"/>
    <w:rsid w:val="009943F4"/>
    <w:rsid w:val="009951D5"/>
    <w:rsid w:val="00995433"/>
    <w:rsid w:val="0099609C"/>
    <w:rsid w:val="009960CB"/>
    <w:rsid w:val="0099637F"/>
    <w:rsid w:val="009964C4"/>
    <w:rsid w:val="00996C48"/>
    <w:rsid w:val="00996E49"/>
    <w:rsid w:val="00996F70"/>
    <w:rsid w:val="00997C32"/>
    <w:rsid w:val="00997C9C"/>
    <w:rsid w:val="009A0EFC"/>
    <w:rsid w:val="009A117C"/>
    <w:rsid w:val="009A1651"/>
    <w:rsid w:val="009A18C2"/>
    <w:rsid w:val="009A1B92"/>
    <w:rsid w:val="009A1C96"/>
    <w:rsid w:val="009A29F7"/>
    <w:rsid w:val="009A3671"/>
    <w:rsid w:val="009A4E7D"/>
    <w:rsid w:val="009A4EE4"/>
    <w:rsid w:val="009A5A67"/>
    <w:rsid w:val="009A6491"/>
    <w:rsid w:val="009A789A"/>
    <w:rsid w:val="009A79D7"/>
    <w:rsid w:val="009A7D01"/>
    <w:rsid w:val="009A7DFC"/>
    <w:rsid w:val="009B0237"/>
    <w:rsid w:val="009B09AB"/>
    <w:rsid w:val="009B0A4B"/>
    <w:rsid w:val="009B0FFB"/>
    <w:rsid w:val="009B1120"/>
    <w:rsid w:val="009B1ADB"/>
    <w:rsid w:val="009B1E77"/>
    <w:rsid w:val="009B2662"/>
    <w:rsid w:val="009B2B6A"/>
    <w:rsid w:val="009B31E9"/>
    <w:rsid w:val="009B4959"/>
    <w:rsid w:val="009B4A1A"/>
    <w:rsid w:val="009B4D47"/>
    <w:rsid w:val="009B51E1"/>
    <w:rsid w:val="009B5259"/>
    <w:rsid w:val="009B54D6"/>
    <w:rsid w:val="009B6601"/>
    <w:rsid w:val="009B6E39"/>
    <w:rsid w:val="009B79E2"/>
    <w:rsid w:val="009C04B9"/>
    <w:rsid w:val="009C1B41"/>
    <w:rsid w:val="009C1B5C"/>
    <w:rsid w:val="009C1C0A"/>
    <w:rsid w:val="009C1E67"/>
    <w:rsid w:val="009C280D"/>
    <w:rsid w:val="009C2BD9"/>
    <w:rsid w:val="009C332C"/>
    <w:rsid w:val="009C33A2"/>
    <w:rsid w:val="009C3481"/>
    <w:rsid w:val="009C38CC"/>
    <w:rsid w:val="009C404B"/>
    <w:rsid w:val="009C40AE"/>
    <w:rsid w:val="009C46D9"/>
    <w:rsid w:val="009C4939"/>
    <w:rsid w:val="009C5099"/>
    <w:rsid w:val="009C58D4"/>
    <w:rsid w:val="009C599C"/>
    <w:rsid w:val="009C5E6A"/>
    <w:rsid w:val="009C601C"/>
    <w:rsid w:val="009C638F"/>
    <w:rsid w:val="009C6858"/>
    <w:rsid w:val="009C68B1"/>
    <w:rsid w:val="009C7037"/>
    <w:rsid w:val="009C73AF"/>
    <w:rsid w:val="009C7B70"/>
    <w:rsid w:val="009D019A"/>
    <w:rsid w:val="009D027C"/>
    <w:rsid w:val="009D09BA"/>
    <w:rsid w:val="009D0FF4"/>
    <w:rsid w:val="009D17FF"/>
    <w:rsid w:val="009D2D28"/>
    <w:rsid w:val="009D3532"/>
    <w:rsid w:val="009D3B58"/>
    <w:rsid w:val="009D4517"/>
    <w:rsid w:val="009D4865"/>
    <w:rsid w:val="009D58DB"/>
    <w:rsid w:val="009D58E8"/>
    <w:rsid w:val="009D5963"/>
    <w:rsid w:val="009D5D4E"/>
    <w:rsid w:val="009D76E6"/>
    <w:rsid w:val="009D77C3"/>
    <w:rsid w:val="009D7929"/>
    <w:rsid w:val="009E03D5"/>
    <w:rsid w:val="009E0512"/>
    <w:rsid w:val="009E08A2"/>
    <w:rsid w:val="009E0B3D"/>
    <w:rsid w:val="009E0E8D"/>
    <w:rsid w:val="009E0EDF"/>
    <w:rsid w:val="009E1327"/>
    <w:rsid w:val="009E1470"/>
    <w:rsid w:val="009E1E4F"/>
    <w:rsid w:val="009E27F2"/>
    <w:rsid w:val="009E2E48"/>
    <w:rsid w:val="009E3125"/>
    <w:rsid w:val="009E357C"/>
    <w:rsid w:val="009E3AFF"/>
    <w:rsid w:val="009E3B28"/>
    <w:rsid w:val="009E3E2D"/>
    <w:rsid w:val="009E4315"/>
    <w:rsid w:val="009E51CA"/>
    <w:rsid w:val="009E5424"/>
    <w:rsid w:val="009E58B2"/>
    <w:rsid w:val="009E5D3A"/>
    <w:rsid w:val="009E6EAC"/>
    <w:rsid w:val="009E7477"/>
    <w:rsid w:val="009E7D26"/>
    <w:rsid w:val="009F02E9"/>
    <w:rsid w:val="009F0447"/>
    <w:rsid w:val="009F0FF6"/>
    <w:rsid w:val="009F139A"/>
    <w:rsid w:val="009F161F"/>
    <w:rsid w:val="009F2887"/>
    <w:rsid w:val="009F28D1"/>
    <w:rsid w:val="009F29F2"/>
    <w:rsid w:val="009F2B21"/>
    <w:rsid w:val="009F2FAD"/>
    <w:rsid w:val="009F3FDC"/>
    <w:rsid w:val="009F4052"/>
    <w:rsid w:val="009F41AC"/>
    <w:rsid w:val="009F42BB"/>
    <w:rsid w:val="009F43FC"/>
    <w:rsid w:val="009F4964"/>
    <w:rsid w:val="009F4F8D"/>
    <w:rsid w:val="009F50D9"/>
    <w:rsid w:val="009F5CAE"/>
    <w:rsid w:val="009F5E36"/>
    <w:rsid w:val="009F61B4"/>
    <w:rsid w:val="009F68CA"/>
    <w:rsid w:val="009F7323"/>
    <w:rsid w:val="009F74BA"/>
    <w:rsid w:val="00A00588"/>
    <w:rsid w:val="00A01419"/>
    <w:rsid w:val="00A01548"/>
    <w:rsid w:val="00A01F6D"/>
    <w:rsid w:val="00A02A01"/>
    <w:rsid w:val="00A039A1"/>
    <w:rsid w:val="00A03CD7"/>
    <w:rsid w:val="00A03E2A"/>
    <w:rsid w:val="00A048FE"/>
    <w:rsid w:val="00A04EE2"/>
    <w:rsid w:val="00A051DC"/>
    <w:rsid w:val="00A05734"/>
    <w:rsid w:val="00A05D48"/>
    <w:rsid w:val="00A05D6F"/>
    <w:rsid w:val="00A05E22"/>
    <w:rsid w:val="00A05E8C"/>
    <w:rsid w:val="00A06538"/>
    <w:rsid w:val="00A0670F"/>
    <w:rsid w:val="00A06D39"/>
    <w:rsid w:val="00A06D6E"/>
    <w:rsid w:val="00A074A0"/>
    <w:rsid w:val="00A07C0D"/>
    <w:rsid w:val="00A07DC6"/>
    <w:rsid w:val="00A07F6B"/>
    <w:rsid w:val="00A102D9"/>
    <w:rsid w:val="00A1082E"/>
    <w:rsid w:val="00A1095B"/>
    <w:rsid w:val="00A10A5D"/>
    <w:rsid w:val="00A10C33"/>
    <w:rsid w:val="00A115B0"/>
    <w:rsid w:val="00A11729"/>
    <w:rsid w:val="00A126A8"/>
    <w:rsid w:val="00A1274B"/>
    <w:rsid w:val="00A1280B"/>
    <w:rsid w:val="00A12AF6"/>
    <w:rsid w:val="00A13B26"/>
    <w:rsid w:val="00A13E16"/>
    <w:rsid w:val="00A14B76"/>
    <w:rsid w:val="00A14C03"/>
    <w:rsid w:val="00A15014"/>
    <w:rsid w:val="00A15784"/>
    <w:rsid w:val="00A16504"/>
    <w:rsid w:val="00A1725D"/>
    <w:rsid w:val="00A174F5"/>
    <w:rsid w:val="00A177D9"/>
    <w:rsid w:val="00A17878"/>
    <w:rsid w:val="00A17BD0"/>
    <w:rsid w:val="00A17DE2"/>
    <w:rsid w:val="00A21334"/>
    <w:rsid w:val="00A2147C"/>
    <w:rsid w:val="00A21921"/>
    <w:rsid w:val="00A219CF"/>
    <w:rsid w:val="00A2275F"/>
    <w:rsid w:val="00A22DF4"/>
    <w:rsid w:val="00A2331F"/>
    <w:rsid w:val="00A243F1"/>
    <w:rsid w:val="00A24543"/>
    <w:rsid w:val="00A24B14"/>
    <w:rsid w:val="00A259AC"/>
    <w:rsid w:val="00A25BF4"/>
    <w:rsid w:val="00A2682F"/>
    <w:rsid w:val="00A26F15"/>
    <w:rsid w:val="00A30038"/>
    <w:rsid w:val="00A30F60"/>
    <w:rsid w:val="00A316DF"/>
    <w:rsid w:val="00A318EE"/>
    <w:rsid w:val="00A320CE"/>
    <w:rsid w:val="00A3220D"/>
    <w:rsid w:val="00A326B6"/>
    <w:rsid w:val="00A32781"/>
    <w:rsid w:val="00A32AA7"/>
    <w:rsid w:val="00A32F67"/>
    <w:rsid w:val="00A33625"/>
    <w:rsid w:val="00A34314"/>
    <w:rsid w:val="00A343EB"/>
    <w:rsid w:val="00A3444D"/>
    <w:rsid w:val="00A3472A"/>
    <w:rsid w:val="00A347E2"/>
    <w:rsid w:val="00A34D62"/>
    <w:rsid w:val="00A36A58"/>
    <w:rsid w:val="00A36BF4"/>
    <w:rsid w:val="00A372FA"/>
    <w:rsid w:val="00A37B51"/>
    <w:rsid w:val="00A37D4A"/>
    <w:rsid w:val="00A41118"/>
    <w:rsid w:val="00A419E9"/>
    <w:rsid w:val="00A41BE6"/>
    <w:rsid w:val="00A41CB4"/>
    <w:rsid w:val="00A42FA0"/>
    <w:rsid w:val="00A4342F"/>
    <w:rsid w:val="00A43EDE"/>
    <w:rsid w:val="00A43F88"/>
    <w:rsid w:val="00A443D6"/>
    <w:rsid w:val="00A448E5"/>
    <w:rsid w:val="00A44DCC"/>
    <w:rsid w:val="00A45411"/>
    <w:rsid w:val="00A4556A"/>
    <w:rsid w:val="00A4577B"/>
    <w:rsid w:val="00A45DD4"/>
    <w:rsid w:val="00A46162"/>
    <w:rsid w:val="00A466AE"/>
    <w:rsid w:val="00A46EE3"/>
    <w:rsid w:val="00A47677"/>
    <w:rsid w:val="00A47A13"/>
    <w:rsid w:val="00A50168"/>
    <w:rsid w:val="00A50C22"/>
    <w:rsid w:val="00A50C84"/>
    <w:rsid w:val="00A50F7B"/>
    <w:rsid w:val="00A51C0D"/>
    <w:rsid w:val="00A522D5"/>
    <w:rsid w:val="00A525E2"/>
    <w:rsid w:val="00A52975"/>
    <w:rsid w:val="00A52CD7"/>
    <w:rsid w:val="00A53C7C"/>
    <w:rsid w:val="00A53C88"/>
    <w:rsid w:val="00A5409D"/>
    <w:rsid w:val="00A545DB"/>
    <w:rsid w:val="00A5481A"/>
    <w:rsid w:val="00A54E1F"/>
    <w:rsid w:val="00A54FFF"/>
    <w:rsid w:val="00A5514F"/>
    <w:rsid w:val="00A5575D"/>
    <w:rsid w:val="00A55F25"/>
    <w:rsid w:val="00A562C1"/>
    <w:rsid w:val="00A566DB"/>
    <w:rsid w:val="00A57042"/>
    <w:rsid w:val="00A572F5"/>
    <w:rsid w:val="00A57446"/>
    <w:rsid w:val="00A5744F"/>
    <w:rsid w:val="00A57AA6"/>
    <w:rsid w:val="00A57E4C"/>
    <w:rsid w:val="00A600AF"/>
    <w:rsid w:val="00A60571"/>
    <w:rsid w:val="00A608FB"/>
    <w:rsid w:val="00A60BA6"/>
    <w:rsid w:val="00A60CB8"/>
    <w:rsid w:val="00A61055"/>
    <w:rsid w:val="00A61255"/>
    <w:rsid w:val="00A61269"/>
    <w:rsid w:val="00A61F44"/>
    <w:rsid w:val="00A61F8C"/>
    <w:rsid w:val="00A6245F"/>
    <w:rsid w:val="00A627C1"/>
    <w:rsid w:val="00A62AE6"/>
    <w:rsid w:val="00A63797"/>
    <w:rsid w:val="00A63EB5"/>
    <w:rsid w:val="00A64759"/>
    <w:rsid w:val="00A648B8"/>
    <w:rsid w:val="00A64FF0"/>
    <w:rsid w:val="00A65351"/>
    <w:rsid w:val="00A6559F"/>
    <w:rsid w:val="00A66008"/>
    <w:rsid w:val="00A66B00"/>
    <w:rsid w:val="00A66EAF"/>
    <w:rsid w:val="00A6715E"/>
    <w:rsid w:val="00A6737F"/>
    <w:rsid w:val="00A67951"/>
    <w:rsid w:val="00A67E5D"/>
    <w:rsid w:val="00A70D10"/>
    <w:rsid w:val="00A70D8B"/>
    <w:rsid w:val="00A715D8"/>
    <w:rsid w:val="00A71875"/>
    <w:rsid w:val="00A71A38"/>
    <w:rsid w:val="00A7213A"/>
    <w:rsid w:val="00A72916"/>
    <w:rsid w:val="00A72CA2"/>
    <w:rsid w:val="00A72E5B"/>
    <w:rsid w:val="00A74AE1"/>
    <w:rsid w:val="00A74DF6"/>
    <w:rsid w:val="00A755BE"/>
    <w:rsid w:val="00A75BF2"/>
    <w:rsid w:val="00A75F9D"/>
    <w:rsid w:val="00A762A1"/>
    <w:rsid w:val="00A775DC"/>
    <w:rsid w:val="00A77644"/>
    <w:rsid w:val="00A77C37"/>
    <w:rsid w:val="00A80138"/>
    <w:rsid w:val="00A80197"/>
    <w:rsid w:val="00A80432"/>
    <w:rsid w:val="00A811C1"/>
    <w:rsid w:val="00A82601"/>
    <w:rsid w:val="00A82CB7"/>
    <w:rsid w:val="00A836CB"/>
    <w:rsid w:val="00A844C9"/>
    <w:rsid w:val="00A84A72"/>
    <w:rsid w:val="00A84B08"/>
    <w:rsid w:val="00A84C34"/>
    <w:rsid w:val="00A84D73"/>
    <w:rsid w:val="00A85546"/>
    <w:rsid w:val="00A85735"/>
    <w:rsid w:val="00A85B89"/>
    <w:rsid w:val="00A86163"/>
    <w:rsid w:val="00A861EC"/>
    <w:rsid w:val="00A866F2"/>
    <w:rsid w:val="00A877C2"/>
    <w:rsid w:val="00A879CF"/>
    <w:rsid w:val="00A87D16"/>
    <w:rsid w:val="00A90822"/>
    <w:rsid w:val="00A90FAC"/>
    <w:rsid w:val="00A911AC"/>
    <w:rsid w:val="00A91219"/>
    <w:rsid w:val="00A914E1"/>
    <w:rsid w:val="00A91769"/>
    <w:rsid w:val="00A91965"/>
    <w:rsid w:val="00A91A1A"/>
    <w:rsid w:val="00A91C25"/>
    <w:rsid w:val="00A92F97"/>
    <w:rsid w:val="00A9310B"/>
    <w:rsid w:val="00A93A1C"/>
    <w:rsid w:val="00A9456A"/>
    <w:rsid w:val="00A95137"/>
    <w:rsid w:val="00A957B8"/>
    <w:rsid w:val="00A95A91"/>
    <w:rsid w:val="00A95DCE"/>
    <w:rsid w:val="00A964B2"/>
    <w:rsid w:val="00A96512"/>
    <w:rsid w:val="00A96625"/>
    <w:rsid w:val="00A96CEE"/>
    <w:rsid w:val="00A97697"/>
    <w:rsid w:val="00AA08A3"/>
    <w:rsid w:val="00AA0A09"/>
    <w:rsid w:val="00AA0D77"/>
    <w:rsid w:val="00AA12A0"/>
    <w:rsid w:val="00AA197F"/>
    <w:rsid w:val="00AA1D6D"/>
    <w:rsid w:val="00AA1DAA"/>
    <w:rsid w:val="00AA20B4"/>
    <w:rsid w:val="00AA20E8"/>
    <w:rsid w:val="00AA20F9"/>
    <w:rsid w:val="00AA2A3F"/>
    <w:rsid w:val="00AA33A9"/>
    <w:rsid w:val="00AA3597"/>
    <w:rsid w:val="00AA4C68"/>
    <w:rsid w:val="00AA4EE2"/>
    <w:rsid w:val="00AA5393"/>
    <w:rsid w:val="00AA53B8"/>
    <w:rsid w:val="00AA587A"/>
    <w:rsid w:val="00AA5C0F"/>
    <w:rsid w:val="00AA6362"/>
    <w:rsid w:val="00AA724C"/>
    <w:rsid w:val="00AA77BA"/>
    <w:rsid w:val="00AA7DA6"/>
    <w:rsid w:val="00AA7F61"/>
    <w:rsid w:val="00AB0330"/>
    <w:rsid w:val="00AB0711"/>
    <w:rsid w:val="00AB08F5"/>
    <w:rsid w:val="00AB0F31"/>
    <w:rsid w:val="00AB1054"/>
    <w:rsid w:val="00AB11E0"/>
    <w:rsid w:val="00AB131E"/>
    <w:rsid w:val="00AB1802"/>
    <w:rsid w:val="00AB251E"/>
    <w:rsid w:val="00AB2532"/>
    <w:rsid w:val="00AB292B"/>
    <w:rsid w:val="00AB3C75"/>
    <w:rsid w:val="00AB4C2E"/>
    <w:rsid w:val="00AB5C06"/>
    <w:rsid w:val="00AB6003"/>
    <w:rsid w:val="00AB613F"/>
    <w:rsid w:val="00AB65AD"/>
    <w:rsid w:val="00AB67BC"/>
    <w:rsid w:val="00AB70B2"/>
    <w:rsid w:val="00AB72B8"/>
    <w:rsid w:val="00AB72EB"/>
    <w:rsid w:val="00AB76CF"/>
    <w:rsid w:val="00AB7B67"/>
    <w:rsid w:val="00AC0ACD"/>
    <w:rsid w:val="00AC27D9"/>
    <w:rsid w:val="00AC2FCE"/>
    <w:rsid w:val="00AC3010"/>
    <w:rsid w:val="00AC35C5"/>
    <w:rsid w:val="00AC360F"/>
    <w:rsid w:val="00AC3A92"/>
    <w:rsid w:val="00AC414F"/>
    <w:rsid w:val="00AC4392"/>
    <w:rsid w:val="00AC5004"/>
    <w:rsid w:val="00AC51A3"/>
    <w:rsid w:val="00AC5FF6"/>
    <w:rsid w:val="00AC6369"/>
    <w:rsid w:val="00AC6C47"/>
    <w:rsid w:val="00AC7016"/>
    <w:rsid w:val="00AC70FD"/>
    <w:rsid w:val="00AC7F2E"/>
    <w:rsid w:val="00AD04DA"/>
    <w:rsid w:val="00AD095A"/>
    <w:rsid w:val="00AD12A5"/>
    <w:rsid w:val="00AD139D"/>
    <w:rsid w:val="00AD2075"/>
    <w:rsid w:val="00AD2821"/>
    <w:rsid w:val="00AD2B6B"/>
    <w:rsid w:val="00AD2DC1"/>
    <w:rsid w:val="00AD2E0D"/>
    <w:rsid w:val="00AD2FDD"/>
    <w:rsid w:val="00AD464F"/>
    <w:rsid w:val="00AD47E4"/>
    <w:rsid w:val="00AD5B9E"/>
    <w:rsid w:val="00AD617E"/>
    <w:rsid w:val="00AD61B7"/>
    <w:rsid w:val="00AD6530"/>
    <w:rsid w:val="00AD700B"/>
    <w:rsid w:val="00AD7829"/>
    <w:rsid w:val="00AE0071"/>
    <w:rsid w:val="00AE065A"/>
    <w:rsid w:val="00AE0EE6"/>
    <w:rsid w:val="00AE101F"/>
    <w:rsid w:val="00AE1125"/>
    <w:rsid w:val="00AE1478"/>
    <w:rsid w:val="00AE1F7A"/>
    <w:rsid w:val="00AE29A8"/>
    <w:rsid w:val="00AE2B62"/>
    <w:rsid w:val="00AE3207"/>
    <w:rsid w:val="00AE3521"/>
    <w:rsid w:val="00AE3A30"/>
    <w:rsid w:val="00AE3CC4"/>
    <w:rsid w:val="00AE40D0"/>
    <w:rsid w:val="00AE4C1E"/>
    <w:rsid w:val="00AE5191"/>
    <w:rsid w:val="00AE5918"/>
    <w:rsid w:val="00AE5B20"/>
    <w:rsid w:val="00AE602F"/>
    <w:rsid w:val="00AE6F07"/>
    <w:rsid w:val="00AE7AE9"/>
    <w:rsid w:val="00AF0296"/>
    <w:rsid w:val="00AF03E1"/>
    <w:rsid w:val="00AF2490"/>
    <w:rsid w:val="00AF283B"/>
    <w:rsid w:val="00AF2A06"/>
    <w:rsid w:val="00AF309D"/>
    <w:rsid w:val="00AF3A06"/>
    <w:rsid w:val="00AF4112"/>
    <w:rsid w:val="00AF4C63"/>
    <w:rsid w:val="00AF5158"/>
    <w:rsid w:val="00AF527C"/>
    <w:rsid w:val="00AF5847"/>
    <w:rsid w:val="00AF65FA"/>
    <w:rsid w:val="00AF671D"/>
    <w:rsid w:val="00AF72E4"/>
    <w:rsid w:val="00B00D6B"/>
    <w:rsid w:val="00B00FEF"/>
    <w:rsid w:val="00B01122"/>
    <w:rsid w:val="00B013A3"/>
    <w:rsid w:val="00B0153E"/>
    <w:rsid w:val="00B01850"/>
    <w:rsid w:val="00B02218"/>
    <w:rsid w:val="00B025F7"/>
    <w:rsid w:val="00B026C1"/>
    <w:rsid w:val="00B028E2"/>
    <w:rsid w:val="00B02999"/>
    <w:rsid w:val="00B0325F"/>
    <w:rsid w:val="00B03AD6"/>
    <w:rsid w:val="00B03DA0"/>
    <w:rsid w:val="00B04219"/>
    <w:rsid w:val="00B0546E"/>
    <w:rsid w:val="00B05BCE"/>
    <w:rsid w:val="00B06394"/>
    <w:rsid w:val="00B06602"/>
    <w:rsid w:val="00B06617"/>
    <w:rsid w:val="00B06859"/>
    <w:rsid w:val="00B07367"/>
    <w:rsid w:val="00B073A8"/>
    <w:rsid w:val="00B0763A"/>
    <w:rsid w:val="00B102D1"/>
    <w:rsid w:val="00B106A7"/>
    <w:rsid w:val="00B108D1"/>
    <w:rsid w:val="00B1107A"/>
    <w:rsid w:val="00B118DE"/>
    <w:rsid w:val="00B119FE"/>
    <w:rsid w:val="00B12544"/>
    <w:rsid w:val="00B136F8"/>
    <w:rsid w:val="00B13C8B"/>
    <w:rsid w:val="00B1435E"/>
    <w:rsid w:val="00B1493B"/>
    <w:rsid w:val="00B14AC9"/>
    <w:rsid w:val="00B14DA4"/>
    <w:rsid w:val="00B14F13"/>
    <w:rsid w:val="00B1506D"/>
    <w:rsid w:val="00B1516A"/>
    <w:rsid w:val="00B15618"/>
    <w:rsid w:val="00B157DC"/>
    <w:rsid w:val="00B15A53"/>
    <w:rsid w:val="00B15F89"/>
    <w:rsid w:val="00B16531"/>
    <w:rsid w:val="00B17B83"/>
    <w:rsid w:val="00B20D0B"/>
    <w:rsid w:val="00B211CF"/>
    <w:rsid w:val="00B21497"/>
    <w:rsid w:val="00B21684"/>
    <w:rsid w:val="00B22809"/>
    <w:rsid w:val="00B22D68"/>
    <w:rsid w:val="00B237B5"/>
    <w:rsid w:val="00B237DC"/>
    <w:rsid w:val="00B238DC"/>
    <w:rsid w:val="00B239D0"/>
    <w:rsid w:val="00B23F87"/>
    <w:rsid w:val="00B241C9"/>
    <w:rsid w:val="00B24496"/>
    <w:rsid w:val="00B257ED"/>
    <w:rsid w:val="00B25851"/>
    <w:rsid w:val="00B25996"/>
    <w:rsid w:val="00B25E80"/>
    <w:rsid w:val="00B26151"/>
    <w:rsid w:val="00B2633B"/>
    <w:rsid w:val="00B26845"/>
    <w:rsid w:val="00B2717E"/>
    <w:rsid w:val="00B27369"/>
    <w:rsid w:val="00B27707"/>
    <w:rsid w:val="00B27996"/>
    <w:rsid w:val="00B27AAB"/>
    <w:rsid w:val="00B27B3D"/>
    <w:rsid w:val="00B27DB7"/>
    <w:rsid w:val="00B30260"/>
    <w:rsid w:val="00B30CB2"/>
    <w:rsid w:val="00B30E27"/>
    <w:rsid w:val="00B30E42"/>
    <w:rsid w:val="00B31711"/>
    <w:rsid w:val="00B31763"/>
    <w:rsid w:val="00B31A06"/>
    <w:rsid w:val="00B32298"/>
    <w:rsid w:val="00B3233D"/>
    <w:rsid w:val="00B33581"/>
    <w:rsid w:val="00B33F90"/>
    <w:rsid w:val="00B346EB"/>
    <w:rsid w:val="00B34AFE"/>
    <w:rsid w:val="00B355C2"/>
    <w:rsid w:val="00B357F1"/>
    <w:rsid w:val="00B358AF"/>
    <w:rsid w:val="00B35A55"/>
    <w:rsid w:val="00B35F92"/>
    <w:rsid w:val="00B36090"/>
    <w:rsid w:val="00B360A0"/>
    <w:rsid w:val="00B37FD2"/>
    <w:rsid w:val="00B405F3"/>
    <w:rsid w:val="00B4097D"/>
    <w:rsid w:val="00B4128D"/>
    <w:rsid w:val="00B41B6C"/>
    <w:rsid w:val="00B42D3B"/>
    <w:rsid w:val="00B431CC"/>
    <w:rsid w:val="00B43455"/>
    <w:rsid w:val="00B43A93"/>
    <w:rsid w:val="00B43AE8"/>
    <w:rsid w:val="00B440A1"/>
    <w:rsid w:val="00B444B1"/>
    <w:rsid w:val="00B44FB1"/>
    <w:rsid w:val="00B46786"/>
    <w:rsid w:val="00B47E79"/>
    <w:rsid w:val="00B47FF6"/>
    <w:rsid w:val="00B518A6"/>
    <w:rsid w:val="00B52889"/>
    <w:rsid w:val="00B52C6B"/>
    <w:rsid w:val="00B52F05"/>
    <w:rsid w:val="00B5336A"/>
    <w:rsid w:val="00B5372D"/>
    <w:rsid w:val="00B541C9"/>
    <w:rsid w:val="00B542AC"/>
    <w:rsid w:val="00B544D9"/>
    <w:rsid w:val="00B54979"/>
    <w:rsid w:val="00B550FC"/>
    <w:rsid w:val="00B55352"/>
    <w:rsid w:val="00B55936"/>
    <w:rsid w:val="00B55AF3"/>
    <w:rsid w:val="00B55C0B"/>
    <w:rsid w:val="00B56E9C"/>
    <w:rsid w:val="00B57576"/>
    <w:rsid w:val="00B603A5"/>
    <w:rsid w:val="00B6086A"/>
    <w:rsid w:val="00B60A2A"/>
    <w:rsid w:val="00B60B6C"/>
    <w:rsid w:val="00B610DA"/>
    <w:rsid w:val="00B61104"/>
    <w:rsid w:val="00B6133C"/>
    <w:rsid w:val="00B61B24"/>
    <w:rsid w:val="00B620E8"/>
    <w:rsid w:val="00B6252B"/>
    <w:rsid w:val="00B629E0"/>
    <w:rsid w:val="00B62DF2"/>
    <w:rsid w:val="00B6374C"/>
    <w:rsid w:val="00B640C6"/>
    <w:rsid w:val="00B65423"/>
    <w:rsid w:val="00B658ED"/>
    <w:rsid w:val="00B65A62"/>
    <w:rsid w:val="00B6672F"/>
    <w:rsid w:val="00B6766D"/>
    <w:rsid w:val="00B70068"/>
    <w:rsid w:val="00B70881"/>
    <w:rsid w:val="00B70CBD"/>
    <w:rsid w:val="00B70EDF"/>
    <w:rsid w:val="00B71051"/>
    <w:rsid w:val="00B713CD"/>
    <w:rsid w:val="00B7163B"/>
    <w:rsid w:val="00B71A5E"/>
    <w:rsid w:val="00B71ACC"/>
    <w:rsid w:val="00B71EA3"/>
    <w:rsid w:val="00B722F7"/>
    <w:rsid w:val="00B72729"/>
    <w:rsid w:val="00B72B81"/>
    <w:rsid w:val="00B731F1"/>
    <w:rsid w:val="00B73624"/>
    <w:rsid w:val="00B73A86"/>
    <w:rsid w:val="00B74A56"/>
    <w:rsid w:val="00B7551F"/>
    <w:rsid w:val="00B75737"/>
    <w:rsid w:val="00B758CE"/>
    <w:rsid w:val="00B76296"/>
    <w:rsid w:val="00B76670"/>
    <w:rsid w:val="00B773E8"/>
    <w:rsid w:val="00B77736"/>
    <w:rsid w:val="00B77EFE"/>
    <w:rsid w:val="00B80036"/>
    <w:rsid w:val="00B80064"/>
    <w:rsid w:val="00B80077"/>
    <w:rsid w:val="00B805AD"/>
    <w:rsid w:val="00B80891"/>
    <w:rsid w:val="00B812EE"/>
    <w:rsid w:val="00B81511"/>
    <w:rsid w:val="00B816C6"/>
    <w:rsid w:val="00B81842"/>
    <w:rsid w:val="00B81D59"/>
    <w:rsid w:val="00B826F5"/>
    <w:rsid w:val="00B82C05"/>
    <w:rsid w:val="00B83843"/>
    <w:rsid w:val="00B83E07"/>
    <w:rsid w:val="00B8453D"/>
    <w:rsid w:val="00B85045"/>
    <w:rsid w:val="00B855DB"/>
    <w:rsid w:val="00B85AEB"/>
    <w:rsid w:val="00B85F8E"/>
    <w:rsid w:val="00B8613E"/>
    <w:rsid w:val="00B866E8"/>
    <w:rsid w:val="00B8671D"/>
    <w:rsid w:val="00B8695E"/>
    <w:rsid w:val="00B86BA2"/>
    <w:rsid w:val="00B9026A"/>
    <w:rsid w:val="00B90807"/>
    <w:rsid w:val="00B908B8"/>
    <w:rsid w:val="00B9094B"/>
    <w:rsid w:val="00B90A5A"/>
    <w:rsid w:val="00B91BE0"/>
    <w:rsid w:val="00B92125"/>
    <w:rsid w:val="00B92224"/>
    <w:rsid w:val="00B924CD"/>
    <w:rsid w:val="00B92C5D"/>
    <w:rsid w:val="00B9311A"/>
    <w:rsid w:val="00B934E0"/>
    <w:rsid w:val="00B93754"/>
    <w:rsid w:val="00B9471F"/>
    <w:rsid w:val="00B94FF1"/>
    <w:rsid w:val="00B95208"/>
    <w:rsid w:val="00B9599A"/>
    <w:rsid w:val="00B95AEF"/>
    <w:rsid w:val="00B9654B"/>
    <w:rsid w:val="00B97972"/>
    <w:rsid w:val="00BA0FC8"/>
    <w:rsid w:val="00BA1A42"/>
    <w:rsid w:val="00BA1A7F"/>
    <w:rsid w:val="00BA1C54"/>
    <w:rsid w:val="00BA3612"/>
    <w:rsid w:val="00BA3BE2"/>
    <w:rsid w:val="00BA3CF8"/>
    <w:rsid w:val="00BA4323"/>
    <w:rsid w:val="00BA51B0"/>
    <w:rsid w:val="00BA55F2"/>
    <w:rsid w:val="00BA5C23"/>
    <w:rsid w:val="00BA5D2D"/>
    <w:rsid w:val="00BA6101"/>
    <w:rsid w:val="00BA6848"/>
    <w:rsid w:val="00BA6AD2"/>
    <w:rsid w:val="00BA6DB5"/>
    <w:rsid w:val="00BA7A34"/>
    <w:rsid w:val="00BA7E6F"/>
    <w:rsid w:val="00BB023C"/>
    <w:rsid w:val="00BB1179"/>
    <w:rsid w:val="00BB1284"/>
    <w:rsid w:val="00BB14D5"/>
    <w:rsid w:val="00BB1FB1"/>
    <w:rsid w:val="00BB2338"/>
    <w:rsid w:val="00BB238A"/>
    <w:rsid w:val="00BB2549"/>
    <w:rsid w:val="00BB28DD"/>
    <w:rsid w:val="00BB2BC6"/>
    <w:rsid w:val="00BB33CF"/>
    <w:rsid w:val="00BB380A"/>
    <w:rsid w:val="00BB3C2E"/>
    <w:rsid w:val="00BB4107"/>
    <w:rsid w:val="00BB437F"/>
    <w:rsid w:val="00BB46D4"/>
    <w:rsid w:val="00BB46FA"/>
    <w:rsid w:val="00BB4A3B"/>
    <w:rsid w:val="00BB4C6D"/>
    <w:rsid w:val="00BB4DB0"/>
    <w:rsid w:val="00BB4E98"/>
    <w:rsid w:val="00BB51B8"/>
    <w:rsid w:val="00BB5C70"/>
    <w:rsid w:val="00BB5DCB"/>
    <w:rsid w:val="00BB635B"/>
    <w:rsid w:val="00BB694A"/>
    <w:rsid w:val="00BB6EA2"/>
    <w:rsid w:val="00BB76A9"/>
    <w:rsid w:val="00BB7AAF"/>
    <w:rsid w:val="00BB7C01"/>
    <w:rsid w:val="00BC0D18"/>
    <w:rsid w:val="00BC1CD4"/>
    <w:rsid w:val="00BC1F00"/>
    <w:rsid w:val="00BC296C"/>
    <w:rsid w:val="00BC3127"/>
    <w:rsid w:val="00BC323F"/>
    <w:rsid w:val="00BC39A6"/>
    <w:rsid w:val="00BC4315"/>
    <w:rsid w:val="00BC437F"/>
    <w:rsid w:val="00BC4702"/>
    <w:rsid w:val="00BC513B"/>
    <w:rsid w:val="00BC5370"/>
    <w:rsid w:val="00BC6652"/>
    <w:rsid w:val="00BC68B2"/>
    <w:rsid w:val="00BC74B7"/>
    <w:rsid w:val="00BC77A5"/>
    <w:rsid w:val="00BC7AFE"/>
    <w:rsid w:val="00BD0BD4"/>
    <w:rsid w:val="00BD0E72"/>
    <w:rsid w:val="00BD13DD"/>
    <w:rsid w:val="00BD20A7"/>
    <w:rsid w:val="00BD2103"/>
    <w:rsid w:val="00BD2243"/>
    <w:rsid w:val="00BD2AD7"/>
    <w:rsid w:val="00BD2D08"/>
    <w:rsid w:val="00BD3120"/>
    <w:rsid w:val="00BD3C00"/>
    <w:rsid w:val="00BD3E58"/>
    <w:rsid w:val="00BD5B3E"/>
    <w:rsid w:val="00BD5F0A"/>
    <w:rsid w:val="00BD5F27"/>
    <w:rsid w:val="00BD6BCD"/>
    <w:rsid w:val="00BD6CB5"/>
    <w:rsid w:val="00BD6D36"/>
    <w:rsid w:val="00BD76B3"/>
    <w:rsid w:val="00BE0290"/>
    <w:rsid w:val="00BE1340"/>
    <w:rsid w:val="00BE17C2"/>
    <w:rsid w:val="00BE1CA3"/>
    <w:rsid w:val="00BE1F9D"/>
    <w:rsid w:val="00BE2045"/>
    <w:rsid w:val="00BE24C5"/>
    <w:rsid w:val="00BE32FD"/>
    <w:rsid w:val="00BE580A"/>
    <w:rsid w:val="00BE5A25"/>
    <w:rsid w:val="00BE6B6A"/>
    <w:rsid w:val="00BE6DA0"/>
    <w:rsid w:val="00BE76AA"/>
    <w:rsid w:val="00BF0E84"/>
    <w:rsid w:val="00BF1AB1"/>
    <w:rsid w:val="00BF2558"/>
    <w:rsid w:val="00BF28EE"/>
    <w:rsid w:val="00BF3B45"/>
    <w:rsid w:val="00BF3F79"/>
    <w:rsid w:val="00BF44A7"/>
    <w:rsid w:val="00BF4FE4"/>
    <w:rsid w:val="00BF5272"/>
    <w:rsid w:val="00BF5A99"/>
    <w:rsid w:val="00BF5B3E"/>
    <w:rsid w:val="00BF5EAA"/>
    <w:rsid w:val="00BF5EAD"/>
    <w:rsid w:val="00BF6047"/>
    <w:rsid w:val="00BF61F7"/>
    <w:rsid w:val="00BF6C39"/>
    <w:rsid w:val="00BF6CB7"/>
    <w:rsid w:val="00BF6EAC"/>
    <w:rsid w:val="00BF770E"/>
    <w:rsid w:val="00BF7A61"/>
    <w:rsid w:val="00C00A9D"/>
    <w:rsid w:val="00C00F25"/>
    <w:rsid w:val="00C00FC5"/>
    <w:rsid w:val="00C0113D"/>
    <w:rsid w:val="00C01173"/>
    <w:rsid w:val="00C012BA"/>
    <w:rsid w:val="00C015FE"/>
    <w:rsid w:val="00C01A1B"/>
    <w:rsid w:val="00C01EF2"/>
    <w:rsid w:val="00C02209"/>
    <w:rsid w:val="00C02921"/>
    <w:rsid w:val="00C02A4F"/>
    <w:rsid w:val="00C02B95"/>
    <w:rsid w:val="00C02E1F"/>
    <w:rsid w:val="00C03D9E"/>
    <w:rsid w:val="00C05386"/>
    <w:rsid w:val="00C057B5"/>
    <w:rsid w:val="00C06246"/>
    <w:rsid w:val="00C06D67"/>
    <w:rsid w:val="00C06DCA"/>
    <w:rsid w:val="00C073FA"/>
    <w:rsid w:val="00C07AFB"/>
    <w:rsid w:val="00C10C9A"/>
    <w:rsid w:val="00C11952"/>
    <w:rsid w:val="00C12139"/>
    <w:rsid w:val="00C122CB"/>
    <w:rsid w:val="00C12F97"/>
    <w:rsid w:val="00C132FB"/>
    <w:rsid w:val="00C13A32"/>
    <w:rsid w:val="00C13B28"/>
    <w:rsid w:val="00C1419E"/>
    <w:rsid w:val="00C144A9"/>
    <w:rsid w:val="00C14507"/>
    <w:rsid w:val="00C14E71"/>
    <w:rsid w:val="00C1514D"/>
    <w:rsid w:val="00C15A49"/>
    <w:rsid w:val="00C15F4B"/>
    <w:rsid w:val="00C1657A"/>
    <w:rsid w:val="00C1677B"/>
    <w:rsid w:val="00C16A3A"/>
    <w:rsid w:val="00C17C18"/>
    <w:rsid w:val="00C20196"/>
    <w:rsid w:val="00C201EA"/>
    <w:rsid w:val="00C20B61"/>
    <w:rsid w:val="00C20E1A"/>
    <w:rsid w:val="00C215F5"/>
    <w:rsid w:val="00C21AC4"/>
    <w:rsid w:val="00C21C25"/>
    <w:rsid w:val="00C2205D"/>
    <w:rsid w:val="00C2264A"/>
    <w:rsid w:val="00C22A42"/>
    <w:rsid w:val="00C2301C"/>
    <w:rsid w:val="00C23037"/>
    <w:rsid w:val="00C23A1F"/>
    <w:rsid w:val="00C24C70"/>
    <w:rsid w:val="00C24F99"/>
    <w:rsid w:val="00C2553A"/>
    <w:rsid w:val="00C269EA"/>
    <w:rsid w:val="00C26D51"/>
    <w:rsid w:val="00C2788F"/>
    <w:rsid w:val="00C27C74"/>
    <w:rsid w:val="00C302CB"/>
    <w:rsid w:val="00C30821"/>
    <w:rsid w:val="00C3082D"/>
    <w:rsid w:val="00C30BCB"/>
    <w:rsid w:val="00C30CDE"/>
    <w:rsid w:val="00C31674"/>
    <w:rsid w:val="00C317A1"/>
    <w:rsid w:val="00C3188E"/>
    <w:rsid w:val="00C324AF"/>
    <w:rsid w:val="00C325B8"/>
    <w:rsid w:val="00C327BC"/>
    <w:rsid w:val="00C348E1"/>
    <w:rsid w:val="00C354C0"/>
    <w:rsid w:val="00C358A6"/>
    <w:rsid w:val="00C36385"/>
    <w:rsid w:val="00C3707F"/>
    <w:rsid w:val="00C37386"/>
    <w:rsid w:val="00C4046D"/>
    <w:rsid w:val="00C40707"/>
    <w:rsid w:val="00C40D84"/>
    <w:rsid w:val="00C41197"/>
    <w:rsid w:val="00C415CF"/>
    <w:rsid w:val="00C4168E"/>
    <w:rsid w:val="00C41B64"/>
    <w:rsid w:val="00C423E3"/>
    <w:rsid w:val="00C428F5"/>
    <w:rsid w:val="00C44880"/>
    <w:rsid w:val="00C452D0"/>
    <w:rsid w:val="00C45619"/>
    <w:rsid w:val="00C458ED"/>
    <w:rsid w:val="00C46819"/>
    <w:rsid w:val="00C46866"/>
    <w:rsid w:val="00C47739"/>
    <w:rsid w:val="00C47996"/>
    <w:rsid w:val="00C503C9"/>
    <w:rsid w:val="00C50CEC"/>
    <w:rsid w:val="00C5112B"/>
    <w:rsid w:val="00C51638"/>
    <w:rsid w:val="00C51EE2"/>
    <w:rsid w:val="00C524DC"/>
    <w:rsid w:val="00C5287D"/>
    <w:rsid w:val="00C529FB"/>
    <w:rsid w:val="00C52F84"/>
    <w:rsid w:val="00C531E1"/>
    <w:rsid w:val="00C536B1"/>
    <w:rsid w:val="00C53990"/>
    <w:rsid w:val="00C54355"/>
    <w:rsid w:val="00C54987"/>
    <w:rsid w:val="00C54C4A"/>
    <w:rsid w:val="00C54ED6"/>
    <w:rsid w:val="00C556B7"/>
    <w:rsid w:val="00C558AA"/>
    <w:rsid w:val="00C55B5D"/>
    <w:rsid w:val="00C562E6"/>
    <w:rsid w:val="00C56322"/>
    <w:rsid w:val="00C56866"/>
    <w:rsid w:val="00C5695E"/>
    <w:rsid w:val="00C5768F"/>
    <w:rsid w:val="00C60593"/>
    <w:rsid w:val="00C60736"/>
    <w:rsid w:val="00C60795"/>
    <w:rsid w:val="00C61593"/>
    <w:rsid w:val="00C61BB7"/>
    <w:rsid w:val="00C61D49"/>
    <w:rsid w:val="00C61E09"/>
    <w:rsid w:val="00C61E9A"/>
    <w:rsid w:val="00C62755"/>
    <w:rsid w:val="00C62D89"/>
    <w:rsid w:val="00C6302C"/>
    <w:rsid w:val="00C634B8"/>
    <w:rsid w:val="00C63576"/>
    <w:rsid w:val="00C63930"/>
    <w:rsid w:val="00C63BCD"/>
    <w:rsid w:val="00C63D97"/>
    <w:rsid w:val="00C64428"/>
    <w:rsid w:val="00C645D3"/>
    <w:rsid w:val="00C64B2C"/>
    <w:rsid w:val="00C64D25"/>
    <w:rsid w:val="00C65283"/>
    <w:rsid w:val="00C656B5"/>
    <w:rsid w:val="00C65EAA"/>
    <w:rsid w:val="00C66376"/>
    <w:rsid w:val="00C666B5"/>
    <w:rsid w:val="00C66C02"/>
    <w:rsid w:val="00C66CDC"/>
    <w:rsid w:val="00C66E21"/>
    <w:rsid w:val="00C66FA3"/>
    <w:rsid w:val="00C67F4E"/>
    <w:rsid w:val="00C710E0"/>
    <w:rsid w:val="00C7121F"/>
    <w:rsid w:val="00C72819"/>
    <w:rsid w:val="00C72A2C"/>
    <w:rsid w:val="00C737C4"/>
    <w:rsid w:val="00C73EB3"/>
    <w:rsid w:val="00C741D1"/>
    <w:rsid w:val="00C750B6"/>
    <w:rsid w:val="00C76678"/>
    <w:rsid w:val="00C7696E"/>
    <w:rsid w:val="00C76B3A"/>
    <w:rsid w:val="00C76DB4"/>
    <w:rsid w:val="00C771AE"/>
    <w:rsid w:val="00C771D3"/>
    <w:rsid w:val="00C772CF"/>
    <w:rsid w:val="00C772ED"/>
    <w:rsid w:val="00C779DA"/>
    <w:rsid w:val="00C81045"/>
    <w:rsid w:val="00C8143E"/>
    <w:rsid w:val="00C81850"/>
    <w:rsid w:val="00C81D8D"/>
    <w:rsid w:val="00C8230E"/>
    <w:rsid w:val="00C8262A"/>
    <w:rsid w:val="00C83196"/>
    <w:rsid w:val="00C831C6"/>
    <w:rsid w:val="00C835F5"/>
    <w:rsid w:val="00C839D4"/>
    <w:rsid w:val="00C83AF5"/>
    <w:rsid w:val="00C83E38"/>
    <w:rsid w:val="00C84161"/>
    <w:rsid w:val="00C84CED"/>
    <w:rsid w:val="00C84D70"/>
    <w:rsid w:val="00C85766"/>
    <w:rsid w:val="00C85A19"/>
    <w:rsid w:val="00C8643F"/>
    <w:rsid w:val="00C869D6"/>
    <w:rsid w:val="00C86A07"/>
    <w:rsid w:val="00C87244"/>
    <w:rsid w:val="00C8782B"/>
    <w:rsid w:val="00C87DF9"/>
    <w:rsid w:val="00C87FFE"/>
    <w:rsid w:val="00C90230"/>
    <w:rsid w:val="00C9091E"/>
    <w:rsid w:val="00C909F7"/>
    <w:rsid w:val="00C90DDF"/>
    <w:rsid w:val="00C9162D"/>
    <w:rsid w:val="00C9188C"/>
    <w:rsid w:val="00C91BB4"/>
    <w:rsid w:val="00C91FDE"/>
    <w:rsid w:val="00C9217E"/>
    <w:rsid w:val="00C9235B"/>
    <w:rsid w:val="00C92640"/>
    <w:rsid w:val="00C9309C"/>
    <w:rsid w:val="00C93174"/>
    <w:rsid w:val="00C93E44"/>
    <w:rsid w:val="00C93F4C"/>
    <w:rsid w:val="00C9508E"/>
    <w:rsid w:val="00C95C80"/>
    <w:rsid w:val="00C95ECA"/>
    <w:rsid w:val="00C9646B"/>
    <w:rsid w:val="00C966FB"/>
    <w:rsid w:val="00C9733A"/>
    <w:rsid w:val="00C97422"/>
    <w:rsid w:val="00C97A31"/>
    <w:rsid w:val="00C97F97"/>
    <w:rsid w:val="00CA02FE"/>
    <w:rsid w:val="00CA0316"/>
    <w:rsid w:val="00CA03E7"/>
    <w:rsid w:val="00CA05DC"/>
    <w:rsid w:val="00CA0E91"/>
    <w:rsid w:val="00CA0F1A"/>
    <w:rsid w:val="00CA1F50"/>
    <w:rsid w:val="00CA34E3"/>
    <w:rsid w:val="00CA3899"/>
    <w:rsid w:val="00CA3ABA"/>
    <w:rsid w:val="00CA5479"/>
    <w:rsid w:val="00CA56FC"/>
    <w:rsid w:val="00CA5CE4"/>
    <w:rsid w:val="00CA629F"/>
    <w:rsid w:val="00CA6C8B"/>
    <w:rsid w:val="00CA770D"/>
    <w:rsid w:val="00CA78D9"/>
    <w:rsid w:val="00CA795A"/>
    <w:rsid w:val="00CA7A07"/>
    <w:rsid w:val="00CA7A20"/>
    <w:rsid w:val="00CB0427"/>
    <w:rsid w:val="00CB04AA"/>
    <w:rsid w:val="00CB06AF"/>
    <w:rsid w:val="00CB0FA5"/>
    <w:rsid w:val="00CB19A9"/>
    <w:rsid w:val="00CB1D70"/>
    <w:rsid w:val="00CB1E8A"/>
    <w:rsid w:val="00CB1F51"/>
    <w:rsid w:val="00CB2339"/>
    <w:rsid w:val="00CB257A"/>
    <w:rsid w:val="00CB2731"/>
    <w:rsid w:val="00CB2A9A"/>
    <w:rsid w:val="00CB2EBC"/>
    <w:rsid w:val="00CB3423"/>
    <w:rsid w:val="00CB37BF"/>
    <w:rsid w:val="00CB43E4"/>
    <w:rsid w:val="00CB463D"/>
    <w:rsid w:val="00CB47E6"/>
    <w:rsid w:val="00CB6137"/>
    <w:rsid w:val="00CB6B55"/>
    <w:rsid w:val="00CB6C1F"/>
    <w:rsid w:val="00CB76E4"/>
    <w:rsid w:val="00CC0355"/>
    <w:rsid w:val="00CC0F4F"/>
    <w:rsid w:val="00CC1AA7"/>
    <w:rsid w:val="00CC1B31"/>
    <w:rsid w:val="00CC20E7"/>
    <w:rsid w:val="00CC2DA8"/>
    <w:rsid w:val="00CC403C"/>
    <w:rsid w:val="00CC4491"/>
    <w:rsid w:val="00CC596A"/>
    <w:rsid w:val="00CC68B5"/>
    <w:rsid w:val="00CC76A5"/>
    <w:rsid w:val="00CC7763"/>
    <w:rsid w:val="00CC7981"/>
    <w:rsid w:val="00CC7B95"/>
    <w:rsid w:val="00CD00AD"/>
    <w:rsid w:val="00CD0AC3"/>
    <w:rsid w:val="00CD2F6C"/>
    <w:rsid w:val="00CD30B4"/>
    <w:rsid w:val="00CD3D94"/>
    <w:rsid w:val="00CD3F79"/>
    <w:rsid w:val="00CD4247"/>
    <w:rsid w:val="00CD5978"/>
    <w:rsid w:val="00CD5BC0"/>
    <w:rsid w:val="00CD6200"/>
    <w:rsid w:val="00CD66BB"/>
    <w:rsid w:val="00CD7D3B"/>
    <w:rsid w:val="00CE0024"/>
    <w:rsid w:val="00CE04EA"/>
    <w:rsid w:val="00CE0ED6"/>
    <w:rsid w:val="00CE1170"/>
    <w:rsid w:val="00CE13E4"/>
    <w:rsid w:val="00CE1985"/>
    <w:rsid w:val="00CE1A44"/>
    <w:rsid w:val="00CE205D"/>
    <w:rsid w:val="00CE2443"/>
    <w:rsid w:val="00CE24E7"/>
    <w:rsid w:val="00CE2814"/>
    <w:rsid w:val="00CE39BF"/>
    <w:rsid w:val="00CE3D7C"/>
    <w:rsid w:val="00CE45DC"/>
    <w:rsid w:val="00CE4677"/>
    <w:rsid w:val="00CE4848"/>
    <w:rsid w:val="00CE4AEB"/>
    <w:rsid w:val="00CE4B5D"/>
    <w:rsid w:val="00CE4EC7"/>
    <w:rsid w:val="00CE521D"/>
    <w:rsid w:val="00CE53C4"/>
    <w:rsid w:val="00CE5873"/>
    <w:rsid w:val="00CE5A9F"/>
    <w:rsid w:val="00CE6FA6"/>
    <w:rsid w:val="00CE7150"/>
    <w:rsid w:val="00CE7371"/>
    <w:rsid w:val="00CE7F66"/>
    <w:rsid w:val="00CF0381"/>
    <w:rsid w:val="00CF0783"/>
    <w:rsid w:val="00CF0C74"/>
    <w:rsid w:val="00CF0CD5"/>
    <w:rsid w:val="00CF107B"/>
    <w:rsid w:val="00CF1599"/>
    <w:rsid w:val="00CF1841"/>
    <w:rsid w:val="00CF2344"/>
    <w:rsid w:val="00CF2ACD"/>
    <w:rsid w:val="00CF2C09"/>
    <w:rsid w:val="00CF2E52"/>
    <w:rsid w:val="00CF3114"/>
    <w:rsid w:val="00CF3E21"/>
    <w:rsid w:val="00CF3EC9"/>
    <w:rsid w:val="00CF4205"/>
    <w:rsid w:val="00CF4217"/>
    <w:rsid w:val="00CF4517"/>
    <w:rsid w:val="00CF47B8"/>
    <w:rsid w:val="00CF4EB7"/>
    <w:rsid w:val="00CF5B4F"/>
    <w:rsid w:val="00CF5DB6"/>
    <w:rsid w:val="00CF67EB"/>
    <w:rsid w:val="00CF71CB"/>
    <w:rsid w:val="00CF752A"/>
    <w:rsid w:val="00CF78C2"/>
    <w:rsid w:val="00CF7A2B"/>
    <w:rsid w:val="00CF7F1B"/>
    <w:rsid w:val="00CF7F71"/>
    <w:rsid w:val="00D01464"/>
    <w:rsid w:val="00D017FC"/>
    <w:rsid w:val="00D0189C"/>
    <w:rsid w:val="00D01AC6"/>
    <w:rsid w:val="00D01C5A"/>
    <w:rsid w:val="00D02716"/>
    <w:rsid w:val="00D02AB2"/>
    <w:rsid w:val="00D02ACE"/>
    <w:rsid w:val="00D02B09"/>
    <w:rsid w:val="00D02D91"/>
    <w:rsid w:val="00D030CF"/>
    <w:rsid w:val="00D032A7"/>
    <w:rsid w:val="00D03667"/>
    <w:rsid w:val="00D03816"/>
    <w:rsid w:val="00D03C0C"/>
    <w:rsid w:val="00D043DE"/>
    <w:rsid w:val="00D04604"/>
    <w:rsid w:val="00D04E4A"/>
    <w:rsid w:val="00D05202"/>
    <w:rsid w:val="00D0544F"/>
    <w:rsid w:val="00D0592E"/>
    <w:rsid w:val="00D05A7E"/>
    <w:rsid w:val="00D0627F"/>
    <w:rsid w:val="00D0695F"/>
    <w:rsid w:val="00D1079E"/>
    <w:rsid w:val="00D10B4C"/>
    <w:rsid w:val="00D10E2E"/>
    <w:rsid w:val="00D11CE9"/>
    <w:rsid w:val="00D11D13"/>
    <w:rsid w:val="00D121EB"/>
    <w:rsid w:val="00D12467"/>
    <w:rsid w:val="00D12B38"/>
    <w:rsid w:val="00D12D8E"/>
    <w:rsid w:val="00D135CA"/>
    <w:rsid w:val="00D13692"/>
    <w:rsid w:val="00D1386F"/>
    <w:rsid w:val="00D14009"/>
    <w:rsid w:val="00D145B6"/>
    <w:rsid w:val="00D14C68"/>
    <w:rsid w:val="00D14DB2"/>
    <w:rsid w:val="00D150AB"/>
    <w:rsid w:val="00D152C1"/>
    <w:rsid w:val="00D154A2"/>
    <w:rsid w:val="00D1568E"/>
    <w:rsid w:val="00D15CD7"/>
    <w:rsid w:val="00D16222"/>
    <w:rsid w:val="00D16376"/>
    <w:rsid w:val="00D179AC"/>
    <w:rsid w:val="00D17E77"/>
    <w:rsid w:val="00D200ED"/>
    <w:rsid w:val="00D20187"/>
    <w:rsid w:val="00D20846"/>
    <w:rsid w:val="00D20BCE"/>
    <w:rsid w:val="00D20C9F"/>
    <w:rsid w:val="00D215FF"/>
    <w:rsid w:val="00D2161A"/>
    <w:rsid w:val="00D2182B"/>
    <w:rsid w:val="00D22562"/>
    <w:rsid w:val="00D22BD0"/>
    <w:rsid w:val="00D2463F"/>
    <w:rsid w:val="00D24AA4"/>
    <w:rsid w:val="00D2525F"/>
    <w:rsid w:val="00D2534A"/>
    <w:rsid w:val="00D26AE7"/>
    <w:rsid w:val="00D278B1"/>
    <w:rsid w:val="00D309A3"/>
    <w:rsid w:val="00D3162A"/>
    <w:rsid w:val="00D31E72"/>
    <w:rsid w:val="00D3210E"/>
    <w:rsid w:val="00D329ED"/>
    <w:rsid w:val="00D32DEB"/>
    <w:rsid w:val="00D337E6"/>
    <w:rsid w:val="00D346FB"/>
    <w:rsid w:val="00D3520E"/>
    <w:rsid w:val="00D358FA"/>
    <w:rsid w:val="00D35F7D"/>
    <w:rsid w:val="00D36D0D"/>
    <w:rsid w:val="00D373A0"/>
    <w:rsid w:val="00D37B2D"/>
    <w:rsid w:val="00D37C7E"/>
    <w:rsid w:val="00D4053D"/>
    <w:rsid w:val="00D406AA"/>
    <w:rsid w:val="00D418E7"/>
    <w:rsid w:val="00D41DCD"/>
    <w:rsid w:val="00D41EF4"/>
    <w:rsid w:val="00D42143"/>
    <w:rsid w:val="00D4234C"/>
    <w:rsid w:val="00D42749"/>
    <w:rsid w:val="00D428F0"/>
    <w:rsid w:val="00D43017"/>
    <w:rsid w:val="00D434C6"/>
    <w:rsid w:val="00D43762"/>
    <w:rsid w:val="00D43C1E"/>
    <w:rsid w:val="00D44AAA"/>
    <w:rsid w:val="00D44F77"/>
    <w:rsid w:val="00D4528C"/>
    <w:rsid w:val="00D457A6"/>
    <w:rsid w:val="00D457FE"/>
    <w:rsid w:val="00D46C5A"/>
    <w:rsid w:val="00D46EC8"/>
    <w:rsid w:val="00D46FE1"/>
    <w:rsid w:val="00D4739C"/>
    <w:rsid w:val="00D473FC"/>
    <w:rsid w:val="00D47AAC"/>
    <w:rsid w:val="00D50145"/>
    <w:rsid w:val="00D5054A"/>
    <w:rsid w:val="00D510F9"/>
    <w:rsid w:val="00D511D5"/>
    <w:rsid w:val="00D51244"/>
    <w:rsid w:val="00D5158E"/>
    <w:rsid w:val="00D51ABA"/>
    <w:rsid w:val="00D51CA9"/>
    <w:rsid w:val="00D51E07"/>
    <w:rsid w:val="00D52597"/>
    <w:rsid w:val="00D52C75"/>
    <w:rsid w:val="00D52E4F"/>
    <w:rsid w:val="00D5366A"/>
    <w:rsid w:val="00D538F2"/>
    <w:rsid w:val="00D5452B"/>
    <w:rsid w:val="00D549F5"/>
    <w:rsid w:val="00D54A26"/>
    <w:rsid w:val="00D55098"/>
    <w:rsid w:val="00D55149"/>
    <w:rsid w:val="00D56560"/>
    <w:rsid w:val="00D56E92"/>
    <w:rsid w:val="00D60B69"/>
    <w:rsid w:val="00D60BBA"/>
    <w:rsid w:val="00D60DC8"/>
    <w:rsid w:val="00D614BD"/>
    <w:rsid w:val="00D621CB"/>
    <w:rsid w:val="00D624E4"/>
    <w:rsid w:val="00D628F5"/>
    <w:rsid w:val="00D62A88"/>
    <w:rsid w:val="00D635BB"/>
    <w:rsid w:val="00D638B3"/>
    <w:rsid w:val="00D63A45"/>
    <w:rsid w:val="00D64135"/>
    <w:rsid w:val="00D64395"/>
    <w:rsid w:val="00D66203"/>
    <w:rsid w:val="00D664E3"/>
    <w:rsid w:val="00D66562"/>
    <w:rsid w:val="00D666A6"/>
    <w:rsid w:val="00D667B5"/>
    <w:rsid w:val="00D667E1"/>
    <w:rsid w:val="00D66F44"/>
    <w:rsid w:val="00D671F3"/>
    <w:rsid w:val="00D67C13"/>
    <w:rsid w:val="00D67F3A"/>
    <w:rsid w:val="00D67FFE"/>
    <w:rsid w:val="00D7040C"/>
    <w:rsid w:val="00D70E63"/>
    <w:rsid w:val="00D715B8"/>
    <w:rsid w:val="00D71E25"/>
    <w:rsid w:val="00D722CB"/>
    <w:rsid w:val="00D73458"/>
    <w:rsid w:val="00D737E5"/>
    <w:rsid w:val="00D74109"/>
    <w:rsid w:val="00D743B3"/>
    <w:rsid w:val="00D75126"/>
    <w:rsid w:val="00D75B1A"/>
    <w:rsid w:val="00D75B4D"/>
    <w:rsid w:val="00D75D7A"/>
    <w:rsid w:val="00D75DC5"/>
    <w:rsid w:val="00D75E55"/>
    <w:rsid w:val="00D75FFC"/>
    <w:rsid w:val="00D76158"/>
    <w:rsid w:val="00D764EB"/>
    <w:rsid w:val="00D76991"/>
    <w:rsid w:val="00D76F62"/>
    <w:rsid w:val="00D7720C"/>
    <w:rsid w:val="00D7749F"/>
    <w:rsid w:val="00D7757D"/>
    <w:rsid w:val="00D77C0F"/>
    <w:rsid w:val="00D804D9"/>
    <w:rsid w:val="00D80B58"/>
    <w:rsid w:val="00D82970"/>
    <w:rsid w:val="00D82C89"/>
    <w:rsid w:val="00D831EE"/>
    <w:rsid w:val="00D83BD0"/>
    <w:rsid w:val="00D83E97"/>
    <w:rsid w:val="00D84742"/>
    <w:rsid w:val="00D847C7"/>
    <w:rsid w:val="00D84E52"/>
    <w:rsid w:val="00D85339"/>
    <w:rsid w:val="00D85441"/>
    <w:rsid w:val="00D854DA"/>
    <w:rsid w:val="00D8564F"/>
    <w:rsid w:val="00D8598B"/>
    <w:rsid w:val="00D86796"/>
    <w:rsid w:val="00D868B1"/>
    <w:rsid w:val="00D86C91"/>
    <w:rsid w:val="00D87026"/>
    <w:rsid w:val="00D870EE"/>
    <w:rsid w:val="00D87255"/>
    <w:rsid w:val="00D9008D"/>
    <w:rsid w:val="00D902F1"/>
    <w:rsid w:val="00D90669"/>
    <w:rsid w:val="00D90989"/>
    <w:rsid w:val="00D90AAB"/>
    <w:rsid w:val="00D90C5C"/>
    <w:rsid w:val="00D90EF7"/>
    <w:rsid w:val="00D90FB5"/>
    <w:rsid w:val="00D913D6"/>
    <w:rsid w:val="00D9191C"/>
    <w:rsid w:val="00D91E95"/>
    <w:rsid w:val="00D9273C"/>
    <w:rsid w:val="00D93740"/>
    <w:rsid w:val="00D93783"/>
    <w:rsid w:val="00D93F5D"/>
    <w:rsid w:val="00D94820"/>
    <w:rsid w:val="00D94A3E"/>
    <w:rsid w:val="00D95326"/>
    <w:rsid w:val="00D955EA"/>
    <w:rsid w:val="00D95CFA"/>
    <w:rsid w:val="00D967E6"/>
    <w:rsid w:val="00D96835"/>
    <w:rsid w:val="00D97349"/>
    <w:rsid w:val="00D97514"/>
    <w:rsid w:val="00D97589"/>
    <w:rsid w:val="00DA02F5"/>
    <w:rsid w:val="00DA0C42"/>
    <w:rsid w:val="00DA0F20"/>
    <w:rsid w:val="00DA11A6"/>
    <w:rsid w:val="00DA23C1"/>
    <w:rsid w:val="00DA2720"/>
    <w:rsid w:val="00DA2D9E"/>
    <w:rsid w:val="00DA4936"/>
    <w:rsid w:val="00DA63B5"/>
    <w:rsid w:val="00DA690C"/>
    <w:rsid w:val="00DA6A3D"/>
    <w:rsid w:val="00DA6F61"/>
    <w:rsid w:val="00DA728E"/>
    <w:rsid w:val="00DA7400"/>
    <w:rsid w:val="00DA76EE"/>
    <w:rsid w:val="00DA7F57"/>
    <w:rsid w:val="00DB0643"/>
    <w:rsid w:val="00DB065E"/>
    <w:rsid w:val="00DB1510"/>
    <w:rsid w:val="00DB1512"/>
    <w:rsid w:val="00DB175F"/>
    <w:rsid w:val="00DB229C"/>
    <w:rsid w:val="00DB317A"/>
    <w:rsid w:val="00DB3186"/>
    <w:rsid w:val="00DB3793"/>
    <w:rsid w:val="00DB38BE"/>
    <w:rsid w:val="00DB3D93"/>
    <w:rsid w:val="00DB40C7"/>
    <w:rsid w:val="00DB4286"/>
    <w:rsid w:val="00DB4767"/>
    <w:rsid w:val="00DB4A58"/>
    <w:rsid w:val="00DB54D9"/>
    <w:rsid w:val="00DB5968"/>
    <w:rsid w:val="00DB60D6"/>
    <w:rsid w:val="00DB66FB"/>
    <w:rsid w:val="00DB6C96"/>
    <w:rsid w:val="00DB73A9"/>
    <w:rsid w:val="00DB7B29"/>
    <w:rsid w:val="00DB7EF7"/>
    <w:rsid w:val="00DC0ACE"/>
    <w:rsid w:val="00DC0BF4"/>
    <w:rsid w:val="00DC111D"/>
    <w:rsid w:val="00DC11AC"/>
    <w:rsid w:val="00DC1505"/>
    <w:rsid w:val="00DC15DF"/>
    <w:rsid w:val="00DC1CF9"/>
    <w:rsid w:val="00DC27AA"/>
    <w:rsid w:val="00DC29E2"/>
    <w:rsid w:val="00DC2B8C"/>
    <w:rsid w:val="00DC33FE"/>
    <w:rsid w:val="00DC3671"/>
    <w:rsid w:val="00DC44C6"/>
    <w:rsid w:val="00DC4AB1"/>
    <w:rsid w:val="00DC4BD2"/>
    <w:rsid w:val="00DC6366"/>
    <w:rsid w:val="00DC65BA"/>
    <w:rsid w:val="00DC71EC"/>
    <w:rsid w:val="00DC7A4E"/>
    <w:rsid w:val="00DC7CC8"/>
    <w:rsid w:val="00DD00A5"/>
    <w:rsid w:val="00DD01C9"/>
    <w:rsid w:val="00DD0502"/>
    <w:rsid w:val="00DD07E7"/>
    <w:rsid w:val="00DD0845"/>
    <w:rsid w:val="00DD0E58"/>
    <w:rsid w:val="00DD1A8D"/>
    <w:rsid w:val="00DD1DE1"/>
    <w:rsid w:val="00DD2075"/>
    <w:rsid w:val="00DD21F4"/>
    <w:rsid w:val="00DD2464"/>
    <w:rsid w:val="00DD2EBA"/>
    <w:rsid w:val="00DD2ED9"/>
    <w:rsid w:val="00DD3AA7"/>
    <w:rsid w:val="00DD3E43"/>
    <w:rsid w:val="00DD476E"/>
    <w:rsid w:val="00DD5871"/>
    <w:rsid w:val="00DD62AB"/>
    <w:rsid w:val="00DD6A94"/>
    <w:rsid w:val="00DD6BB6"/>
    <w:rsid w:val="00DD6C8D"/>
    <w:rsid w:val="00DD6D15"/>
    <w:rsid w:val="00DD74E6"/>
    <w:rsid w:val="00DE01A3"/>
    <w:rsid w:val="00DE0AB7"/>
    <w:rsid w:val="00DE12BC"/>
    <w:rsid w:val="00DE13FB"/>
    <w:rsid w:val="00DE1CD5"/>
    <w:rsid w:val="00DE23B3"/>
    <w:rsid w:val="00DE2906"/>
    <w:rsid w:val="00DE2E88"/>
    <w:rsid w:val="00DE3945"/>
    <w:rsid w:val="00DE3DD5"/>
    <w:rsid w:val="00DE4909"/>
    <w:rsid w:val="00DE4CA2"/>
    <w:rsid w:val="00DE5089"/>
    <w:rsid w:val="00DE5527"/>
    <w:rsid w:val="00DE5984"/>
    <w:rsid w:val="00DE645F"/>
    <w:rsid w:val="00DE6700"/>
    <w:rsid w:val="00DE68DC"/>
    <w:rsid w:val="00DE6CF9"/>
    <w:rsid w:val="00DE72A5"/>
    <w:rsid w:val="00DE7349"/>
    <w:rsid w:val="00DE7437"/>
    <w:rsid w:val="00DE7FBD"/>
    <w:rsid w:val="00DF06DD"/>
    <w:rsid w:val="00DF13BE"/>
    <w:rsid w:val="00DF1843"/>
    <w:rsid w:val="00DF194B"/>
    <w:rsid w:val="00DF1C28"/>
    <w:rsid w:val="00DF1C4B"/>
    <w:rsid w:val="00DF1DCA"/>
    <w:rsid w:val="00DF25B1"/>
    <w:rsid w:val="00DF28B5"/>
    <w:rsid w:val="00DF290B"/>
    <w:rsid w:val="00DF2B3C"/>
    <w:rsid w:val="00DF2BAA"/>
    <w:rsid w:val="00DF338A"/>
    <w:rsid w:val="00DF34A1"/>
    <w:rsid w:val="00DF4261"/>
    <w:rsid w:val="00DF47FC"/>
    <w:rsid w:val="00DF4BEE"/>
    <w:rsid w:val="00DF51B4"/>
    <w:rsid w:val="00DF52DE"/>
    <w:rsid w:val="00DF567A"/>
    <w:rsid w:val="00DF5AA7"/>
    <w:rsid w:val="00DF5DA5"/>
    <w:rsid w:val="00DF6266"/>
    <w:rsid w:val="00DF6324"/>
    <w:rsid w:val="00DF66C6"/>
    <w:rsid w:val="00DF7801"/>
    <w:rsid w:val="00DF78BA"/>
    <w:rsid w:val="00DF7AF5"/>
    <w:rsid w:val="00DF7D3F"/>
    <w:rsid w:val="00DF7D56"/>
    <w:rsid w:val="00E004B1"/>
    <w:rsid w:val="00E00546"/>
    <w:rsid w:val="00E00987"/>
    <w:rsid w:val="00E016AD"/>
    <w:rsid w:val="00E02108"/>
    <w:rsid w:val="00E02528"/>
    <w:rsid w:val="00E02980"/>
    <w:rsid w:val="00E02EE9"/>
    <w:rsid w:val="00E0329B"/>
    <w:rsid w:val="00E03455"/>
    <w:rsid w:val="00E034A6"/>
    <w:rsid w:val="00E037A8"/>
    <w:rsid w:val="00E044B4"/>
    <w:rsid w:val="00E053DE"/>
    <w:rsid w:val="00E06476"/>
    <w:rsid w:val="00E079C7"/>
    <w:rsid w:val="00E07A18"/>
    <w:rsid w:val="00E07E58"/>
    <w:rsid w:val="00E10358"/>
    <w:rsid w:val="00E1116F"/>
    <w:rsid w:val="00E11355"/>
    <w:rsid w:val="00E1253B"/>
    <w:rsid w:val="00E13497"/>
    <w:rsid w:val="00E138B2"/>
    <w:rsid w:val="00E13B06"/>
    <w:rsid w:val="00E142CF"/>
    <w:rsid w:val="00E1484D"/>
    <w:rsid w:val="00E14AD7"/>
    <w:rsid w:val="00E16FE6"/>
    <w:rsid w:val="00E20FBB"/>
    <w:rsid w:val="00E21408"/>
    <w:rsid w:val="00E21537"/>
    <w:rsid w:val="00E219C8"/>
    <w:rsid w:val="00E21D71"/>
    <w:rsid w:val="00E21DC7"/>
    <w:rsid w:val="00E22DB2"/>
    <w:rsid w:val="00E22DE3"/>
    <w:rsid w:val="00E2358D"/>
    <w:rsid w:val="00E2592F"/>
    <w:rsid w:val="00E268D7"/>
    <w:rsid w:val="00E269EE"/>
    <w:rsid w:val="00E26B8C"/>
    <w:rsid w:val="00E26E05"/>
    <w:rsid w:val="00E26FD1"/>
    <w:rsid w:val="00E27E1E"/>
    <w:rsid w:val="00E3006C"/>
    <w:rsid w:val="00E3032F"/>
    <w:rsid w:val="00E3042C"/>
    <w:rsid w:val="00E30669"/>
    <w:rsid w:val="00E309EB"/>
    <w:rsid w:val="00E30B53"/>
    <w:rsid w:val="00E311A3"/>
    <w:rsid w:val="00E31D5F"/>
    <w:rsid w:val="00E3331D"/>
    <w:rsid w:val="00E333C2"/>
    <w:rsid w:val="00E3341E"/>
    <w:rsid w:val="00E33AEF"/>
    <w:rsid w:val="00E33B44"/>
    <w:rsid w:val="00E3404B"/>
    <w:rsid w:val="00E34F21"/>
    <w:rsid w:val="00E35115"/>
    <w:rsid w:val="00E3526D"/>
    <w:rsid w:val="00E354B4"/>
    <w:rsid w:val="00E354FC"/>
    <w:rsid w:val="00E35B6A"/>
    <w:rsid w:val="00E35F88"/>
    <w:rsid w:val="00E364A4"/>
    <w:rsid w:val="00E36A45"/>
    <w:rsid w:val="00E3741C"/>
    <w:rsid w:val="00E37855"/>
    <w:rsid w:val="00E37DD2"/>
    <w:rsid w:val="00E40B43"/>
    <w:rsid w:val="00E417BE"/>
    <w:rsid w:val="00E42484"/>
    <w:rsid w:val="00E42EA1"/>
    <w:rsid w:val="00E433FE"/>
    <w:rsid w:val="00E43480"/>
    <w:rsid w:val="00E43F6E"/>
    <w:rsid w:val="00E44393"/>
    <w:rsid w:val="00E4482D"/>
    <w:rsid w:val="00E455F5"/>
    <w:rsid w:val="00E45C0F"/>
    <w:rsid w:val="00E45E18"/>
    <w:rsid w:val="00E45E36"/>
    <w:rsid w:val="00E45F25"/>
    <w:rsid w:val="00E46809"/>
    <w:rsid w:val="00E500D3"/>
    <w:rsid w:val="00E5036C"/>
    <w:rsid w:val="00E503C1"/>
    <w:rsid w:val="00E51F51"/>
    <w:rsid w:val="00E51FCF"/>
    <w:rsid w:val="00E5214F"/>
    <w:rsid w:val="00E52319"/>
    <w:rsid w:val="00E53331"/>
    <w:rsid w:val="00E5343F"/>
    <w:rsid w:val="00E53B77"/>
    <w:rsid w:val="00E543C3"/>
    <w:rsid w:val="00E547E7"/>
    <w:rsid w:val="00E548F8"/>
    <w:rsid w:val="00E5498A"/>
    <w:rsid w:val="00E54D2F"/>
    <w:rsid w:val="00E55814"/>
    <w:rsid w:val="00E55995"/>
    <w:rsid w:val="00E55F6F"/>
    <w:rsid w:val="00E55FBC"/>
    <w:rsid w:val="00E56192"/>
    <w:rsid w:val="00E5767F"/>
    <w:rsid w:val="00E57B66"/>
    <w:rsid w:val="00E57EB1"/>
    <w:rsid w:val="00E600D8"/>
    <w:rsid w:val="00E60679"/>
    <w:rsid w:val="00E6070F"/>
    <w:rsid w:val="00E60C2E"/>
    <w:rsid w:val="00E60C47"/>
    <w:rsid w:val="00E60EE3"/>
    <w:rsid w:val="00E61AD3"/>
    <w:rsid w:val="00E61B26"/>
    <w:rsid w:val="00E61BBF"/>
    <w:rsid w:val="00E6219E"/>
    <w:rsid w:val="00E62456"/>
    <w:rsid w:val="00E62747"/>
    <w:rsid w:val="00E62E15"/>
    <w:rsid w:val="00E63B5A"/>
    <w:rsid w:val="00E640B5"/>
    <w:rsid w:val="00E65E3F"/>
    <w:rsid w:val="00E66368"/>
    <w:rsid w:val="00E665D1"/>
    <w:rsid w:val="00E666E8"/>
    <w:rsid w:val="00E701F4"/>
    <w:rsid w:val="00E705E2"/>
    <w:rsid w:val="00E70D1E"/>
    <w:rsid w:val="00E70F3B"/>
    <w:rsid w:val="00E70F7C"/>
    <w:rsid w:val="00E711EA"/>
    <w:rsid w:val="00E71BB7"/>
    <w:rsid w:val="00E71C56"/>
    <w:rsid w:val="00E72530"/>
    <w:rsid w:val="00E72DEE"/>
    <w:rsid w:val="00E73719"/>
    <w:rsid w:val="00E7411A"/>
    <w:rsid w:val="00E7534C"/>
    <w:rsid w:val="00E75DE5"/>
    <w:rsid w:val="00E770A2"/>
    <w:rsid w:val="00E77636"/>
    <w:rsid w:val="00E80527"/>
    <w:rsid w:val="00E80B4A"/>
    <w:rsid w:val="00E80DEA"/>
    <w:rsid w:val="00E80E1E"/>
    <w:rsid w:val="00E81077"/>
    <w:rsid w:val="00E81263"/>
    <w:rsid w:val="00E814A5"/>
    <w:rsid w:val="00E81D73"/>
    <w:rsid w:val="00E820BA"/>
    <w:rsid w:val="00E83139"/>
    <w:rsid w:val="00E839D7"/>
    <w:rsid w:val="00E84585"/>
    <w:rsid w:val="00E84589"/>
    <w:rsid w:val="00E84645"/>
    <w:rsid w:val="00E852BB"/>
    <w:rsid w:val="00E85587"/>
    <w:rsid w:val="00E85FAD"/>
    <w:rsid w:val="00E86174"/>
    <w:rsid w:val="00E8621B"/>
    <w:rsid w:val="00E8659A"/>
    <w:rsid w:val="00E86C11"/>
    <w:rsid w:val="00E87216"/>
    <w:rsid w:val="00E876A3"/>
    <w:rsid w:val="00E87D55"/>
    <w:rsid w:val="00E90143"/>
    <w:rsid w:val="00E903C1"/>
    <w:rsid w:val="00E90816"/>
    <w:rsid w:val="00E90B1B"/>
    <w:rsid w:val="00E90EC4"/>
    <w:rsid w:val="00E910D1"/>
    <w:rsid w:val="00E91452"/>
    <w:rsid w:val="00E91C4A"/>
    <w:rsid w:val="00E9206F"/>
    <w:rsid w:val="00E92096"/>
    <w:rsid w:val="00E94662"/>
    <w:rsid w:val="00E94755"/>
    <w:rsid w:val="00E94907"/>
    <w:rsid w:val="00E94C96"/>
    <w:rsid w:val="00E9521A"/>
    <w:rsid w:val="00E95398"/>
    <w:rsid w:val="00E95867"/>
    <w:rsid w:val="00E95BA9"/>
    <w:rsid w:val="00E96806"/>
    <w:rsid w:val="00E9692D"/>
    <w:rsid w:val="00E9707B"/>
    <w:rsid w:val="00E97235"/>
    <w:rsid w:val="00E97257"/>
    <w:rsid w:val="00E97820"/>
    <w:rsid w:val="00E97839"/>
    <w:rsid w:val="00E97A8C"/>
    <w:rsid w:val="00E97CC8"/>
    <w:rsid w:val="00EA067D"/>
    <w:rsid w:val="00EA0B41"/>
    <w:rsid w:val="00EA1288"/>
    <w:rsid w:val="00EA147F"/>
    <w:rsid w:val="00EA19B2"/>
    <w:rsid w:val="00EA21EF"/>
    <w:rsid w:val="00EA24EE"/>
    <w:rsid w:val="00EA2938"/>
    <w:rsid w:val="00EA3617"/>
    <w:rsid w:val="00EA3750"/>
    <w:rsid w:val="00EA3D8F"/>
    <w:rsid w:val="00EA4111"/>
    <w:rsid w:val="00EA47D4"/>
    <w:rsid w:val="00EA47EA"/>
    <w:rsid w:val="00EA47FB"/>
    <w:rsid w:val="00EA4E6C"/>
    <w:rsid w:val="00EA504C"/>
    <w:rsid w:val="00EA5500"/>
    <w:rsid w:val="00EA5587"/>
    <w:rsid w:val="00EA5E3A"/>
    <w:rsid w:val="00EA5E66"/>
    <w:rsid w:val="00EA6151"/>
    <w:rsid w:val="00EA6875"/>
    <w:rsid w:val="00EA6A30"/>
    <w:rsid w:val="00EA6A62"/>
    <w:rsid w:val="00EA6D43"/>
    <w:rsid w:val="00EA6F3B"/>
    <w:rsid w:val="00EA7E5D"/>
    <w:rsid w:val="00EB031D"/>
    <w:rsid w:val="00EB053D"/>
    <w:rsid w:val="00EB0921"/>
    <w:rsid w:val="00EB0A8B"/>
    <w:rsid w:val="00EB20E0"/>
    <w:rsid w:val="00EB220E"/>
    <w:rsid w:val="00EB29D2"/>
    <w:rsid w:val="00EB367C"/>
    <w:rsid w:val="00EB373E"/>
    <w:rsid w:val="00EB379C"/>
    <w:rsid w:val="00EB3D58"/>
    <w:rsid w:val="00EB3E8A"/>
    <w:rsid w:val="00EB3FA6"/>
    <w:rsid w:val="00EB4048"/>
    <w:rsid w:val="00EB4297"/>
    <w:rsid w:val="00EB4649"/>
    <w:rsid w:val="00EB4790"/>
    <w:rsid w:val="00EB4BA8"/>
    <w:rsid w:val="00EB5540"/>
    <w:rsid w:val="00EB6BD0"/>
    <w:rsid w:val="00EB7038"/>
    <w:rsid w:val="00EB7982"/>
    <w:rsid w:val="00EC181D"/>
    <w:rsid w:val="00EC2359"/>
    <w:rsid w:val="00EC2638"/>
    <w:rsid w:val="00EC2D2E"/>
    <w:rsid w:val="00EC2D35"/>
    <w:rsid w:val="00EC3E25"/>
    <w:rsid w:val="00EC4266"/>
    <w:rsid w:val="00EC4304"/>
    <w:rsid w:val="00EC4819"/>
    <w:rsid w:val="00EC4A8E"/>
    <w:rsid w:val="00EC4A92"/>
    <w:rsid w:val="00EC4B3A"/>
    <w:rsid w:val="00EC50B8"/>
    <w:rsid w:val="00EC53F0"/>
    <w:rsid w:val="00EC576D"/>
    <w:rsid w:val="00EC5A47"/>
    <w:rsid w:val="00EC5F00"/>
    <w:rsid w:val="00EC6355"/>
    <w:rsid w:val="00EC73CD"/>
    <w:rsid w:val="00EC7A81"/>
    <w:rsid w:val="00EC7C24"/>
    <w:rsid w:val="00ED01E4"/>
    <w:rsid w:val="00ED2431"/>
    <w:rsid w:val="00ED320B"/>
    <w:rsid w:val="00ED3D5F"/>
    <w:rsid w:val="00ED461B"/>
    <w:rsid w:val="00ED461E"/>
    <w:rsid w:val="00ED46C3"/>
    <w:rsid w:val="00ED4D59"/>
    <w:rsid w:val="00ED551C"/>
    <w:rsid w:val="00ED5830"/>
    <w:rsid w:val="00ED5D7A"/>
    <w:rsid w:val="00ED6241"/>
    <w:rsid w:val="00ED65BE"/>
    <w:rsid w:val="00ED7A48"/>
    <w:rsid w:val="00ED7AC6"/>
    <w:rsid w:val="00EE0B64"/>
    <w:rsid w:val="00EE0D81"/>
    <w:rsid w:val="00EE0E40"/>
    <w:rsid w:val="00EE12FD"/>
    <w:rsid w:val="00EE1A19"/>
    <w:rsid w:val="00EE2773"/>
    <w:rsid w:val="00EE4B52"/>
    <w:rsid w:val="00EE4D9B"/>
    <w:rsid w:val="00EE4FE4"/>
    <w:rsid w:val="00EE5730"/>
    <w:rsid w:val="00EE5948"/>
    <w:rsid w:val="00EE59DA"/>
    <w:rsid w:val="00EE5AA8"/>
    <w:rsid w:val="00EE6A3F"/>
    <w:rsid w:val="00EE72DF"/>
    <w:rsid w:val="00EE743F"/>
    <w:rsid w:val="00EE758D"/>
    <w:rsid w:val="00EE794C"/>
    <w:rsid w:val="00EE79E6"/>
    <w:rsid w:val="00EE7CF6"/>
    <w:rsid w:val="00EF06F3"/>
    <w:rsid w:val="00EF0A4C"/>
    <w:rsid w:val="00EF112A"/>
    <w:rsid w:val="00EF1568"/>
    <w:rsid w:val="00EF1581"/>
    <w:rsid w:val="00EF192E"/>
    <w:rsid w:val="00EF1EB9"/>
    <w:rsid w:val="00EF2274"/>
    <w:rsid w:val="00EF3670"/>
    <w:rsid w:val="00EF37A1"/>
    <w:rsid w:val="00EF42D5"/>
    <w:rsid w:val="00EF42F4"/>
    <w:rsid w:val="00EF43DA"/>
    <w:rsid w:val="00EF488D"/>
    <w:rsid w:val="00EF48AE"/>
    <w:rsid w:val="00EF58F6"/>
    <w:rsid w:val="00EF62D3"/>
    <w:rsid w:val="00EF6B4E"/>
    <w:rsid w:val="00EF7176"/>
    <w:rsid w:val="00EF7573"/>
    <w:rsid w:val="00EF7F3B"/>
    <w:rsid w:val="00EF7FAC"/>
    <w:rsid w:val="00F00320"/>
    <w:rsid w:val="00F006A1"/>
    <w:rsid w:val="00F01795"/>
    <w:rsid w:val="00F021F5"/>
    <w:rsid w:val="00F02740"/>
    <w:rsid w:val="00F02DFB"/>
    <w:rsid w:val="00F03164"/>
    <w:rsid w:val="00F035EA"/>
    <w:rsid w:val="00F0379B"/>
    <w:rsid w:val="00F0380C"/>
    <w:rsid w:val="00F04094"/>
    <w:rsid w:val="00F041BE"/>
    <w:rsid w:val="00F048F7"/>
    <w:rsid w:val="00F055C5"/>
    <w:rsid w:val="00F057CC"/>
    <w:rsid w:val="00F05E95"/>
    <w:rsid w:val="00F05FF3"/>
    <w:rsid w:val="00F064CA"/>
    <w:rsid w:val="00F06B18"/>
    <w:rsid w:val="00F073FE"/>
    <w:rsid w:val="00F07594"/>
    <w:rsid w:val="00F109DD"/>
    <w:rsid w:val="00F111EE"/>
    <w:rsid w:val="00F1127F"/>
    <w:rsid w:val="00F11449"/>
    <w:rsid w:val="00F11ED9"/>
    <w:rsid w:val="00F12168"/>
    <w:rsid w:val="00F12DBB"/>
    <w:rsid w:val="00F12F1C"/>
    <w:rsid w:val="00F1311B"/>
    <w:rsid w:val="00F134B0"/>
    <w:rsid w:val="00F137ED"/>
    <w:rsid w:val="00F1491D"/>
    <w:rsid w:val="00F14A30"/>
    <w:rsid w:val="00F14ABF"/>
    <w:rsid w:val="00F14FDA"/>
    <w:rsid w:val="00F154DA"/>
    <w:rsid w:val="00F1562C"/>
    <w:rsid w:val="00F156E0"/>
    <w:rsid w:val="00F15F5C"/>
    <w:rsid w:val="00F165D3"/>
    <w:rsid w:val="00F168A1"/>
    <w:rsid w:val="00F2017E"/>
    <w:rsid w:val="00F20407"/>
    <w:rsid w:val="00F204A6"/>
    <w:rsid w:val="00F207C2"/>
    <w:rsid w:val="00F217D8"/>
    <w:rsid w:val="00F21E86"/>
    <w:rsid w:val="00F21FC6"/>
    <w:rsid w:val="00F2204F"/>
    <w:rsid w:val="00F221BA"/>
    <w:rsid w:val="00F222F2"/>
    <w:rsid w:val="00F23870"/>
    <w:rsid w:val="00F2453F"/>
    <w:rsid w:val="00F24637"/>
    <w:rsid w:val="00F25055"/>
    <w:rsid w:val="00F25271"/>
    <w:rsid w:val="00F25340"/>
    <w:rsid w:val="00F256C8"/>
    <w:rsid w:val="00F25AF3"/>
    <w:rsid w:val="00F26026"/>
    <w:rsid w:val="00F26296"/>
    <w:rsid w:val="00F26E90"/>
    <w:rsid w:val="00F2739C"/>
    <w:rsid w:val="00F275BB"/>
    <w:rsid w:val="00F27805"/>
    <w:rsid w:val="00F2798D"/>
    <w:rsid w:val="00F3004D"/>
    <w:rsid w:val="00F300D8"/>
    <w:rsid w:val="00F30698"/>
    <w:rsid w:val="00F30C74"/>
    <w:rsid w:val="00F30F2E"/>
    <w:rsid w:val="00F31194"/>
    <w:rsid w:val="00F31732"/>
    <w:rsid w:val="00F32537"/>
    <w:rsid w:val="00F335D4"/>
    <w:rsid w:val="00F3383E"/>
    <w:rsid w:val="00F3394F"/>
    <w:rsid w:val="00F34700"/>
    <w:rsid w:val="00F35B3D"/>
    <w:rsid w:val="00F35E6A"/>
    <w:rsid w:val="00F36247"/>
    <w:rsid w:val="00F367BB"/>
    <w:rsid w:val="00F36E0F"/>
    <w:rsid w:val="00F370F8"/>
    <w:rsid w:val="00F40916"/>
    <w:rsid w:val="00F40F5F"/>
    <w:rsid w:val="00F41079"/>
    <w:rsid w:val="00F41123"/>
    <w:rsid w:val="00F418D1"/>
    <w:rsid w:val="00F42011"/>
    <w:rsid w:val="00F4234B"/>
    <w:rsid w:val="00F42B98"/>
    <w:rsid w:val="00F42C6E"/>
    <w:rsid w:val="00F42CB8"/>
    <w:rsid w:val="00F42E1D"/>
    <w:rsid w:val="00F42F06"/>
    <w:rsid w:val="00F433AF"/>
    <w:rsid w:val="00F433ED"/>
    <w:rsid w:val="00F4341E"/>
    <w:rsid w:val="00F43879"/>
    <w:rsid w:val="00F43A6E"/>
    <w:rsid w:val="00F43DC1"/>
    <w:rsid w:val="00F43F00"/>
    <w:rsid w:val="00F44204"/>
    <w:rsid w:val="00F449E6"/>
    <w:rsid w:val="00F44CD9"/>
    <w:rsid w:val="00F44DB9"/>
    <w:rsid w:val="00F459BA"/>
    <w:rsid w:val="00F45EC5"/>
    <w:rsid w:val="00F465C4"/>
    <w:rsid w:val="00F46CEA"/>
    <w:rsid w:val="00F46EF0"/>
    <w:rsid w:val="00F47144"/>
    <w:rsid w:val="00F4775C"/>
    <w:rsid w:val="00F477F5"/>
    <w:rsid w:val="00F478E1"/>
    <w:rsid w:val="00F511BD"/>
    <w:rsid w:val="00F511D1"/>
    <w:rsid w:val="00F51364"/>
    <w:rsid w:val="00F51F0B"/>
    <w:rsid w:val="00F524CB"/>
    <w:rsid w:val="00F537D8"/>
    <w:rsid w:val="00F53896"/>
    <w:rsid w:val="00F53924"/>
    <w:rsid w:val="00F53CA2"/>
    <w:rsid w:val="00F53CF1"/>
    <w:rsid w:val="00F54D14"/>
    <w:rsid w:val="00F5553A"/>
    <w:rsid w:val="00F5583A"/>
    <w:rsid w:val="00F55B90"/>
    <w:rsid w:val="00F55F9B"/>
    <w:rsid w:val="00F56BF7"/>
    <w:rsid w:val="00F570BA"/>
    <w:rsid w:val="00F57CF3"/>
    <w:rsid w:val="00F57F23"/>
    <w:rsid w:val="00F6004A"/>
    <w:rsid w:val="00F600FA"/>
    <w:rsid w:val="00F60147"/>
    <w:rsid w:val="00F602E6"/>
    <w:rsid w:val="00F60975"/>
    <w:rsid w:val="00F60C5A"/>
    <w:rsid w:val="00F619E5"/>
    <w:rsid w:val="00F61BDF"/>
    <w:rsid w:val="00F62CE9"/>
    <w:rsid w:val="00F62E0A"/>
    <w:rsid w:val="00F6337D"/>
    <w:rsid w:val="00F63D42"/>
    <w:rsid w:val="00F653DC"/>
    <w:rsid w:val="00F65994"/>
    <w:rsid w:val="00F65A5E"/>
    <w:rsid w:val="00F65B7D"/>
    <w:rsid w:val="00F65C41"/>
    <w:rsid w:val="00F65FA2"/>
    <w:rsid w:val="00F67080"/>
    <w:rsid w:val="00F67423"/>
    <w:rsid w:val="00F67FF2"/>
    <w:rsid w:val="00F70289"/>
    <w:rsid w:val="00F7042A"/>
    <w:rsid w:val="00F71247"/>
    <w:rsid w:val="00F71E60"/>
    <w:rsid w:val="00F72F53"/>
    <w:rsid w:val="00F73196"/>
    <w:rsid w:val="00F732BE"/>
    <w:rsid w:val="00F733D4"/>
    <w:rsid w:val="00F73D01"/>
    <w:rsid w:val="00F7438D"/>
    <w:rsid w:val="00F748F4"/>
    <w:rsid w:val="00F75247"/>
    <w:rsid w:val="00F7555C"/>
    <w:rsid w:val="00F75D69"/>
    <w:rsid w:val="00F75E57"/>
    <w:rsid w:val="00F765ED"/>
    <w:rsid w:val="00F7669D"/>
    <w:rsid w:val="00F76756"/>
    <w:rsid w:val="00F76952"/>
    <w:rsid w:val="00F76A02"/>
    <w:rsid w:val="00F77941"/>
    <w:rsid w:val="00F77A02"/>
    <w:rsid w:val="00F8091D"/>
    <w:rsid w:val="00F80CEB"/>
    <w:rsid w:val="00F8102E"/>
    <w:rsid w:val="00F819CE"/>
    <w:rsid w:val="00F819D0"/>
    <w:rsid w:val="00F82A91"/>
    <w:rsid w:val="00F8304F"/>
    <w:rsid w:val="00F83BAA"/>
    <w:rsid w:val="00F83D59"/>
    <w:rsid w:val="00F84448"/>
    <w:rsid w:val="00F8496A"/>
    <w:rsid w:val="00F84FBC"/>
    <w:rsid w:val="00F857F5"/>
    <w:rsid w:val="00F8583E"/>
    <w:rsid w:val="00F86422"/>
    <w:rsid w:val="00F8699C"/>
    <w:rsid w:val="00F86CFB"/>
    <w:rsid w:val="00F86D89"/>
    <w:rsid w:val="00F86E25"/>
    <w:rsid w:val="00F86F97"/>
    <w:rsid w:val="00F8773B"/>
    <w:rsid w:val="00F877E1"/>
    <w:rsid w:val="00F8789C"/>
    <w:rsid w:val="00F879DC"/>
    <w:rsid w:val="00F87B6A"/>
    <w:rsid w:val="00F904D5"/>
    <w:rsid w:val="00F90B83"/>
    <w:rsid w:val="00F90F96"/>
    <w:rsid w:val="00F90FB4"/>
    <w:rsid w:val="00F9107D"/>
    <w:rsid w:val="00F915F5"/>
    <w:rsid w:val="00F91FD0"/>
    <w:rsid w:val="00F92176"/>
    <w:rsid w:val="00F93F26"/>
    <w:rsid w:val="00F949EB"/>
    <w:rsid w:val="00F94E77"/>
    <w:rsid w:val="00F9507E"/>
    <w:rsid w:val="00F950D7"/>
    <w:rsid w:val="00F950E7"/>
    <w:rsid w:val="00F952FB"/>
    <w:rsid w:val="00F95901"/>
    <w:rsid w:val="00F960DD"/>
    <w:rsid w:val="00F964D1"/>
    <w:rsid w:val="00F96B02"/>
    <w:rsid w:val="00F96B4B"/>
    <w:rsid w:val="00F96D32"/>
    <w:rsid w:val="00F9778D"/>
    <w:rsid w:val="00F97C17"/>
    <w:rsid w:val="00FA03EE"/>
    <w:rsid w:val="00FA044B"/>
    <w:rsid w:val="00FA0580"/>
    <w:rsid w:val="00FA0B94"/>
    <w:rsid w:val="00FA0F89"/>
    <w:rsid w:val="00FA1657"/>
    <w:rsid w:val="00FA3169"/>
    <w:rsid w:val="00FA31CF"/>
    <w:rsid w:val="00FA32EA"/>
    <w:rsid w:val="00FA43A8"/>
    <w:rsid w:val="00FA44A1"/>
    <w:rsid w:val="00FA4575"/>
    <w:rsid w:val="00FA4831"/>
    <w:rsid w:val="00FA59D9"/>
    <w:rsid w:val="00FA5B5B"/>
    <w:rsid w:val="00FA5E93"/>
    <w:rsid w:val="00FA6397"/>
    <w:rsid w:val="00FA66A6"/>
    <w:rsid w:val="00FB00D8"/>
    <w:rsid w:val="00FB0638"/>
    <w:rsid w:val="00FB0DD5"/>
    <w:rsid w:val="00FB103F"/>
    <w:rsid w:val="00FB10B8"/>
    <w:rsid w:val="00FB165E"/>
    <w:rsid w:val="00FB1DCA"/>
    <w:rsid w:val="00FB1EE3"/>
    <w:rsid w:val="00FB2406"/>
    <w:rsid w:val="00FB281F"/>
    <w:rsid w:val="00FB365F"/>
    <w:rsid w:val="00FB3C83"/>
    <w:rsid w:val="00FB4441"/>
    <w:rsid w:val="00FB45B7"/>
    <w:rsid w:val="00FB514F"/>
    <w:rsid w:val="00FB6151"/>
    <w:rsid w:val="00FB69EB"/>
    <w:rsid w:val="00FB703A"/>
    <w:rsid w:val="00FB715D"/>
    <w:rsid w:val="00FB78C5"/>
    <w:rsid w:val="00FB7CCA"/>
    <w:rsid w:val="00FC04FF"/>
    <w:rsid w:val="00FC0E92"/>
    <w:rsid w:val="00FC10A3"/>
    <w:rsid w:val="00FC1509"/>
    <w:rsid w:val="00FC15E2"/>
    <w:rsid w:val="00FC1925"/>
    <w:rsid w:val="00FC1CD1"/>
    <w:rsid w:val="00FC1D3B"/>
    <w:rsid w:val="00FC1DB1"/>
    <w:rsid w:val="00FC31DF"/>
    <w:rsid w:val="00FC3867"/>
    <w:rsid w:val="00FC388D"/>
    <w:rsid w:val="00FC45D1"/>
    <w:rsid w:val="00FC5665"/>
    <w:rsid w:val="00FC6722"/>
    <w:rsid w:val="00FC73C8"/>
    <w:rsid w:val="00FC78B2"/>
    <w:rsid w:val="00FC798A"/>
    <w:rsid w:val="00FD0204"/>
    <w:rsid w:val="00FD06A1"/>
    <w:rsid w:val="00FD0718"/>
    <w:rsid w:val="00FD1350"/>
    <w:rsid w:val="00FD140A"/>
    <w:rsid w:val="00FD14C3"/>
    <w:rsid w:val="00FD1D3E"/>
    <w:rsid w:val="00FD1DF4"/>
    <w:rsid w:val="00FD1F7B"/>
    <w:rsid w:val="00FD29A0"/>
    <w:rsid w:val="00FD2C00"/>
    <w:rsid w:val="00FD3C73"/>
    <w:rsid w:val="00FD4C61"/>
    <w:rsid w:val="00FD4D29"/>
    <w:rsid w:val="00FD5585"/>
    <w:rsid w:val="00FD55A5"/>
    <w:rsid w:val="00FD55D8"/>
    <w:rsid w:val="00FD6081"/>
    <w:rsid w:val="00FD6098"/>
    <w:rsid w:val="00FD63DE"/>
    <w:rsid w:val="00FD676B"/>
    <w:rsid w:val="00FD6E04"/>
    <w:rsid w:val="00FD6E28"/>
    <w:rsid w:val="00FD769A"/>
    <w:rsid w:val="00FD7C59"/>
    <w:rsid w:val="00FD7CAB"/>
    <w:rsid w:val="00FD7D3D"/>
    <w:rsid w:val="00FD7DBE"/>
    <w:rsid w:val="00FD7E75"/>
    <w:rsid w:val="00FE073F"/>
    <w:rsid w:val="00FE07B7"/>
    <w:rsid w:val="00FE0D32"/>
    <w:rsid w:val="00FE10AB"/>
    <w:rsid w:val="00FE24BC"/>
    <w:rsid w:val="00FE297C"/>
    <w:rsid w:val="00FE378B"/>
    <w:rsid w:val="00FE4218"/>
    <w:rsid w:val="00FE44AE"/>
    <w:rsid w:val="00FE58CC"/>
    <w:rsid w:val="00FE5D67"/>
    <w:rsid w:val="00FE5FEB"/>
    <w:rsid w:val="00FE6569"/>
    <w:rsid w:val="00FE6A8F"/>
    <w:rsid w:val="00FE765C"/>
    <w:rsid w:val="00FF0129"/>
    <w:rsid w:val="00FF08E5"/>
    <w:rsid w:val="00FF1260"/>
    <w:rsid w:val="00FF1868"/>
    <w:rsid w:val="00FF1CBB"/>
    <w:rsid w:val="00FF2053"/>
    <w:rsid w:val="00FF24E8"/>
    <w:rsid w:val="00FF283F"/>
    <w:rsid w:val="00FF2880"/>
    <w:rsid w:val="00FF2FE7"/>
    <w:rsid w:val="00FF3509"/>
    <w:rsid w:val="00FF37E0"/>
    <w:rsid w:val="00FF3FC1"/>
    <w:rsid w:val="00FF5707"/>
    <w:rsid w:val="00FF5971"/>
    <w:rsid w:val="00FF5A46"/>
    <w:rsid w:val="00FF6E1F"/>
    <w:rsid w:val="00FF715E"/>
    <w:rsid w:val="00FF7288"/>
    <w:rsid w:val="00FF7410"/>
    <w:rsid w:val="00FF7857"/>
    <w:rsid w:val="00FF7BF4"/>
    <w:rsid w:val="00FF7D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C2DA3"/>
  <w15:chartTrackingRefBased/>
  <w15:docId w15:val="{3891BF71-18CB-4F45-B092-3007DCD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iPriority="35" w:unhideWhenUsed="1" w:qFormat="1"/>
    <w:lsdException w:name="footnote reference" w:uiPriority="99"/>
    <w:lsdException w:name="endnote reference" w:uiPriority="99"/>
    <w:lsdException w:name="endnote text" w:uiPriority="99"/>
    <w:lsdException w:name="List" w:uiPriority="99"/>
    <w:lsdException w:name="Title" w:uiPriority="10" w:qFormat="1"/>
    <w:lsdException w:name="Body Text" w:uiPriority="99"/>
    <w:lsdException w:name="Body Text Indent" w:uiPriority="99"/>
    <w:lsdException w:name="Subtitle" w:uiPriority="11"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DC9"/>
    <w:rPr>
      <w:lang w:val="ro-RO" w:eastAsia="en-US"/>
    </w:rPr>
  </w:style>
  <w:style w:type="paragraph" w:styleId="Titlu1">
    <w:name w:val="heading 1"/>
    <w:basedOn w:val="Normal"/>
    <w:next w:val="Normal"/>
    <w:link w:val="Titlu1Caracter"/>
    <w:uiPriority w:val="9"/>
    <w:qFormat/>
    <w:rsid w:val="007601F0"/>
    <w:pPr>
      <w:keepNext/>
      <w:spacing w:before="240" w:after="60"/>
      <w:outlineLvl w:val="0"/>
    </w:pPr>
    <w:rPr>
      <w:rFonts w:ascii="Arial" w:hAnsi="Arial"/>
      <w:b/>
      <w:bCs/>
      <w:kern w:val="32"/>
      <w:sz w:val="32"/>
      <w:szCs w:val="32"/>
      <w:lang w:eastAsia="x-none"/>
    </w:rPr>
  </w:style>
  <w:style w:type="paragraph" w:styleId="Titlu2">
    <w:name w:val="heading 2"/>
    <w:basedOn w:val="Normal"/>
    <w:link w:val="Titlu2Caracter"/>
    <w:uiPriority w:val="9"/>
    <w:qFormat/>
    <w:rsid w:val="007362A7"/>
    <w:pPr>
      <w:spacing w:before="100" w:beforeAutospacing="1" w:after="100" w:afterAutospacing="1"/>
      <w:outlineLvl w:val="1"/>
    </w:pPr>
    <w:rPr>
      <w:rFonts w:ascii="Verdana" w:hAnsi="Verdana"/>
      <w:b/>
      <w:bCs/>
      <w:sz w:val="31"/>
      <w:szCs w:val="31"/>
      <w:lang w:eastAsia="x-none"/>
    </w:rPr>
  </w:style>
  <w:style w:type="paragraph" w:styleId="Titlu3">
    <w:name w:val="heading 3"/>
    <w:basedOn w:val="Normal"/>
    <w:next w:val="Normal"/>
    <w:link w:val="Titlu3Caracter"/>
    <w:uiPriority w:val="9"/>
    <w:qFormat/>
    <w:rsid w:val="00204ADC"/>
    <w:pPr>
      <w:keepNext/>
      <w:spacing w:before="240" w:after="60"/>
      <w:outlineLvl w:val="2"/>
    </w:pPr>
    <w:rPr>
      <w:rFonts w:ascii="Arial" w:hAnsi="Arial"/>
      <w:b/>
      <w:bCs/>
      <w:sz w:val="26"/>
      <w:szCs w:val="26"/>
      <w:lang w:eastAsia="x-none"/>
    </w:rPr>
  </w:style>
  <w:style w:type="paragraph" w:styleId="Titlu4">
    <w:name w:val="heading 4"/>
    <w:basedOn w:val="Normal"/>
    <w:next w:val="Normal"/>
    <w:link w:val="Titlu4Caracter"/>
    <w:semiHidden/>
    <w:unhideWhenUsed/>
    <w:qFormat/>
    <w:rsid w:val="00F055C5"/>
    <w:pPr>
      <w:keepNext/>
      <w:spacing w:before="240" w:after="60"/>
      <w:outlineLvl w:val="3"/>
    </w:pPr>
    <w:rPr>
      <w:rFonts w:ascii="Calibri" w:hAnsi="Calibri"/>
      <w:b/>
      <w:bCs/>
      <w:sz w:val="28"/>
      <w:szCs w:val="28"/>
      <w:lang w:eastAsia="x-none"/>
    </w:rPr>
  </w:style>
  <w:style w:type="paragraph" w:styleId="Titlu5">
    <w:name w:val="heading 5"/>
    <w:basedOn w:val="Normal"/>
    <w:next w:val="Normal"/>
    <w:link w:val="Titlu5Caracter"/>
    <w:uiPriority w:val="9"/>
    <w:qFormat/>
    <w:rsid w:val="0035662A"/>
    <w:pPr>
      <w:keepNext/>
      <w:autoSpaceDE w:val="0"/>
      <w:autoSpaceDN w:val="0"/>
      <w:adjustRightInd w:val="0"/>
      <w:outlineLvl w:val="4"/>
    </w:pPr>
    <w:rPr>
      <w:rFonts w:ascii="Arial" w:hAnsi="Arial"/>
      <w:b/>
      <w:bCs/>
      <w:lang w:val="x-none" w:eastAsia="x-none"/>
    </w:rPr>
  </w:style>
  <w:style w:type="paragraph" w:styleId="Titlu6">
    <w:name w:val="heading 6"/>
    <w:basedOn w:val="Normal"/>
    <w:next w:val="Normal"/>
    <w:link w:val="Titlu6Caracter"/>
    <w:uiPriority w:val="9"/>
    <w:qFormat/>
    <w:rsid w:val="00861011"/>
    <w:pPr>
      <w:keepNext/>
      <w:spacing w:line="360" w:lineRule="atLeast"/>
      <w:jc w:val="both"/>
      <w:outlineLvl w:val="5"/>
    </w:pPr>
    <w:rPr>
      <w:b/>
      <w:sz w:val="24"/>
      <w:lang w:val="x-none" w:eastAsia="x-none"/>
    </w:rPr>
  </w:style>
  <w:style w:type="paragraph" w:styleId="Titlu7">
    <w:name w:val="heading 7"/>
    <w:basedOn w:val="Normal"/>
    <w:next w:val="Normal"/>
    <w:link w:val="Titlu7Caracter"/>
    <w:uiPriority w:val="9"/>
    <w:qFormat/>
    <w:rsid w:val="00861011"/>
    <w:pPr>
      <w:keepNext/>
      <w:outlineLvl w:val="6"/>
    </w:pPr>
    <w:rPr>
      <w:b/>
      <w:sz w:val="24"/>
      <w:u w:val="single"/>
      <w:lang w:val="x-none" w:eastAsia="x-none"/>
    </w:rPr>
  </w:style>
  <w:style w:type="paragraph" w:styleId="Titlu8">
    <w:name w:val="heading 8"/>
    <w:basedOn w:val="Normal"/>
    <w:next w:val="Normal"/>
    <w:link w:val="Titlu8Caracter"/>
    <w:uiPriority w:val="9"/>
    <w:qFormat/>
    <w:rsid w:val="00861011"/>
    <w:pPr>
      <w:keepNext/>
      <w:jc w:val="both"/>
      <w:outlineLvl w:val="7"/>
    </w:pPr>
    <w:rPr>
      <w:b/>
      <w:sz w:val="28"/>
      <w:lang w:val="x-none" w:eastAsia="x-none"/>
    </w:rPr>
  </w:style>
  <w:style w:type="paragraph" w:styleId="Titlu9">
    <w:name w:val="heading 9"/>
    <w:basedOn w:val="Normal"/>
    <w:next w:val="Normal"/>
    <w:link w:val="Titlu9Caracter"/>
    <w:uiPriority w:val="9"/>
    <w:qFormat/>
    <w:rsid w:val="00861011"/>
    <w:pPr>
      <w:keepNext/>
      <w:jc w:val="both"/>
      <w:outlineLvl w:val="8"/>
    </w:pPr>
    <w:rPr>
      <w:rFonts w:ascii="Casablanca" w:hAnsi="Casablanca"/>
      <w:sz w:val="26"/>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
    <w:name w:val="Char"/>
    <w:basedOn w:val="Normal"/>
    <w:rsid w:val="009D0FF4"/>
    <w:rPr>
      <w:sz w:val="24"/>
      <w:szCs w:val="24"/>
      <w:lang w:val="pl-PL" w:eastAsia="pl-PL"/>
    </w:rPr>
  </w:style>
  <w:style w:type="paragraph" w:styleId="Antet">
    <w:name w:val="header"/>
    <w:aliases w:val="Mediu"/>
    <w:basedOn w:val="Normal"/>
    <w:link w:val="AntetCaracter"/>
    <w:uiPriority w:val="99"/>
    <w:rsid w:val="006B2742"/>
    <w:pPr>
      <w:tabs>
        <w:tab w:val="center" w:pos="4320"/>
        <w:tab w:val="right" w:pos="8640"/>
      </w:tabs>
    </w:pPr>
  </w:style>
  <w:style w:type="character" w:customStyle="1" w:styleId="AntetCaracter">
    <w:name w:val="Antet Caracter"/>
    <w:aliases w:val="Mediu Caracter"/>
    <w:link w:val="Antet"/>
    <w:uiPriority w:val="99"/>
    <w:rsid w:val="00252ADE"/>
    <w:rPr>
      <w:lang w:val="ro-RO" w:eastAsia="en-US" w:bidi="ar-SA"/>
    </w:rPr>
  </w:style>
  <w:style w:type="paragraph" w:styleId="Subsol">
    <w:name w:val="footer"/>
    <w:basedOn w:val="Normal"/>
    <w:link w:val="SubsolCaracter"/>
    <w:uiPriority w:val="99"/>
    <w:rsid w:val="006B2742"/>
    <w:pPr>
      <w:tabs>
        <w:tab w:val="center" w:pos="4320"/>
        <w:tab w:val="right" w:pos="8640"/>
      </w:tabs>
    </w:pPr>
    <w:rPr>
      <w:lang w:eastAsia="x-none"/>
    </w:rPr>
  </w:style>
  <w:style w:type="character" w:styleId="Numrdepagin">
    <w:name w:val="page number"/>
    <w:basedOn w:val="Fontdeparagrafimplicit"/>
    <w:rsid w:val="006B2742"/>
  </w:style>
  <w:style w:type="character" w:styleId="Hyperlink">
    <w:name w:val="Hyperlink"/>
    <w:uiPriority w:val="99"/>
    <w:rsid w:val="00CE7F66"/>
    <w:rPr>
      <w:rFonts w:ascii="Arial" w:hAnsi="Arial" w:cs="Arial" w:hint="default"/>
      <w:b w:val="0"/>
      <w:bCs w:val="0"/>
      <w:color w:val="4A5378"/>
      <w:sz w:val="17"/>
      <w:szCs w:val="17"/>
      <w:u w:val="single"/>
    </w:rPr>
  </w:style>
  <w:style w:type="paragraph" w:styleId="NormalWeb">
    <w:name w:val="Normal (Web)"/>
    <w:basedOn w:val="Normal"/>
    <w:uiPriority w:val="99"/>
    <w:rsid w:val="00CE7F66"/>
    <w:pPr>
      <w:spacing w:before="100" w:beforeAutospacing="1" w:after="100" w:afterAutospacing="1"/>
      <w:jc w:val="both"/>
    </w:pPr>
  </w:style>
  <w:style w:type="character" w:styleId="Robust">
    <w:name w:val="Strong"/>
    <w:uiPriority w:val="22"/>
    <w:qFormat/>
    <w:rsid w:val="00CE7F66"/>
    <w:rPr>
      <w:b/>
      <w:bCs/>
    </w:rPr>
  </w:style>
  <w:style w:type="paragraph" w:styleId="TextnBalon">
    <w:name w:val="Balloon Text"/>
    <w:basedOn w:val="Normal"/>
    <w:semiHidden/>
    <w:rsid w:val="00040453"/>
    <w:rPr>
      <w:rFonts w:ascii="Tahoma" w:hAnsi="Tahoma" w:cs="Tahoma"/>
      <w:sz w:val="16"/>
      <w:szCs w:val="16"/>
    </w:rPr>
  </w:style>
  <w:style w:type="paragraph" w:customStyle="1" w:styleId="NormalWeb2">
    <w:name w:val="Normal (Web)2"/>
    <w:basedOn w:val="Normal"/>
    <w:rsid w:val="00EB4048"/>
    <w:pPr>
      <w:spacing w:before="117" w:after="117"/>
      <w:ind w:left="117" w:right="117"/>
    </w:pPr>
    <w:rPr>
      <w:color w:val="000000"/>
      <w:sz w:val="24"/>
      <w:szCs w:val="24"/>
      <w:lang w:eastAsia="ro-RO"/>
    </w:rPr>
  </w:style>
  <w:style w:type="character" w:styleId="Accentuat">
    <w:name w:val="Emphasis"/>
    <w:uiPriority w:val="20"/>
    <w:qFormat/>
    <w:rsid w:val="00B0325F"/>
    <w:rPr>
      <w:rFonts w:ascii="Arial" w:hAnsi="Arial" w:cs="Arial" w:hint="default"/>
      <w:i/>
      <w:iCs/>
      <w:sz w:val="20"/>
      <w:szCs w:val="20"/>
    </w:rPr>
  </w:style>
  <w:style w:type="paragraph" w:customStyle="1" w:styleId="author2">
    <w:name w:val="author2"/>
    <w:basedOn w:val="Normal"/>
    <w:rsid w:val="00B0325F"/>
    <w:pPr>
      <w:pBdr>
        <w:top w:val="single" w:sz="6" w:space="3" w:color="D0D0D0"/>
      </w:pBdr>
      <w:spacing w:before="240" w:after="60" w:line="240" w:lineRule="atLeast"/>
      <w:jc w:val="center"/>
    </w:pPr>
    <w:rPr>
      <w:i/>
      <w:iCs/>
      <w:lang w:val="en-US"/>
    </w:rPr>
  </w:style>
  <w:style w:type="character" w:customStyle="1" w:styleId="number">
    <w:name w:val="number"/>
    <w:basedOn w:val="Fontdeparagrafimplicit"/>
    <w:rsid w:val="00F27805"/>
  </w:style>
  <w:style w:type="paragraph" w:customStyle="1" w:styleId="punct1">
    <w:name w:val="punct1"/>
    <w:basedOn w:val="Normal"/>
    <w:rsid w:val="002C2612"/>
    <w:pPr>
      <w:spacing w:before="360" w:after="60" w:line="240" w:lineRule="atLeast"/>
      <w:jc w:val="both"/>
    </w:pPr>
    <w:rPr>
      <w:lang w:val="en-US"/>
    </w:rPr>
  </w:style>
  <w:style w:type="paragraph" w:customStyle="1" w:styleId="literamare1">
    <w:name w:val="litera_mare1"/>
    <w:basedOn w:val="Normal"/>
    <w:rsid w:val="0038327A"/>
    <w:pPr>
      <w:spacing w:before="240" w:after="60" w:line="240" w:lineRule="atLeast"/>
      <w:jc w:val="both"/>
    </w:pPr>
    <w:rPr>
      <w:lang w:val="en-US"/>
    </w:rPr>
  </w:style>
  <w:style w:type="paragraph" w:customStyle="1" w:styleId="liniuta1">
    <w:name w:val="liniuta1"/>
    <w:basedOn w:val="Normal"/>
    <w:rsid w:val="001C40B0"/>
    <w:pPr>
      <w:spacing w:before="60" w:after="60" w:line="240" w:lineRule="atLeast"/>
      <w:ind w:left="240" w:hanging="240"/>
      <w:jc w:val="both"/>
    </w:pPr>
    <w:rPr>
      <w:lang w:val="en-US"/>
    </w:rPr>
  </w:style>
  <w:style w:type="paragraph" w:customStyle="1" w:styleId="c19centre">
    <w:name w:val="c19centre"/>
    <w:basedOn w:val="Normal"/>
    <w:rsid w:val="00692334"/>
    <w:pPr>
      <w:spacing w:after="240"/>
      <w:ind w:left="567"/>
      <w:jc w:val="center"/>
    </w:pPr>
    <w:rPr>
      <w:rFonts w:ascii="Arial" w:hAnsi="Arial" w:cs="Arial"/>
      <w:sz w:val="22"/>
      <w:szCs w:val="22"/>
      <w:lang w:val="en-US"/>
    </w:rPr>
  </w:style>
  <w:style w:type="paragraph" w:customStyle="1" w:styleId="c71indicateur">
    <w:name w:val="c71indicateur"/>
    <w:basedOn w:val="Normal"/>
    <w:rsid w:val="00692334"/>
    <w:pPr>
      <w:spacing w:before="600" w:after="240"/>
      <w:ind w:left="567"/>
      <w:jc w:val="center"/>
    </w:pPr>
    <w:rPr>
      <w:rFonts w:ascii="Arial" w:hAnsi="Arial" w:cs="Arial"/>
      <w:sz w:val="22"/>
      <w:szCs w:val="22"/>
      <w:lang w:val="en-US"/>
    </w:rPr>
  </w:style>
  <w:style w:type="paragraph" w:customStyle="1" w:styleId="c02alineaalta">
    <w:name w:val="c02alineaalta"/>
    <w:basedOn w:val="Normal"/>
    <w:rsid w:val="00692334"/>
    <w:pPr>
      <w:spacing w:after="240"/>
      <w:ind w:left="567"/>
      <w:jc w:val="both"/>
    </w:pPr>
    <w:rPr>
      <w:rFonts w:ascii="Arial" w:hAnsi="Arial" w:cs="Arial"/>
      <w:sz w:val="22"/>
      <w:szCs w:val="22"/>
      <w:lang w:val="en-US"/>
    </w:rPr>
  </w:style>
  <w:style w:type="paragraph" w:customStyle="1" w:styleId="c03tiretlong">
    <w:name w:val="c03tiretlong"/>
    <w:basedOn w:val="Normal"/>
    <w:rsid w:val="00692334"/>
    <w:pPr>
      <w:spacing w:before="100" w:beforeAutospacing="1" w:after="240"/>
      <w:ind w:left="1134" w:hanging="567"/>
      <w:jc w:val="both"/>
    </w:pPr>
    <w:rPr>
      <w:rFonts w:ascii="Arial" w:hAnsi="Arial" w:cs="Arial"/>
      <w:sz w:val="22"/>
      <w:szCs w:val="22"/>
      <w:lang w:val="en-US"/>
    </w:rPr>
  </w:style>
  <w:style w:type="paragraph" w:customStyle="1" w:styleId="c75debutdesmotifs">
    <w:name w:val="c75debutdesmotifs"/>
    <w:basedOn w:val="Normal"/>
    <w:rsid w:val="00692334"/>
    <w:pPr>
      <w:spacing w:before="480" w:after="480"/>
      <w:ind w:left="567"/>
      <w:jc w:val="center"/>
    </w:pPr>
    <w:rPr>
      <w:rFonts w:ascii="Arial" w:hAnsi="Arial" w:cs="Arial"/>
      <w:b/>
      <w:bCs/>
      <w:sz w:val="22"/>
      <w:szCs w:val="22"/>
      <w:lang w:val="en-US"/>
    </w:rPr>
  </w:style>
  <w:style w:type="paragraph" w:customStyle="1" w:styleId="c01pointnumerotealtn">
    <w:name w:val="c01pointnumerotealtn"/>
    <w:basedOn w:val="Normal"/>
    <w:rsid w:val="00692334"/>
    <w:pPr>
      <w:spacing w:before="100" w:beforeAutospacing="1" w:after="240"/>
      <w:ind w:left="567" w:hanging="539"/>
      <w:jc w:val="both"/>
    </w:pPr>
    <w:rPr>
      <w:rFonts w:ascii="Arial" w:hAnsi="Arial" w:cs="Arial"/>
      <w:sz w:val="22"/>
      <w:szCs w:val="22"/>
      <w:lang w:val="en-US"/>
    </w:rPr>
  </w:style>
  <w:style w:type="paragraph" w:customStyle="1" w:styleId="c04titre1">
    <w:name w:val="c04titre1"/>
    <w:basedOn w:val="Normal"/>
    <w:rsid w:val="00692334"/>
    <w:pPr>
      <w:spacing w:before="480" w:after="240"/>
      <w:ind w:left="567"/>
      <w:jc w:val="both"/>
    </w:pPr>
    <w:rPr>
      <w:rFonts w:ascii="Arial" w:hAnsi="Arial" w:cs="Arial"/>
      <w:b/>
      <w:bCs/>
      <w:sz w:val="22"/>
      <w:szCs w:val="22"/>
      <w:lang w:val="en-US"/>
    </w:rPr>
  </w:style>
  <w:style w:type="paragraph" w:customStyle="1" w:styleId="c05titre2">
    <w:name w:val="c05titre2"/>
    <w:basedOn w:val="Normal"/>
    <w:rsid w:val="00692334"/>
    <w:pPr>
      <w:spacing w:after="240"/>
      <w:ind w:left="567"/>
      <w:jc w:val="both"/>
    </w:pPr>
    <w:rPr>
      <w:rFonts w:ascii="Arial" w:hAnsi="Arial" w:cs="Arial"/>
      <w:i/>
      <w:iCs/>
      <w:sz w:val="22"/>
      <w:szCs w:val="22"/>
      <w:lang w:val="en-US"/>
    </w:rPr>
  </w:style>
  <w:style w:type="paragraph" w:customStyle="1" w:styleId="c09marge0avecretrait">
    <w:name w:val="c09marge0avecretrait"/>
    <w:basedOn w:val="Normal"/>
    <w:rsid w:val="00692334"/>
    <w:pPr>
      <w:spacing w:after="240"/>
      <w:ind w:left="1134" w:hanging="567"/>
      <w:jc w:val="both"/>
    </w:pPr>
    <w:rPr>
      <w:rFonts w:ascii="Arial" w:hAnsi="Arial" w:cs="Arial"/>
      <w:sz w:val="22"/>
      <w:szCs w:val="22"/>
      <w:lang w:val="en-US"/>
    </w:rPr>
  </w:style>
  <w:style w:type="paragraph" w:customStyle="1" w:styleId="c41dispositifintroduction">
    <w:name w:val="c41dispositifintroduction"/>
    <w:basedOn w:val="Normal"/>
    <w:rsid w:val="00692334"/>
    <w:pPr>
      <w:spacing w:before="480" w:after="240"/>
      <w:ind w:left="567"/>
      <w:jc w:val="both"/>
    </w:pPr>
    <w:rPr>
      <w:rFonts w:ascii="Arial" w:hAnsi="Arial" w:cs="Arial"/>
      <w:sz w:val="22"/>
      <w:szCs w:val="22"/>
      <w:lang w:val="en-US"/>
    </w:rPr>
  </w:style>
  <w:style w:type="paragraph" w:customStyle="1" w:styleId="c30dispositifalinea">
    <w:name w:val="c30dispositifalinea"/>
    <w:basedOn w:val="Normal"/>
    <w:rsid w:val="00692334"/>
    <w:pPr>
      <w:spacing w:after="240"/>
      <w:ind w:left="567"/>
      <w:jc w:val="both"/>
    </w:pPr>
    <w:rPr>
      <w:rFonts w:ascii="Arial" w:hAnsi="Arial" w:cs="Arial"/>
      <w:b/>
      <w:bCs/>
      <w:sz w:val="22"/>
      <w:szCs w:val="22"/>
      <w:lang w:val="en-US"/>
    </w:rPr>
  </w:style>
  <w:style w:type="paragraph" w:customStyle="1" w:styleId="c77signatures">
    <w:name w:val="c77signatures"/>
    <w:basedOn w:val="Normal"/>
    <w:rsid w:val="00692334"/>
    <w:pPr>
      <w:spacing w:after="240"/>
      <w:ind w:left="567"/>
      <w:jc w:val="both"/>
    </w:pPr>
    <w:rPr>
      <w:rFonts w:ascii="Arial" w:hAnsi="Arial" w:cs="Arial"/>
      <w:sz w:val="22"/>
      <w:szCs w:val="22"/>
      <w:lang w:val="en-US"/>
    </w:rPr>
  </w:style>
  <w:style w:type="paragraph" w:customStyle="1" w:styleId="c42footnotelangue">
    <w:name w:val="c42footnotelangue"/>
    <w:basedOn w:val="Normal"/>
    <w:rsid w:val="00692334"/>
    <w:pPr>
      <w:ind w:left="567"/>
    </w:pPr>
    <w:rPr>
      <w:rFonts w:ascii="Arial" w:hAnsi="Arial" w:cs="Arial"/>
      <w:sz w:val="15"/>
      <w:szCs w:val="15"/>
      <w:lang w:val="en-US"/>
    </w:rPr>
  </w:style>
  <w:style w:type="paragraph" w:customStyle="1" w:styleId="c72alineadroite">
    <w:name w:val="c72alineadroite"/>
    <w:basedOn w:val="Normal"/>
    <w:rsid w:val="00242291"/>
    <w:pPr>
      <w:spacing w:after="240"/>
      <w:ind w:left="567"/>
      <w:jc w:val="right"/>
    </w:pPr>
    <w:rPr>
      <w:rFonts w:ascii="Arial" w:hAnsi="Arial" w:cs="Arial"/>
      <w:sz w:val="22"/>
      <w:szCs w:val="22"/>
      <w:lang w:val="en-US"/>
    </w:rPr>
  </w:style>
  <w:style w:type="paragraph" w:customStyle="1" w:styleId="c10marge1">
    <w:name w:val="c10marge1"/>
    <w:basedOn w:val="Normal"/>
    <w:rsid w:val="00242291"/>
    <w:pPr>
      <w:spacing w:after="240"/>
      <w:ind w:left="1134"/>
      <w:jc w:val="both"/>
    </w:pPr>
    <w:rPr>
      <w:rFonts w:ascii="Arial" w:hAnsi="Arial" w:cs="Arial"/>
      <w:sz w:val="22"/>
      <w:szCs w:val="22"/>
      <w:lang w:val="en-US"/>
    </w:rPr>
  </w:style>
  <w:style w:type="paragraph" w:customStyle="1" w:styleId="c11marge1avecretrait">
    <w:name w:val="c11marge1avecretrait"/>
    <w:basedOn w:val="Normal"/>
    <w:rsid w:val="00242291"/>
    <w:pPr>
      <w:spacing w:after="240"/>
      <w:ind w:left="1701" w:hanging="567"/>
      <w:jc w:val="both"/>
    </w:pPr>
    <w:rPr>
      <w:rFonts w:ascii="Arial" w:hAnsi="Arial" w:cs="Arial"/>
      <w:sz w:val="22"/>
      <w:szCs w:val="22"/>
      <w:lang w:val="en-US"/>
    </w:rPr>
  </w:style>
  <w:style w:type="paragraph" w:customStyle="1" w:styleId="c06titre3">
    <w:name w:val="c06titre3"/>
    <w:basedOn w:val="Normal"/>
    <w:rsid w:val="00242291"/>
    <w:pPr>
      <w:spacing w:after="240"/>
      <w:ind w:left="567"/>
      <w:jc w:val="both"/>
    </w:pPr>
    <w:rPr>
      <w:rFonts w:ascii="Arial" w:hAnsi="Arial" w:cs="Arial"/>
      <w:sz w:val="22"/>
      <w:szCs w:val="22"/>
      <w:lang w:val="en-US"/>
    </w:rPr>
  </w:style>
  <w:style w:type="paragraph" w:customStyle="1" w:styleId="c08dispositif">
    <w:name w:val="c08dispositif"/>
    <w:basedOn w:val="Normal"/>
    <w:rsid w:val="00242291"/>
    <w:pPr>
      <w:spacing w:before="100" w:beforeAutospacing="1" w:after="240"/>
      <w:ind w:left="1134" w:hanging="567"/>
      <w:jc w:val="both"/>
    </w:pPr>
    <w:rPr>
      <w:rFonts w:ascii="Arial" w:hAnsi="Arial" w:cs="Arial"/>
      <w:b/>
      <w:bCs/>
      <w:sz w:val="22"/>
      <w:szCs w:val="22"/>
      <w:lang w:val="en-US"/>
    </w:rPr>
  </w:style>
  <w:style w:type="paragraph" w:styleId="Plandocument">
    <w:name w:val="Document Map"/>
    <w:basedOn w:val="Normal"/>
    <w:semiHidden/>
    <w:rsid w:val="003B6370"/>
    <w:pPr>
      <w:shd w:val="clear" w:color="auto" w:fill="000080"/>
    </w:pPr>
    <w:rPr>
      <w:rFonts w:ascii="Tahoma" w:hAnsi="Tahoma" w:cs="Tahoma"/>
    </w:rPr>
  </w:style>
  <w:style w:type="paragraph" w:customStyle="1" w:styleId="CharChar">
    <w:name w:val="Char Char"/>
    <w:basedOn w:val="Normal"/>
    <w:rsid w:val="00863393"/>
    <w:rPr>
      <w:sz w:val="24"/>
      <w:szCs w:val="24"/>
      <w:lang w:val="pl-PL" w:eastAsia="pl-PL"/>
    </w:rPr>
  </w:style>
  <w:style w:type="paragraph" w:customStyle="1" w:styleId="CaracterCharCharCaracterCharCharCaracterCharCharCharCaracterCaracterCaracterCharChar">
    <w:name w:val="Caracter Char Char Caracter Char Char Caracter Char Char Char Caracter Caracter Caracter Char Char"/>
    <w:basedOn w:val="Normal"/>
    <w:rsid w:val="00D04604"/>
    <w:pPr>
      <w:widowControl w:val="0"/>
      <w:adjustRightInd w:val="0"/>
      <w:spacing w:line="360" w:lineRule="atLeast"/>
      <w:jc w:val="both"/>
      <w:textAlignment w:val="baseline"/>
    </w:pPr>
    <w:rPr>
      <w:sz w:val="24"/>
      <w:szCs w:val="24"/>
      <w:lang w:val="pl-PL" w:eastAsia="pl-PL"/>
    </w:rPr>
  </w:style>
  <w:style w:type="character" w:customStyle="1" w:styleId="yshortcuts">
    <w:name w:val="yshortcuts"/>
    <w:basedOn w:val="Fontdeparagrafimplicit"/>
    <w:rsid w:val="009814C6"/>
  </w:style>
  <w:style w:type="character" w:customStyle="1" w:styleId="defdetails">
    <w:name w:val="defdetails"/>
    <w:rsid w:val="00C909F7"/>
    <w:rPr>
      <w:rFonts w:ascii="Arial" w:hAnsi="Arial" w:cs="Arial" w:hint="default"/>
      <w:color w:val="999999"/>
      <w:sz w:val="19"/>
      <w:szCs w:val="19"/>
    </w:rPr>
  </w:style>
  <w:style w:type="character" w:customStyle="1" w:styleId="def">
    <w:name w:val="def"/>
    <w:basedOn w:val="Fontdeparagrafimplicit"/>
    <w:rsid w:val="00C909F7"/>
  </w:style>
  <w:style w:type="paragraph" w:customStyle="1" w:styleId="CharChar0">
    <w:name w:val="Char Char"/>
    <w:basedOn w:val="Normal"/>
    <w:rsid w:val="00B21684"/>
    <w:rPr>
      <w:rFonts w:ascii="Arial" w:hAnsi="Arial" w:cs="Arial"/>
      <w:sz w:val="24"/>
      <w:szCs w:val="24"/>
      <w:lang w:val="pl-PL" w:eastAsia="pl-PL"/>
    </w:rPr>
  </w:style>
  <w:style w:type="paragraph" w:customStyle="1" w:styleId="CaracterCharCharCaracterCharCharCaracterCharCharCharCaracter">
    <w:name w:val="Caracter Char Char Caracter Char Char Caracter Char Char Char Caracter"/>
    <w:basedOn w:val="Normal"/>
    <w:rsid w:val="00BE1CA3"/>
    <w:pPr>
      <w:widowControl w:val="0"/>
      <w:adjustRightInd w:val="0"/>
      <w:spacing w:line="360" w:lineRule="atLeast"/>
      <w:jc w:val="both"/>
      <w:textAlignment w:val="baseline"/>
    </w:pPr>
    <w:rPr>
      <w:sz w:val="24"/>
      <w:szCs w:val="24"/>
      <w:lang w:val="pl-PL" w:eastAsia="pl-PL"/>
    </w:rPr>
  </w:style>
  <w:style w:type="paragraph" w:customStyle="1" w:styleId="CharChar1CaracterCaracterCharChar">
    <w:name w:val="Char Char1 Caracter Caracter Char Char"/>
    <w:basedOn w:val="Normal"/>
    <w:rsid w:val="00492F92"/>
    <w:rPr>
      <w:sz w:val="24"/>
      <w:szCs w:val="24"/>
      <w:lang w:val="pl-PL" w:eastAsia="pl-PL"/>
    </w:rPr>
  </w:style>
  <w:style w:type="table" w:styleId="Tabelgril">
    <w:name w:val="Table Grid"/>
    <w:basedOn w:val="TabelNormal"/>
    <w:rsid w:val="00037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rsid w:val="00204ADC"/>
    <w:pPr>
      <w:jc w:val="both"/>
    </w:pPr>
    <w:rPr>
      <w:sz w:val="28"/>
      <w:szCs w:val="24"/>
      <w:lang w:eastAsia="ro-RO"/>
    </w:rPr>
  </w:style>
  <w:style w:type="paragraph" w:customStyle="1" w:styleId="CharChar1Caracter">
    <w:name w:val="Char Char1 Caracter"/>
    <w:basedOn w:val="Normal"/>
    <w:rsid w:val="000E74D7"/>
    <w:pPr>
      <w:spacing w:after="160" w:line="240" w:lineRule="exact"/>
    </w:pPr>
    <w:rPr>
      <w:rFonts w:ascii="Tahoma" w:hAnsi="Tahoma"/>
      <w:lang w:val="en-GB"/>
    </w:rPr>
  </w:style>
  <w:style w:type="character" w:customStyle="1" w:styleId="maincontent1">
    <w:name w:val="maincontent1"/>
    <w:rsid w:val="00FF08E5"/>
    <w:rPr>
      <w:rFonts w:ascii="Verdana" w:hAnsi="Verdana" w:hint="default"/>
      <w:b w:val="0"/>
      <w:bCs w:val="0"/>
      <w:i w:val="0"/>
      <w:iCs w:val="0"/>
      <w:color w:val="004488"/>
      <w:sz w:val="18"/>
      <w:szCs w:val="18"/>
    </w:rPr>
  </w:style>
  <w:style w:type="paragraph" w:customStyle="1" w:styleId="intrebarecititor">
    <w:name w:val="intrebarecititor"/>
    <w:basedOn w:val="Normal"/>
    <w:rsid w:val="00283F61"/>
    <w:pPr>
      <w:spacing w:before="100" w:beforeAutospacing="1" w:after="100" w:afterAutospacing="1"/>
    </w:pPr>
    <w:rPr>
      <w:sz w:val="24"/>
      <w:szCs w:val="24"/>
      <w:lang w:val="en-US"/>
    </w:rPr>
  </w:style>
  <w:style w:type="paragraph" w:customStyle="1" w:styleId="autorintrebare">
    <w:name w:val="autorintrebare"/>
    <w:basedOn w:val="Normal"/>
    <w:rsid w:val="00283F61"/>
    <w:pPr>
      <w:spacing w:before="100" w:beforeAutospacing="1" w:after="100" w:afterAutospacing="1"/>
    </w:pPr>
    <w:rPr>
      <w:sz w:val="24"/>
      <w:szCs w:val="24"/>
      <w:lang w:val="en-US"/>
    </w:rPr>
  </w:style>
  <w:style w:type="paragraph" w:customStyle="1" w:styleId="articlemeta">
    <w:name w:val="article_meta"/>
    <w:basedOn w:val="Normal"/>
    <w:rsid w:val="007452E0"/>
    <w:pPr>
      <w:spacing w:before="100" w:beforeAutospacing="1" w:after="100" w:afterAutospacing="1"/>
    </w:pPr>
    <w:rPr>
      <w:sz w:val="24"/>
      <w:szCs w:val="24"/>
      <w:lang w:val="en-US"/>
    </w:rPr>
  </w:style>
  <w:style w:type="character" w:customStyle="1" w:styleId="Dat1">
    <w:name w:val="Dată1"/>
    <w:basedOn w:val="Fontdeparagrafimplicit"/>
    <w:rsid w:val="007452E0"/>
  </w:style>
  <w:style w:type="character" w:customStyle="1" w:styleId="literamareculoare">
    <w:name w:val="literamareculoare"/>
    <w:basedOn w:val="Fontdeparagrafimplicit"/>
    <w:rsid w:val="007452E0"/>
  </w:style>
  <w:style w:type="paragraph" w:customStyle="1" w:styleId="fundal">
    <w:name w:val="fundal"/>
    <w:basedOn w:val="Normal"/>
    <w:rsid w:val="007452E0"/>
    <w:pPr>
      <w:spacing w:before="100" w:beforeAutospacing="1" w:after="100" w:afterAutospacing="1"/>
    </w:pPr>
    <w:rPr>
      <w:sz w:val="24"/>
      <w:szCs w:val="24"/>
      <w:lang w:val="en-US"/>
    </w:rPr>
  </w:style>
  <w:style w:type="character" w:customStyle="1" w:styleId="start">
    <w:name w:val="st_art"/>
    <w:basedOn w:val="Fontdeparagrafimplicit"/>
    <w:rsid w:val="005A23E6"/>
  </w:style>
  <w:style w:type="character" w:customStyle="1" w:styleId="sttart">
    <w:name w:val="st_tart"/>
    <w:basedOn w:val="Fontdeparagrafimplicit"/>
    <w:rsid w:val="005A23E6"/>
  </w:style>
  <w:style w:type="character" w:customStyle="1" w:styleId="stpunct">
    <w:name w:val="st_punct"/>
    <w:basedOn w:val="Fontdeparagrafimplicit"/>
    <w:rsid w:val="005A23E6"/>
  </w:style>
  <w:style w:type="character" w:customStyle="1" w:styleId="sttpunct">
    <w:name w:val="st_tpunct"/>
    <w:basedOn w:val="Fontdeparagrafimplicit"/>
    <w:rsid w:val="005A23E6"/>
  </w:style>
  <w:style w:type="character" w:customStyle="1" w:styleId="stpar">
    <w:name w:val="st_par"/>
    <w:basedOn w:val="Fontdeparagrafimplicit"/>
    <w:rsid w:val="005A23E6"/>
  </w:style>
  <w:style w:type="character" w:customStyle="1" w:styleId="sttpar">
    <w:name w:val="st_tpar"/>
    <w:basedOn w:val="Fontdeparagrafimplicit"/>
    <w:rsid w:val="005A23E6"/>
  </w:style>
  <w:style w:type="paragraph" w:styleId="Indentcorptext2">
    <w:name w:val="Body Text Indent 2"/>
    <w:basedOn w:val="Normal"/>
    <w:link w:val="Indentcorptext2Caracter"/>
    <w:uiPriority w:val="99"/>
    <w:rsid w:val="00963309"/>
    <w:pPr>
      <w:spacing w:after="120" w:line="480" w:lineRule="auto"/>
      <w:ind w:left="283"/>
    </w:pPr>
    <w:rPr>
      <w:lang w:eastAsia="x-none"/>
    </w:rPr>
  </w:style>
  <w:style w:type="paragraph" w:styleId="Indentcorptext">
    <w:name w:val="Body Text Indent"/>
    <w:basedOn w:val="Normal"/>
    <w:link w:val="IndentcorptextCaracter"/>
    <w:uiPriority w:val="99"/>
    <w:rsid w:val="00457D85"/>
    <w:pPr>
      <w:spacing w:after="120"/>
      <w:ind w:left="283"/>
    </w:pPr>
    <w:rPr>
      <w:lang w:eastAsia="x-none"/>
    </w:rPr>
  </w:style>
  <w:style w:type="character" w:customStyle="1" w:styleId="bbtext">
    <w:name w:val="bbtext"/>
    <w:basedOn w:val="Fontdeparagrafimplicit"/>
    <w:rsid w:val="00457D85"/>
  </w:style>
  <w:style w:type="paragraph" w:customStyle="1" w:styleId="Char0">
    <w:name w:val="Char"/>
    <w:basedOn w:val="Normal"/>
    <w:rsid w:val="001C0C46"/>
    <w:rPr>
      <w:rFonts w:ascii="MS Sans Serif" w:hAnsi="MS Sans Serif"/>
      <w:lang w:val="pl-PL" w:eastAsia="pl-PL"/>
    </w:rPr>
  </w:style>
  <w:style w:type="paragraph" w:customStyle="1" w:styleId="CharChar1CaracterCaracterCharCharCaracterCaracterChar">
    <w:name w:val="Char Char1 Caracter Caracter Char Char Caracter Caracter Char"/>
    <w:basedOn w:val="Normal"/>
    <w:rsid w:val="00BC5370"/>
    <w:rPr>
      <w:sz w:val="24"/>
      <w:szCs w:val="24"/>
      <w:lang w:val="pl-PL" w:eastAsia="pl-PL"/>
    </w:rPr>
  </w:style>
  <w:style w:type="paragraph" w:customStyle="1" w:styleId="CharChar1CaracterCaracterCharCharCaracterCaracterCharCaracterCaracterCharCaracterCaracterChar">
    <w:name w:val="Char Char1 Caracter Caracter Char Char Caracter Caracter Char Caracter Caracter Char Caracter Caracter Char"/>
    <w:basedOn w:val="Normal"/>
    <w:rsid w:val="0072631D"/>
    <w:rPr>
      <w:sz w:val="24"/>
      <w:szCs w:val="24"/>
      <w:lang w:val="pl-PL" w:eastAsia="pl-PL"/>
    </w:rPr>
  </w:style>
  <w:style w:type="paragraph" w:customStyle="1" w:styleId="CharCaracterCaracter1Char">
    <w:name w:val="Char Caracter Caracter1 Char"/>
    <w:basedOn w:val="Normal"/>
    <w:rsid w:val="00347476"/>
    <w:rPr>
      <w:rFonts w:ascii="MS Sans Serif" w:hAnsi="MS Sans Serif"/>
      <w:lang w:val="pl-PL" w:eastAsia="pl-PL"/>
    </w:rPr>
  </w:style>
  <w:style w:type="paragraph" w:customStyle="1" w:styleId="CharChar1CaracterCaracterCharCaracterCaracterCharCaracterCaracterChar">
    <w:name w:val="Char Char1 Caracter Caracter Char Caracter Caracter Char Caracter Caracter Char"/>
    <w:basedOn w:val="Normal"/>
    <w:rsid w:val="007058A6"/>
    <w:rPr>
      <w:sz w:val="24"/>
      <w:szCs w:val="24"/>
      <w:lang w:val="pl-PL" w:eastAsia="pl-PL"/>
    </w:rPr>
  </w:style>
  <w:style w:type="paragraph" w:customStyle="1" w:styleId="CharChar1CaracterCaracterChar">
    <w:name w:val="Char Char1 Caracter Caracter Char"/>
    <w:basedOn w:val="Normal"/>
    <w:rsid w:val="002E42FD"/>
    <w:rPr>
      <w:sz w:val="24"/>
      <w:szCs w:val="24"/>
      <w:lang w:val="pl-PL" w:eastAsia="pl-PL"/>
    </w:rPr>
  </w:style>
  <w:style w:type="paragraph" w:customStyle="1" w:styleId="H1">
    <w:name w:val="H1"/>
    <w:basedOn w:val="Normal"/>
    <w:next w:val="Normal"/>
    <w:rsid w:val="00262C73"/>
    <w:pPr>
      <w:keepNext/>
      <w:autoSpaceDE w:val="0"/>
      <w:autoSpaceDN w:val="0"/>
      <w:adjustRightInd w:val="0"/>
      <w:spacing w:before="100" w:after="100"/>
      <w:outlineLvl w:val="1"/>
    </w:pPr>
    <w:rPr>
      <w:b/>
      <w:bCs/>
      <w:kern w:val="36"/>
      <w:sz w:val="48"/>
      <w:szCs w:val="48"/>
      <w:lang w:eastAsia="ro-RO"/>
    </w:rPr>
  </w:style>
  <w:style w:type="paragraph" w:customStyle="1" w:styleId="z-BottomofForm1">
    <w:name w:val="z-Bottom of Form1"/>
    <w:next w:val="Normal"/>
    <w:hidden/>
    <w:rsid w:val="00262C73"/>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262C73"/>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CaracterCaracter1CaracterCaracterCaracterCaracter">
    <w:name w:val="Caracter Caracter1 Caracter Caracter Caracter Caracter"/>
    <w:basedOn w:val="Normal"/>
    <w:rsid w:val="00935050"/>
    <w:rPr>
      <w:sz w:val="24"/>
      <w:szCs w:val="24"/>
      <w:lang w:val="pl-PL" w:eastAsia="pl-PL"/>
    </w:rPr>
  </w:style>
  <w:style w:type="paragraph" w:customStyle="1" w:styleId="CharCaracterCaracterCharCaracterCaracterChar">
    <w:name w:val="Char Caracter Caracter Char Caracter Caracter Char"/>
    <w:basedOn w:val="Normal"/>
    <w:rsid w:val="001C6373"/>
    <w:rPr>
      <w:rFonts w:ascii="MS Sans Serif" w:hAnsi="MS Sans Serif"/>
      <w:lang w:val="pl-PL" w:eastAsia="pl-PL"/>
    </w:rPr>
  </w:style>
  <w:style w:type="paragraph" w:customStyle="1" w:styleId="CharCaracterCaracterCharCaracterCaracterCharCaracterCaracterCharCaracterCaracterChar">
    <w:name w:val="Char Caracter Caracter Char Caracter Caracter Char Caracter Caracter Char Caracter Caracter Char"/>
    <w:basedOn w:val="Normal"/>
    <w:rsid w:val="00B855DB"/>
    <w:rPr>
      <w:rFonts w:ascii="MS Sans Serif" w:hAnsi="MS Sans Serif"/>
      <w:lang w:val="pl-PL" w:eastAsia="pl-PL"/>
    </w:rPr>
  </w:style>
  <w:style w:type="paragraph" w:styleId="PreformatatHTML">
    <w:name w:val="HTML Preformatted"/>
    <w:basedOn w:val="Normal"/>
    <w:rsid w:val="0077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t">
    <w:name w:val="t"/>
    <w:basedOn w:val="Fontdeparagrafimplicit"/>
    <w:rsid w:val="00ED7AC6"/>
  </w:style>
  <w:style w:type="character" w:customStyle="1" w:styleId="text">
    <w:name w:val="text"/>
    <w:basedOn w:val="Fontdeparagrafimplicit"/>
    <w:rsid w:val="00ED7AC6"/>
  </w:style>
  <w:style w:type="character" w:customStyle="1" w:styleId="Titlu10">
    <w:name w:val="Titlu1"/>
    <w:basedOn w:val="Fontdeparagrafimplicit"/>
    <w:rsid w:val="00ED7AC6"/>
  </w:style>
  <w:style w:type="character" w:customStyle="1" w:styleId="intro">
    <w:name w:val="intro"/>
    <w:basedOn w:val="Fontdeparagrafimplicit"/>
    <w:rsid w:val="00ED7AC6"/>
  </w:style>
  <w:style w:type="paragraph" w:customStyle="1" w:styleId="modifydate">
    <w:name w:val="modifydate"/>
    <w:basedOn w:val="Normal"/>
    <w:rsid w:val="00ED7AC6"/>
    <w:pPr>
      <w:spacing w:before="100" w:beforeAutospacing="1" w:after="100" w:afterAutospacing="1"/>
    </w:pPr>
    <w:rPr>
      <w:sz w:val="24"/>
      <w:szCs w:val="24"/>
      <w:lang w:eastAsia="ro-RO"/>
    </w:rPr>
  </w:style>
  <w:style w:type="paragraph" w:styleId="Corptext3">
    <w:name w:val="Body Text 3"/>
    <w:basedOn w:val="Normal"/>
    <w:link w:val="Corptext3Caracter"/>
    <w:uiPriority w:val="99"/>
    <w:rsid w:val="0035662A"/>
    <w:pPr>
      <w:spacing w:after="120"/>
    </w:pPr>
    <w:rPr>
      <w:sz w:val="16"/>
      <w:szCs w:val="16"/>
      <w:lang w:eastAsia="x-none"/>
    </w:rPr>
  </w:style>
  <w:style w:type="paragraph" w:styleId="Corptext">
    <w:name w:val="Body Text"/>
    <w:basedOn w:val="Normal"/>
    <w:link w:val="CorptextCaracter"/>
    <w:uiPriority w:val="99"/>
    <w:rsid w:val="0035662A"/>
    <w:pPr>
      <w:autoSpaceDE w:val="0"/>
      <w:autoSpaceDN w:val="0"/>
      <w:adjustRightInd w:val="0"/>
    </w:pPr>
    <w:rPr>
      <w:rFonts w:ascii="Arial" w:hAnsi="Arial"/>
      <w:b/>
      <w:bCs/>
      <w:szCs w:val="28"/>
      <w:lang w:val="x-none" w:eastAsia="x-none"/>
    </w:rPr>
  </w:style>
  <w:style w:type="paragraph" w:styleId="Titlu">
    <w:name w:val="Title"/>
    <w:basedOn w:val="Normal"/>
    <w:link w:val="TitluCaracter"/>
    <w:uiPriority w:val="10"/>
    <w:qFormat/>
    <w:rsid w:val="0035662A"/>
    <w:pPr>
      <w:jc w:val="center"/>
    </w:pPr>
    <w:rPr>
      <w:b/>
      <w:sz w:val="28"/>
      <w:lang w:val="x-none" w:eastAsia="x-none"/>
    </w:rPr>
  </w:style>
  <w:style w:type="paragraph" w:customStyle="1" w:styleId="CaracterCaracter1CharCharCaracterCaracter">
    <w:name w:val="Caracter Caracter1 Char Char Caracter Caracter"/>
    <w:basedOn w:val="Normal"/>
    <w:rsid w:val="0035662A"/>
    <w:rPr>
      <w:sz w:val="24"/>
      <w:szCs w:val="24"/>
      <w:lang w:val="pl-PL" w:eastAsia="pl-PL"/>
    </w:rPr>
  </w:style>
  <w:style w:type="paragraph" w:customStyle="1" w:styleId="CaracterCaracter">
    <w:name w:val="Caracter Caracter"/>
    <w:basedOn w:val="Normal"/>
    <w:rsid w:val="0035662A"/>
    <w:rPr>
      <w:sz w:val="24"/>
      <w:szCs w:val="24"/>
      <w:lang w:val="pl-PL" w:eastAsia="pl-PL"/>
    </w:rPr>
  </w:style>
  <w:style w:type="paragraph" w:customStyle="1" w:styleId="CaracterCharCharCaracterCharCharCaracterCharCharCaracter">
    <w:name w:val="Caracter Char Char Caracter Char Char Caracter Char Char Caracter"/>
    <w:basedOn w:val="Normal"/>
    <w:rsid w:val="0035662A"/>
    <w:rPr>
      <w:sz w:val="24"/>
      <w:szCs w:val="24"/>
      <w:lang w:val="pl-PL" w:eastAsia="pl-PL"/>
    </w:rPr>
  </w:style>
  <w:style w:type="character" w:customStyle="1" w:styleId="CaracterCaracter1">
    <w:name w:val="Caracter Caracter1"/>
    <w:rsid w:val="0035662A"/>
    <w:rPr>
      <w:sz w:val="24"/>
      <w:szCs w:val="24"/>
      <w:lang w:val="en-US" w:eastAsia="en-US" w:bidi="ar-SA"/>
    </w:rPr>
  </w:style>
  <w:style w:type="character" w:customStyle="1" w:styleId="FontStyle438">
    <w:name w:val="Font Style438"/>
    <w:rsid w:val="0035662A"/>
    <w:rPr>
      <w:rFonts w:ascii="Times New Roman" w:hAnsi="Times New Roman" w:cs="Times New Roman"/>
      <w:color w:val="000000"/>
      <w:sz w:val="20"/>
      <w:szCs w:val="20"/>
    </w:rPr>
  </w:style>
  <w:style w:type="paragraph" w:customStyle="1" w:styleId="Style37">
    <w:name w:val="Style37"/>
    <w:basedOn w:val="Normal"/>
    <w:rsid w:val="0035662A"/>
    <w:pPr>
      <w:widowControl w:val="0"/>
      <w:autoSpaceDE w:val="0"/>
      <w:autoSpaceDN w:val="0"/>
      <w:adjustRightInd w:val="0"/>
      <w:spacing w:line="276" w:lineRule="exact"/>
      <w:ind w:hanging="338"/>
      <w:jc w:val="both"/>
    </w:pPr>
    <w:rPr>
      <w:rFonts w:ascii="Arial Unicode MS" w:hAnsi="Calibri" w:cs="Arial Unicode MS"/>
      <w:sz w:val="24"/>
      <w:szCs w:val="24"/>
      <w:lang w:val="en-US"/>
    </w:rPr>
  </w:style>
  <w:style w:type="paragraph" w:customStyle="1" w:styleId="Style36">
    <w:name w:val="Style36"/>
    <w:basedOn w:val="Normal"/>
    <w:rsid w:val="0035662A"/>
    <w:pPr>
      <w:widowControl w:val="0"/>
      <w:autoSpaceDE w:val="0"/>
      <w:autoSpaceDN w:val="0"/>
      <w:adjustRightInd w:val="0"/>
      <w:spacing w:line="278" w:lineRule="exact"/>
      <w:ind w:hanging="463"/>
    </w:pPr>
    <w:rPr>
      <w:rFonts w:ascii="Arial Unicode MS" w:hAnsi="Calibri" w:cs="Arial Unicode MS"/>
      <w:sz w:val="24"/>
      <w:szCs w:val="24"/>
      <w:lang w:val="en-US"/>
    </w:rPr>
  </w:style>
  <w:style w:type="character" w:customStyle="1" w:styleId="FontStyle448">
    <w:name w:val="Font Style448"/>
    <w:rsid w:val="0035662A"/>
    <w:rPr>
      <w:rFonts w:ascii="Times New Roman" w:hAnsi="Times New Roman" w:cs="Times New Roman"/>
      <w:i/>
      <w:iCs/>
      <w:color w:val="000000"/>
      <w:sz w:val="20"/>
      <w:szCs w:val="20"/>
    </w:rPr>
  </w:style>
  <w:style w:type="paragraph" w:customStyle="1" w:styleId="Style40">
    <w:name w:val="Style40"/>
    <w:basedOn w:val="Normal"/>
    <w:rsid w:val="0035662A"/>
    <w:pPr>
      <w:widowControl w:val="0"/>
      <w:autoSpaceDE w:val="0"/>
      <w:autoSpaceDN w:val="0"/>
      <w:adjustRightInd w:val="0"/>
    </w:pPr>
    <w:rPr>
      <w:rFonts w:ascii="Arial Unicode MS" w:hAnsi="Calibri" w:cs="Arial Unicode MS"/>
      <w:sz w:val="24"/>
      <w:szCs w:val="24"/>
      <w:lang w:val="en-US"/>
    </w:rPr>
  </w:style>
  <w:style w:type="paragraph" w:customStyle="1" w:styleId="Style19">
    <w:name w:val="Style19"/>
    <w:basedOn w:val="Normal"/>
    <w:rsid w:val="0035662A"/>
    <w:pPr>
      <w:widowControl w:val="0"/>
      <w:autoSpaceDE w:val="0"/>
      <w:autoSpaceDN w:val="0"/>
      <w:adjustRightInd w:val="0"/>
      <w:spacing w:line="540" w:lineRule="exact"/>
    </w:pPr>
    <w:rPr>
      <w:rFonts w:ascii="Arial Unicode MS" w:hAnsi="Calibri" w:cs="Arial Unicode MS"/>
      <w:sz w:val="24"/>
      <w:szCs w:val="24"/>
      <w:lang w:val="en-US"/>
    </w:rPr>
  </w:style>
  <w:style w:type="paragraph" w:customStyle="1" w:styleId="Style39">
    <w:name w:val="Style39"/>
    <w:basedOn w:val="Normal"/>
    <w:rsid w:val="0035662A"/>
    <w:pPr>
      <w:widowControl w:val="0"/>
      <w:autoSpaceDE w:val="0"/>
      <w:autoSpaceDN w:val="0"/>
      <w:adjustRightInd w:val="0"/>
      <w:spacing w:line="274" w:lineRule="exact"/>
      <w:jc w:val="both"/>
    </w:pPr>
    <w:rPr>
      <w:rFonts w:ascii="Arial Unicode MS" w:hAnsi="Calibri" w:cs="Arial Unicode MS"/>
      <w:sz w:val="24"/>
      <w:szCs w:val="24"/>
      <w:lang w:val="en-US"/>
    </w:rPr>
  </w:style>
  <w:style w:type="paragraph" w:customStyle="1" w:styleId="CaracterCaracter0">
    <w:name w:val="Caracter Caracter"/>
    <w:basedOn w:val="Normal"/>
    <w:rsid w:val="0035662A"/>
    <w:rPr>
      <w:sz w:val="24"/>
      <w:szCs w:val="24"/>
      <w:lang w:val="pl-PL" w:eastAsia="pl-PL"/>
    </w:rPr>
  </w:style>
  <w:style w:type="character" w:customStyle="1" w:styleId="st">
    <w:name w:val="st"/>
    <w:basedOn w:val="Fontdeparagrafimplicit"/>
    <w:rsid w:val="00407C22"/>
  </w:style>
  <w:style w:type="paragraph" w:customStyle="1" w:styleId="pj">
    <w:name w:val="pj"/>
    <w:basedOn w:val="Normal"/>
    <w:rsid w:val="00733737"/>
    <w:pPr>
      <w:spacing w:before="100" w:beforeAutospacing="1" w:after="100" w:afterAutospacing="1"/>
    </w:pPr>
    <w:rPr>
      <w:sz w:val="24"/>
      <w:szCs w:val="24"/>
      <w:lang w:eastAsia="ro-RO"/>
    </w:rPr>
  </w:style>
  <w:style w:type="character" w:customStyle="1" w:styleId="spelle">
    <w:name w:val="spelle"/>
    <w:basedOn w:val="Fontdeparagrafimplicit"/>
    <w:rsid w:val="008D3815"/>
  </w:style>
  <w:style w:type="character" w:customStyle="1" w:styleId="tpa1">
    <w:name w:val="tpa1"/>
    <w:basedOn w:val="Fontdeparagrafimplicit"/>
    <w:rsid w:val="00AB0330"/>
  </w:style>
  <w:style w:type="paragraph" w:styleId="Parteasuperioaraformularului-z">
    <w:name w:val="HTML Top of Form"/>
    <w:basedOn w:val="Normal"/>
    <w:next w:val="Normal"/>
    <w:link w:val="Parteasuperioaraformularului-zCaracter"/>
    <w:hidden/>
    <w:uiPriority w:val="99"/>
    <w:rsid w:val="00B24496"/>
    <w:pPr>
      <w:pBdr>
        <w:bottom w:val="single" w:sz="6" w:space="1" w:color="auto"/>
      </w:pBdr>
      <w:jc w:val="center"/>
    </w:pPr>
    <w:rPr>
      <w:rFonts w:ascii="Arial" w:hAnsi="Arial"/>
      <w:vanish/>
      <w:sz w:val="16"/>
      <w:szCs w:val="16"/>
      <w:lang w:eastAsia="ro-RO"/>
    </w:rPr>
  </w:style>
  <w:style w:type="character" w:customStyle="1" w:styleId="do1">
    <w:name w:val="do1"/>
    <w:rsid w:val="00B24496"/>
    <w:rPr>
      <w:b/>
      <w:bCs/>
      <w:sz w:val="26"/>
      <w:szCs w:val="26"/>
    </w:rPr>
  </w:style>
  <w:style w:type="character" w:customStyle="1" w:styleId="tt1">
    <w:name w:val="tt1"/>
    <w:rsid w:val="00B24496"/>
    <w:rPr>
      <w:b/>
      <w:bCs/>
      <w:sz w:val="26"/>
      <w:szCs w:val="26"/>
    </w:rPr>
  </w:style>
  <w:style w:type="character" w:customStyle="1" w:styleId="ttt1">
    <w:name w:val="ttt1"/>
    <w:rsid w:val="00B24496"/>
    <w:rPr>
      <w:b/>
      <w:bCs/>
      <w:sz w:val="26"/>
      <w:szCs w:val="26"/>
    </w:rPr>
  </w:style>
  <w:style w:type="character" w:customStyle="1" w:styleId="ca1">
    <w:name w:val="ca1"/>
    <w:rsid w:val="00B24496"/>
    <w:rPr>
      <w:b/>
      <w:bCs/>
      <w:color w:val="005F00"/>
      <w:sz w:val="24"/>
      <w:szCs w:val="24"/>
    </w:rPr>
  </w:style>
  <w:style w:type="character" w:customStyle="1" w:styleId="tca1">
    <w:name w:val="tca1"/>
    <w:rsid w:val="00B24496"/>
    <w:rPr>
      <w:b/>
      <w:bCs/>
      <w:sz w:val="24"/>
      <w:szCs w:val="24"/>
    </w:rPr>
  </w:style>
  <w:style w:type="character" w:customStyle="1" w:styleId="ar1">
    <w:name w:val="ar1"/>
    <w:rsid w:val="00B24496"/>
    <w:rPr>
      <w:b/>
      <w:bCs/>
      <w:color w:val="0000AF"/>
      <w:sz w:val="22"/>
      <w:szCs w:val="22"/>
    </w:rPr>
  </w:style>
  <w:style w:type="character" w:customStyle="1" w:styleId="tar1">
    <w:name w:val="tar1"/>
    <w:rsid w:val="00B24496"/>
    <w:rPr>
      <w:b/>
      <w:bCs/>
      <w:sz w:val="22"/>
      <w:szCs w:val="22"/>
    </w:rPr>
  </w:style>
  <w:style w:type="character" w:customStyle="1" w:styleId="al1">
    <w:name w:val="al1"/>
    <w:rsid w:val="00B24496"/>
    <w:rPr>
      <w:b/>
      <w:bCs/>
      <w:color w:val="008F00"/>
    </w:rPr>
  </w:style>
  <w:style w:type="character" w:customStyle="1" w:styleId="tal1">
    <w:name w:val="tal1"/>
    <w:basedOn w:val="Fontdeparagrafimplicit"/>
    <w:rsid w:val="00B24496"/>
  </w:style>
  <w:style w:type="character" w:customStyle="1" w:styleId="ct1">
    <w:name w:val="ct1"/>
    <w:rsid w:val="00B24496"/>
    <w:rPr>
      <w:b/>
      <w:bCs/>
      <w:sz w:val="26"/>
      <w:szCs w:val="26"/>
    </w:rPr>
  </w:style>
  <w:style w:type="character" w:customStyle="1" w:styleId="tct1">
    <w:name w:val="tct1"/>
    <w:rsid w:val="00B24496"/>
    <w:rPr>
      <w:b/>
      <w:bCs/>
      <w:sz w:val="26"/>
      <w:szCs w:val="26"/>
    </w:rPr>
  </w:style>
  <w:style w:type="character" w:customStyle="1" w:styleId="li1">
    <w:name w:val="li1"/>
    <w:rsid w:val="00B24496"/>
    <w:rPr>
      <w:b/>
      <w:bCs/>
      <w:color w:val="8F0000"/>
    </w:rPr>
  </w:style>
  <w:style w:type="character" w:customStyle="1" w:styleId="tli1">
    <w:name w:val="tli1"/>
    <w:basedOn w:val="Fontdeparagrafimplicit"/>
    <w:rsid w:val="00B24496"/>
  </w:style>
  <w:style w:type="character" w:customStyle="1" w:styleId="pt1">
    <w:name w:val="pt1"/>
    <w:rsid w:val="00B24496"/>
    <w:rPr>
      <w:b/>
      <w:bCs/>
      <w:color w:val="8F0000"/>
    </w:rPr>
  </w:style>
  <w:style w:type="character" w:customStyle="1" w:styleId="tpt1">
    <w:name w:val="tpt1"/>
    <w:basedOn w:val="Fontdeparagrafimplicit"/>
    <w:rsid w:val="00B24496"/>
  </w:style>
  <w:style w:type="character" w:customStyle="1" w:styleId="si1">
    <w:name w:val="si1"/>
    <w:rsid w:val="00B24496"/>
    <w:rPr>
      <w:b/>
      <w:bCs/>
      <w:sz w:val="24"/>
      <w:szCs w:val="24"/>
    </w:rPr>
  </w:style>
  <w:style w:type="character" w:customStyle="1" w:styleId="tsi1">
    <w:name w:val="tsi1"/>
    <w:rsid w:val="00B24496"/>
    <w:rPr>
      <w:b/>
      <w:bCs/>
      <w:sz w:val="24"/>
      <w:szCs w:val="24"/>
    </w:rPr>
  </w:style>
  <w:style w:type="character" w:customStyle="1" w:styleId="ss1">
    <w:name w:val="ss1"/>
    <w:rsid w:val="00B24496"/>
    <w:rPr>
      <w:b/>
      <w:bCs/>
      <w:sz w:val="22"/>
      <w:szCs w:val="22"/>
    </w:rPr>
  </w:style>
  <w:style w:type="character" w:customStyle="1" w:styleId="tss1">
    <w:name w:val="tss1"/>
    <w:rsid w:val="00B24496"/>
    <w:rPr>
      <w:b/>
      <w:bCs/>
      <w:sz w:val="22"/>
      <w:szCs w:val="22"/>
    </w:rPr>
  </w:style>
  <w:style w:type="paragraph" w:styleId="Parteainferioaraformularului-z">
    <w:name w:val="HTML Bottom of Form"/>
    <w:basedOn w:val="Normal"/>
    <w:next w:val="Normal"/>
    <w:link w:val="Parteainferioaraformularului-zCaracter"/>
    <w:hidden/>
    <w:uiPriority w:val="99"/>
    <w:rsid w:val="00B24496"/>
    <w:pPr>
      <w:pBdr>
        <w:top w:val="single" w:sz="6" w:space="1" w:color="auto"/>
      </w:pBdr>
      <w:jc w:val="center"/>
    </w:pPr>
    <w:rPr>
      <w:rFonts w:ascii="Arial" w:hAnsi="Arial"/>
      <w:vanish/>
      <w:sz w:val="16"/>
      <w:szCs w:val="16"/>
      <w:lang w:eastAsia="ro-RO"/>
    </w:rPr>
  </w:style>
  <w:style w:type="paragraph" w:customStyle="1" w:styleId="paragraphtitle">
    <w:name w:val="paragraphtitle"/>
    <w:basedOn w:val="Normal"/>
    <w:rsid w:val="004A1836"/>
    <w:pPr>
      <w:spacing w:before="100" w:beforeAutospacing="1" w:after="100" w:afterAutospacing="1"/>
    </w:pPr>
    <w:rPr>
      <w:sz w:val="24"/>
      <w:szCs w:val="24"/>
      <w:lang w:eastAsia="ro-RO"/>
    </w:rPr>
  </w:style>
  <w:style w:type="character" w:styleId="HyperlinkParcurs">
    <w:name w:val="FollowedHyperlink"/>
    <w:uiPriority w:val="99"/>
    <w:rsid w:val="00192AF2"/>
    <w:rPr>
      <w:color w:val="0000FF"/>
      <w:u w:val="single"/>
    </w:rPr>
  </w:style>
  <w:style w:type="character" w:customStyle="1" w:styleId="toctext">
    <w:name w:val="toctext"/>
    <w:basedOn w:val="Fontdeparagrafimplicit"/>
    <w:rsid w:val="00192AF2"/>
  </w:style>
  <w:style w:type="character" w:customStyle="1" w:styleId="mw-headline">
    <w:name w:val="mw-headline"/>
    <w:basedOn w:val="Fontdeparagrafimplicit"/>
    <w:rsid w:val="00192AF2"/>
  </w:style>
  <w:style w:type="character" w:customStyle="1" w:styleId="CaracterCaracter3">
    <w:name w:val="Caracter Caracter3"/>
    <w:basedOn w:val="Fontdeparagrafimplicit"/>
    <w:rsid w:val="00373CEE"/>
  </w:style>
  <w:style w:type="character" w:customStyle="1" w:styleId="FontStyle31">
    <w:name w:val="Font Style31"/>
    <w:rsid w:val="00373CEE"/>
    <w:rPr>
      <w:rFonts w:ascii="Georgia" w:hAnsi="Georgia" w:cs="Georgia"/>
      <w:sz w:val="22"/>
      <w:szCs w:val="22"/>
    </w:rPr>
  </w:style>
  <w:style w:type="character" w:customStyle="1" w:styleId="yiv2142273016yui37219135186584392998">
    <w:name w:val="yiv2142273016yui37219135186584392998"/>
    <w:basedOn w:val="Fontdeparagrafimplicit"/>
    <w:rsid w:val="00BF3F79"/>
  </w:style>
  <w:style w:type="character" w:customStyle="1" w:styleId="yiv2142273016yui372191351865843929105">
    <w:name w:val="yiv2142273016yui372191351865843929105"/>
    <w:basedOn w:val="Fontdeparagrafimplicit"/>
    <w:rsid w:val="00BF3F79"/>
  </w:style>
  <w:style w:type="character" w:customStyle="1" w:styleId="yiv2142273016yui372191351865843929108">
    <w:name w:val="yiv2142273016yui372191351865843929108"/>
    <w:basedOn w:val="Fontdeparagrafimplicit"/>
    <w:rsid w:val="00BF3F79"/>
  </w:style>
  <w:style w:type="character" w:customStyle="1" w:styleId="yiv2142273016yui372191351865843929111">
    <w:name w:val="yiv2142273016yui372191351865843929111"/>
    <w:basedOn w:val="Fontdeparagrafimplicit"/>
    <w:rsid w:val="00BF3F79"/>
  </w:style>
  <w:style w:type="character" w:customStyle="1" w:styleId="yiv2142273016yui372191351865843929113">
    <w:name w:val="yiv2142273016yui372191351865843929113"/>
    <w:basedOn w:val="Fontdeparagrafimplicit"/>
    <w:rsid w:val="00BF3F79"/>
  </w:style>
  <w:style w:type="character" w:customStyle="1" w:styleId="yiv2142273016yui372191351865843929114">
    <w:name w:val="yiv2142273016yui372191351865843929114"/>
    <w:basedOn w:val="Fontdeparagrafimplicit"/>
    <w:rsid w:val="00BF3F79"/>
  </w:style>
  <w:style w:type="character" w:customStyle="1" w:styleId="yiv2142273016yui372191351865843929117">
    <w:name w:val="yiv2142273016yui372191351865843929117"/>
    <w:basedOn w:val="Fontdeparagrafimplicit"/>
    <w:rsid w:val="00BF3F79"/>
  </w:style>
  <w:style w:type="character" w:customStyle="1" w:styleId="yiv2142273016yui372191351865843929120">
    <w:name w:val="yiv2142273016yui372191351865843929120"/>
    <w:basedOn w:val="Fontdeparagrafimplicit"/>
    <w:rsid w:val="00BF3F79"/>
  </w:style>
  <w:style w:type="character" w:customStyle="1" w:styleId="yiv2142273016yui372191351865843929122">
    <w:name w:val="yiv2142273016yui372191351865843929122"/>
    <w:basedOn w:val="Fontdeparagrafimplicit"/>
    <w:rsid w:val="00BF3F79"/>
  </w:style>
  <w:style w:type="character" w:customStyle="1" w:styleId="yiv2142273016yui372191351865843929123">
    <w:name w:val="yiv2142273016yui372191351865843929123"/>
    <w:basedOn w:val="Fontdeparagrafimplicit"/>
    <w:rsid w:val="00BF3F79"/>
  </w:style>
  <w:style w:type="character" w:customStyle="1" w:styleId="yiv2142273016yui372191351865843929128">
    <w:name w:val="yiv2142273016yui372191351865843929128"/>
    <w:basedOn w:val="Fontdeparagrafimplicit"/>
    <w:rsid w:val="00BF3F79"/>
  </w:style>
  <w:style w:type="character" w:customStyle="1" w:styleId="yiv2142273016yui372191351865843929130">
    <w:name w:val="yiv2142273016yui372191351865843929130"/>
    <w:basedOn w:val="Fontdeparagrafimplicit"/>
    <w:rsid w:val="00BF3F79"/>
  </w:style>
  <w:style w:type="character" w:customStyle="1" w:styleId="yiv2142273016yui372191351865843929131">
    <w:name w:val="yiv2142273016yui372191351865843929131"/>
    <w:basedOn w:val="Fontdeparagrafimplicit"/>
    <w:rsid w:val="00BF3F79"/>
  </w:style>
  <w:style w:type="character" w:customStyle="1" w:styleId="yiv2142273016yui372191351865843929135">
    <w:name w:val="yiv2142273016yui372191351865843929135"/>
    <w:basedOn w:val="Fontdeparagrafimplicit"/>
    <w:rsid w:val="00BF3F79"/>
  </w:style>
  <w:style w:type="character" w:customStyle="1" w:styleId="yiv2142273016yui372191351865843929138">
    <w:name w:val="yiv2142273016yui372191351865843929138"/>
    <w:basedOn w:val="Fontdeparagrafimplicit"/>
    <w:rsid w:val="00BF3F79"/>
  </w:style>
  <w:style w:type="character" w:customStyle="1" w:styleId="yiv2142273016yui372191351865843929141">
    <w:name w:val="yiv2142273016yui372191351865843929141"/>
    <w:basedOn w:val="Fontdeparagrafimplicit"/>
    <w:rsid w:val="00BF3F79"/>
  </w:style>
  <w:style w:type="paragraph" w:customStyle="1" w:styleId="Char1CharChar1Char">
    <w:name w:val="Char1 Char Char1 Char"/>
    <w:basedOn w:val="Normal"/>
    <w:rsid w:val="0066427D"/>
    <w:pPr>
      <w:tabs>
        <w:tab w:val="left" w:pos="709"/>
      </w:tabs>
      <w:overflowPunct w:val="0"/>
      <w:autoSpaceDE w:val="0"/>
      <w:autoSpaceDN w:val="0"/>
      <w:adjustRightInd w:val="0"/>
      <w:spacing w:line="264" w:lineRule="auto"/>
      <w:textAlignment w:val="baseline"/>
    </w:pPr>
    <w:rPr>
      <w:rFonts w:ascii="Tahoma" w:hAnsi="Tahoma"/>
      <w:sz w:val="22"/>
      <w:lang w:val="pl-PL" w:eastAsia="pl-PL"/>
    </w:rPr>
  </w:style>
  <w:style w:type="paragraph" w:customStyle="1" w:styleId="externalclass684e6937532b40bc957069edaade015e">
    <w:name w:val="externalclass684e6937532b40bc957069edaade015e"/>
    <w:basedOn w:val="Normal"/>
    <w:rsid w:val="0066427D"/>
    <w:pPr>
      <w:spacing w:before="100" w:beforeAutospacing="1" w:after="100" w:afterAutospacing="1"/>
    </w:pPr>
    <w:rPr>
      <w:sz w:val="24"/>
      <w:szCs w:val="24"/>
      <w:lang w:val="en-US"/>
    </w:rPr>
  </w:style>
  <w:style w:type="paragraph" w:customStyle="1" w:styleId="span-24column">
    <w:name w:val="span-24  column"/>
    <w:basedOn w:val="Normal"/>
    <w:rsid w:val="0066427D"/>
    <w:pPr>
      <w:spacing w:before="100" w:beforeAutospacing="1" w:after="100" w:afterAutospacing="1"/>
    </w:pPr>
    <w:rPr>
      <w:sz w:val="24"/>
      <w:szCs w:val="24"/>
      <w:lang w:val="en-US"/>
    </w:rPr>
  </w:style>
  <w:style w:type="paragraph" w:customStyle="1" w:styleId="span-24column0">
    <w:name w:val="span-24 column"/>
    <w:basedOn w:val="Normal"/>
    <w:rsid w:val="0066427D"/>
    <w:pPr>
      <w:spacing w:before="100" w:beforeAutospacing="1" w:after="100" w:afterAutospacing="1"/>
    </w:pPr>
    <w:rPr>
      <w:sz w:val="24"/>
      <w:szCs w:val="24"/>
      <w:lang w:val="en-US"/>
    </w:rPr>
  </w:style>
  <w:style w:type="character" w:customStyle="1" w:styleId="stire">
    <w:name w:val="stire"/>
    <w:basedOn w:val="Fontdeparagrafimplicit"/>
    <w:rsid w:val="0066427D"/>
  </w:style>
  <w:style w:type="table" w:customStyle="1" w:styleId="LightShading1">
    <w:name w:val="Light Shading1"/>
    <w:basedOn w:val="TabelNormal"/>
    <w:rsid w:val="0066427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racter">
    <w:name w:val="Caracter"/>
    <w:basedOn w:val="Normal"/>
    <w:rsid w:val="0066427D"/>
    <w:rPr>
      <w:sz w:val="24"/>
      <w:szCs w:val="24"/>
      <w:lang w:val="pl-PL" w:eastAsia="pl-PL"/>
    </w:rPr>
  </w:style>
  <w:style w:type="paragraph" w:customStyle="1" w:styleId="CharChar4CharCharCaracterCaracterCharCharCaracterCaracterCharChar">
    <w:name w:val="Char Char4 Char Char Caracter Caracter Char Char Caracter Caracter Char Char"/>
    <w:basedOn w:val="Normal"/>
    <w:rsid w:val="0066427D"/>
    <w:rPr>
      <w:sz w:val="24"/>
      <w:szCs w:val="24"/>
      <w:lang w:val="pl-PL" w:eastAsia="pl-PL"/>
    </w:rPr>
  </w:style>
  <w:style w:type="paragraph" w:customStyle="1" w:styleId="BodyTextAriel">
    <w:name w:val="Body Text Ariel"/>
    <w:basedOn w:val="Normal"/>
    <w:rsid w:val="0066427D"/>
    <w:pPr>
      <w:tabs>
        <w:tab w:val="left" w:pos="425"/>
        <w:tab w:val="left" w:pos="709"/>
        <w:tab w:val="left" w:pos="992"/>
      </w:tabs>
    </w:pPr>
    <w:rPr>
      <w:rFonts w:ascii="Arial" w:eastAsia="Calibri" w:hAnsi="Arial"/>
      <w:sz w:val="22"/>
      <w:szCs w:val="22"/>
      <w:lang w:val="en-US" w:eastAsia="ar-SA"/>
    </w:rPr>
  </w:style>
  <w:style w:type="paragraph" w:styleId="Listparagraf">
    <w:name w:val="List Paragraph"/>
    <w:basedOn w:val="Normal"/>
    <w:uiPriority w:val="34"/>
    <w:qFormat/>
    <w:rsid w:val="0066427D"/>
    <w:pPr>
      <w:spacing w:after="200" w:line="276" w:lineRule="auto"/>
      <w:ind w:left="720"/>
      <w:contextualSpacing/>
    </w:pPr>
    <w:rPr>
      <w:rFonts w:ascii="Calibri" w:eastAsia="Calibri" w:hAnsi="Calibri"/>
      <w:sz w:val="22"/>
      <w:szCs w:val="22"/>
      <w:lang w:val="en-US"/>
    </w:rPr>
  </w:style>
  <w:style w:type="character" w:customStyle="1" w:styleId="defdetails1">
    <w:name w:val="defdetails1"/>
    <w:rsid w:val="000B2E14"/>
    <w:rPr>
      <w:vanish w:val="0"/>
      <w:webHidden w:val="0"/>
      <w:color w:val="999999"/>
      <w:sz w:val="17"/>
      <w:szCs w:val="17"/>
      <w:specVanish w:val="0"/>
    </w:rPr>
  </w:style>
  <w:style w:type="paragraph" w:customStyle="1" w:styleId="subtitlu">
    <w:name w:val="subtitlu"/>
    <w:basedOn w:val="Normal"/>
    <w:rsid w:val="008B640A"/>
    <w:rPr>
      <w:b/>
      <w:bCs/>
      <w:color w:val="000000"/>
      <w:sz w:val="21"/>
      <w:szCs w:val="21"/>
      <w:lang w:eastAsia="ro-RO"/>
    </w:rPr>
  </w:style>
  <w:style w:type="character" w:customStyle="1" w:styleId="definitii1">
    <w:name w:val="definitii1"/>
    <w:rsid w:val="008B640A"/>
    <w:rPr>
      <w:vanish w:val="0"/>
      <w:webHidden w:val="0"/>
      <w:color w:val="525252"/>
      <w:sz w:val="21"/>
      <w:szCs w:val="21"/>
      <w:specVanish w:val="0"/>
    </w:rPr>
  </w:style>
  <w:style w:type="character" w:customStyle="1" w:styleId="spaced">
    <w:name w:val="spaced"/>
    <w:basedOn w:val="Fontdeparagrafimplicit"/>
    <w:rsid w:val="00127B30"/>
  </w:style>
  <w:style w:type="character" w:customStyle="1" w:styleId="light2">
    <w:name w:val="light2"/>
    <w:rsid w:val="00A63797"/>
    <w:rPr>
      <w:vanish w:val="0"/>
      <w:webHidden w:val="0"/>
      <w:color w:val="777777"/>
      <w:specVanish w:val="0"/>
    </w:rPr>
  </w:style>
  <w:style w:type="paragraph" w:customStyle="1" w:styleId="yiv2079456358msonormal">
    <w:name w:val="yiv2079456358msonormal"/>
    <w:basedOn w:val="Normal"/>
    <w:rsid w:val="009672EB"/>
    <w:pPr>
      <w:spacing w:before="100" w:beforeAutospacing="1" w:after="100" w:afterAutospacing="1"/>
    </w:pPr>
    <w:rPr>
      <w:sz w:val="24"/>
      <w:szCs w:val="24"/>
      <w:lang w:val="en-US"/>
    </w:rPr>
  </w:style>
  <w:style w:type="character" w:customStyle="1" w:styleId="Titlu4Caracter">
    <w:name w:val="Titlu 4 Caracter"/>
    <w:link w:val="Titlu4"/>
    <w:semiHidden/>
    <w:rsid w:val="00F055C5"/>
    <w:rPr>
      <w:rFonts w:ascii="Calibri" w:eastAsia="Times New Roman" w:hAnsi="Calibri" w:cs="Times New Roman"/>
      <w:b/>
      <w:bCs/>
      <w:sz w:val="28"/>
      <w:szCs w:val="28"/>
      <w:lang w:val="ro-RO"/>
    </w:rPr>
  </w:style>
  <w:style w:type="character" w:customStyle="1" w:styleId="js-ineffectstring">
    <w:name w:val="js-ineffectstring"/>
    <w:rsid w:val="00F055C5"/>
  </w:style>
  <w:style w:type="character" w:customStyle="1" w:styleId="js-ineffectdate">
    <w:name w:val="js-ineffectdate"/>
    <w:rsid w:val="00F055C5"/>
  </w:style>
  <w:style w:type="paragraph" w:customStyle="1" w:styleId="alignmentl">
    <w:name w:val="alignment_l"/>
    <w:basedOn w:val="Normal"/>
    <w:rsid w:val="00F055C5"/>
    <w:pPr>
      <w:spacing w:before="100" w:beforeAutospacing="1" w:after="100" w:afterAutospacing="1"/>
    </w:pPr>
    <w:rPr>
      <w:sz w:val="24"/>
      <w:szCs w:val="24"/>
      <w:lang w:val="en-US"/>
    </w:rPr>
  </w:style>
  <w:style w:type="paragraph" w:styleId="Textsimplu">
    <w:name w:val="Plain Text"/>
    <w:basedOn w:val="Normal"/>
    <w:link w:val="TextsimpluCaracter"/>
    <w:uiPriority w:val="99"/>
    <w:unhideWhenUsed/>
    <w:rsid w:val="00C772CF"/>
    <w:rPr>
      <w:rFonts w:ascii="Calibri" w:eastAsia="Calibri" w:hAnsi="Calibri"/>
      <w:sz w:val="22"/>
      <w:szCs w:val="21"/>
      <w:lang w:val="x-none" w:eastAsia="x-none"/>
    </w:rPr>
  </w:style>
  <w:style w:type="character" w:customStyle="1" w:styleId="TextsimpluCaracter">
    <w:name w:val="Text simplu Caracter"/>
    <w:link w:val="Textsimplu"/>
    <w:uiPriority w:val="99"/>
    <w:rsid w:val="00C772CF"/>
    <w:rPr>
      <w:rFonts w:ascii="Calibri" w:eastAsia="Calibri" w:hAnsi="Calibri"/>
      <w:sz w:val="22"/>
      <w:szCs w:val="21"/>
    </w:rPr>
  </w:style>
  <w:style w:type="character" w:customStyle="1" w:styleId="ft">
    <w:name w:val="ft"/>
    <w:rsid w:val="00DB317A"/>
  </w:style>
  <w:style w:type="paragraph" w:styleId="Primindentpentrucorptext">
    <w:name w:val="Body Text First Indent"/>
    <w:basedOn w:val="Corptext"/>
    <w:link w:val="PrimindentpentrucorptextCaracter"/>
    <w:uiPriority w:val="99"/>
    <w:rsid w:val="00861011"/>
    <w:pPr>
      <w:autoSpaceDE/>
      <w:autoSpaceDN/>
      <w:adjustRightInd/>
      <w:spacing w:after="120"/>
      <w:ind w:firstLine="210"/>
    </w:pPr>
    <w:rPr>
      <w:b w:val="0"/>
      <w:bCs w:val="0"/>
      <w:lang w:val="ro-RO"/>
    </w:rPr>
  </w:style>
  <w:style w:type="character" w:customStyle="1" w:styleId="CorptextCaracter">
    <w:name w:val="Corp text Caracter"/>
    <w:link w:val="Corptext"/>
    <w:uiPriority w:val="99"/>
    <w:rsid w:val="00861011"/>
    <w:rPr>
      <w:rFonts w:ascii="Arial" w:hAnsi="Arial" w:cs="Arial"/>
      <w:b/>
      <w:bCs/>
      <w:szCs w:val="28"/>
    </w:rPr>
  </w:style>
  <w:style w:type="character" w:customStyle="1" w:styleId="PrimindentpentrucorptextCaracter">
    <w:name w:val="Prim indent pentru corp text Caracter"/>
    <w:link w:val="Primindentpentrucorptext"/>
    <w:uiPriority w:val="99"/>
    <w:rsid w:val="00861011"/>
    <w:rPr>
      <w:rFonts w:ascii="Arial" w:hAnsi="Arial" w:cs="Arial"/>
      <w:b w:val="0"/>
      <w:bCs w:val="0"/>
      <w:szCs w:val="28"/>
      <w:lang w:val="ro-RO"/>
    </w:rPr>
  </w:style>
  <w:style w:type="character" w:customStyle="1" w:styleId="Titlu6Caracter">
    <w:name w:val="Titlu 6 Caracter"/>
    <w:link w:val="Titlu6"/>
    <w:uiPriority w:val="9"/>
    <w:rsid w:val="00861011"/>
    <w:rPr>
      <w:b/>
      <w:sz w:val="24"/>
    </w:rPr>
  </w:style>
  <w:style w:type="character" w:customStyle="1" w:styleId="Titlu7Caracter">
    <w:name w:val="Titlu 7 Caracter"/>
    <w:link w:val="Titlu7"/>
    <w:uiPriority w:val="9"/>
    <w:rsid w:val="00861011"/>
    <w:rPr>
      <w:b/>
      <w:sz w:val="24"/>
      <w:u w:val="single"/>
    </w:rPr>
  </w:style>
  <w:style w:type="character" w:customStyle="1" w:styleId="Titlu8Caracter">
    <w:name w:val="Titlu 8 Caracter"/>
    <w:link w:val="Titlu8"/>
    <w:uiPriority w:val="9"/>
    <w:rsid w:val="00861011"/>
    <w:rPr>
      <w:b/>
      <w:sz w:val="28"/>
    </w:rPr>
  </w:style>
  <w:style w:type="character" w:customStyle="1" w:styleId="Titlu9Caracter">
    <w:name w:val="Titlu 9 Caracter"/>
    <w:link w:val="Titlu9"/>
    <w:uiPriority w:val="9"/>
    <w:rsid w:val="00861011"/>
    <w:rPr>
      <w:rFonts w:ascii="Casablanca" w:hAnsi="Casablanca"/>
      <w:sz w:val="26"/>
      <w:lang w:val="ro-RO"/>
    </w:rPr>
  </w:style>
  <w:style w:type="character" w:customStyle="1" w:styleId="Titlu1Caracter">
    <w:name w:val="Titlu 1 Caracter"/>
    <w:link w:val="Titlu1"/>
    <w:uiPriority w:val="9"/>
    <w:rsid w:val="00861011"/>
    <w:rPr>
      <w:rFonts w:ascii="Arial" w:hAnsi="Arial" w:cs="Arial"/>
      <w:b/>
      <w:bCs/>
      <w:kern w:val="32"/>
      <w:sz w:val="32"/>
      <w:szCs w:val="32"/>
      <w:lang w:val="ro-RO"/>
    </w:rPr>
  </w:style>
  <w:style w:type="character" w:customStyle="1" w:styleId="Titlu2Caracter">
    <w:name w:val="Titlu 2 Caracter"/>
    <w:link w:val="Titlu2"/>
    <w:uiPriority w:val="9"/>
    <w:rsid w:val="00861011"/>
    <w:rPr>
      <w:rFonts w:ascii="Verdana" w:hAnsi="Verdana"/>
      <w:b/>
      <w:bCs/>
      <w:sz w:val="31"/>
      <w:szCs w:val="31"/>
      <w:lang w:val="ro-RO"/>
    </w:rPr>
  </w:style>
  <w:style w:type="character" w:customStyle="1" w:styleId="Titlu5Caracter">
    <w:name w:val="Titlu 5 Caracter"/>
    <w:link w:val="Titlu5"/>
    <w:uiPriority w:val="9"/>
    <w:rsid w:val="00861011"/>
    <w:rPr>
      <w:rFonts w:ascii="Arial" w:hAnsi="Arial" w:cs="Arial"/>
      <w:b/>
      <w:bCs/>
    </w:rPr>
  </w:style>
  <w:style w:type="paragraph" w:customStyle="1" w:styleId="Titlu31">
    <w:name w:val="Titlu 31"/>
    <w:aliases w:val="Titlu 3 Caracter Caracter Caracter Caracter Caracter Caracter Caracter Caracter Caracter Caracter,Titlu 3 Caracter Caracter Caracter,Titlu 31 Caracter Caracter Caracter Caracter,Titlu 31 Caracter"/>
    <w:basedOn w:val="Normal"/>
    <w:next w:val="Normal"/>
    <w:rsid w:val="00861011"/>
    <w:pPr>
      <w:keepNext/>
      <w:spacing w:line="360" w:lineRule="atLeast"/>
      <w:jc w:val="both"/>
      <w:outlineLvl w:val="2"/>
    </w:pPr>
    <w:rPr>
      <w:rFonts w:ascii="!!Times" w:hAnsi="!!Times"/>
      <w:b/>
      <w:sz w:val="36"/>
    </w:rPr>
  </w:style>
  <w:style w:type="character" w:customStyle="1" w:styleId="Titlu4CaracterCaracterCaracterCaracterCaracterCaracterCaracterCaracterCaracter">
    <w:name w:val="Titlu 4 Caracter Caracter Caracter Caracter Caracter Caracter Caracter Caracter Caracter"/>
    <w:aliases w:val="Titlu 4 Caracter Caracter Caracter Caracter Caracter Caracter Caracter Caracter Caracter Caracter Caracter,Titlu 41 Caracter,(Subparagraf) Char"/>
    <w:rsid w:val="00861011"/>
    <w:rPr>
      <w:b/>
      <w:bCs w:val="0"/>
      <w:sz w:val="26"/>
      <w:lang w:val="ro-RO" w:eastAsia="en-US" w:bidi="ar-SA"/>
    </w:rPr>
  </w:style>
  <w:style w:type="paragraph" w:customStyle="1" w:styleId="Heading41">
    <w:name w:val="Heading 41"/>
    <w:aliases w:val="Titlu 4 Caracter Caracter Caracter Caracter Caracter Caracter Caracter Caracter Caracter1,Titlu 4 Caracter Caracter Caracter Caracter Caracter Caracter Caracter Caracter Caracter Caracter Caracter1,Titlu 41 Caracter1,(Subparagraf)1"/>
    <w:basedOn w:val="Normal"/>
    <w:next w:val="Normal"/>
    <w:rsid w:val="00861011"/>
    <w:pPr>
      <w:keepNext/>
      <w:spacing w:line="360" w:lineRule="atLeast"/>
      <w:ind w:left="1003"/>
      <w:jc w:val="both"/>
      <w:outlineLvl w:val="3"/>
    </w:pPr>
    <w:rPr>
      <w:b/>
      <w:sz w:val="26"/>
    </w:rPr>
  </w:style>
  <w:style w:type="paragraph" w:styleId="Cuprins1">
    <w:name w:val="toc 1"/>
    <w:basedOn w:val="Normal"/>
    <w:next w:val="Normal"/>
    <w:autoRedefine/>
    <w:uiPriority w:val="39"/>
    <w:unhideWhenUsed/>
    <w:rsid w:val="00861011"/>
    <w:rPr>
      <w:sz w:val="24"/>
      <w:szCs w:val="24"/>
      <w:lang w:val="en-GB"/>
    </w:rPr>
  </w:style>
  <w:style w:type="paragraph" w:styleId="Cuprins2">
    <w:name w:val="toc 2"/>
    <w:basedOn w:val="Normal"/>
    <w:next w:val="Normal"/>
    <w:autoRedefine/>
    <w:uiPriority w:val="39"/>
    <w:unhideWhenUsed/>
    <w:rsid w:val="00861011"/>
    <w:pPr>
      <w:ind w:left="240"/>
    </w:pPr>
    <w:rPr>
      <w:sz w:val="24"/>
      <w:szCs w:val="24"/>
      <w:lang w:val="en-GB"/>
    </w:rPr>
  </w:style>
  <w:style w:type="paragraph" w:styleId="Cuprins3">
    <w:name w:val="toc 3"/>
    <w:basedOn w:val="Normal"/>
    <w:next w:val="Normal"/>
    <w:autoRedefine/>
    <w:uiPriority w:val="39"/>
    <w:unhideWhenUsed/>
    <w:rsid w:val="00861011"/>
    <w:pPr>
      <w:ind w:left="480"/>
    </w:pPr>
    <w:rPr>
      <w:sz w:val="24"/>
      <w:szCs w:val="24"/>
      <w:lang w:val="en-GB"/>
    </w:rPr>
  </w:style>
  <w:style w:type="paragraph" w:styleId="Cuprins4">
    <w:name w:val="toc 4"/>
    <w:basedOn w:val="Normal"/>
    <w:next w:val="Normal"/>
    <w:autoRedefine/>
    <w:uiPriority w:val="39"/>
    <w:unhideWhenUsed/>
    <w:rsid w:val="00861011"/>
    <w:pPr>
      <w:ind w:left="720"/>
    </w:pPr>
    <w:rPr>
      <w:sz w:val="24"/>
      <w:szCs w:val="24"/>
      <w:lang w:val="en-GB"/>
    </w:rPr>
  </w:style>
  <w:style w:type="character" w:customStyle="1" w:styleId="NotedebasdepageCar1">
    <w:name w:val="Note de bas de page Car1"/>
    <w:aliases w:val="Note de bas de page Car Car,Note de bas de page Car1 Car Car,Note de bas de page Car Car Car Car,Note de bas de page Car Car Car Car Car Car,N_b_p1 Car Car Car Car Car,N_b_p1 Car,Note de bas de page1"/>
    <w:semiHidden/>
    <w:rsid w:val="00861011"/>
    <w:rPr>
      <w:sz w:val="24"/>
      <w:szCs w:val="24"/>
      <w:lang w:val="ro-RO" w:eastAsia="en-US" w:bidi="ar-SA"/>
    </w:rPr>
  </w:style>
  <w:style w:type="paragraph" w:customStyle="1" w:styleId="FootnoteText1">
    <w:name w:val="Footnote Text1"/>
    <w:aliases w:val="Note de bas de page Car11,Note de bas de page Car Car1,Note de bas de page Car1 Car Car1,Note de bas de page Car Car Car Car1,Note de bas de page Car Car Car Car Car Car1,N_b_p1 Car Car Car Car Car1,N_b_p1 Car1,Note de bas de page11,Char1"/>
    <w:basedOn w:val="Normal"/>
    <w:semiHidden/>
    <w:rsid w:val="00861011"/>
    <w:rPr>
      <w:rFonts w:ascii="Verdana" w:hAnsi="Verdana"/>
    </w:rPr>
  </w:style>
  <w:style w:type="character" w:customStyle="1" w:styleId="SubsolCaracter">
    <w:name w:val="Subsol Caracter"/>
    <w:link w:val="Subsol"/>
    <w:uiPriority w:val="99"/>
    <w:rsid w:val="00861011"/>
    <w:rPr>
      <w:lang w:val="ro-RO"/>
    </w:rPr>
  </w:style>
  <w:style w:type="paragraph" w:styleId="Legend">
    <w:name w:val="caption"/>
    <w:basedOn w:val="Normal"/>
    <w:next w:val="Normal"/>
    <w:uiPriority w:val="35"/>
    <w:qFormat/>
    <w:rsid w:val="00861011"/>
    <w:pPr>
      <w:jc w:val="center"/>
    </w:pPr>
    <w:rPr>
      <w:b/>
      <w:i/>
      <w:sz w:val="16"/>
    </w:rPr>
  </w:style>
  <w:style w:type="paragraph" w:styleId="Textnotdefinal">
    <w:name w:val="endnote text"/>
    <w:basedOn w:val="Normal"/>
    <w:link w:val="TextnotdefinalCaracter"/>
    <w:uiPriority w:val="99"/>
    <w:unhideWhenUsed/>
    <w:rsid w:val="00861011"/>
    <w:rPr>
      <w:lang w:val="en-GB" w:eastAsia="x-none"/>
    </w:rPr>
  </w:style>
  <w:style w:type="character" w:customStyle="1" w:styleId="TextnotdefinalCaracter">
    <w:name w:val="Text notă de final Caracter"/>
    <w:link w:val="Textnotdefinal"/>
    <w:uiPriority w:val="99"/>
    <w:rsid w:val="00861011"/>
    <w:rPr>
      <w:lang w:val="en-GB"/>
    </w:rPr>
  </w:style>
  <w:style w:type="character" w:customStyle="1" w:styleId="TitluCaracter">
    <w:name w:val="Titlu Caracter"/>
    <w:link w:val="Titlu"/>
    <w:uiPriority w:val="10"/>
    <w:rsid w:val="00861011"/>
    <w:rPr>
      <w:b/>
      <w:sz w:val="28"/>
    </w:rPr>
  </w:style>
  <w:style w:type="character" w:customStyle="1" w:styleId="IndentcorptextCaracter">
    <w:name w:val="Indent corp text Caracter"/>
    <w:link w:val="Indentcorptext"/>
    <w:uiPriority w:val="99"/>
    <w:rsid w:val="00861011"/>
    <w:rPr>
      <w:lang w:val="ro-RO"/>
    </w:rPr>
  </w:style>
  <w:style w:type="paragraph" w:styleId="Subtitlu0">
    <w:name w:val="Subtitle"/>
    <w:basedOn w:val="Normal"/>
    <w:link w:val="SubtitluCaracter"/>
    <w:uiPriority w:val="11"/>
    <w:qFormat/>
    <w:rsid w:val="00861011"/>
    <w:pPr>
      <w:spacing w:line="480" w:lineRule="atLeast"/>
      <w:jc w:val="center"/>
    </w:pPr>
    <w:rPr>
      <w:b/>
      <w:sz w:val="28"/>
      <w:lang w:eastAsia="x-none"/>
    </w:rPr>
  </w:style>
  <w:style w:type="character" w:customStyle="1" w:styleId="SubtitluCaracter">
    <w:name w:val="Subtitlu Caracter"/>
    <w:link w:val="Subtitlu0"/>
    <w:uiPriority w:val="11"/>
    <w:rsid w:val="00861011"/>
    <w:rPr>
      <w:b/>
      <w:sz w:val="28"/>
      <w:lang w:val="ro-RO"/>
    </w:rPr>
  </w:style>
  <w:style w:type="character" w:customStyle="1" w:styleId="Corptext2Caracter">
    <w:name w:val="Corp text 2 Caracter"/>
    <w:link w:val="Corptext2"/>
    <w:uiPriority w:val="99"/>
    <w:rsid w:val="00861011"/>
    <w:rPr>
      <w:sz w:val="28"/>
      <w:szCs w:val="24"/>
      <w:lang w:val="ro-RO" w:eastAsia="ro-RO"/>
    </w:rPr>
  </w:style>
  <w:style w:type="character" w:customStyle="1" w:styleId="Corptext3Caracter">
    <w:name w:val="Corp text 3 Caracter"/>
    <w:link w:val="Corptext3"/>
    <w:uiPriority w:val="99"/>
    <w:rsid w:val="00861011"/>
    <w:rPr>
      <w:sz w:val="16"/>
      <w:szCs w:val="16"/>
      <w:lang w:val="ro-RO"/>
    </w:rPr>
  </w:style>
  <w:style w:type="character" w:customStyle="1" w:styleId="Indentcorptext2Caracter">
    <w:name w:val="Indent corp text 2 Caracter"/>
    <w:link w:val="Indentcorptext2"/>
    <w:uiPriority w:val="99"/>
    <w:rsid w:val="00861011"/>
    <w:rPr>
      <w:lang w:val="ro-RO"/>
    </w:rPr>
  </w:style>
  <w:style w:type="paragraph" w:styleId="Indentcorptext3">
    <w:name w:val="Body Text Indent 3"/>
    <w:basedOn w:val="Normal"/>
    <w:link w:val="Indentcorptext3Caracter"/>
    <w:uiPriority w:val="99"/>
    <w:unhideWhenUsed/>
    <w:rsid w:val="00861011"/>
    <w:pPr>
      <w:ind w:firstLine="360"/>
      <w:jc w:val="both"/>
    </w:pPr>
    <w:rPr>
      <w:rFonts w:ascii="Verdana" w:hAnsi="Verdana"/>
      <w:sz w:val="26"/>
      <w:lang w:val="x-none" w:eastAsia="x-none"/>
    </w:rPr>
  </w:style>
  <w:style w:type="character" w:customStyle="1" w:styleId="Indentcorptext3Caracter">
    <w:name w:val="Indent corp text 3 Caracter"/>
    <w:link w:val="Indentcorptext3"/>
    <w:uiPriority w:val="99"/>
    <w:rsid w:val="00861011"/>
    <w:rPr>
      <w:rFonts w:ascii="Verdana" w:hAnsi="Verdana"/>
      <w:sz w:val="26"/>
    </w:rPr>
  </w:style>
  <w:style w:type="paragraph" w:styleId="Textbloc">
    <w:name w:val="Block Text"/>
    <w:basedOn w:val="Normal"/>
    <w:uiPriority w:val="99"/>
    <w:unhideWhenUsed/>
    <w:rsid w:val="00861011"/>
    <w:pPr>
      <w:shd w:val="clear" w:color="auto" w:fill="FFFFFF"/>
      <w:spacing w:line="360" w:lineRule="auto"/>
      <w:ind w:left="14" w:right="7" w:firstLine="837"/>
      <w:jc w:val="both"/>
    </w:pPr>
    <w:rPr>
      <w:color w:val="000000"/>
      <w:sz w:val="28"/>
      <w:lang w:val="fr-FR"/>
    </w:rPr>
  </w:style>
  <w:style w:type="paragraph" w:customStyle="1" w:styleId="Sectiune">
    <w:name w:val="Sectiune"/>
    <w:basedOn w:val="Normal"/>
    <w:autoRedefine/>
    <w:rsid w:val="00861011"/>
    <w:pPr>
      <w:jc w:val="center"/>
    </w:pPr>
    <w:rPr>
      <w:rFonts w:ascii="Arial" w:hAnsi="Arial" w:cs="Arial"/>
      <w:b/>
      <w:noProof/>
      <w:sz w:val="26"/>
      <w:szCs w:val="26"/>
    </w:rPr>
  </w:style>
  <w:style w:type="paragraph" w:customStyle="1" w:styleId="Fujiama">
    <w:name w:val="Fujiama"/>
    <w:basedOn w:val="Normal"/>
    <w:autoRedefine/>
    <w:rsid w:val="00861011"/>
    <w:pPr>
      <w:jc w:val="center"/>
    </w:pPr>
    <w:rPr>
      <w:rFonts w:ascii="Fujiyama Bold Italic" w:hAnsi="Fujiyama Bold Italic"/>
      <w:sz w:val="36"/>
      <w:szCs w:val="24"/>
    </w:rPr>
  </w:style>
  <w:style w:type="paragraph" w:customStyle="1" w:styleId="France">
    <w:name w:val="France"/>
    <w:basedOn w:val="Normal"/>
    <w:autoRedefine/>
    <w:rsid w:val="00861011"/>
    <w:pPr>
      <w:jc w:val="center"/>
    </w:pPr>
    <w:rPr>
      <w:rFonts w:ascii="Verdana" w:hAnsi="Verdana"/>
      <w:b/>
      <w:bCs/>
      <w:caps/>
      <w:sz w:val="28"/>
      <w:szCs w:val="32"/>
    </w:rPr>
  </w:style>
  <w:style w:type="paragraph" w:customStyle="1" w:styleId="Subs">
    <w:name w:val="Subs"/>
    <w:basedOn w:val="Normal"/>
    <w:autoRedefine/>
    <w:rsid w:val="00861011"/>
    <w:pPr>
      <w:jc w:val="center"/>
    </w:pPr>
    <w:rPr>
      <w:rFonts w:ascii="Arial" w:hAnsi="Arial" w:cs="Arial"/>
      <w:i/>
      <w:noProof/>
      <w:sz w:val="22"/>
      <w:szCs w:val="22"/>
      <w:lang w:val="en-GB"/>
    </w:rPr>
  </w:style>
  <w:style w:type="paragraph" w:customStyle="1" w:styleId="Bullet1">
    <w:name w:val="Bullet 1"/>
    <w:rsid w:val="00861011"/>
    <w:pPr>
      <w:overflowPunct w:val="0"/>
      <w:autoSpaceDE w:val="0"/>
      <w:autoSpaceDN w:val="0"/>
      <w:adjustRightInd w:val="0"/>
      <w:ind w:left="576" w:firstLine="851"/>
    </w:pPr>
    <w:rPr>
      <w:rFonts w:eastAsia="SimSun"/>
      <w:color w:val="000000"/>
      <w:sz w:val="24"/>
      <w:lang w:eastAsia="en-US"/>
    </w:rPr>
  </w:style>
  <w:style w:type="paragraph" w:customStyle="1" w:styleId="Bullet">
    <w:name w:val="Bullet"/>
    <w:rsid w:val="00861011"/>
    <w:pPr>
      <w:overflowPunct w:val="0"/>
      <w:autoSpaceDE w:val="0"/>
      <w:autoSpaceDN w:val="0"/>
      <w:adjustRightInd w:val="0"/>
      <w:ind w:left="288" w:hanging="5"/>
    </w:pPr>
    <w:rPr>
      <w:rFonts w:eastAsia="SimSun"/>
      <w:color w:val="000000"/>
      <w:sz w:val="24"/>
      <w:lang w:eastAsia="en-US"/>
    </w:rPr>
  </w:style>
  <w:style w:type="paragraph" w:customStyle="1" w:styleId="11">
    <w:name w:val="1.1."/>
    <w:basedOn w:val="Normal"/>
    <w:rsid w:val="00861011"/>
    <w:pPr>
      <w:ind w:firstLine="360"/>
      <w:jc w:val="both"/>
    </w:pPr>
    <w:rPr>
      <w:rFonts w:ascii="Ottawa Bold" w:hAnsi="Ottawa Bold"/>
      <w:bCs/>
      <w:sz w:val="24"/>
      <w:szCs w:val="24"/>
    </w:rPr>
  </w:style>
  <w:style w:type="paragraph" w:customStyle="1" w:styleId="111">
    <w:name w:val="111"/>
    <w:basedOn w:val="11"/>
    <w:rsid w:val="00861011"/>
    <w:pPr>
      <w:ind w:firstLine="840"/>
    </w:pPr>
    <w:rPr>
      <w:sz w:val="22"/>
    </w:rPr>
  </w:style>
  <w:style w:type="paragraph" w:customStyle="1" w:styleId="1111">
    <w:name w:val="1111"/>
    <w:basedOn w:val="Normal"/>
    <w:rsid w:val="00861011"/>
    <w:pPr>
      <w:ind w:firstLine="720"/>
    </w:pPr>
    <w:rPr>
      <w:b/>
      <w:i/>
      <w:iCs/>
    </w:rPr>
  </w:style>
  <w:style w:type="paragraph" w:customStyle="1" w:styleId="format">
    <w:name w:val="format"/>
    <w:rsid w:val="00861011"/>
    <w:pPr>
      <w:autoSpaceDE w:val="0"/>
      <w:autoSpaceDN w:val="0"/>
      <w:adjustRightInd w:val="0"/>
      <w:ind w:left="85" w:right="85" w:firstLine="340"/>
      <w:jc w:val="both"/>
    </w:pPr>
    <w:rPr>
      <w:rFonts w:ascii="Arial" w:hAnsi="Arial"/>
      <w:color w:val="000000"/>
      <w:sz w:val="16"/>
      <w:szCs w:val="16"/>
      <w:lang w:val="en-US" w:eastAsia="en-US"/>
    </w:rPr>
  </w:style>
  <w:style w:type="paragraph" w:customStyle="1" w:styleId="titlu0">
    <w:name w:val="titlu"/>
    <w:rsid w:val="00861011"/>
    <w:pPr>
      <w:autoSpaceDE w:val="0"/>
      <w:autoSpaceDN w:val="0"/>
      <w:adjustRightInd w:val="0"/>
      <w:jc w:val="center"/>
    </w:pPr>
    <w:rPr>
      <w:rFonts w:ascii="Cupertino" w:hAnsi="Cupertino"/>
      <w:color w:val="000000"/>
      <w:sz w:val="42"/>
      <w:szCs w:val="42"/>
      <w:lang w:val="en-US" w:eastAsia="en-US"/>
    </w:rPr>
  </w:style>
  <w:style w:type="paragraph" w:customStyle="1" w:styleId="Texte">
    <w:name w:val="Texte"/>
    <w:basedOn w:val="Normal"/>
    <w:rsid w:val="00861011"/>
    <w:pPr>
      <w:spacing w:after="240" w:line="360" w:lineRule="auto"/>
      <w:jc w:val="both"/>
    </w:pPr>
    <w:rPr>
      <w:sz w:val="24"/>
      <w:lang w:val="fr-FR"/>
    </w:rPr>
  </w:style>
  <w:style w:type="character" w:customStyle="1" w:styleId="ListePuceCar">
    <w:name w:val="Liste Puce Car"/>
    <w:link w:val="ListePuce"/>
    <w:rsid w:val="00861011"/>
    <w:rPr>
      <w:sz w:val="24"/>
      <w:szCs w:val="24"/>
      <w:lang w:val="fr-FR" w:eastAsia="fr-FR"/>
    </w:rPr>
  </w:style>
  <w:style w:type="paragraph" w:customStyle="1" w:styleId="ListePuce">
    <w:name w:val="Liste Puce"/>
    <w:basedOn w:val="Normal"/>
    <w:link w:val="ListePuceCar"/>
    <w:rsid w:val="00861011"/>
    <w:pPr>
      <w:tabs>
        <w:tab w:val="num" w:pos="0"/>
      </w:tabs>
      <w:jc w:val="both"/>
    </w:pPr>
    <w:rPr>
      <w:sz w:val="24"/>
      <w:szCs w:val="24"/>
      <w:lang w:val="fr-FR" w:eastAsia="fr-FR"/>
    </w:rPr>
  </w:style>
  <w:style w:type="paragraph" w:customStyle="1" w:styleId="biblio12">
    <w:name w:val="biblio12"/>
    <w:basedOn w:val="Normal"/>
    <w:autoRedefine/>
    <w:rsid w:val="00861011"/>
    <w:pPr>
      <w:tabs>
        <w:tab w:val="left" w:pos="567"/>
      </w:tabs>
      <w:spacing w:before="60" w:after="60"/>
      <w:ind w:firstLine="170"/>
      <w:jc w:val="both"/>
    </w:pPr>
    <w:rPr>
      <w:iCs/>
      <w:sz w:val="24"/>
      <w:szCs w:val="24"/>
      <w:lang w:val="fr-FR" w:eastAsia="fr-FR"/>
    </w:rPr>
  </w:style>
  <w:style w:type="paragraph" w:customStyle="1" w:styleId="spip">
    <w:name w:val="spip"/>
    <w:basedOn w:val="Normal"/>
    <w:rsid w:val="00861011"/>
    <w:pPr>
      <w:spacing w:before="100" w:beforeAutospacing="1" w:after="100" w:afterAutospacing="1"/>
    </w:pPr>
    <w:rPr>
      <w:sz w:val="24"/>
      <w:szCs w:val="24"/>
      <w:lang w:val="en-US"/>
    </w:rPr>
  </w:style>
  <w:style w:type="paragraph" w:customStyle="1" w:styleId="6Text">
    <w:name w:val="6.Text"/>
    <w:basedOn w:val="Normal"/>
    <w:next w:val="Normal"/>
    <w:rsid w:val="00861011"/>
    <w:pPr>
      <w:autoSpaceDE w:val="0"/>
      <w:autoSpaceDN w:val="0"/>
      <w:adjustRightInd w:val="0"/>
    </w:pPr>
    <w:rPr>
      <w:rFonts w:ascii="FJLGJG+Arial,Bold" w:hAnsi="FJLGJG+Arial,Bold"/>
      <w:sz w:val="24"/>
      <w:szCs w:val="24"/>
      <w:lang w:val="en-US"/>
    </w:rPr>
  </w:style>
  <w:style w:type="paragraph" w:customStyle="1" w:styleId="BodyText1">
    <w:name w:val="Body Text1"/>
    <w:basedOn w:val="Normal"/>
    <w:rsid w:val="00861011"/>
    <w:rPr>
      <w:sz w:val="24"/>
      <w:szCs w:val="24"/>
      <w:lang w:val="en-GB"/>
    </w:rPr>
  </w:style>
  <w:style w:type="paragraph" w:customStyle="1" w:styleId="Heading">
    <w:name w:val="Heading"/>
    <w:basedOn w:val="Normal"/>
    <w:next w:val="BodyText1"/>
    <w:rsid w:val="00861011"/>
    <w:pPr>
      <w:keepNext/>
      <w:suppressAutoHyphens/>
      <w:spacing w:before="240" w:after="120"/>
    </w:pPr>
    <w:rPr>
      <w:rFonts w:ascii="Arial" w:eastAsia="Lucida Sans Unicode" w:hAnsi="Arial" w:cs="Tahoma"/>
      <w:sz w:val="28"/>
      <w:szCs w:val="28"/>
      <w:lang w:val="en-US" w:eastAsia="ar-SA"/>
    </w:rPr>
  </w:style>
  <w:style w:type="paragraph" w:customStyle="1" w:styleId="Index">
    <w:name w:val="Index"/>
    <w:basedOn w:val="Normal"/>
    <w:rsid w:val="00861011"/>
    <w:pPr>
      <w:suppressLineNumbers/>
      <w:suppressAutoHyphens/>
    </w:pPr>
    <w:rPr>
      <w:rFonts w:cs="Tahoma"/>
      <w:sz w:val="24"/>
      <w:szCs w:val="24"/>
      <w:lang w:val="en-US" w:eastAsia="ar-SA"/>
    </w:rPr>
  </w:style>
  <w:style w:type="paragraph" w:customStyle="1" w:styleId="Framecontents">
    <w:name w:val="Frame contents"/>
    <w:basedOn w:val="BodyText1"/>
    <w:rsid w:val="00861011"/>
    <w:pPr>
      <w:suppressAutoHyphens/>
      <w:spacing w:after="120"/>
    </w:pPr>
    <w:rPr>
      <w:lang w:val="en-US" w:eastAsia="ar-SA"/>
    </w:rPr>
  </w:style>
  <w:style w:type="paragraph" w:customStyle="1" w:styleId="Default">
    <w:name w:val="Default"/>
    <w:rsid w:val="00861011"/>
    <w:pPr>
      <w:autoSpaceDE w:val="0"/>
      <w:autoSpaceDN w:val="0"/>
      <w:adjustRightInd w:val="0"/>
    </w:pPr>
    <w:rPr>
      <w:color w:val="000000"/>
      <w:sz w:val="24"/>
      <w:szCs w:val="24"/>
      <w:lang w:val="en-US" w:eastAsia="en-US"/>
    </w:rPr>
  </w:style>
  <w:style w:type="paragraph" w:styleId="Frspaiere">
    <w:name w:val="No Spacing"/>
    <w:link w:val="FrspaiereCaracter1"/>
    <w:uiPriority w:val="1"/>
    <w:qFormat/>
    <w:rsid w:val="00861011"/>
    <w:rPr>
      <w:rFonts w:ascii="Calibri" w:eastAsia="Calibri" w:hAnsi="Calibri"/>
      <w:sz w:val="22"/>
      <w:szCs w:val="22"/>
    </w:rPr>
  </w:style>
  <w:style w:type="paragraph" w:customStyle="1" w:styleId="MonStyle">
    <w:name w:val="MonStyle"/>
    <w:basedOn w:val="Normal"/>
    <w:rsid w:val="00861011"/>
    <w:rPr>
      <w:rFonts w:ascii="Book Antiqua" w:hAnsi="Book Antiqua"/>
      <w:b/>
      <w:i/>
      <w:sz w:val="36"/>
      <w:szCs w:val="24"/>
      <w:lang w:val="fr-FR" w:eastAsia="fr-FR"/>
    </w:rPr>
  </w:style>
  <w:style w:type="paragraph" w:customStyle="1" w:styleId="Cover24">
    <w:name w:val="Cover24"/>
    <w:basedOn w:val="Normal"/>
    <w:rsid w:val="00861011"/>
    <w:pPr>
      <w:widowControl w:val="0"/>
      <w:spacing w:after="480"/>
      <w:ind w:left="1418"/>
    </w:pPr>
    <w:rPr>
      <w:sz w:val="24"/>
      <w:szCs w:val="24"/>
      <w:lang w:eastAsia="en-GB"/>
    </w:rPr>
  </w:style>
  <w:style w:type="paragraph" w:customStyle="1" w:styleId="grseq1ti">
    <w:name w:val="grseq1ti"/>
    <w:basedOn w:val="Normal"/>
    <w:rsid w:val="00861011"/>
    <w:pPr>
      <w:spacing w:before="100" w:beforeAutospacing="1" w:after="100" w:afterAutospacing="1"/>
      <w:jc w:val="center"/>
    </w:pPr>
    <w:rPr>
      <w:b/>
      <w:bCs/>
      <w:sz w:val="24"/>
      <w:szCs w:val="24"/>
      <w:lang w:eastAsia="ro-RO"/>
    </w:rPr>
  </w:style>
  <w:style w:type="paragraph" w:customStyle="1" w:styleId="texte0">
    <w:name w:val="texte"/>
    <w:basedOn w:val="Normal"/>
    <w:rsid w:val="00861011"/>
    <w:pPr>
      <w:spacing w:before="100" w:beforeAutospacing="1" w:after="100" w:afterAutospacing="1"/>
      <w:jc w:val="both"/>
    </w:pPr>
    <w:rPr>
      <w:sz w:val="24"/>
      <w:szCs w:val="24"/>
      <w:lang w:eastAsia="ro-RO"/>
    </w:rPr>
  </w:style>
  <w:style w:type="character" w:styleId="Referinnotdesubsol">
    <w:name w:val="footnote reference"/>
    <w:uiPriority w:val="99"/>
    <w:unhideWhenUsed/>
    <w:rsid w:val="00861011"/>
    <w:rPr>
      <w:vertAlign w:val="superscript"/>
    </w:rPr>
  </w:style>
  <w:style w:type="character" w:styleId="Referinnotdefinal">
    <w:name w:val="endnote reference"/>
    <w:uiPriority w:val="99"/>
    <w:unhideWhenUsed/>
    <w:rsid w:val="00861011"/>
    <w:rPr>
      <w:vertAlign w:val="superscript"/>
    </w:rPr>
  </w:style>
  <w:style w:type="paragraph" w:customStyle="1" w:styleId="Title1">
    <w:name w:val="Title1"/>
    <w:basedOn w:val="Normal"/>
    <w:rsid w:val="00861011"/>
    <w:rPr>
      <w:sz w:val="24"/>
      <w:szCs w:val="24"/>
      <w:lang w:val="en-GB"/>
    </w:rPr>
  </w:style>
  <w:style w:type="character" w:customStyle="1" w:styleId="SubsChar">
    <w:name w:val="Subs Char"/>
    <w:rsid w:val="00861011"/>
    <w:rPr>
      <w:rFonts w:ascii="Arial" w:hAnsi="Arial" w:cs="Arial" w:hint="default"/>
      <w:i/>
      <w:iCs w:val="0"/>
      <w:noProof/>
      <w:sz w:val="22"/>
      <w:szCs w:val="22"/>
      <w:lang w:val="en-GB" w:eastAsia="en-US" w:bidi="ar-SA"/>
    </w:rPr>
  </w:style>
  <w:style w:type="character" w:customStyle="1" w:styleId="FootnoteCharacters">
    <w:name w:val="Footnote Characters"/>
    <w:rsid w:val="00861011"/>
    <w:rPr>
      <w:vertAlign w:val="superscript"/>
    </w:rPr>
  </w:style>
  <w:style w:type="character" w:customStyle="1" w:styleId="Titlu31CaracterCaracterCaracterCaracterCaracterCaracterCaract">
    <w:name w:val="Titlu 31 Caracter Caracter Caracter Caracter Caracter Caracter Caract"/>
    <w:rsid w:val="00861011"/>
    <w:rPr>
      <w:rFonts w:ascii="Arial" w:hAnsi="Arial" w:cs="Arial" w:hint="default"/>
      <w:b/>
      <w:bCs/>
      <w:sz w:val="26"/>
      <w:szCs w:val="26"/>
      <w:lang w:val="fr-CH" w:eastAsia="en-US" w:bidi="ar-SA"/>
    </w:rPr>
  </w:style>
  <w:style w:type="paragraph" w:customStyle="1" w:styleId="EndnoteText1">
    <w:name w:val="Endnote Text1"/>
    <w:basedOn w:val="Normal"/>
    <w:rsid w:val="00861011"/>
    <w:rPr>
      <w:sz w:val="24"/>
      <w:szCs w:val="24"/>
      <w:lang w:val="en-GB"/>
    </w:rPr>
  </w:style>
  <w:style w:type="character" w:customStyle="1" w:styleId="ln2talineat">
    <w:name w:val="ln2talineat"/>
    <w:rsid w:val="00861011"/>
  </w:style>
  <w:style w:type="character" w:customStyle="1" w:styleId="ln2articol">
    <w:name w:val="ln2articol"/>
    <w:rsid w:val="00861011"/>
  </w:style>
  <w:style w:type="character" w:customStyle="1" w:styleId="ln2tarticol">
    <w:name w:val="ln2tarticol"/>
    <w:rsid w:val="00861011"/>
  </w:style>
  <w:style w:type="character" w:customStyle="1" w:styleId="eacep1">
    <w:name w:val="eacep1"/>
    <w:rsid w:val="00861011"/>
    <w:rPr>
      <w:color w:val="000000"/>
    </w:rPr>
  </w:style>
  <w:style w:type="character" w:customStyle="1" w:styleId="text2">
    <w:name w:val="text2"/>
    <w:rsid w:val="00861011"/>
  </w:style>
  <w:style w:type="character" w:customStyle="1" w:styleId="ln2tparagraf">
    <w:name w:val="ln2tparagraf"/>
    <w:rsid w:val="00861011"/>
  </w:style>
  <w:style w:type="character" w:customStyle="1" w:styleId="WW8Num2z0">
    <w:name w:val="WW8Num2z0"/>
    <w:rsid w:val="00861011"/>
    <w:rPr>
      <w:rFonts w:ascii="Arial" w:eastAsia="Times New Roman" w:hAnsi="Arial" w:cs="Arial" w:hint="default"/>
    </w:rPr>
  </w:style>
  <w:style w:type="character" w:customStyle="1" w:styleId="WW8Num2z1">
    <w:name w:val="WW8Num2z1"/>
    <w:rsid w:val="00861011"/>
    <w:rPr>
      <w:rFonts w:ascii="Courier New" w:hAnsi="Courier New" w:cs="Courier New" w:hint="default"/>
    </w:rPr>
  </w:style>
  <w:style w:type="character" w:customStyle="1" w:styleId="WW8Num2z2">
    <w:name w:val="WW8Num2z2"/>
    <w:rsid w:val="00861011"/>
    <w:rPr>
      <w:rFonts w:ascii="Wingdings" w:hAnsi="Wingdings" w:hint="default"/>
    </w:rPr>
  </w:style>
  <w:style w:type="character" w:customStyle="1" w:styleId="WW8Num2z3">
    <w:name w:val="WW8Num2z3"/>
    <w:rsid w:val="00861011"/>
    <w:rPr>
      <w:rFonts w:ascii="Symbol" w:hAnsi="Symbol" w:hint="default"/>
    </w:rPr>
  </w:style>
  <w:style w:type="character" w:customStyle="1" w:styleId="WW8Num4z0">
    <w:name w:val="WW8Num4z0"/>
    <w:rsid w:val="00861011"/>
    <w:rPr>
      <w:rFonts w:ascii="Arial" w:eastAsia="Times New Roman" w:hAnsi="Arial" w:cs="Arial" w:hint="default"/>
      <w:b w:val="0"/>
      <w:bCs w:val="0"/>
    </w:rPr>
  </w:style>
  <w:style w:type="character" w:customStyle="1" w:styleId="WW8Num4z1">
    <w:name w:val="WW8Num4z1"/>
    <w:rsid w:val="00861011"/>
    <w:rPr>
      <w:rFonts w:ascii="Courier New" w:hAnsi="Courier New" w:cs="Courier New" w:hint="default"/>
    </w:rPr>
  </w:style>
  <w:style w:type="character" w:customStyle="1" w:styleId="WW8Num4z2">
    <w:name w:val="WW8Num4z2"/>
    <w:rsid w:val="00861011"/>
    <w:rPr>
      <w:rFonts w:ascii="Wingdings" w:hAnsi="Wingdings" w:hint="default"/>
    </w:rPr>
  </w:style>
  <w:style w:type="character" w:customStyle="1" w:styleId="WW8Num4z3">
    <w:name w:val="WW8Num4z3"/>
    <w:rsid w:val="00861011"/>
    <w:rPr>
      <w:rFonts w:ascii="Symbol" w:hAnsi="Symbol" w:hint="default"/>
    </w:rPr>
  </w:style>
  <w:style w:type="character" w:customStyle="1" w:styleId="post-footers">
    <w:name w:val="post-footers"/>
    <w:rsid w:val="00861011"/>
  </w:style>
  <w:style w:type="character" w:customStyle="1" w:styleId="primera1">
    <w:name w:val="primera1"/>
    <w:rsid w:val="00861011"/>
    <w:rPr>
      <w:b/>
      <w:bCs/>
      <w:color w:val="0000FF"/>
      <w:sz w:val="30"/>
      <w:szCs w:val="30"/>
    </w:rPr>
  </w:style>
  <w:style w:type="character" w:customStyle="1" w:styleId="searchidx0">
    <w:name w:val="search_idx_0"/>
    <w:rsid w:val="00861011"/>
  </w:style>
  <w:style w:type="character" w:customStyle="1" w:styleId="HideTWBExt">
    <w:name w:val="HideTWBExt"/>
    <w:rsid w:val="00861011"/>
    <w:rPr>
      <w:rFonts w:ascii="Arial" w:hAnsi="Arial" w:cs="Arial" w:hint="default"/>
      <w:noProof/>
      <w:vanish/>
      <w:webHidden w:val="0"/>
      <w:color w:val="000080"/>
      <w:sz w:val="20"/>
      <w:szCs w:val="20"/>
      <w:specVanish w:val="0"/>
    </w:rPr>
  </w:style>
  <w:style w:type="character" w:customStyle="1" w:styleId="HideTWBInt">
    <w:name w:val="HideTWBInt"/>
    <w:rsid w:val="00861011"/>
    <w:rPr>
      <w:vanish/>
      <w:webHidden w:val="0"/>
      <w:color w:val="808080"/>
      <w:specVanish w:val="0"/>
    </w:rPr>
  </w:style>
  <w:style w:type="character" w:customStyle="1" w:styleId="FontStyle145">
    <w:name w:val="Font Style145"/>
    <w:rsid w:val="00861011"/>
    <w:rPr>
      <w:rFonts w:ascii="Book Antiqua" w:hAnsi="Book Antiqua" w:cs="Book Antiqua" w:hint="default"/>
      <w:spacing w:val="10"/>
      <w:sz w:val="22"/>
      <w:szCs w:val="22"/>
    </w:rPr>
  </w:style>
  <w:style w:type="character" w:customStyle="1" w:styleId="sttpar1">
    <w:name w:val="st_tpar1"/>
    <w:rsid w:val="00861011"/>
    <w:rPr>
      <w:color w:val="000000"/>
    </w:rPr>
  </w:style>
  <w:style w:type="character" w:customStyle="1" w:styleId="articol">
    <w:name w:val="articol"/>
    <w:rsid w:val="00861011"/>
  </w:style>
  <w:style w:type="character" w:customStyle="1" w:styleId="txtcourant1">
    <w:name w:val="txtcourant1"/>
    <w:rsid w:val="00861011"/>
    <w:rPr>
      <w:rFonts w:ascii="Verdana" w:hAnsi="Verdana" w:hint="default"/>
      <w:color w:val="000000"/>
      <w:sz w:val="10"/>
      <w:szCs w:val="10"/>
    </w:rPr>
  </w:style>
  <w:style w:type="character" w:customStyle="1" w:styleId="liensartnonresolu">
    <w:name w:val="liensartnonresolu"/>
    <w:rsid w:val="00861011"/>
  </w:style>
  <w:style w:type="character" w:customStyle="1" w:styleId="longtext1">
    <w:name w:val="long_text1"/>
    <w:rsid w:val="00861011"/>
    <w:rPr>
      <w:sz w:val="20"/>
      <w:szCs w:val="20"/>
    </w:rPr>
  </w:style>
  <w:style w:type="paragraph" w:customStyle="1" w:styleId="Sectiune13">
    <w:name w:val="Sectiune13"/>
    <w:basedOn w:val="Sectiune"/>
    <w:autoRedefine/>
    <w:rsid w:val="00861011"/>
  </w:style>
  <w:style w:type="paragraph" w:styleId="List">
    <w:name w:val="List"/>
    <w:basedOn w:val="BodyText1"/>
    <w:uiPriority w:val="99"/>
    <w:unhideWhenUsed/>
    <w:rsid w:val="00861011"/>
    <w:pPr>
      <w:suppressAutoHyphens/>
      <w:spacing w:after="120"/>
    </w:pPr>
    <w:rPr>
      <w:rFonts w:cs="Tahoma"/>
      <w:lang w:val="en-US" w:eastAsia="ar-SA"/>
    </w:rPr>
  </w:style>
  <w:style w:type="paragraph" w:customStyle="1" w:styleId="BodyTextIndent1">
    <w:name w:val="Body Text Indent1"/>
    <w:basedOn w:val="Normal"/>
    <w:rsid w:val="00861011"/>
    <w:pPr>
      <w:spacing w:before="100" w:beforeAutospacing="1" w:after="100" w:afterAutospacing="1"/>
    </w:pPr>
    <w:rPr>
      <w:sz w:val="24"/>
      <w:szCs w:val="24"/>
      <w:lang w:val="en-US"/>
    </w:rPr>
  </w:style>
  <w:style w:type="paragraph" w:customStyle="1" w:styleId="ccccc">
    <w:name w:val="ccccc"/>
    <w:basedOn w:val="BodyTextIndent1"/>
    <w:rsid w:val="00861011"/>
    <w:pPr>
      <w:spacing w:before="0" w:beforeAutospacing="0" w:after="0" w:afterAutospacing="0"/>
      <w:ind w:firstLine="720"/>
      <w:jc w:val="both"/>
    </w:pPr>
    <w:rPr>
      <w:sz w:val="22"/>
      <w:lang w:val="ro-RO"/>
    </w:rPr>
  </w:style>
  <w:style w:type="paragraph" w:customStyle="1" w:styleId="CharChar4">
    <w:name w:val="Char Char4"/>
    <w:basedOn w:val="Normal"/>
    <w:rsid w:val="00DE3945"/>
    <w:rPr>
      <w:sz w:val="24"/>
      <w:szCs w:val="24"/>
      <w:lang w:val="pl-PL" w:eastAsia="pl-PL"/>
    </w:rPr>
  </w:style>
  <w:style w:type="character" w:customStyle="1" w:styleId="usercontent">
    <w:name w:val="usercontent"/>
    <w:rsid w:val="00DE3945"/>
  </w:style>
  <w:style w:type="character" w:customStyle="1" w:styleId="l5pct">
    <w:name w:val="l5pct"/>
    <w:rsid w:val="00153CD5"/>
  </w:style>
  <w:style w:type="character" w:customStyle="1" w:styleId="l5pctt">
    <w:name w:val="l5pctt"/>
    <w:rsid w:val="00153CD5"/>
  </w:style>
  <w:style w:type="character" w:customStyle="1" w:styleId="l5prgt">
    <w:name w:val="l5prgt"/>
    <w:rsid w:val="00153CD5"/>
  </w:style>
  <w:style w:type="character" w:customStyle="1" w:styleId="l5lin">
    <w:name w:val="l5lin"/>
    <w:rsid w:val="00153CD5"/>
  </w:style>
  <w:style w:type="character" w:customStyle="1" w:styleId="l5lint">
    <w:name w:val="l5lint"/>
    <w:rsid w:val="00153CD5"/>
  </w:style>
  <w:style w:type="character" w:customStyle="1" w:styleId="l5ghi">
    <w:name w:val="l5ghi"/>
    <w:rsid w:val="00153CD5"/>
  </w:style>
  <w:style w:type="character" w:customStyle="1" w:styleId="l5aln">
    <w:name w:val="l5aln"/>
    <w:rsid w:val="00153CD5"/>
  </w:style>
  <w:style w:type="character" w:customStyle="1" w:styleId="l5alnt">
    <w:name w:val="l5alnt"/>
    <w:rsid w:val="00153CD5"/>
  </w:style>
  <w:style w:type="character" w:customStyle="1" w:styleId="l5ghit">
    <w:name w:val="l5ghit"/>
    <w:rsid w:val="00153CD5"/>
  </w:style>
  <w:style w:type="character" w:customStyle="1" w:styleId="l5lit">
    <w:name w:val="l5lit"/>
    <w:rsid w:val="00153CD5"/>
  </w:style>
  <w:style w:type="character" w:customStyle="1" w:styleId="l5litt">
    <w:name w:val="l5litt"/>
    <w:rsid w:val="00153CD5"/>
  </w:style>
  <w:style w:type="character" w:customStyle="1" w:styleId="l5tdc">
    <w:name w:val="l5tdc"/>
    <w:rsid w:val="001902FB"/>
  </w:style>
  <w:style w:type="character" w:customStyle="1" w:styleId="js-currentresult">
    <w:name w:val="js-current_result"/>
    <w:rsid w:val="001902FB"/>
  </w:style>
  <w:style w:type="character" w:customStyle="1" w:styleId="js-totalresults">
    <w:name w:val="js-total_results"/>
    <w:rsid w:val="001902FB"/>
  </w:style>
  <w:style w:type="character" w:customStyle="1" w:styleId="ata11y">
    <w:name w:val="at_a11y"/>
    <w:rsid w:val="00995433"/>
  </w:style>
  <w:style w:type="character" w:customStyle="1" w:styleId="Parteasuperioaraformularului-zCaracter">
    <w:name w:val="Partea superioară a formularului-z Caracter"/>
    <w:link w:val="Parteasuperioaraformularului-z"/>
    <w:uiPriority w:val="99"/>
    <w:rsid w:val="009C3481"/>
    <w:rPr>
      <w:rFonts w:ascii="Arial" w:hAnsi="Arial" w:cs="Arial"/>
      <w:vanish/>
      <w:sz w:val="16"/>
      <w:szCs w:val="16"/>
      <w:lang w:val="ro-RO" w:eastAsia="ro-RO"/>
    </w:rPr>
  </w:style>
  <w:style w:type="character" w:customStyle="1" w:styleId="Parteainferioaraformularului-zCaracter">
    <w:name w:val="Partea inferioară a formularului-z Caracter"/>
    <w:link w:val="Parteainferioaraformularului-z"/>
    <w:uiPriority w:val="99"/>
    <w:rsid w:val="009C3481"/>
    <w:rPr>
      <w:rFonts w:ascii="Arial" w:hAnsi="Arial" w:cs="Arial"/>
      <w:vanish/>
      <w:sz w:val="16"/>
      <w:szCs w:val="16"/>
      <w:lang w:val="ro-RO" w:eastAsia="ro-RO"/>
    </w:rPr>
  </w:style>
  <w:style w:type="character" w:customStyle="1" w:styleId="wpmega-link-title2">
    <w:name w:val="wpmega-link-title2"/>
    <w:rsid w:val="009C3481"/>
    <w:rPr>
      <w:vanish w:val="0"/>
      <w:webHidden w:val="0"/>
      <w:specVanish w:val="0"/>
    </w:rPr>
  </w:style>
  <w:style w:type="character" w:customStyle="1" w:styleId="pull-left">
    <w:name w:val="pull-left"/>
    <w:rsid w:val="009C3481"/>
  </w:style>
  <w:style w:type="character" w:customStyle="1" w:styleId="pull-right">
    <w:name w:val="pull-right"/>
    <w:rsid w:val="009C3481"/>
  </w:style>
  <w:style w:type="character" w:customStyle="1" w:styleId="thread-date">
    <w:name w:val="thread-date"/>
    <w:rsid w:val="00B85AEB"/>
  </w:style>
  <w:style w:type="character" w:customStyle="1" w:styleId="short">
    <w:name w:val="short"/>
    <w:rsid w:val="00B85AEB"/>
  </w:style>
  <w:style w:type="paragraph" w:customStyle="1" w:styleId="txt">
    <w:name w:val="txt"/>
    <w:basedOn w:val="Normal"/>
    <w:rsid w:val="006A1991"/>
    <w:pPr>
      <w:spacing w:after="240" w:line="336" w:lineRule="auto"/>
    </w:pPr>
    <w:rPr>
      <w:rFonts w:ascii="Georgia" w:hAnsi="Georgia"/>
      <w:color w:val="000000"/>
      <w:sz w:val="29"/>
      <w:szCs w:val="29"/>
      <w:lang w:val="en-US"/>
    </w:rPr>
  </w:style>
  <w:style w:type="character" w:customStyle="1" w:styleId="ezsmall1">
    <w:name w:val="ezsmall1"/>
    <w:rsid w:val="006A1991"/>
    <w:rPr>
      <w:sz w:val="19"/>
      <w:szCs w:val="19"/>
    </w:rPr>
  </w:style>
  <w:style w:type="character" w:customStyle="1" w:styleId="big1">
    <w:name w:val="big1"/>
    <w:rsid w:val="006A1991"/>
    <w:rPr>
      <w:rFonts w:ascii="Georgia" w:hAnsi="Georgia" w:hint="default"/>
      <w:strike w:val="0"/>
      <w:dstrike w:val="0"/>
      <w:color w:val="4C4C4C"/>
      <w:sz w:val="66"/>
      <w:szCs w:val="66"/>
      <w:u w:val="none"/>
      <w:effect w:val="none"/>
    </w:rPr>
  </w:style>
  <w:style w:type="character" w:customStyle="1" w:styleId="autor1">
    <w:name w:val="autor1"/>
    <w:rsid w:val="00D329ED"/>
    <w:rPr>
      <w:color w:val="505050"/>
      <w:sz w:val="17"/>
      <w:szCs w:val="17"/>
    </w:rPr>
  </w:style>
  <w:style w:type="character" w:customStyle="1" w:styleId="lozenge-static">
    <w:name w:val="lozenge-static"/>
    <w:rsid w:val="0004018A"/>
  </w:style>
  <w:style w:type="character" w:customStyle="1" w:styleId="ampm">
    <w:name w:val="ampm"/>
    <w:rsid w:val="0004018A"/>
  </w:style>
  <w:style w:type="character" w:customStyle="1" w:styleId="meta1">
    <w:name w:val="meta1"/>
    <w:rsid w:val="009D58DB"/>
  </w:style>
  <w:style w:type="character" w:customStyle="1" w:styleId="votes2">
    <w:name w:val="votes2"/>
    <w:rsid w:val="009D58DB"/>
  </w:style>
  <w:style w:type="character" w:customStyle="1" w:styleId="meta-date1">
    <w:name w:val="meta-date1"/>
    <w:rsid w:val="009D58DB"/>
    <w:rPr>
      <w:b/>
      <w:bCs/>
      <w:color w:val="353636"/>
      <w:sz w:val="20"/>
      <w:szCs w:val="20"/>
      <w:vertAlign w:val="baseline"/>
    </w:rPr>
  </w:style>
  <w:style w:type="paragraph" w:customStyle="1" w:styleId="spre">
    <w:name w:val="s_pre"/>
    <w:basedOn w:val="Normal"/>
    <w:rsid w:val="0005782A"/>
    <w:pPr>
      <w:spacing w:before="100" w:beforeAutospacing="1" w:after="100" w:afterAutospacing="1"/>
    </w:pPr>
    <w:rPr>
      <w:sz w:val="24"/>
      <w:szCs w:val="24"/>
      <w:lang w:val="en-US"/>
    </w:rPr>
  </w:style>
  <w:style w:type="character" w:customStyle="1" w:styleId="sden">
    <w:name w:val="s_den"/>
    <w:rsid w:val="0005782A"/>
  </w:style>
  <w:style w:type="character" w:customStyle="1" w:styleId="spar">
    <w:name w:val="s_par"/>
    <w:rsid w:val="0005782A"/>
  </w:style>
  <w:style w:type="character" w:customStyle="1" w:styleId="semtttl">
    <w:name w:val="s_emt_ttl"/>
    <w:rsid w:val="0005782A"/>
  </w:style>
  <w:style w:type="character" w:customStyle="1" w:styleId="semtbdy">
    <w:name w:val="s_emt_bdy"/>
    <w:rsid w:val="0005782A"/>
  </w:style>
  <w:style w:type="character" w:customStyle="1" w:styleId="spub">
    <w:name w:val="s_pub"/>
    <w:rsid w:val="0005782A"/>
  </w:style>
  <w:style w:type="character" w:customStyle="1" w:styleId="spubttl">
    <w:name w:val="s_pub_ttl"/>
    <w:rsid w:val="0005782A"/>
  </w:style>
  <w:style w:type="character" w:customStyle="1" w:styleId="spubbdy">
    <w:name w:val="s_pub_bdy"/>
    <w:rsid w:val="0005782A"/>
  </w:style>
  <w:style w:type="character" w:customStyle="1" w:styleId="sart">
    <w:name w:val="s_art"/>
    <w:rsid w:val="0005782A"/>
  </w:style>
  <w:style w:type="character" w:customStyle="1" w:styleId="sartttl">
    <w:name w:val="s_art_ttl"/>
    <w:rsid w:val="0005782A"/>
  </w:style>
  <w:style w:type="character" w:customStyle="1" w:styleId="sartden">
    <w:name w:val="s_art_den"/>
    <w:rsid w:val="0005782A"/>
  </w:style>
  <w:style w:type="character" w:customStyle="1" w:styleId="sartbdy">
    <w:name w:val="s_art_bdy"/>
    <w:rsid w:val="0005782A"/>
  </w:style>
  <w:style w:type="character" w:customStyle="1" w:styleId="snta">
    <w:name w:val="s_nta"/>
    <w:rsid w:val="0005782A"/>
  </w:style>
  <w:style w:type="character" w:customStyle="1" w:styleId="sntattl">
    <w:name w:val="s_nta_ttl"/>
    <w:rsid w:val="0005782A"/>
  </w:style>
  <w:style w:type="character" w:customStyle="1" w:styleId="sntashort">
    <w:name w:val="s_nta_short"/>
    <w:rsid w:val="0005782A"/>
  </w:style>
  <w:style w:type="character" w:customStyle="1" w:styleId="sanx">
    <w:name w:val="s_anx"/>
    <w:rsid w:val="0005782A"/>
  </w:style>
  <w:style w:type="character" w:customStyle="1" w:styleId="sanxttl">
    <w:name w:val="s_anx_ttl"/>
    <w:rsid w:val="0005782A"/>
  </w:style>
  <w:style w:type="character" w:customStyle="1" w:styleId="sanxden">
    <w:name w:val="s_anx_den"/>
    <w:rsid w:val="0005782A"/>
  </w:style>
  <w:style w:type="character" w:customStyle="1" w:styleId="sanxbdy">
    <w:name w:val="s_anx_bdy"/>
    <w:rsid w:val="0005782A"/>
  </w:style>
  <w:style w:type="character" w:customStyle="1" w:styleId="apple-converted-space">
    <w:name w:val="apple-converted-space"/>
    <w:rsid w:val="0060419A"/>
  </w:style>
  <w:style w:type="character" w:customStyle="1" w:styleId="Titlu3Caracter">
    <w:name w:val="Titlu 3 Caracter"/>
    <w:link w:val="Titlu3"/>
    <w:uiPriority w:val="9"/>
    <w:rsid w:val="00D4528C"/>
    <w:rPr>
      <w:rFonts w:ascii="Arial" w:hAnsi="Arial" w:cs="Arial"/>
      <w:b/>
      <w:bCs/>
      <w:sz w:val="26"/>
      <w:szCs w:val="26"/>
      <w:lang w:val="ro-RO"/>
    </w:rPr>
  </w:style>
  <w:style w:type="paragraph" w:customStyle="1" w:styleId="cominput">
    <w:name w:val="cominput"/>
    <w:basedOn w:val="Normal"/>
    <w:rsid w:val="00D4528C"/>
    <w:pPr>
      <w:spacing w:before="100" w:beforeAutospacing="1" w:after="100" w:afterAutospacing="1"/>
    </w:pPr>
    <w:rPr>
      <w:sz w:val="24"/>
      <w:szCs w:val="24"/>
      <w:lang w:val="en-US"/>
    </w:rPr>
  </w:style>
  <w:style w:type="character" w:customStyle="1" w:styleId="bbcode">
    <w:name w:val="bbcode"/>
    <w:rsid w:val="00D4528C"/>
  </w:style>
  <w:style w:type="character" w:customStyle="1" w:styleId="separator">
    <w:name w:val="separator"/>
    <w:rsid w:val="00D4528C"/>
  </w:style>
  <w:style w:type="character" w:customStyle="1" w:styleId="l-button-wrapper">
    <w:name w:val="l-button-wrapper"/>
    <w:rsid w:val="00D4528C"/>
  </w:style>
  <w:style w:type="character" w:customStyle="1" w:styleId="l-button-l">
    <w:name w:val="l-button-l"/>
    <w:rsid w:val="00D4528C"/>
  </w:style>
  <w:style w:type="character" w:customStyle="1" w:styleId="l-button-r">
    <w:name w:val="l-button-r"/>
    <w:rsid w:val="00D4528C"/>
  </w:style>
  <w:style w:type="paragraph" w:customStyle="1" w:styleId="centru">
    <w:name w:val="centru"/>
    <w:basedOn w:val="Normal"/>
    <w:rsid w:val="00D4528C"/>
    <w:pPr>
      <w:spacing w:before="100" w:beforeAutospacing="1" w:after="100" w:afterAutospacing="1"/>
    </w:pPr>
    <w:rPr>
      <w:sz w:val="24"/>
      <w:szCs w:val="24"/>
      <w:lang w:val="en-US"/>
    </w:rPr>
  </w:style>
  <w:style w:type="paragraph" w:customStyle="1" w:styleId="l-page-footer">
    <w:name w:val="l-page-footer"/>
    <w:basedOn w:val="Normal"/>
    <w:rsid w:val="00D4528C"/>
    <w:pPr>
      <w:spacing w:before="100" w:beforeAutospacing="1" w:after="100" w:afterAutospacing="1"/>
    </w:pPr>
    <w:rPr>
      <w:sz w:val="24"/>
      <w:szCs w:val="24"/>
      <w:lang w:val="en-US"/>
    </w:rPr>
  </w:style>
  <w:style w:type="paragraph" w:customStyle="1" w:styleId="yiv2128915851yiv965370484msonormal">
    <w:name w:val="yiv2128915851yiv965370484msonormal"/>
    <w:basedOn w:val="Normal"/>
    <w:rsid w:val="002C3AF9"/>
    <w:pPr>
      <w:spacing w:before="100" w:beforeAutospacing="1" w:after="100" w:afterAutospacing="1"/>
    </w:pPr>
    <w:rPr>
      <w:sz w:val="24"/>
      <w:szCs w:val="24"/>
      <w:lang w:val="en-US"/>
    </w:rPr>
  </w:style>
  <w:style w:type="character" w:customStyle="1" w:styleId="maincontent">
    <w:name w:val="maincontent"/>
    <w:rsid w:val="00577E4E"/>
    <w:rPr>
      <w:sz w:val="24"/>
      <w:szCs w:val="24"/>
      <w:bdr w:val="none" w:sz="0" w:space="0" w:color="auto" w:frame="1"/>
      <w:vertAlign w:val="baseline"/>
    </w:rPr>
  </w:style>
  <w:style w:type="paragraph" w:customStyle="1" w:styleId="CharChar4CharCharCharCharCharChar">
    <w:name w:val="Char Char4 Char Char Char Char Char Char"/>
    <w:basedOn w:val="Normal"/>
    <w:rsid w:val="00F21E86"/>
    <w:rPr>
      <w:sz w:val="24"/>
      <w:szCs w:val="24"/>
      <w:lang w:val="pl-PL" w:eastAsia="pl-PL"/>
    </w:rPr>
  </w:style>
  <w:style w:type="character" w:customStyle="1" w:styleId="btn3">
    <w:name w:val="btn3"/>
    <w:rsid w:val="00A50168"/>
  </w:style>
  <w:style w:type="character" w:customStyle="1" w:styleId="delim1">
    <w:name w:val="delim1"/>
    <w:rsid w:val="00A50168"/>
  </w:style>
  <w:style w:type="paragraph" w:customStyle="1" w:styleId="yiv0878718686msoplaintext">
    <w:name w:val="yiv0878718686msoplaintext"/>
    <w:basedOn w:val="Normal"/>
    <w:rsid w:val="00A51C0D"/>
    <w:pPr>
      <w:spacing w:before="100" w:beforeAutospacing="1" w:after="100" w:afterAutospacing="1"/>
    </w:pPr>
    <w:rPr>
      <w:sz w:val="24"/>
      <w:szCs w:val="24"/>
      <w:lang w:val="en-US"/>
    </w:rPr>
  </w:style>
  <w:style w:type="character" w:customStyle="1" w:styleId="st1">
    <w:name w:val="st1"/>
    <w:rsid w:val="005237D7"/>
  </w:style>
  <w:style w:type="character" w:customStyle="1" w:styleId="pret">
    <w:name w:val="pret"/>
    <w:rsid w:val="00E26B8C"/>
  </w:style>
  <w:style w:type="character" w:customStyle="1" w:styleId="dred">
    <w:name w:val="d_red"/>
    <w:rsid w:val="00E26B8C"/>
  </w:style>
  <w:style w:type="character" w:customStyle="1" w:styleId="nr">
    <w:name w:val="nr"/>
    <w:rsid w:val="008770D5"/>
  </w:style>
  <w:style w:type="paragraph" w:customStyle="1" w:styleId="comadadirect">
    <w:name w:val="comada_direct"/>
    <w:basedOn w:val="Normal"/>
    <w:rsid w:val="008770D5"/>
    <w:pPr>
      <w:spacing w:before="100" w:beforeAutospacing="1" w:after="100" w:afterAutospacing="1"/>
    </w:pPr>
    <w:rPr>
      <w:sz w:val="24"/>
      <w:szCs w:val="24"/>
      <w:lang w:val="en-US"/>
    </w:rPr>
  </w:style>
  <w:style w:type="character" w:customStyle="1" w:styleId="more">
    <w:name w:val="more"/>
    <w:rsid w:val="008770D5"/>
  </w:style>
  <w:style w:type="character" w:customStyle="1" w:styleId="dgreen">
    <w:name w:val="d_green"/>
    <w:rsid w:val="008770D5"/>
  </w:style>
  <w:style w:type="paragraph" w:customStyle="1" w:styleId="yiv6243879680msonormal">
    <w:name w:val="yiv6243879680msonormal"/>
    <w:basedOn w:val="Normal"/>
    <w:rsid w:val="00187B61"/>
    <w:pPr>
      <w:spacing w:before="100" w:beforeAutospacing="1" w:after="100" w:afterAutospacing="1"/>
    </w:pPr>
    <w:rPr>
      <w:sz w:val="24"/>
      <w:szCs w:val="24"/>
      <w:lang w:val="en-US"/>
    </w:rPr>
  </w:style>
  <w:style w:type="paragraph" w:customStyle="1" w:styleId="ydp84c8bd4emsonormal">
    <w:name w:val="ydp84c8bd4emsonormal"/>
    <w:basedOn w:val="Normal"/>
    <w:rsid w:val="00872F55"/>
    <w:pPr>
      <w:spacing w:before="100" w:beforeAutospacing="1" w:after="100" w:afterAutospacing="1"/>
    </w:pPr>
    <w:rPr>
      <w:sz w:val="24"/>
      <w:szCs w:val="24"/>
      <w:lang w:val="en-US"/>
    </w:rPr>
  </w:style>
  <w:style w:type="character" w:customStyle="1" w:styleId="tonic-accent">
    <w:name w:val="tonic-accent"/>
    <w:rsid w:val="006A4700"/>
  </w:style>
  <w:style w:type="paragraph" w:customStyle="1" w:styleId="ydpbce5b8fdmsonormal">
    <w:name w:val="ydpbce5b8fdmsonormal"/>
    <w:basedOn w:val="Normal"/>
    <w:rsid w:val="00297AA4"/>
    <w:pPr>
      <w:spacing w:before="100" w:beforeAutospacing="1" w:after="100" w:afterAutospacing="1"/>
    </w:pPr>
    <w:rPr>
      <w:sz w:val="24"/>
      <w:szCs w:val="24"/>
      <w:lang w:eastAsia="ro-RO"/>
    </w:rPr>
  </w:style>
  <w:style w:type="character" w:customStyle="1" w:styleId="outputecli">
    <w:name w:val="outputecli"/>
    <w:rsid w:val="00C536B1"/>
  </w:style>
  <w:style w:type="paragraph" w:customStyle="1" w:styleId="c36centre">
    <w:name w:val="c36centre"/>
    <w:basedOn w:val="Normal"/>
    <w:rsid w:val="00C536B1"/>
    <w:pPr>
      <w:spacing w:before="100" w:beforeAutospacing="1" w:after="100" w:afterAutospacing="1"/>
    </w:pPr>
    <w:rPr>
      <w:sz w:val="24"/>
      <w:szCs w:val="24"/>
      <w:lang w:eastAsia="ro-RO"/>
    </w:rPr>
  </w:style>
  <w:style w:type="paragraph" w:customStyle="1" w:styleId="c38centregrasgrandespacement">
    <w:name w:val="c38centregrasgrandespacement"/>
    <w:basedOn w:val="Normal"/>
    <w:rsid w:val="00C536B1"/>
    <w:pPr>
      <w:spacing w:before="100" w:beforeAutospacing="1" w:after="100" w:afterAutospacing="1"/>
    </w:pPr>
    <w:rPr>
      <w:sz w:val="24"/>
      <w:szCs w:val="24"/>
      <w:lang w:eastAsia="ro-RO"/>
    </w:rPr>
  </w:style>
  <w:style w:type="paragraph" w:customStyle="1" w:styleId="c37centregras">
    <w:name w:val="c37centregras"/>
    <w:basedOn w:val="Normal"/>
    <w:rsid w:val="00C536B1"/>
    <w:pPr>
      <w:spacing w:before="100" w:beforeAutospacing="1" w:after="100" w:afterAutospacing="1"/>
    </w:pPr>
    <w:rPr>
      <w:sz w:val="24"/>
      <w:szCs w:val="24"/>
      <w:lang w:eastAsia="ro-RO"/>
    </w:rPr>
  </w:style>
  <w:style w:type="paragraph" w:customStyle="1" w:styleId="c39centreespacement">
    <w:name w:val="c39centreespacement"/>
    <w:basedOn w:val="Normal"/>
    <w:rsid w:val="00C536B1"/>
    <w:pPr>
      <w:spacing w:before="100" w:beforeAutospacing="1" w:after="100" w:afterAutospacing="1"/>
    </w:pPr>
    <w:rPr>
      <w:sz w:val="24"/>
      <w:szCs w:val="24"/>
      <w:lang w:eastAsia="ro-RO"/>
    </w:rPr>
  </w:style>
  <w:style w:type="paragraph" w:customStyle="1" w:styleId="c01pointaltn">
    <w:name w:val="c01pointaltn"/>
    <w:basedOn w:val="Normal"/>
    <w:rsid w:val="00C536B1"/>
    <w:pPr>
      <w:spacing w:before="100" w:beforeAutospacing="1" w:after="100" w:afterAutospacing="1"/>
    </w:pPr>
    <w:rPr>
      <w:sz w:val="24"/>
      <w:szCs w:val="24"/>
      <w:lang w:eastAsia="ro-RO"/>
    </w:rPr>
  </w:style>
  <w:style w:type="paragraph" w:customStyle="1" w:styleId="c03titre1">
    <w:name w:val="c03titre1"/>
    <w:basedOn w:val="Normal"/>
    <w:rsid w:val="00C536B1"/>
    <w:pPr>
      <w:spacing w:before="100" w:beforeAutospacing="1" w:after="100" w:afterAutospacing="1"/>
    </w:pPr>
    <w:rPr>
      <w:sz w:val="24"/>
      <w:szCs w:val="24"/>
      <w:lang w:eastAsia="ro-RO"/>
    </w:rPr>
  </w:style>
  <w:style w:type="paragraph" w:customStyle="1" w:styleId="c04titre2">
    <w:name w:val="c04titre2"/>
    <w:basedOn w:val="Normal"/>
    <w:rsid w:val="00C536B1"/>
    <w:pPr>
      <w:spacing w:before="100" w:beforeAutospacing="1" w:after="100" w:afterAutospacing="1"/>
    </w:pPr>
    <w:rPr>
      <w:sz w:val="24"/>
      <w:szCs w:val="24"/>
      <w:lang w:eastAsia="ro-RO"/>
    </w:rPr>
  </w:style>
  <w:style w:type="paragraph" w:customStyle="1" w:styleId="c15margeretrait0">
    <w:name w:val="c15margeretrait0"/>
    <w:basedOn w:val="Normal"/>
    <w:rsid w:val="00C536B1"/>
    <w:pPr>
      <w:spacing w:before="100" w:beforeAutospacing="1" w:after="100" w:afterAutospacing="1"/>
    </w:pPr>
    <w:rPr>
      <w:sz w:val="24"/>
      <w:szCs w:val="24"/>
      <w:lang w:eastAsia="ro-RO"/>
    </w:rPr>
  </w:style>
  <w:style w:type="paragraph" w:customStyle="1" w:styleId="c16margeretrait1">
    <w:name w:val="c16margeretrait1"/>
    <w:basedOn w:val="Normal"/>
    <w:rsid w:val="00C536B1"/>
    <w:pPr>
      <w:spacing w:before="100" w:beforeAutospacing="1" w:after="100" w:afterAutospacing="1"/>
    </w:pPr>
    <w:rPr>
      <w:sz w:val="24"/>
      <w:szCs w:val="24"/>
      <w:lang w:eastAsia="ro-RO"/>
    </w:rPr>
  </w:style>
  <w:style w:type="paragraph" w:customStyle="1" w:styleId="c40footnotelangue">
    <w:name w:val="c40footnotelangue"/>
    <w:basedOn w:val="Normal"/>
    <w:rsid w:val="00C536B1"/>
    <w:pPr>
      <w:spacing w:before="100" w:beforeAutospacing="1" w:after="100" w:afterAutospacing="1"/>
    </w:pPr>
    <w:rPr>
      <w:sz w:val="24"/>
      <w:szCs w:val="24"/>
      <w:lang w:eastAsia="ro-RO"/>
    </w:rPr>
  </w:style>
  <w:style w:type="paragraph" w:customStyle="1" w:styleId="cfootnotetext">
    <w:name w:val="cfootnotetext"/>
    <w:basedOn w:val="Normal"/>
    <w:rsid w:val="00C536B1"/>
    <w:pPr>
      <w:spacing w:before="100" w:beforeAutospacing="1" w:after="100" w:afterAutospacing="1"/>
    </w:pPr>
    <w:rPr>
      <w:sz w:val="24"/>
      <w:szCs w:val="24"/>
      <w:lang w:eastAsia="ro-RO"/>
    </w:rPr>
  </w:style>
  <w:style w:type="character" w:customStyle="1" w:styleId="mw-cite-backlink">
    <w:name w:val="mw-cite-backlink"/>
    <w:rsid w:val="00E4482D"/>
  </w:style>
  <w:style w:type="character" w:customStyle="1" w:styleId="reference-text">
    <w:name w:val="reference-text"/>
    <w:rsid w:val="00E4482D"/>
  </w:style>
  <w:style w:type="character" w:customStyle="1" w:styleId="cz281sgl">
    <w:name w:val="c_z281sgl"/>
    <w:rsid w:val="00A566DB"/>
  </w:style>
  <w:style w:type="character" w:customStyle="1" w:styleId="cz1yrxyn">
    <w:name w:val="c_z1yrxyn"/>
    <w:rsid w:val="00A566DB"/>
  </w:style>
  <w:style w:type="character" w:customStyle="1" w:styleId="entry-meta-date">
    <w:name w:val="entry-meta-date"/>
    <w:basedOn w:val="Fontdeparagrafimplicit"/>
    <w:rsid w:val="00474771"/>
  </w:style>
  <w:style w:type="character" w:customStyle="1" w:styleId="entry-meta-author">
    <w:name w:val="entry-meta-author"/>
    <w:basedOn w:val="Fontdeparagrafimplicit"/>
    <w:rsid w:val="00474771"/>
  </w:style>
  <w:style w:type="character" w:customStyle="1" w:styleId="meta">
    <w:name w:val="meta"/>
    <w:basedOn w:val="Fontdeparagrafimplicit"/>
    <w:rsid w:val="004E3FDC"/>
  </w:style>
  <w:style w:type="character" w:customStyle="1" w:styleId="votes">
    <w:name w:val="votes"/>
    <w:basedOn w:val="Fontdeparagrafimplicit"/>
    <w:rsid w:val="004E3FDC"/>
  </w:style>
  <w:style w:type="character" w:customStyle="1" w:styleId="icon-text">
    <w:name w:val="icon-text"/>
    <w:basedOn w:val="Fontdeparagrafimplicit"/>
    <w:rsid w:val="004E3FDC"/>
  </w:style>
  <w:style w:type="character" w:customStyle="1" w:styleId="boxstyle1">
    <w:name w:val="boxstyle1"/>
    <w:rsid w:val="000D1A8A"/>
    <w:rPr>
      <w:rFonts w:ascii="Verdana" w:hAnsi="Verdana" w:hint="default"/>
      <w:b w:val="0"/>
      <w:bCs w:val="0"/>
      <w:i w:val="0"/>
      <w:iCs w:val="0"/>
      <w:smallCaps w:val="0"/>
      <w:strike w:val="0"/>
      <w:dstrike w:val="0"/>
      <w:color w:val="000000"/>
      <w:sz w:val="18"/>
      <w:szCs w:val="18"/>
      <w:u w:val="none"/>
      <w:effect w:val="none"/>
    </w:rPr>
  </w:style>
  <w:style w:type="paragraph" w:customStyle="1" w:styleId="Normal1">
    <w:name w:val="Normal+1"/>
    <w:basedOn w:val="Default"/>
    <w:next w:val="Default"/>
    <w:rsid w:val="000D1A8A"/>
    <w:rPr>
      <w:rFonts w:ascii="Arial Black" w:hAnsi="Arial Black"/>
      <w:color w:val="auto"/>
      <w:sz w:val="20"/>
      <w:lang w:val="ro-RO" w:eastAsia="ro-RO"/>
    </w:rPr>
  </w:style>
  <w:style w:type="character" w:customStyle="1" w:styleId="markedcontent">
    <w:name w:val="markedcontent"/>
    <w:basedOn w:val="Fontdeparagrafimplicit"/>
    <w:rsid w:val="006C5881"/>
  </w:style>
  <w:style w:type="paragraph" w:customStyle="1" w:styleId="xmsonormal">
    <w:name w:val="x_msonormal"/>
    <w:basedOn w:val="Normal"/>
    <w:rsid w:val="00EE758D"/>
    <w:pPr>
      <w:spacing w:before="100" w:beforeAutospacing="1" w:after="100" w:afterAutospacing="1"/>
    </w:pPr>
    <w:rPr>
      <w:sz w:val="24"/>
      <w:szCs w:val="24"/>
      <w:lang w:val="en-US"/>
    </w:rPr>
  </w:style>
  <w:style w:type="paragraph" w:customStyle="1" w:styleId="DefaultText">
    <w:name w:val="Default Text"/>
    <w:basedOn w:val="Normal"/>
    <w:link w:val="DefaultTextChar"/>
    <w:qFormat/>
    <w:rsid w:val="008C25A6"/>
    <w:pPr>
      <w:overflowPunct w:val="0"/>
      <w:autoSpaceDE w:val="0"/>
      <w:autoSpaceDN w:val="0"/>
      <w:adjustRightInd w:val="0"/>
      <w:textAlignment w:val="baseline"/>
    </w:pPr>
    <w:rPr>
      <w:sz w:val="24"/>
      <w:lang w:val="x-none" w:eastAsia="x-none"/>
    </w:rPr>
  </w:style>
  <w:style w:type="character" w:customStyle="1" w:styleId="DefaultTextChar">
    <w:name w:val="Default Text Char"/>
    <w:link w:val="DefaultText"/>
    <w:qFormat/>
    <w:locked/>
    <w:rsid w:val="008C25A6"/>
    <w:rPr>
      <w:sz w:val="24"/>
      <w:lang w:eastAsia="x-none"/>
    </w:rPr>
  </w:style>
  <w:style w:type="paragraph" w:customStyle="1" w:styleId="Normal10">
    <w:name w:val="Normal1"/>
    <w:uiPriority w:val="99"/>
    <w:rsid w:val="005974D6"/>
    <w:pPr>
      <w:spacing w:after="200" w:line="276" w:lineRule="auto"/>
    </w:pPr>
    <w:rPr>
      <w:rFonts w:ascii="Calibri" w:eastAsia="Calibri" w:hAnsi="Calibri" w:cs="Calibri"/>
      <w:sz w:val="22"/>
      <w:szCs w:val="22"/>
      <w:lang w:val="ro-RO" w:eastAsia="ro-RO"/>
    </w:rPr>
  </w:style>
  <w:style w:type="character" w:customStyle="1" w:styleId="stylecomentariu">
    <w:name w:val="style_comentariu"/>
    <w:basedOn w:val="Fontdeparagrafimplicit"/>
    <w:rsid w:val="001A0C07"/>
  </w:style>
  <w:style w:type="character" w:customStyle="1" w:styleId="salnttl">
    <w:name w:val="s_aln_ttl"/>
    <w:basedOn w:val="Fontdeparagrafimplicit"/>
    <w:rsid w:val="000163DF"/>
  </w:style>
  <w:style w:type="character" w:customStyle="1" w:styleId="salnbdy">
    <w:name w:val="s_aln_bdy"/>
    <w:basedOn w:val="Fontdeparagrafimplicit"/>
    <w:rsid w:val="000163DF"/>
  </w:style>
  <w:style w:type="character" w:customStyle="1" w:styleId="slitttl">
    <w:name w:val="s_lit_ttl"/>
    <w:basedOn w:val="Fontdeparagrafimplicit"/>
    <w:rsid w:val="000163DF"/>
  </w:style>
  <w:style w:type="character" w:customStyle="1" w:styleId="slitbdy">
    <w:name w:val="s_lit_bdy"/>
    <w:basedOn w:val="Fontdeparagrafimplicit"/>
    <w:rsid w:val="000163DF"/>
  </w:style>
  <w:style w:type="character" w:customStyle="1" w:styleId="bold">
    <w:name w:val="bold"/>
    <w:basedOn w:val="Fontdeparagrafimplicit"/>
    <w:rsid w:val="00EC2638"/>
  </w:style>
  <w:style w:type="character" w:customStyle="1" w:styleId="xelementtoproof">
    <w:name w:val="x_elementtoproof"/>
    <w:basedOn w:val="Fontdeparagrafimplicit"/>
    <w:rsid w:val="001954F4"/>
  </w:style>
  <w:style w:type="character" w:customStyle="1" w:styleId="xcontentpasted1">
    <w:name w:val="x_contentpasted1"/>
    <w:basedOn w:val="Fontdeparagrafimplicit"/>
    <w:rsid w:val="001954F4"/>
  </w:style>
  <w:style w:type="character" w:customStyle="1" w:styleId="spctbdy">
    <w:name w:val="s_pct_bdy"/>
    <w:basedOn w:val="Fontdeparagrafimplicit"/>
    <w:rsid w:val="0049600B"/>
  </w:style>
  <w:style w:type="character" w:customStyle="1" w:styleId="FrspaiereCaracter1">
    <w:name w:val="Fără spațiere Caracter1"/>
    <w:link w:val="Frspaiere"/>
    <w:uiPriority w:val="1"/>
    <w:rsid w:val="004E7DD5"/>
    <w:rPr>
      <w:rFonts w:ascii="Calibri" w:eastAsia="Calibri" w:hAnsi="Calibri"/>
      <w:sz w:val="22"/>
      <w:szCs w:val="22"/>
      <w:lang w:bidi="ar-SA"/>
    </w:rPr>
  </w:style>
  <w:style w:type="paragraph" w:customStyle="1" w:styleId="DefaultText1">
    <w:name w:val="Default Text:1"/>
    <w:basedOn w:val="Normal"/>
    <w:link w:val="DefaultText1Char"/>
    <w:rsid w:val="009B4D47"/>
    <w:pPr>
      <w:overflowPunct w:val="0"/>
      <w:autoSpaceDE w:val="0"/>
      <w:autoSpaceDN w:val="0"/>
      <w:adjustRightInd w:val="0"/>
      <w:textAlignment w:val="baseline"/>
    </w:pPr>
    <w:rPr>
      <w:sz w:val="24"/>
      <w:lang w:val="x-none" w:eastAsia="x-none"/>
    </w:rPr>
  </w:style>
  <w:style w:type="character" w:customStyle="1" w:styleId="DefaultText1Char">
    <w:name w:val="Default Text:1 Char"/>
    <w:link w:val="DefaultText1"/>
    <w:rsid w:val="009B4D47"/>
    <w:rPr>
      <w:sz w:val="24"/>
      <w:lang w:val="x-none" w:eastAsia="x-none"/>
    </w:rPr>
  </w:style>
  <w:style w:type="paragraph" w:customStyle="1" w:styleId="instruct">
    <w:name w:val="instruct"/>
    <w:basedOn w:val="Normal"/>
    <w:rsid w:val="00561433"/>
    <w:pPr>
      <w:widowControl w:val="0"/>
      <w:autoSpaceDE w:val="0"/>
      <w:autoSpaceDN w:val="0"/>
      <w:adjustRightInd w:val="0"/>
      <w:spacing w:before="40" w:after="40"/>
    </w:pPr>
    <w:rPr>
      <w:rFonts w:ascii="Trebuchet MS" w:hAnsi="Trebuchet MS" w:cs="Arial"/>
      <w:i/>
      <w:iCs/>
      <w:szCs w:val="21"/>
      <w:lang w:eastAsia="sk-SK"/>
    </w:rPr>
  </w:style>
  <w:style w:type="character" w:customStyle="1" w:styleId="mbyod">
    <w:name w:val="mbyod"/>
    <w:basedOn w:val="Fontdeparagrafimplicit"/>
    <w:rsid w:val="00EF7176"/>
  </w:style>
  <w:style w:type="character" w:customStyle="1" w:styleId="break-words">
    <w:name w:val="break-words"/>
    <w:basedOn w:val="Fontdeparagrafimplicit"/>
    <w:rsid w:val="000D1FB4"/>
  </w:style>
  <w:style w:type="paragraph" w:customStyle="1" w:styleId="Frspaiere1">
    <w:name w:val="Fără spațiere1"/>
    <w:link w:val="FrspaiereCaracter"/>
    <w:qFormat/>
    <w:rsid w:val="00EA5500"/>
    <w:rPr>
      <w:rFonts w:ascii="Calibri" w:eastAsia="Calibri" w:hAnsi="Calibri"/>
      <w:sz w:val="22"/>
      <w:szCs w:val="22"/>
    </w:rPr>
  </w:style>
  <w:style w:type="character" w:customStyle="1" w:styleId="FrspaiereCaracter">
    <w:name w:val="Fără spațiere Caracter"/>
    <w:link w:val="Frspaiere1"/>
    <w:rsid w:val="00EA5500"/>
    <w:rPr>
      <w:rFonts w:ascii="Calibri" w:eastAsia="Calibri" w:hAnsi="Calibri"/>
      <w:sz w:val="22"/>
      <w:szCs w:val="22"/>
      <w:lang w:bidi="ar-SA"/>
    </w:rPr>
  </w:style>
  <w:style w:type="character" w:customStyle="1" w:styleId="hgkelc">
    <w:name w:val="hgkelc"/>
    <w:basedOn w:val="Fontdeparagrafimplicit"/>
    <w:rsid w:val="00A82CB7"/>
  </w:style>
  <w:style w:type="character" w:customStyle="1" w:styleId="contentpasted2">
    <w:name w:val="contentpasted2"/>
    <w:basedOn w:val="Fontdeparagrafimplicit"/>
    <w:rsid w:val="00550E40"/>
  </w:style>
  <w:style w:type="character" w:customStyle="1" w:styleId="xxcontentpasted0">
    <w:name w:val="x_x_contentpasted0"/>
    <w:basedOn w:val="Fontdeparagrafimplicit"/>
    <w:rsid w:val="00550E40"/>
  </w:style>
  <w:style w:type="paragraph" w:customStyle="1" w:styleId="xxxmsonormal">
    <w:name w:val="x_x_xmsonormal"/>
    <w:basedOn w:val="Normal"/>
    <w:rsid w:val="00550E40"/>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875">
      <w:bodyDiv w:val="1"/>
      <w:marLeft w:val="0"/>
      <w:marRight w:val="0"/>
      <w:marTop w:val="0"/>
      <w:marBottom w:val="0"/>
      <w:divBdr>
        <w:top w:val="none" w:sz="0" w:space="0" w:color="auto"/>
        <w:left w:val="none" w:sz="0" w:space="0" w:color="auto"/>
        <w:bottom w:val="none" w:sz="0" w:space="0" w:color="auto"/>
        <w:right w:val="none" w:sz="0" w:space="0" w:color="auto"/>
      </w:divBdr>
    </w:div>
    <w:div w:id="15616278">
      <w:bodyDiv w:val="1"/>
      <w:marLeft w:val="0"/>
      <w:marRight w:val="0"/>
      <w:marTop w:val="0"/>
      <w:marBottom w:val="0"/>
      <w:divBdr>
        <w:top w:val="none" w:sz="0" w:space="0" w:color="auto"/>
        <w:left w:val="none" w:sz="0" w:space="0" w:color="auto"/>
        <w:bottom w:val="none" w:sz="0" w:space="0" w:color="auto"/>
        <w:right w:val="none" w:sz="0" w:space="0" w:color="auto"/>
      </w:divBdr>
    </w:div>
    <w:div w:id="18238051">
      <w:bodyDiv w:val="1"/>
      <w:marLeft w:val="0"/>
      <w:marRight w:val="0"/>
      <w:marTop w:val="0"/>
      <w:marBottom w:val="0"/>
      <w:divBdr>
        <w:top w:val="none" w:sz="0" w:space="0" w:color="auto"/>
        <w:left w:val="none" w:sz="0" w:space="0" w:color="auto"/>
        <w:bottom w:val="none" w:sz="0" w:space="0" w:color="auto"/>
        <w:right w:val="none" w:sz="0" w:space="0" w:color="auto"/>
      </w:divBdr>
      <w:divsChild>
        <w:div w:id="2072650194">
          <w:marLeft w:val="0"/>
          <w:marRight w:val="0"/>
          <w:marTop w:val="0"/>
          <w:marBottom w:val="0"/>
          <w:divBdr>
            <w:top w:val="none" w:sz="0" w:space="0" w:color="auto"/>
            <w:left w:val="none" w:sz="0" w:space="0" w:color="auto"/>
            <w:bottom w:val="none" w:sz="0" w:space="0" w:color="auto"/>
            <w:right w:val="none" w:sz="0" w:space="0" w:color="auto"/>
          </w:divBdr>
        </w:div>
      </w:divsChild>
    </w:div>
    <w:div w:id="20474111">
      <w:bodyDiv w:val="1"/>
      <w:marLeft w:val="0"/>
      <w:marRight w:val="0"/>
      <w:marTop w:val="0"/>
      <w:marBottom w:val="0"/>
      <w:divBdr>
        <w:top w:val="none" w:sz="0" w:space="0" w:color="auto"/>
        <w:left w:val="none" w:sz="0" w:space="0" w:color="auto"/>
        <w:bottom w:val="none" w:sz="0" w:space="0" w:color="auto"/>
        <w:right w:val="none" w:sz="0" w:space="0" w:color="auto"/>
      </w:divBdr>
      <w:divsChild>
        <w:div w:id="508908733">
          <w:marLeft w:val="0"/>
          <w:marRight w:val="0"/>
          <w:marTop w:val="0"/>
          <w:marBottom w:val="0"/>
          <w:divBdr>
            <w:top w:val="none" w:sz="0" w:space="0" w:color="auto"/>
            <w:left w:val="none" w:sz="0" w:space="0" w:color="auto"/>
            <w:bottom w:val="none" w:sz="0" w:space="0" w:color="auto"/>
            <w:right w:val="none" w:sz="0" w:space="0" w:color="auto"/>
          </w:divBdr>
          <w:divsChild>
            <w:div w:id="833256868">
              <w:marLeft w:val="0"/>
              <w:marRight w:val="0"/>
              <w:marTop w:val="0"/>
              <w:marBottom w:val="0"/>
              <w:divBdr>
                <w:top w:val="none" w:sz="0" w:space="0" w:color="auto"/>
                <w:left w:val="none" w:sz="0" w:space="0" w:color="auto"/>
                <w:bottom w:val="none" w:sz="0" w:space="0" w:color="auto"/>
                <w:right w:val="none" w:sz="0" w:space="0" w:color="auto"/>
              </w:divBdr>
              <w:divsChild>
                <w:div w:id="1294363874">
                  <w:marLeft w:val="0"/>
                  <w:marRight w:val="0"/>
                  <w:marTop w:val="0"/>
                  <w:marBottom w:val="0"/>
                  <w:divBdr>
                    <w:top w:val="none" w:sz="0" w:space="0" w:color="auto"/>
                    <w:left w:val="none" w:sz="0" w:space="0" w:color="auto"/>
                    <w:bottom w:val="none" w:sz="0" w:space="0" w:color="auto"/>
                    <w:right w:val="none" w:sz="0" w:space="0" w:color="auto"/>
                  </w:divBdr>
                  <w:divsChild>
                    <w:div w:id="1817452812">
                      <w:marLeft w:val="0"/>
                      <w:marRight w:val="0"/>
                      <w:marTop w:val="0"/>
                      <w:marBottom w:val="0"/>
                      <w:divBdr>
                        <w:top w:val="none" w:sz="0" w:space="0" w:color="auto"/>
                        <w:left w:val="none" w:sz="0" w:space="0" w:color="auto"/>
                        <w:bottom w:val="none" w:sz="0" w:space="0" w:color="auto"/>
                        <w:right w:val="none" w:sz="0" w:space="0" w:color="auto"/>
                      </w:divBdr>
                      <w:divsChild>
                        <w:div w:id="306593092">
                          <w:marLeft w:val="0"/>
                          <w:marRight w:val="0"/>
                          <w:marTop w:val="0"/>
                          <w:marBottom w:val="0"/>
                          <w:divBdr>
                            <w:top w:val="none" w:sz="0" w:space="0" w:color="auto"/>
                            <w:left w:val="none" w:sz="0" w:space="0" w:color="auto"/>
                            <w:bottom w:val="none" w:sz="0" w:space="0" w:color="auto"/>
                            <w:right w:val="none" w:sz="0" w:space="0" w:color="auto"/>
                          </w:divBdr>
                          <w:divsChild>
                            <w:div w:id="140200832">
                              <w:marLeft w:val="0"/>
                              <w:marRight w:val="0"/>
                              <w:marTop w:val="0"/>
                              <w:marBottom w:val="0"/>
                              <w:divBdr>
                                <w:top w:val="none" w:sz="0" w:space="0" w:color="auto"/>
                                <w:left w:val="none" w:sz="0" w:space="0" w:color="auto"/>
                                <w:bottom w:val="none" w:sz="0" w:space="0" w:color="auto"/>
                                <w:right w:val="none" w:sz="0" w:space="0" w:color="auto"/>
                              </w:divBdr>
                              <w:divsChild>
                                <w:div w:id="228852750">
                                  <w:marLeft w:val="0"/>
                                  <w:marRight w:val="0"/>
                                  <w:marTop w:val="240"/>
                                  <w:marBottom w:val="240"/>
                                  <w:divBdr>
                                    <w:top w:val="none" w:sz="0" w:space="0" w:color="auto"/>
                                    <w:left w:val="none" w:sz="0" w:space="0" w:color="auto"/>
                                    <w:bottom w:val="none" w:sz="0" w:space="0" w:color="auto"/>
                                    <w:right w:val="none" w:sz="0" w:space="0" w:color="auto"/>
                                  </w:divBdr>
                                  <w:divsChild>
                                    <w:div w:id="1123039460">
                                      <w:marLeft w:val="0"/>
                                      <w:marRight w:val="0"/>
                                      <w:marTop w:val="0"/>
                                      <w:marBottom w:val="0"/>
                                      <w:divBdr>
                                        <w:top w:val="none" w:sz="0" w:space="0" w:color="auto"/>
                                        <w:left w:val="none" w:sz="0" w:space="0" w:color="auto"/>
                                        <w:bottom w:val="none" w:sz="0" w:space="0" w:color="auto"/>
                                        <w:right w:val="none" w:sz="0" w:space="0" w:color="auto"/>
                                      </w:divBdr>
                                      <w:divsChild>
                                        <w:div w:id="136101374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95899560">
                                              <w:marLeft w:val="0"/>
                                              <w:marRight w:val="0"/>
                                              <w:marTop w:val="0"/>
                                              <w:marBottom w:val="0"/>
                                              <w:divBdr>
                                                <w:top w:val="none" w:sz="0" w:space="0" w:color="auto"/>
                                                <w:left w:val="none" w:sz="0" w:space="0" w:color="auto"/>
                                                <w:bottom w:val="none" w:sz="0" w:space="0" w:color="auto"/>
                                                <w:right w:val="none" w:sz="0" w:space="0" w:color="auto"/>
                                              </w:divBdr>
                                              <w:divsChild>
                                                <w:div w:id="764153605">
                                                  <w:marLeft w:val="0"/>
                                                  <w:marRight w:val="0"/>
                                                  <w:marTop w:val="0"/>
                                                  <w:marBottom w:val="0"/>
                                                  <w:divBdr>
                                                    <w:top w:val="none" w:sz="0" w:space="0" w:color="auto"/>
                                                    <w:left w:val="none" w:sz="0" w:space="0" w:color="auto"/>
                                                    <w:bottom w:val="none" w:sz="0" w:space="0" w:color="auto"/>
                                                    <w:right w:val="none" w:sz="0" w:space="0" w:color="auto"/>
                                                  </w:divBdr>
                                                  <w:divsChild>
                                                    <w:div w:id="1670714444">
                                                      <w:marLeft w:val="0"/>
                                                      <w:marRight w:val="0"/>
                                                      <w:marTop w:val="0"/>
                                                      <w:marBottom w:val="0"/>
                                                      <w:divBdr>
                                                        <w:top w:val="none" w:sz="0" w:space="0" w:color="auto"/>
                                                        <w:left w:val="none" w:sz="0" w:space="0" w:color="auto"/>
                                                        <w:bottom w:val="none" w:sz="0" w:space="0" w:color="auto"/>
                                                        <w:right w:val="none" w:sz="0" w:space="0" w:color="auto"/>
                                                      </w:divBdr>
                                                      <w:divsChild>
                                                        <w:div w:id="839388757">
                                                          <w:marLeft w:val="0"/>
                                                          <w:marRight w:val="0"/>
                                                          <w:marTop w:val="0"/>
                                                          <w:marBottom w:val="0"/>
                                                          <w:divBdr>
                                                            <w:top w:val="none" w:sz="0" w:space="0" w:color="auto"/>
                                                            <w:left w:val="none" w:sz="0" w:space="0" w:color="auto"/>
                                                            <w:bottom w:val="none" w:sz="0" w:space="0" w:color="auto"/>
                                                            <w:right w:val="none" w:sz="0" w:space="0" w:color="auto"/>
                                                          </w:divBdr>
                                                          <w:divsChild>
                                                            <w:div w:id="1205673157">
                                                              <w:marLeft w:val="0"/>
                                                              <w:marRight w:val="0"/>
                                                              <w:marTop w:val="0"/>
                                                              <w:marBottom w:val="0"/>
                                                              <w:divBdr>
                                                                <w:top w:val="none" w:sz="0" w:space="0" w:color="auto"/>
                                                                <w:left w:val="none" w:sz="0" w:space="0" w:color="auto"/>
                                                                <w:bottom w:val="none" w:sz="0" w:space="0" w:color="auto"/>
                                                                <w:right w:val="none" w:sz="0" w:space="0" w:color="auto"/>
                                                              </w:divBdr>
                                                              <w:divsChild>
                                                                <w:div w:id="863058990">
                                                                  <w:marLeft w:val="0"/>
                                                                  <w:marRight w:val="0"/>
                                                                  <w:marTop w:val="0"/>
                                                                  <w:marBottom w:val="0"/>
                                                                  <w:divBdr>
                                                                    <w:top w:val="none" w:sz="0" w:space="0" w:color="auto"/>
                                                                    <w:left w:val="none" w:sz="0" w:space="0" w:color="auto"/>
                                                                    <w:bottom w:val="none" w:sz="0" w:space="0" w:color="auto"/>
                                                                    <w:right w:val="none" w:sz="0" w:space="0" w:color="auto"/>
                                                                  </w:divBdr>
                                                                  <w:divsChild>
                                                                    <w:div w:id="1850290978">
                                                                      <w:marLeft w:val="0"/>
                                                                      <w:marRight w:val="0"/>
                                                                      <w:marTop w:val="0"/>
                                                                      <w:marBottom w:val="0"/>
                                                                      <w:divBdr>
                                                                        <w:top w:val="none" w:sz="0" w:space="0" w:color="auto"/>
                                                                        <w:left w:val="none" w:sz="0" w:space="0" w:color="auto"/>
                                                                        <w:bottom w:val="none" w:sz="0" w:space="0" w:color="auto"/>
                                                                        <w:right w:val="none" w:sz="0" w:space="0" w:color="auto"/>
                                                                      </w:divBdr>
                                                                      <w:divsChild>
                                                                        <w:div w:id="2117946643">
                                                                          <w:marLeft w:val="0"/>
                                                                          <w:marRight w:val="0"/>
                                                                          <w:marTop w:val="0"/>
                                                                          <w:marBottom w:val="0"/>
                                                                          <w:divBdr>
                                                                            <w:top w:val="none" w:sz="0" w:space="0" w:color="auto"/>
                                                                            <w:left w:val="none" w:sz="0" w:space="0" w:color="auto"/>
                                                                            <w:bottom w:val="none" w:sz="0" w:space="0" w:color="auto"/>
                                                                            <w:right w:val="none" w:sz="0" w:space="0" w:color="auto"/>
                                                                          </w:divBdr>
                                                                          <w:divsChild>
                                                                            <w:div w:id="1888028769">
                                                                              <w:marLeft w:val="0"/>
                                                                              <w:marRight w:val="0"/>
                                                                              <w:marTop w:val="0"/>
                                                                              <w:marBottom w:val="0"/>
                                                                              <w:divBdr>
                                                                                <w:top w:val="none" w:sz="0" w:space="0" w:color="auto"/>
                                                                                <w:left w:val="none" w:sz="0" w:space="0" w:color="auto"/>
                                                                                <w:bottom w:val="none" w:sz="0" w:space="0" w:color="auto"/>
                                                                                <w:right w:val="none" w:sz="0" w:space="0" w:color="auto"/>
                                                                              </w:divBdr>
                                                                              <w:divsChild>
                                                                                <w:div w:id="503399095">
                                                                                  <w:marLeft w:val="0"/>
                                                                                  <w:marRight w:val="0"/>
                                                                                  <w:marTop w:val="0"/>
                                                                                  <w:marBottom w:val="0"/>
                                                                                  <w:divBdr>
                                                                                    <w:top w:val="none" w:sz="0" w:space="0" w:color="auto"/>
                                                                                    <w:left w:val="none" w:sz="0" w:space="0" w:color="auto"/>
                                                                                    <w:bottom w:val="none" w:sz="0" w:space="0" w:color="auto"/>
                                                                                    <w:right w:val="none" w:sz="0" w:space="0" w:color="auto"/>
                                                                                  </w:divBdr>
                                                                                  <w:divsChild>
                                                                                    <w:div w:id="308898858">
                                                                                      <w:marLeft w:val="0"/>
                                                                                      <w:marRight w:val="0"/>
                                                                                      <w:marTop w:val="0"/>
                                                                                      <w:marBottom w:val="0"/>
                                                                                      <w:divBdr>
                                                                                        <w:top w:val="none" w:sz="0" w:space="0" w:color="auto"/>
                                                                                        <w:left w:val="none" w:sz="0" w:space="0" w:color="auto"/>
                                                                                        <w:bottom w:val="none" w:sz="0" w:space="0" w:color="auto"/>
                                                                                        <w:right w:val="none" w:sz="0" w:space="0" w:color="auto"/>
                                                                                      </w:divBdr>
                                                                                      <w:divsChild>
                                                                                        <w:div w:id="1663855153">
                                                                                          <w:marLeft w:val="0"/>
                                                                                          <w:marRight w:val="0"/>
                                                                                          <w:marTop w:val="0"/>
                                                                                          <w:marBottom w:val="0"/>
                                                                                          <w:divBdr>
                                                                                            <w:top w:val="none" w:sz="0" w:space="0" w:color="auto"/>
                                                                                            <w:left w:val="none" w:sz="0" w:space="0" w:color="auto"/>
                                                                                            <w:bottom w:val="none" w:sz="0" w:space="0" w:color="auto"/>
                                                                                            <w:right w:val="none" w:sz="0" w:space="0" w:color="auto"/>
                                                                                          </w:divBdr>
                                                                                          <w:divsChild>
                                                                                            <w:div w:id="1382511600">
                                                                                              <w:marLeft w:val="0"/>
                                                                                              <w:marRight w:val="0"/>
                                                                                              <w:marTop w:val="0"/>
                                                                                              <w:marBottom w:val="0"/>
                                                                                              <w:divBdr>
                                                                                                <w:top w:val="none" w:sz="0" w:space="0" w:color="auto"/>
                                                                                                <w:left w:val="none" w:sz="0" w:space="0" w:color="auto"/>
                                                                                                <w:bottom w:val="none" w:sz="0" w:space="0" w:color="auto"/>
                                                                                                <w:right w:val="none" w:sz="0" w:space="0" w:color="auto"/>
                                                                                              </w:divBdr>
                                                                                              <w:divsChild>
                                                                                                <w:div w:id="27411916">
                                                                                                  <w:marLeft w:val="0"/>
                                                                                                  <w:marRight w:val="0"/>
                                                                                                  <w:marTop w:val="0"/>
                                                                                                  <w:marBottom w:val="0"/>
                                                                                                  <w:divBdr>
                                                                                                    <w:top w:val="none" w:sz="0" w:space="0" w:color="auto"/>
                                                                                                    <w:left w:val="none" w:sz="0" w:space="0" w:color="auto"/>
                                                                                                    <w:bottom w:val="none" w:sz="0" w:space="0" w:color="auto"/>
                                                                                                    <w:right w:val="none" w:sz="0" w:space="0" w:color="auto"/>
                                                                                                  </w:divBdr>
                                                                                                  <w:divsChild>
                                                                                                    <w:div w:id="1845393393">
                                                                                                      <w:marLeft w:val="0"/>
                                                                                                      <w:marRight w:val="0"/>
                                                                                                      <w:marTop w:val="0"/>
                                                                                                      <w:marBottom w:val="0"/>
                                                                                                      <w:divBdr>
                                                                                                        <w:top w:val="none" w:sz="0" w:space="0" w:color="auto"/>
                                                                                                        <w:left w:val="none" w:sz="0" w:space="0" w:color="auto"/>
                                                                                                        <w:bottom w:val="none" w:sz="0" w:space="0" w:color="auto"/>
                                                                                                        <w:right w:val="none" w:sz="0" w:space="0" w:color="auto"/>
                                                                                                      </w:divBdr>
                                                                                                      <w:divsChild>
                                                                                                        <w:div w:id="1433092177">
                                                                                                          <w:marLeft w:val="0"/>
                                                                                                          <w:marRight w:val="0"/>
                                                                                                          <w:marTop w:val="0"/>
                                                                                                          <w:marBottom w:val="0"/>
                                                                                                          <w:divBdr>
                                                                                                            <w:top w:val="none" w:sz="0" w:space="0" w:color="auto"/>
                                                                                                            <w:left w:val="none" w:sz="0" w:space="0" w:color="auto"/>
                                                                                                            <w:bottom w:val="none" w:sz="0" w:space="0" w:color="auto"/>
                                                                                                            <w:right w:val="none" w:sz="0" w:space="0" w:color="auto"/>
                                                                                                          </w:divBdr>
                                                                                                          <w:divsChild>
                                                                                                            <w:div w:id="1779177666">
                                                                                                              <w:marLeft w:val="0"/>
                                                                                                              <w:marRight w:val="0"/>
                                                                                                              <w:marTop w:val="0"/>
                                                                                                              <w:marBottom w:val="0"/>
                                                                                                              <w:divBdr>
                                                                                                                <w:top w:val="none" w:sz="0" w:space="0" w:color="auto"/>
                                                                                                                <w:left w:val="none" w:sz="0" w:space="0" w:color="auto"/>
                                                                                                                <w:bottom w:val="none" w:sz="0" w:space="0" w:color="auto"/>
                                                                                                                <w:right w:val="none" w:sz="0" w:space="0" w:color="auto"/>
                                                                                                              </w:divBdr>
                                                                                                              <w:divsChild>
                                                                                                                <w:div w:id="1119497392">
                                                                                                                  <w:marLeft w:val="0"/>
                                                                                                                  <w:marRight w:val="0"/>
                                                                                                                  <w:marTop w:val="0"/>
                                                                                                                  <w:marBottom w:val="0"/>
                                                                                                                  <w:divBdr>
                                                                                                                    <w:top w:val="none" w:sz="0" w:space="0" w:color="auto"/>
                                                                                                                    <w:left w:val="none" w:sz="0" w:space="0" w:color="auto"/>
                                                                                                                    <w:bottom w:val="none" w:sz="0" w:space="0" w:color="auto"/>
                                                                                                                    <w:right w:val="none" w:sz="0" w:space="0" w:color="auto"/>
                                                                                                                  </w:divBdr>
                                                                                                                  <w:divsChild>
                                                                                                                    <w:div w:id="591742105">
                                                                                                                      <w:marLeft w:val="0"/>
                                                                                                                      <w:marRight w:val="0"/>
                                                                                                                      <w:marTop w:val="0"/>
                                                                                                                      <w:marBottom w:val="0"/>
                                                                                                                      <w:divBdr>
                                                                                                                        <w:top w:val="none" w:sz="0" w:space="0" w:color="auto"/>
                                                                                                                        <w:left w:val="none" w:sz="0" w:space="0" w:color="auto"/>
                                                                                                                        <w:bottom w:val="none" w:sz="0" w:space="0" w:color="auto"/>
                                                                                                                        <w:right w:val="none" w:sz="0" w:space="0" w:color="auto"/>
                                                                                                                      </w:divBdr>
                                                                                                                      <w:divsChild>
                                                                                                                        <w:div w:id="761147903">
                                                                                                                          <w:marLeft w:val="0"/>
                                                                                                                          <w:marRight w:val="0"/>
                                                                                                                          <w:marTop w:val="0"/>
                                                                                                                          <w:marBottom w:val="0"/>
                                                                                                                          <w:divBdr>
                                                                                                                            <w:top w:val="none" w:sz="0" w:space="0" w:color="auto"/>
                                                                                                                            <w:left w:val="none" w:sz="0" w:space="0" w:color="auto"/>
                                                                                                                            <w:bottom w:val="none" w:sz="0" w:space="0" w:color="auto"/>
                                                                                                                            <w:right w:val="none" w:sz="0" w:space="0" w:color="auto"/>
                                                                                                                          </w:divBdr>
                                                                                                                          <w:divsChild>
                                                                                                                            <w:div w:id="1731418686">
                                                                                                                              <w:marLeft w:val="0"/>
                                                                                                                              <w:marRight w:val="0"/>
                                                                                                                              <w:marTop w:val="0"/>
                                                                                                                              <w:marBottom w:val="0"/>
                                                                                                                              <w:divBdr>
                                                                                                                                <w:top w:val="none" w:sz="0" w:space="0" w:color="auto"/>
                                                                                                                                <w:left w:val="none" w:sz="0" w:space="0" w:color="auto"/>
                                                                                                                                <w:bottom w:val="none" w:sz="0" w:space="0" w:color="auto"/>
                                                                                                                                <w:right w:val="none" w:sz="0" w:space="0" w:color="auto"/>
                                                                                                                              </w:divBdr>
                                                                                                                              <w:divsChild>
                                                                                                                                <w:div w:id="578292429">
                                                                                                                                  <w:marLeft w:val="0"/>
                                                                                                                                  <w:marRight w:val="0"/>
                                                                                                                                  <w:marTop w:val="0"/>
                                                                                                                                  <w:marBottom w:val="0"/>
                                                                                                                                  <w:divBdr>
                                                                                                                                    <w:top w:val="none" w:sz="0" w:space="0" w:color="auto"/>
                                                                                                                                    <w:left w:val="none" w:sz="0" w:space="0" w:color="auto"/>
                                                                                                                                    <w:bottom w:val="none" w:sz="0" w:space="0" w:color="auto"/>
                                                                                                                                    <w:right w:val="none" w:sz="0" w:space="0" w:color="auto"/>
                                                                                                                                  </w:divBdr>
                                                                                                                                  <w:divsChild>
                                                                                                                                    <w:div w:id="1424885107">
                                                                                                                                      <w:marLeft w:val="0"/>
                                                                                                                                      <w:marRight w:val="0"/>
                                                                                                                                      <w:marTop w:val="0"/>
                                                                                                                                      <w:marBottom w:val="0"/>
                                                                                                                                      <w:divBdr>
                                                                                                                                        <w:top w:val="none" w:sz="0" w:space="0" w:color="auto"/>
                                                                                                                                        <w:left w:val="none" w:sz="0" w:space="0" w:color="auto"/>
                                                                                                                                        <w:bottom w:val="none" w:sz="0" w:space="0" w:color="auto"/>
                                                                                                                                        <w:right w:val="none" w:sz="0" w:space="0" w:color="auto"/>
                                                                                                                                      </w:divBdr>
                                                                                                                                      <w:divsChild>
                                                                                                                                        <w:div w:id="1289975228">
                                                                                                                                          <w:marLeft w:val="0"/>
                                                                                                                                          <w:marRight w:val="0"/>
                                                                                                                                          <w:marTop w:val="0"/>
                                                                                                                                          <w:marBottom w:val="0"/>
                                                                                                                                          <w:divBdr>
                                                                                                                                            <w:top w:val="none" w:sz="0" w:space="0" w:color="auto"/>
                                                                                                                                            <w:left w:val="none" w:sz="0" w:space="0" w:color="auto"/>
                                                                                                                                            <w:bottom w:val="none" w:sz="0" w:space="0" w:color="auto"/>
                                                                                                                                            <w:right w:val="none" w:sz="0" w:space="0" w:color="auto"/>
                                                                                                                                          </w:divBdr>
                                                                                                                                          <w:divsChild>
                                                                                                                                            <w:div w:id="1011177934">
                                                                                                                                              <w:marLeft w:val="0"/>
                                                                                                                                              <w:marRight w:val="0"/>
                                                                                                                                              <w:marTop w:val="0"/>
                                                                                                                                              <w:marBottom w:val="0"/>
                                                                                                                                              <w:divBdr>
                                                                                                                                                <w:top w:val="none" w:sz="0" w:space="0" w:color="auto"/>
                                                                                                                                                <w:left w:val="none" w:sz="0" w:space="0" w:color="auto"/>
                                                                                                                                                <w:bottom w:val="none" w:sz="0" w:space="0" w:color="auto"/>
                                                                                                                                                <w:right w:val="none" w:sz="0" w:space="0" w:color="auto"/>
                                                                                                                                              </w:divBdr>
                                                                                                                                              <w:divsChild>
                                                                                                                                                <w:div w:id="2092433583">
                                                                                                                                                  <w:marLeft w:val="0"/>
                                                                                                                                                  <w:marRight w:val="0"/>
                                                                                                                                                  <w:marTop w:val="0"/>
                                                                                                                                                  <w:marBottom w:val="0"/>
                                                                                                                                                  <w:divBdr>
                                                                                                                                                    <w:top w:val="none" w:sz="0" w:space="0" w:color="auto"/>
                                                                                                                                                    <w:left w:val="none" w:sz="0" w:space="0" w:color="auto"/>
                                                                                                                                                    <w:bottom w:val="none" w:sz="0" w:space="0" w:color="auto"/>
                                                                                                                                                    <w:right w:val="none" w:sz="0" w:space="0" w:color="auto"/>
                                                                                                                                                  </w:divBdr>
                                                                                                                                                  <w:divsChild>
                                                                                                                                                    <w:div w:id="1318652381">
                                                                                                                                                      <w:marLeft w:val="0"/>
                                                                                                                                                      <w:marRight w:val="0"/>
                                                                                                                                                      <w:marTop w:val="0"/>
                                                                                                                                                      <w:marBottom w:val="0"/>
                                                                                                                                                      <w:divBdr>
                                                                                                                                                        <w:top w:val="none" w:sz="0" w:space="0" w:color="auto"/>
                                                                                                                                                        <w:left w:val="none" w:sz="0" w:space="0" w:color="auto"/>
                                                                                                                                                        <w:bottom w:val="none" w:sz="0" w:space="0" w:color="auto"/>
                                                                                                                                                        <w:right w:val="none" w:sz="0" w:space="0" w:color="auto"/>
                                                                                                                                                      </w:divBdr>
                                                                                                                                                      <w:divsChild>
                                                                                                                                                        <w:div w:id="714432778">
                                                                                                                                                          <w:marLeft w:val="0"/>
                                                                                                                                                          <w:marRight w:val="0"/>
                                                                                                                                                          <w:marTop w:val="0"/>
                                                                                                                                                          <w:marBottom w:val="0"/>
                                                                                                                                                          <w:divBdr>
                                                                                                                                                            <w:top w:val="none" w:sz="0" w:space="0" w:color="auto"/>
                                                                                                                                                            <w:left w:val="none" w:sz="0" w:space="0" w:color="auto"/>
                                                                                                                                                            <w:bottom w:val="none" w:sz="0" w:space="0" w:color="auto"/>
                                                                                                                                                            <w:right w:val="none" w:sz="0" w:space="0" w:color="auto"/>
                                                                                                                                                          </w:divBdr>
                                                                                                                                                          <w:divsChild>
                                                                                                                                                            <w:div w:id="642278034">
                                                                                                                                                              <w:marLeft w:val="0"/>
                                                                                                                                                              <w:marRight w:val="0"/>
                                                                                                                                                              <w:marTop w:val="0"/>
                                                                                                                                                              <w:marBottom w:val="0"/>
                                                                                                                                                              <w:divBdr>
                                                                                                                                                                <w:top w:val="none" w:sz="0" w:space="0" w:color="auto"/>
                                                                                                                                                                <w:left w:val="none" w:sz="0" w:space="0" w:color="auto"/>
                                                                                                                                                                <w:bottom w:val="none" w:sz="0" w:space="0" w:color="auto"/>
                                                                                                                                                                <w:right w:val="none" w:sz="0" w:space="0" w:color="auto"/>
                                                                                                                                                              </w:divBdr>
                                                                                                                                                              <w:divsChild>
                                                                                                                                                                <w:div w:id="289017124">
                                                                                                                                                                  <w:marLeft w:val="0"/>
                                                                                                                                                                  <w:marRight w:val="0"/>
                                                                                                                                                                  <w:marTop w:val="0"/>
                                                                                                                                                                  <w:marBottom w:val="0"/>
                                                                                                                                                                  <w:divBdr>
                                                                                                                                                                    <w:top w:val="none" w:sz="0" w:space="0" w:color="auto"/>
                                                                                                                                                                    <w:left w:val="none" w:sz="0" w:space="0" w:color="auto"/>
                                                                                                                                                                    <w:bottom w:val="none" w:sz="0" w:space="0" w:color="auto"/>
                                                                                                                                                                    <w:right w:val="none" w:sz="0" w:space="0" w:color="auto"/>
                                                                                                                                                                  </w:divBdr>
                                                                                                                                                                  <w:divsChild>
                                                                                                                                                                    <w:div w:id="1725592541">
                                                                                                                                                                      <w:marLeft w:val="0"/>
                                                                                                                                                                      <w:marRight w:val="0"/>
                                                                                                                                                                      <w:marTop w:val="0"/>
                                                                                                                                                                      <w:marBottom w:val="0"/>
                                                                                                                                                                      <w:divBdr>
                                                                                                                                                                        <w:top w:val="none" w:sz="0" w:space="0" w:color="auto"/>
                                                                                                                                                                        <w:left w:val="none" w:sz="0" w:space="0" w:color="auto"/>
                                                                                                                                                                        <w:bottom w:val="none" w:sz="0" w:space="0" w:color="auto"/>
                                                                                                                                                                        <w:right w:val="none" w:sz="0" w:space="0" w:color="auto"/>
                                                                                                                                                                      </w:divBdr>
                                                                                                                                                                      <w:divsChild>
                                                                                                                                                                        <w:div w:id="478614755">
                                                                                                                                                                          <w:marLeft w:val="0"/>
                                                                                                                                                                          <w:marRight w:val="0"/>
                                                                                                                                                                          <w:marTop w:val="0"/>
                                                                                                                                                                          <w:marBottom w:val="0"/>
                                                                                                                                                                          <w:divBdr>
                                                                                                                                                                            <w:top w:val="none" w:sz="0" w:space="0" w:color="auto"/>
                                                                                                                                                                            <w:left w:val="none" w:sz="0" w:space="0" w:color="auto"/>
                                                                                                                                                                            <w:bottom w:val="none" w:sz="0" w:space="0" w:color="auto"/>
                                                                                                                                                                            <w:right w:val="none" w:sz="0" w:space="0" w:color="auto"/>
                                                                                                                                                                          </w:divBdr>
                                                                                                                                                                          <w:divsChild>
                                                                                                                                                                            <w:div w:id="1813910453">
                                                                                                                                                                              <w:marLeft w:val="0"/>
                                                                                                                                                                              <w:marRight w:val="0"/>
                                                                                                                                                                              <w:marTop w:val="0"/>
                                                                                                                                                                              <w:marBottom w:val="0"/>
                                                                                                                                                                              <w:divBdr>
                                                                                                                                                                                <w:top w:val="none" w:sz="0" w:space="0" w:color="auto"/>
                                                                                                                                                                                <w:left w:val="none" w:sz="0" w:space="0" w:color="auto"/>
                                                                                                                                                                                <w:bottom w:val="none" w:sz="0" w:space="0" w:color="auto"/>
                                                                                                                                                                                <w:right w:val="none" w:sz="0" w:space="0" w:color="auto"/>
                                                                                                                                                                              </w:divBdr>
                                                                                                                                                                              <w:divsChild>
                                                                                                                                                                                <w:div w:id="1993560219">
                                                                                                                                                                                  <w:marLeft w:val="0"/>
                                                                                                                                                                                  <w:marRight w:val="0"/>
                                                                                                                                                                                  <w:marTop w:val="0"/>
                                                                                                                                                                                  <w:marBottom w:val="0"/>
                                                                                                                                                                                  <w:divBdr>
                                                                                                                                                                                    <w:top w:val="none" w:sz="0" w:space="0" w:color="auto"/>
                                                                                                                                                                                    <w:left w:val="none" w:sz="0" w:space="0" w:color="auto"/>
                                                                                                                                                                                    <w:bottom w:val="none" w:sz="0" w:space="0" w:color="auto"/>
                                                                                                                                                                                    <w:right w:val="none" w:sz="0" w:space="0" w:color="auto"/>
                                                                                                                                                                                  </w:divBdr>
                                                                                                                                                                                  <w:divsChild>
                                                                                                                                                                                    <w:div w:id="704209046">
                                                                                                                                                                                      <w:marLeft w:val="0"/>
                                                                                                                                                                                      <w:marRight w:val="0"/>
                                                                                                                                                                                      <w:marTop w:val="0"/>
                                                                                                                                                                                      <w:marBottom w:val="0"/>
                                                                                                                                                                                      <w:divBdr>
                                                                                                                                                                                        <w:top w:val="none" w:sz="0" w:space="0" w:color="auto"/>
                                                                                                                                                                                        <w:left w:val="none" w:sz="0" w:space="0" w:color="auto"/>
                                                                                                                                                                                        <w:bottom w:val="none" w:sz="0" w:space="0" w:color="auto"/>
                                                                                                                                                                                        <w:right w:val="none" w:sz="0" w:space="0" w:color="auto"/>
                                                                                                                                                                                      </w:divBdr>
                                                                                                                                                                                      <w:divsChild>
                                                                                                                                                                                        <w:div w:id="1386830655">
                                                                                                                                                                                          <w:marLeft w:val="0"/>
                                                                                                                                                                                          <w:marRight w:val="0"/>
                                                                                                                                                                                          <w:marTop w:val="0"/>
                                                                                                                                                                                          <w:marBottom w:val="0"/>
                                                                                                                                                                                          <w:divBdr>
                                                                                                                                                                                            <w:top w:val="none" w:sz="0" w:space="0" w:color="auto"/>
                                                                                                                                                                                            <w:left w:val="none" w:sz="0" w:space="0" w:color="auto"/>
                                                                                                                                                                                            <w:bottom w:val="none" w:sz="0" w:space="0" w:color="auto"/>
                                                                                                                                                                                            <w:right w:val="none" w:sz="0" w:space="0" w:color="auto"/>
                                                                                                                                                                                          </w:divBdr>
                                                                                                                                                                                          <w:divsChild>
                                                                                                                                                                                            <w:div w:id="2048795289">
                                                                                                                                                                                              <w:marLeft w:val="0"/>
                                                                                                                                                                                              <w:marRight w:val="0"/>
                                                                                                                                                                                              <w:marTop w:val="0"/>
                                                                                                                                                                                              <w:marBottom w:val="0"/>
                                                                                                                                                                                              <w:divBdr>
                                                                                                                                                                                                <w:top w:val="none" w:sz="0" w:space="0" w:color="auto"/>
                                                                                                                                                                                                <w:left w:val="none" w:sz="0" w:space="0" w:color="auto"/>
                                                                                                                                                                                                <w:bottom w:val="none" w:sz="0" w:space="0" w:color="auto"/>
                                                                                                                                                                                                <w:right w:val="none" w:sz="0" w:space="0" w:color="auto"/>
                                                                                                                                                                                              </w:divBdr>
                                                                                                                                                                                              <w:divsChild>
                                                                                                                                                                                                <w:div w:id="550578589">
                                                                                                                                                                                                  <w:marLeft w:val="0"/>
                                                                                                                                                                                                  <w:marRight w:val="0"/>
                                                                                                                                                                                                  <w:marTop w:val="0"/>
                                                                                                                                                                                                  <w:marBottom w:val="0"/>
                                                                                                                                                                                                  <w:divBdr>
                                                                                                                                                                                                    <w:top w:val="none" w:sz="0" w:space="0" w:color="auto"/>
                                                                                                                                                                                                    <w:left w:val="none" w:sz="0" w:space="0" w:color="auto"/>
                                                                                                                                                                                                    <w:bottom w:val="none" w:sz="0" w:space="0" w:color="auto"/>
                                                                                                                                                                                                    <w:right w:val="none" w:sz="0" w:space="0" w:color="auto"/>
                                                                                                                                                                                                  </w:divBdr>
                                                                                                                                                                                                  <w:divsChild>
                                                                                                                                                                                                    <w:div w:id="1027949824">
                                                                                                                                                                                                      <w:marLeft w:val="0"/>
                                                                                                                                                                                                      <w:marRight w:val="0"/>
                                                                                                                                                                                                      <w:marTop w:val="0"/>
                                                                                                                                                                                                      <w:marBottom w:val="0"/>
                                                                                                                                                                                                      <w:divBdr>
                                                                                                                                                                                                        <w:top w:val="none" w:sz="0" w:space="0" w:color="auto"/>
                                                                                                                                                                                                        <w:left w:val="none" w:sz="0" w:space="0" w:color="auto"/>
                                                                                                                                                                                                        <w:bottom w:val="none" w:sz="0" w:space="0" w:color="auto"/>
                                                                                                                                                                                                        <w:right w:val="none" w:sz="0" w:space="0" w:color="auto"/>
                                                                                                                                                                                                      </w:divBdr>
                                                                                                                                                                                                      <w:divsChild>
                                                                                                                                                                                                        <w:div w:id="812917077">
                                                                                                                                                                                                          <w:marLeft w:val="0"/>
                                                                                                                                                                                                          <w:marRight w:val="0"/>
                                                                                                                                                                                                          <w:marTop w:val="0"/>
                                                                                                                                                                                                          <w:marBottom w:val="0"/>
                                                                                                                                                                                                          <w:divBdr>
                                                                                                                                                                                                            <w:top w:val="none" w:sz="0" w:space="0" w:color="auto"/>
                                                                                                                                                                                                            <w:left w:val="none" w:sz="0" w:space="0" w:color="auto"/>
                                                                                                                                                                                                            <w:bottom w:val="none" w:sz="0" w:space="0" w:color="auto"/>
                                                                                                                                                                                                            <w:right w:val="none" w:sz="0" w:space="0" w:color="auto"/>
                                                                                                                                                                                                          </w:divBdr>
                                                                                                                                                                                                          <w:divsChild>
                                                                                                                                                                                                            <w:div w:id="1132092907">
                                                                                                                                                                                                              <w:marLeft w:val="0"/>
                                                                                                                                                                                                              <w:marRight w:val="0"/>
                                                                                                                                                                                                              <w:marTop w:val="0"/>
                                                                                                                                                                                                              <w:marBottom w:val="0"/>
                                                                                                                                                                                                              <w:divBdr>
                                                                                                                                                                                                                <w:top w:val="none" w:sz="0" w:space="0" w:color="auto"/>
                                                                                                                                                                                                                <w:left w:val="none" w:sz="0" w:space="0" w:color="auto"/>
                                                                                                                                                                                                                <w:bottom w:val="none" w:sz="0" w:space="0" w:color="auto"/>
                                                                                                                                                                                                                <w:right w:val="none" w:sz="0" w:space="0" w:color="auto"/>
                                                                                                                                                                                                              </w:divBdr>
                                                                                                                                                                                                              <w:divsChild>
                                                                                                                                                                                                                <w:div w:id="1304769154">
                                                                                                                                                                                                                  <w:marLeft w:val="0"/>
                                                                                                                                                                                                                  <w:marRight w:val="0"/>
                                                                                                                                                                                                                  <w:marTop w:val="0"/>
                                                                                                                                                                                                                  <w:marBottom w:val="0"/>
                                                                                                                                                                                                                  <w:divBdr>
                                                                                                                                                                                                                    <w:top w:val="none" w:sz="0" w:space="0" w:color="auto"/>
                                                                                                                                                                                                                    <w:left w:val="none" w:sz="0" w:space="0" w:color="auto"/>
                                                                                                                                                                                                                    <w:bottom w:val="none" w:sz="0" w:space="0" w:color="auto"/>
                                                                                                                                                                                                                    <w:right w:val="none" w:sz="0" w:space="0" w:color="auto"/>
                                                                                                                                                                                                                  </w:divBdr>
                                                                                                                                                                                                                  <w:divsChild>
                                                                                                                                                                                                                    <w:div w:id="1825734263">
                                                                                                                                                                                                                      <w:marLeft w:val="0"/>
                                                                                                                                                                                                                      <w:marRight w:val="0"/>
                                                                                                                                                                                                                      <w:marTop w:val="0"/>
                                                                                                                                                                                                                      <w:marBottom w:val="0"/>
                                                                                                                                                                                                                      <w:divBdr>
                                                                                                                                                                                                                        <w:top w:val="none" w:sz="0" w:space="0" w:color="auto"/>
                                                                                                                                                                                                                        <w:left w:val="none" w:sz="0" w:space="0" w:color="auto"/>
                                                                                                                                                                                                                        <w:bottom w:val="none" w:sz="0" w:space="0" w:color="auto"/>
                                                                                                                                                                                                                        <w:right w:val="none" w:sz="0" w:space="0" w:color="auto"/>
                                                                                                                                                                                                                      </w:divBdr>
                                                                                                                                                                                                                      <w:divsChild>
                                                                                                                                                                                                                        <w:div w:id="30497487">
                                                                                                                                                                                                                          <w:marLeft w:val="0"/>
                                                                                                                                                                                                                          <w:marRight w:val="0"/>
                                                                                                                                                                                                                          <w:marTop w:val="0"/>
                                                                                                                                                                                                                          <w:marBottom w:val="0"/>
                                                                                                                                                                                                                          <w:divBdr>
                                                                                                                                                                                                                            <w:top w:val="none" w:sz="0" w:space="0" w:color="auto"/>
                                                                                                                                                                                                                            <w:left w:val="none" w:sz="0" w:space="0" w:color="auto"/>
                                                                                                                                                                                                                            <w:bottom w:val="none" w:sz="0" w:space="0" w:color="auto"/>
                                                                                                                                                                                                                            <w:right w:val="none" w:sz="0" w:space="0" w:color="auto"/>
                                                                                                                                                                                                                          </w:divBdr>
                                                                                                                                                                                                                          <w:divsChild>
                                                                                                                                                                                                                            <w:div w:id="1321082315">
                                                                                                                                                                                                                              <w:blockQuote w:val="1"/>
                                                                                                                                                                                                                              <w:marLeft w:val="84"/>
                                                                                                                                                                                                                              <w:marRight w:val="720"/>
                                                                                                                                                                                                                              <w:marTop w:val="100"/>
                                                                                                                                                                                                                              <w:marBottom w:val="100"/>
                                                                                                                                                                                                                              <w:divBdr>
                                                                                                                                                                                                                                <w:top w:val="none" w:sz="0" w:space="0" w:color="auto"/>
                                                                                                                                                                                                                                <w:left w:val="single" w:sz="12" w:space="4" w:color="1010FF"/>
                                                                                                                                                                                                                                <w:bottom w:val="none" w:sz="0" w:space="0" w:color="auto"/>
                                                                                                                                                                                                                                <w:right w:val="none" w:sz="0" w:space="0" w:color="auto"/>
                                                                                                                                                                                                                              </w:divBdr>
                                                                                                                                                                                                                              <w:divsChild>
                                                                                                                                                                                                                                <w:div w:id="1319844833">
                                                                                                                                                                                                                                  <w:marLeft w:val="0"/>
                                                                                                                                                                                                                                  <w:marRight w:val="0"/>
                                                                                                                                                                                                                                  <w:marTop w:val="0"/>
                                                                                                                                                                                                                                  <w:marBottom w:val="0"/>
                                                                                                                                                                                                                                  <w:divBdr>
                                                                                                                                                                                                                                    <w:top w:val="none" w:sz="0" w:space="0" w:color="auto"/>
                                                                                                                                                                                                                                    <w:left w:val="none" w:sz="0" w:space="0" w:color="auto"/>
                                                                                                                                                                                                                                    <w:bottom w:val="none" w:sz="0" w:space="0" w:color="auto"/>
                                                                                                                                                                                                                                    <w:right w:val="none" w:sz="0" w:space="0" w:color="auto"/>
                                                                                                                                                                                                                                  </w:divBdr>
                                                                                                                                                                                                                                  <w:divsChild>
                                                                                                                                                                                                                                    <w:div w:id="1713112386">
                                                                                                                                                                                                                                      <w:marLeft w:val="0"/>
                                                                                                                                                                                                                                      <w:marRight w:val="0"/>
                                                                                                                                                                                                                                      <w:marTop w:val="0"/>
                                                                                                                                                                                                                                      <w:marBottom w:val="0"/>
                                                                                                                                                                                                                                      <w:divBdr>
                                                                                                                                                                                                                                        <w:top w:val="none" w:sz="0" w:space="0" w:color="auto"/>
                                                                                                                                                                                                                                        <w:left w:val="none" w:sz="0" w:space="0" w:color="auto"/>
                                                                                                                                                                                                                                        <w:bottom w:val="none" w:sz="0" w:space="0" w:color="auto"/>
                                                                                                                                                                                                                                        <w:right w:val="none" w:sz="0" w:space="0" w:color="auto"/>
                                                                                                                                                                                                                                      </w:divBdr>
                                                                                                                                                                                                                                      <w:divsChild>
                                                                                                                                                                                                                                        <w:div w:id="1493521783">
                                                                                                                                                                                                                                          <w:marLeft w:val="0"/>
                                                                                                                                                                                                                                          <w:marRight w:val="0"/>
                                                                                                                                                                                                                                          <w:marTop w:val="0"/>
                                                                                                                                                                                                                                          <w:marBottom w:val="0"/>
                                                                                                                                                                                                                                          <w:divBdr>
                                                                                                                                                                                                                                            <w:top w:val="none" w:sz="0" w:space="0" w:color="auto"/>
                                                                                                                                                                                                                                            <w:left w:val="none" w:sz="0" w:space="0" w:color="auto"/>
                                                                                                                                                                                                                                            <w:bottom w:val="none" w:sz="0" w:space="0" w:color="auto"/>
                                                                                                                                                                                                                                            <w:right w:val="none" w:sz="0" w:space="0" w:color="auto"/>
                                                                                                                                                                                                                                          </w:divBdr>
                                                                                                                                                                                                                                          <w:divsChild>
                                                                                                                                                                                                                                            <w:div w:id="1887255702">
                                                                                                                                                                                                                                              <w:marLeft w:val="0"/>
                                                                                                                                                                                                                                              <w:marRight w:val="0"/>
                                                                                                                                                                                                                                              <w:marTop w:val="0"/>
                                                                                                                                                                                                                                              <w:marBottom w:val="0"/>
                                                                                                                                                                                                                                              <w:divBdr>
                                                                                                                                                                                                                                                <w:top w:val="none" w:sz="0" w:space="0" w:color="auto"/>
                                                                                                                                                                                                                                                <w:left w:val="none" w:sz="0" w:space="0" w:color="auto"/>
                                                                                                                                                                                                                                                <w:bottom w:val="none" w:sz="0" w:space="0" w:color="auto"/>
                                                                                                                                                                                                                                                <w:right w:val="none" w:sz="0" w:space="0" w:color="auto"/>
                                                                                                                                                                                                                                              </w:divBdr>
                                                                                                                                                                                                                                              <w:divsChild>
                                                                                                                                                                                                                                                <w:div w:id="1546676391">
                                                                                                                                                                                                                                                  <w:blockQuote w:val="1"/>
                                                                                                                                                                                                                                                  <w:marLeft w:val="84"/>
                                                                                                                                                                                                                                                  <w:marRight w:val="720"/>
                                                                                                                                                                                                                                                  <w:marTop w:val="100"/>
                                                                                                                                                                                                                                                  <w:marBottom w:val="100"/>
                                                                                                                                                                                                                                                  <w:divBdr>
                                                                                                                                                                                                                                                    <w:top w:val="none" w:sz="0" w:space="0" w:color="auto"/>
                                                                                                                                                                                                                                                    <w:left w:val="single" w:sz="12" w:space="4" w:color="1010FF"/>
                                                                                                                                                                                                                                                    <w:bottom w:val="none" w:sz="0" w:space="0" w:color="auto"/>
                                                                                                                                                                                                                                                    <w:right w:val="none" w:sz="0" w:space="0" w:color="auto"/>
                                                                                                                                                                                                                                                  </w:divBdr>
                                                                                                                                                                                                                                                  <w:divsChild>
                                                                                                                                                                                                                                                    <w:div w:id="1965623249">
                                                                                                                                                                                                                                                      <w:marLeft w:val="0"/>
                                                                                                                                                                                                                                                      <w:marRight w:val="0"/>
                                                                                                                                                                                                                                                      <w:marTop w:val="0"/>
                                                                                                                                                                                                                                                      <w:marBottom w:val="0"/>
                                                                                                                                                                                                                                                      <w:divBdr>
                                                                                                                                                                                                                                                        <w:top w:val="none" w:sz="0" w:space="0" w:color="auto"/>
                                                                                                                                                                                                                                                        <w:left w:val="none" w:sz="0" w:space="0" w:color="auto"/>
                                                                                                                                                                                                                                                        <w:bottom w:val="none" w:sz="0" w:space="0" w:color="auto"/>
                                                                                                                                                                                                                                                        <w:right w:val="none" w:sz="0" w:space="0" w:color="auto"/>
                                                                                                                                                                                                                                                      </w:divBdr>
                                                                                                                                                                                                                                                      <w:divsChild>
                                                                                                                                                                                                                                                        <w:div w:id="1883057331">
                                                                                                                                                                                                                                                          <w:marLeft w:val="0"/>
                                                                                                                                                                                                                                                          <w:marRight w:val="0"/>
                                                                                                                                                                                                                                                          <w:marTop w:val="0"/>
                                                                                                                                                                                                                                                          <w:marBottom w:val="0"/>
                                                                                                                                                                                                                                                          <w:divBdr>
                                                                                                                                                                                                                                                            <w:top w:val="none" w:sz="0" w:space="0" w:color="auto"/>
                                                                                                                                                                                                                                                            <w:left w:val="none" w:sz="0" w:space="0" w:color="auto"/>
                                                                                                                                                                                                                                                            <w:bottom w:val="none" w:sz="0" w:space="0" w:color="auto"/>
                                                                                                                                                                                                                                                            <w:right w:val="none" w:sz="0" w:space="0" w:color="auto"/>
                                                                                                                                                                                                                                                          </w:divBdr>
                                                                                                                                                                                                                                                          <w:divsChild>
                                                                                                                                                                                                                                                            <w:div w:id="1963459907">
                                                                                                                                                                                                                                                              <w:marLeft w:val="0"/>
                                                                                                                                                                                                                                                              <w:marRight w:val="0"/>
                                                                                                                                                                                                                                                              <w:marTop w:val="0"/>
                                                                                                                                                                                                                                                              <w:marBottom w:val="0"/>
                                                                                                                                                                                                                                                              <w:divBdr>
                                                                                                                                                                                                                                                                <w:top w:val="none" w:sz="0" w:space="0" w:color="auto"/>
                                                                                                                                                                                                                                                                <w:left w:val="none" w:sz="0" w:space="0" w:color="auto"/>
                                                                                                                                                                                                                                                                <w:bottom w:val="none" w:sz="0" w:space="0" w:color="auto"/>
                                                                                                                                                                                                                                                                <w:right w:val="none" w:sz="0" w:space="0" w:color="auto"/>
                                                                                                                                                                                                                                                              </w:divBdr>
                                                                                                                                                                                                                                                              <w:divsChild>
                                                                                                                                                                                                                                                                <w:div w:id="84963756">
                                                                                                                                                                                                                                                                  <w:marLeft w:val="0"/>
                                                                                                                                                                                                                                                                  <w:marRight w:val="0"/>
                                                                                                                                                                                                                                                                  <w:marTop w:val="0"/>
                                                                                                                                                                                                                                                                  <w:marBottom w:val="0"/>
                                                                                                                                                                                                                                                                  <w:divBdr>
                                                                                                                                                                                                                                                                    <w:top w:val="none" w:sz="0" w:space="0" w:color="auto"/>
                                                                                                                                                                                                                                                                    <w:left w:val="none" w:sz="0" w:space="0" w:color="auto"/>
                                                                                                                                                                                                                                                                    <w:bottom w:val="none" w:sz="0" w:space="0" w:color="auto"/>
                                                                                                                                                                                                                                                                    <w:right w:val="none" w:sz="0" w:space="0" w:color="auto"/>
                                                                                                                                                                                                                                                                  </w:divBdr>
                                                                                                                                                                                                                                                                  <w:divsChild>
                                                                                                                                                                                                                                                                    <w:div w:id="1400058043">
                                                                                                                                                                                                                                                                      <w:marLeft w:val="0"/>
                                                                                                                                                                                                                                                                      <w:marRight w:val="0"/>
                                                                                                                                                                                                                                                                      <w:marTop w:val="0"/>
                                                                                                                                                                                                                                                                      <w:marBottom w:val="0"/>
                                                                                                                                                                                                                                                                      <w:divBdr>
                                                                                                                                                                                                                                                                        <w:top w:val="none" w:sz="0" w:space="0" w:color="auto"/>
                                                                                                                                                                                                                                                                        <w:left w:val="none" w:sz="0" w:space="0" w:color="auto"/>
                                                                                                                                                                                                                                                                        <w:bottom w:val="none" w:sz="0" w:space="0" w:color="auto"/>
                                                                                                                                                                                                                                                                        <w:right w:val="none" w:sz="0" w:space="0" w:color="auto"/>
                                                                                                                                                                                                                                                                      </w:divBdr>
                                                                                                                                                                                                                                                                      <w:divsChild>
                                                                                                                                                                                                                                                                        <w:div w:id="640353869">
                                                                                                                                                                                                                                                                          <w:marLeft w:val="0"/>
                                                                                                                                                                                                                                                                          <w:marRight w:val="0"/>
                                                                                                                                                                                                                                                                          <w:marTop w:val="0"/>
                                                                                                                                                                                                                                                                          <w:marBottom w:val="0"/>
                                                                                                                                                                                                                                                                          <w:divBdr>
                                                                                                                                                                                                                                                                            <w:top w:val="none" w:sz="0" w:space="0" w:color="auto"/>
                                                                                                                                                                                                                                                                            <w:left w:val="none" w:sz="0" w:space="0" w:color="auto"/>
                                                                                                                                                                                                                                                                            <w:bottom w:val="none" w:sz="0" w:space="0" w:color="auto"/>
                                                                                                                                                                                                                                                                            <w:right w:val="none" w:sz="0" w:space="0" w:color="auto"/>
                                                                                                                                                                                                                                                                          </w:divBdr>
                                                                                                                                                                                                                                                                          <w:divsChild>
                                                                                                                                                                                                                                                                            <w:div w:id="375473945">
                                                                                                                                                                                                                                                                              <w:marLeft w:val="0"/>
                                                                                                                                                                                                                                                                              <w:marRight w:val="0"/>
                                                                                                                                                                                                                                                                              <w:marTop w:val="0"/>
                                                                                                                                                                                                                                                                              <w:marBottom w:val="0"/>
                                                                                                                                                                                                                                                                              <w:divBdr>
                                                                                                                                                                                                                                                                                <w:top w:val="none" w:sz="0" w:space="0" w:color="auto"/>
                                                                                                                                                                                                                                                                                <w:left w:val="none" w:sz="0" w:space="0" w:color="auto"/>
                                                                                                                                                                                                                                                                                <w:bottom w:val="none" w:sz="0" w:space="0" w:color="auto"/>
                                                                                                                                                                                                                                                                                <w:right w:val="none" w:sz="0" w:space="0" w:color="auto"/>
                                                                                                                                                                                                                                                                              </w:divBdr>
                                                                                                                                                                                                                                                                              <w:divsChild>
                                                                                                                                                                                                                                                                                <w:div w:id="1732390716">
                                                                                                                                                                                                                                                                                  <w:marLeft w:val="0"/>
                                                                                                                                                                                                                                                                                  <w:marRight w:val="0"/>
                                                                                                                                                                                                                                                                                  <w:marTop w:val="0"/>
                                                                                                                                                                                                                                                                                  <w:marBottom w:val="0"/>
                                                                                                                                                                                                                                                                                  <w:divBdr>
                                                                                                                                                                                                                                                                                    <w:top w:val="none" w:sz="0" w:space="0" w:color="auto"/>
                                                                                                                                                                                                                                                                                    <w:left w:val="none" w:sz="0" w:space="0" w:color="auto"/>
                                                                                                                                                                                                                                                                                    <w:bottom w:val="none" w:sz="0" w:space="0" w:color="auto"/>
                                                                                                                                                                                                                                                                                    <w:right w:val="none" w:sz="0" w:space="0" w:color="auto"/>
                                                                                                                                                                                                                                                                                  </w:divBdr>
                                                                                                                                                                                                                                                                                  <w:divsChild>
                                                                                                                                                                                                                                                                                    <w:div w:id="1666319129">
                                                                                                                                                                                                                                                                                      <w:marLeft w:val="0"/>
                                                                                                                                                                                                                                                                                      <w:marRight w:val="0"/>
                                                                                                                                                                                                                                                                                      <w:marTop w:val="0"/>
                                                                                                                                                                                                                                                                                      <w:marBottom w:val="0"/>
                                                                                                                                                                                                                                                                                      <w:divBdr>
                                                                                                                                                                                                                                                                                        <w:top w:val="none" w:sz="0" w:space="0" w:color="auto"/>
                                                                                                                                                                                                                                                                                        <w:left w:val="none" w:sz="0" w:space="0" w:color="auto"/>
                                                                                                                                                                                                                                                                                        <w:bottom w:val="none" w:sz="0" w:space="0" w:color="auto"/>
                                                                                                                                                                                                                                                                                        <w:right w:val="none" w:sz="0" w:space="0" w:color="auto"/>
                                                                                                                                                                                                                                                                                      </w:divBdr>
                                                                                                                                                                                                                                                                                      <w:divsChild>
                                                                                                                                                                                                                                                                                        <w:div w:id="988246607">
                                                                                                                                                                                                                                                                                          <w:marLeft w:val="0"/>
                                                                                                                                                                                                                                                                                          <w:marRight w:val="0"/>
                                                                                                                                                                                                                                                                                          <w:marTop w:val="0"/>
                                                                                                                                                                                                                                                                                          <w:marBottom w:val="0"/>
                                                                                                                                                                                                                                                                                          <w:divBdr>
                                                                                                                                                                                                                                                                                            <w:top w:val="none" w:sz="0" w:space="0" w:color="auto"/>
                                                                                                                                                                                                                                                                                            <w:left w:val="none" w:sz="0" w:space="0" w:color="auto"/>
                                                                                                                                                                                                                                                                                            <w:bottom w:val="none" w:sz="0" w:space="0" w:color="auto"/>
                                                                                                                                                                                                                                                                                            <w:right w:val="none" w:sz="0" w:space="0" w:color="auto"/>
                                                                                                                                                                                                                                                                                          </w:divBdr>
                                                                                                                                                                                                                                                                                          <w:divsChild>
                                                                                                                                                                                                                                                                                            <w:div w:id="1708068906">
                                                                                                                                                                                                                                                                                              <w:marLeft w:val="0"/>
                                                                                                                                                                                                                                                                                              <w:marRight w:val="0"/>
                                                                                                                                                                                                                                                                                              <w:marTop w:val="0"/>
                                                                                                                                                                                                                                                                                              <w:marBottom w:val="0"/>
                                                                                                                                                                                                                                                                                              <w:divBdr>
                                                                                                                                                                                                                                                                                                <w:top w:val="none" w:sz="0" w:space="0" w:color="auto"/>
                                                                                                                                                                                                                                                                                                <w:left w:val="none" w:sz="0" w:space="0" w:color="auto"/>
                                                                                                                                                                                                                                                                                                <w:bottom w:val="none" w:sz="0" w:space="0" w:color="auto"/>
                                                                                                                                                                                                                                                                                                <w:right w:val="none" w:sz="0" w:space="0" w:color="auto"/>
                                                                                                                                                                                                                                                                                              </w:divBdr>
                                                                                                                                                                                                                                                                                              <w:divsChild>
                                                                                                                                                                                                                                                                                                <w:div w:id="972519949">
                                                                                                                                                                                                                                                                                                  <w:marLeft w:val="0"/>
                                                                                                                                                                                                                                                                                                  <w:marRight w:val="0"/>
                                                                                                                                                                                                                                                                                                  <w:marTop w:val="0"/>
                                                                                                                                                                                                                                                                                                  <w:marBottom w:val="0"/>
                                                                                                                                                                                                                                                                                                  <w:divBdr>
                                                                                                                                                                                                                                                                                                    <w:top w:val="none" w:sz="0" w:space="0" w:color="auto"/>
                                                                                                                                                                                                                                                                                                    <w:left w:val="none" w:sz="0" w:space="0" w:color="auto"/>
                                                                                                                                                                                                                                                                                                    <w:bottom w:val="none" w:sz="0" w:space="0" w:color="auto"/>
                                                                                                                                                                                                                                                                                                    <w:right w:val="none" w:sz="0" w:space="0" w:color="auto"/>
                                                                                                                                                                                                                                                                                                  </w:divBdr>
                                                                                                                                                                                                                                                                                                  <w:divsChild>
                                                                                                                                                                                                                                                                                                    <w:div w:id="946278776">
                                                                                                                                                                                                                                                                                                      <w:marLeft w:val="0"/>
                                                                                                                                                                                                                                                                                                      <w:marRight w:val="0"/>
                                                                                                                                                                                                                                                                                                      <w:marTop w:val="0"/>
                                                                                                                                                                                                                                                                                                      <w:marBottom w:val="0"/>
                                                                                                                                                                                                                                                                                                      <w:divBdr>
                                                                                                                                                                                                                                                                                                        <w:top w:val="none" w:sz="0" w:space="0" w:color="auto"/>
                                                                                                                                                                                                                                                                                                        <w:left w:val="none" w:sz="0" w:space="0" w:color="auto"/>
                                                                                                                                                                                                                                                                                                        <w:bottom w:val="none" w:sz="0" w:space="0" w:color="auto"/>
                                                                                                                                                                                                                                                                                                        <w:right w:val="none" w:sz="0" w:space="0" w:color="auto"/>
                                                                                                                                                                                                                                                                                                      </w:divBdr>
                                                                                                                                                                                                                                                                                                      <w:divsChild>
                                                                                                                                                                                                                                                                                                        <w:div w:id="227158467">
                                                                                                                                                                                                                                                                                                          <w:marLeft w:val="0"/>
                                                                                                                                                                                                                                                                                                          <w:marRight w:val="0"/>
                                                                                                                                                                                                                                                                                                          <w:marTop w:val="0"/>
                                                                                                                                                                                                                                                                                                          <w:marBottom w:val="0"/>
                                                                                                                                                                                                                                                                                                          <w:divBdr>
                                                                                                                                                                                                                                                                                                            <w:top w:val="none" w:sz="0" w:space="0" w:color="auto"/>
                                                                                                                                                                                                                                                                                                            <w:left w:val="none" w:sz="0" w:space="0" w:color="auto"/>
                                                                                                                                                                                                                                                                                                            <w:bottom w:val="none" w:sz="0" w:space="0" w:color="auto"/>
                                                                                                                                                                                                                                                                                                            <w:right w:val="none" w:sz="0" w:space="0" w:color="auto"/>
                                                                                                                                                                                                                                                                                                          </w:divBdr>
                                                                                                                                                                                                                                                                                                          <w:divsChild>
                                                                                                                                                                                                                                                                                                            <w:div w:id="549000544">
                                                                                                                                                                                                                                                                                                              <w:marLeft w:val="0"/>
                                                                                                                                                                                                                                                                                                              <w:marRight w:val="0"/>
                                                                                                                                                                                                                                                                                                              <w:marTop w:val="0"/>
                                                                                                                                                                                                                                                                                                              <w:marBottom w:val="0"/>
                                                                                                                                                                                                                                                                                                              <w:divBdr>
                                                                                                                                                                                                                                                                                                                <w:top w:val="none" w:sz="0" w:space="0" w:color="auto"/>
                                                                                                                                                                                                                                                                                                                <w:left w:val="none" w:sz="0" w:space="0" w:color="auto"/>
                                                                                                                                                                                                                                                                                                                <w:bottom w:val="none" w:sz="0" w:space="0" w:color="auto"/>
                                                                                                                                                                                                                                                                                                                <w:right w:val="none" w:sz="0" w:space="0" w:color="auto"/>
                                                                                                                                                                                                                                                                                                              </w:divBdr>
                                                                                                                                                                                                                                                                                                              <w:divsChild>
                                                                                                                                                                                                                                                                                                                <w:div w:id="1291277415">
                                                                                                                                                                                                                                                                                                                  <w:marLeft w:val="0"/>
                                                                                                                                                                                                                                                                                                                  <w:marRight w:val="0"/>
                                                                                                                                                                                                                                                                                                                  <w:marTop w:val="0"/>
                                                                                                                                                                                                                                                                                                                  <w:marBottom w:val="0"/>
                                                                                                                                                                                                                                                                                                                  <w:divBdr>
                                                                                                                                                                                                                                                                                                                    <w:top w:val="none" w:sz="0" w:space="0" w:color="auto"/>
                                                                                                                                                                                                                                                                                                                    <w:left w:val="none" w:sz="0" w:space="0" w:color="auto"/>
                                                                                                                                                                                                                                                                                                                    <w:bottom w:val="none" w:sz="0" w:space="0" w:color="auto"/>
                                                                                                                                                                                                                                                                                                                    <w:right w:val="none" w:sz="0" w:space="0" w:color="auto"/>
                                                                                                                                                                                                                                                                                                                  </w:divBdr>
                                                                                                                                                                                                                                                                                                                  <w:divsChild>
                                                                                                                                                                                                                                                                                                                    <w:div w:id="1740522109">
                                                                                                                                                                                                                                                                                                                      <w:marLeft w:val="0"/>
                                                                                                                                                                                                                                                                                                                      <w:marRight w:val="0"/>
                                                                                                                                                                                                                                                                                                                      <w:marTop w:val="0"/>
                                                                                                                                                                                                                                                                                                                      <w:marBottom w:val="0"/>
                                                                                                                                                                                                                                                                                                                      <w:divBdr>
                                                                                                                                                                                                                                                                                                                        <w:top w:val="none" w:sz="0" w:space="0" w:color="auto"/>
                                                                                                                                                                                                                                                                                                                        <w:left w:val="none" w:sz="0" w:space="0" w:color="auto"/>
                                                                                                                                                                                                                                                                                                                        <w:bottom w:val="none" w:sz="0" w:space="0" w:color="auto"/>
                                                                                                                                                                                                                                                                                                                        <w:right w:val="none" w:sz="0" w:space="0" w:color="auto"/>
                                                                                                                                                                                                                                                                                                                      </w:divBdr>
                                                                                                                                                                                                                                                                                                                      <w:divsChild>
                                                                                                                                                                                                                                                                                                                        <w:div w:id="2084060544">
                                                                                                                                                                                                                                                                                                                          <w:marLeft w:val="0"/>
                                                                                                                                                                                                                                                                                                                          <w:marRight w:val="0"/>
                                                                                                                                                                                                                                                                                                                          <w:marTop w:val="0"/>
                                                                                                                                                                                                                                                                                                                          <w:marBottom w:val="0"/>
                                                                                                                                                                                                                                                                                                                          <w:divBdr>
                                                                                                                                                                                                                                                                                                                            <w:top w:val="none" w:sz="0" w:space="0" w:color="auto"/>
                                                                                                                                                                                                                                                                                                                            <w:left w:val="none" w:sz="0" w:space="0" w:color="auto"/>
                                                                                                                                                                                                                                                                                                                            <w:bottom w:val="none" w:sz="0" w:space="0" w:color="auto"/>
                                                                                                                                                                                                                                                                                                                            <w:right w:val="none" w:sz="0" w:space="0" w:color="auto"/>
                                                                                                                                                                                                                                                                                                                          </w:divBdr>
                                                                                                                                                                                                                                                                                                                          <w:divsChild>
                                                                                                                                                                                                                                                                                                                            <w:div w:id="727611100">
                                                                                                                                                                                                                                                                                                                              <w:marLeft w:val="0"/>
                                                                                                                                                                                                                                                                                                                              <w:marRight w:val="0"/>
                                                                                                                                                                                                                                                                                                                              <w:marTop w:val="0"/>
                                                                                                                                                                                                                                                                                                                              <w:marBottom w:val="0"/>
                                                                                                                                                                                                                                                                                                                              <w:divBdr>
                                                                                                                                                                                                                                                                                                                                <w:top w:val="none" w:sz="0" w:space="0" w:color="auto"/>
                                                                                                                                                                                                                                                                                                                                <w:left w:val="none" w:sz="0" w:space="0" w:color="auto"/>
                                                                                                                                                                                                                                                                                                                                <w:bottom w:val="none" w:sz="0" w:space="0" w:color="auto"/>
                                                                                                                                                                                                                                                                                                                                <w:right w:val="none" w:sz="0" w:space="0" w:color="auto"/>
                                                                                                                                                                                                                                                                                                                              </w:divBdr>
                                                                                                                                                                                                                                                                                                                              <w:divsChild>
                                                                                                                                                                                                                                                                                                                                <w:div w:id="441924380">
                                                                                                                                                                                                                                                                                                                                  <w:marLeft w:val="0"/>
                                                                                                                                                                                                                                                                                                                                  <w:marRight w:val="0"/>
                                                                                                                                                                                                                                                                                                                                  <w:marTop w:val="0"/>
                                                                                                                                                                                                                                                                                                                                  <w:marBottom w:val="0"/>
                                                                                                                                                                                                                                                                                                                                  <w:divBdr>
                                                                                                                                                                                                                                                                                                                                    <w:top w:val="none" w:sz="0" w:space="0" w:color="auto"/>
                                                                                                                                                                                                                                                                                                                                    <w:left w:val="none" w:sz="0" w:space="0" w:color="auto"/>
                                                                                                                                                                                                                                                                                                                                    <w:bottom w:val="none" w:sz="0" w:space="0" w:color="auto"/>
                                                                                                                                                                                                                                                                                                                                    <w:right w:val="none" w:sz="0" w:space="0" w:color="auto"/>
                                                                                                                                                                                                                                                                                                                                  </w:divBdr>
                                                                                                                                                                                                                                                                                                                                  <w:divsChild>
                                                                                                                                                                                                                                                                                                                                    <w:div w:id="2110468434">
                                                                                                                                                                                                                                                                                                                                      <w:marLeft w:val="0"/>
                                                                                                                                                                                                                                                                                                                                      <w:marRight w:val="0"/>
                                                                                                                                                                                                                                                                                                                                      <w:marTop w:val="0"/>
                                                                                                                                                                                                                                                                                                                                      <w:marBottom w:val="0"/>
                                                                                                                                                                                                                                                                                                                                      <w:divBdr>
                                                                                                                                                                                                                                                                                                                                        <w:top w:val="none" w:sz="0" w:space="0" w:color="auto"/>
                                                                                                                                                                                                                                                                                                                                        <w:left w:val="none" w:sz="0" w:space="0" w:color="auto"/>
                                                                                                                                                                                                                                                                                                                                        <w:bottom w:val="none" w:sz="0" w:space="0" w:color="auto"/>
                                                                                                                                                                                                                                                                                                                                        <w:right w:val="none" w:sz="0" w:space="0" w:color="auto"/>
                                                                                                                                                                                                                                                                                                                                      </w:divBdr>
                                                                                                                                                                                                                                                                                                                                      <w:divsChild>
                                                                                                                                                                                                                                                                                                                                        <w:div w:id="2058239444">
                                                                                                                                                                                                                                                                                                                                          <w:marLeft w:val="0"/>
                                                                                                                                                                                                                                                                                                                                          <w:marRight w:val="0"/>
                                                                                                                                                                                                                                                                                                                                          <w:marTop w:val="0"/>
                                                                                                                                                                                                                                                                                                                                          <w:marBottom w:val="0"/>
                                                                                                                                                                                                                                                                                                                                          <w:divBdr>
                                                                                                                                                                                                                                                                                                                                            <w:top w:val="none" w:sz="0" w:space="0" w:color="auto"/>
                                                                                                                                                                                                                                                                                                                                            <w:left w:val="none" w:sz="0" w:space="0" w:color="auto"/>
                                                                                                                                                                                                                                                                                                                                            <w:bottom w:val="none" w:sz="0" w:space="0" w:color="auto"/>
                                                                                                                                                                                                                                                                                                                                            <w:right w:val="none" w:sz="0" w:space="0" w:color="auto"/>
                                                                                                                                                                                                                                                                                                                                          </w:divBdr>
                                                                                                                                                                                                                                                                                                                                          <w:divsChild>
                                                                                                                                                                                                                                                                                                                                            <w:div w:id="1505390863">
                                                                                                                                                                                                                                                                                                                                              <w:marLeft w:val="0"/>
                                                                                                                                                                                                                                                                                                                                              <w:marRight w:val="0"/>
                                                                                                                                                                                                                                                                                                                                              <w:marTop w:val="0"/>
                                                                                                                                                                                                                                                                                                                                              <w:marBottom w:val="0"/>
                                                                                                                                                                                                                                                                                                                                              <w:divBdr>
                                                                                                                                                                                                                                                                                                                                                <w:top w:val="none" w:sz="0" w:space="0" w:color="auto"/>
                                                                                                                                                                                                                                                                                                                                                <w:left w:val="none" w:sz="0" w:space="0" w:color="auto"/>
                                                                                                                                                                                                                                                                                                                                                <w:bottom w:val="none" w:sz="0" w:space="0" w:color="auto"/>
                                                                                                                                                                                                                                                                                                                                                <w:right w:val="none" w:sz="0" w:space="0" w:color="auto"/>
                                                                                                                                                                                                                                                                                                                                              </w:divBdr>
                                                                                                                                                                                                                                                                                                                                              <w:divsChild>
                                                                                                                                                                                                                                                                                                                                                <w:div w:id="2115513976">
                                                                                                                                                                                                                                                                                                                                                  <w:marLeft w:val="0"/>
                                                                                                                                                                                                                                                                                                                                                  <w:marRight w:val="0"/>
                                                                                                                                                                                                                                                                                                                                                  <w:marTop w:val="0"/>
                                                                                                                                                                                                                                                                                                                                                  <w:marBottom w:val="0"/>
                                                                                                                                                                                                                                                                                                                                                  <w:divBdr>
                                                                                                                                                                                                                                                                                                                                                    <w:top w:val="none" w:sz="0" w:space="0" w:color="auto"/>
                                                                                                                                                                                                                                                                                                                                                    <w:left w:val="none" w:sz="0" w:space="0" w:color="auto"/>
                                                                                                                                                                                                                                                                                                                                                    <w:bottom w:val="none" w:sz="0" w:space="0" w:color="auto"/>
                                                                                                                                                                                                                                                                                                                                                    <w:right w:val="none" w:sz="0" w:space="0" w:color="auto"/>
                                                                                                                                                                                                                                                                                                                                                  </w:divBdr>
                                                                                                                                                                                                                                                                                                                                                  <w:divsChild>
                                                                                                                                                                                                                                                                                                                                                    <w:div w:id="1505433161">
                                                                                                                                                                                                                                                                                                                                                      <w:marLeft w:val="0"/>
                                                                                                                                                                                                                                                                                                                                                      <w:marRight w:val="0"/>
                                                                                                                                                                                                                                                                                                                                                      <w:marTop w:val="0"/>
                                                                                                                                                                                                                                                                                                                                                      <w:marBottom w:val="0"/>
                                                                                                                                                                                                                                                                                                                                                      <w:divBdr>
                                                                                                                                                                                                                                                                                                                                                        <w:top w:val="none" w:sz="0" w:space="0" w:color="auto"/>
                                                                                                                                                                                                                                                                                                                                                        <w:left w:val="none" w:sz="0" w:space="0" w:color="auto"/>
                                                                                                                                                                                                                                                                                                                                                        <w:bottom w:val="none" w:sz="0" w:space="0" w:color="auto"/>
                                                                                                                                                                                                                                                                                                                                                        <w:right w:val="none" w:sz="0" w:space="0" w:color="auto"/>
                                                                                                                                                                                                                                                                                                                                                      </w:divBdr>
                                                                                                                                                                                                                                                                                                                                                      <w:divsChild>
                                                                                                                                                                                                                                                                                                                                                        <w:div w:id="104809142">
                                                                                                                                                                                                                                                                                                                                                          <w:marLeft w:val="0"/>
                                                                                                                                                                                                                                                                                                                                                          <w:marRight w:val="0"/>
                                                                                                                                                                                                                                                                                                                                                          <w:marTop w:val="0"/>
                                                                                                                                                                                                                                                                                                                                                          <w:marBottom w:val="0"/>
                                                                                                                                                                                                                                                                                                                                                          <w:divBdr>
                                                                                                                                                                                                                                                                                                                                                            <w:top w:val="none" w:sz="0" w:space="0" w:color="auto"/>
                                                                                                                                                                                                                                                                                                                                                            <w:left w:val="none" w:sz="0" w:space="0" w:color="auto"/>
                                                                                                                                                                                                                                                                                                                                                            <w:bottom w:val="none" w:sz="0" w:space="0" w:color="auto"/>
                                                                                                                                                                                                                                                                                                                                                            <w:right w:val="none" w:sz="0" w:space="0" w:color="auto"/>
                                                                                                                                                                                                                                                                                                                                                          </w:divBdr>
                                                                                                                                                                                                                                                                                                                                                          <w:divsChild>
                                                                                                                                                                                                                                                                                                                                                            <w:div w:id="748885003">
                                                                                                                                                                                                                                                                                                                                                              <w:marLeft w:val="0"/>
                                                                                                                                                                                                                                                                                                                                                              <w:marRight w:val="0"/>
                                                                                                                                                                                                                                                                                                                                                              <w:marTop w:val="0"/>
                                                                                                                                                                                                                                                                                                                                                              <w:marBottom w:val="0"/>
                                                                                                                                                                                                                                                                                                                                                              <w:divBdr>
                                                                                                                                                                                                                                                                                                                                                                <w:top w:val="none" w:sz="0" w:space="0" w:color="auto"/>
                                                                                                                                                                                                                                                                                                                                                                <w:left w:val="none" w:sz="0" w:space="0" w:color="auto"/>
                                                                                                                                                                                                                                                                                                                                                                <w:bottom w:val="none" w:sz="0" w:space="0" w:color="auto"/>
                                                                                                                                                                                                                                                                                                                                                                <w:right w:val="none" w:sz="0" w:space="0" w:color="auto"/>
                                                                                                                                                                                                                                                                                                                                                              </w:divBdr>
                                                                                                                                                                                                                                                                                                                                                              <w:divsChild>
                                                                                                                                                                                                                                                                                                                                                                <w:div w:id="1490485729">
                                                                                                                                                                                                                                                                                                                                                                  <w:marLeft w:val="0"/>
                                                                                                                                                                                                                                                                                                                                                                  <w:marRight w:val="0"/>
                                                                                                                                                                                                                                                                                                                                                                  <w:marTop w:val="0"/>
                                                                                                                                                                                                                                                                                                                                                                  <w:marBottom w:val="0"/>
                                                                                                                                                                                                                                                                                                                                                                  <w:divBdr>
                                                                                                                                                                                                                                                                                                                                                                    <w:top w:val="none" w:sz="0" w:space="0" w:color="auto"/>
                                                                                                                                                                                                                                                                                                                                                                    <w:left w:val="none" w:sz="0" w:space="0" w:color="auto"/>
                                                                                                                                                                                                                                                                                                                                                                    <w:bottom w:val="none" w:sz="0" w:space="0" w:color="auto"/>
                                                                                                                                                                                                                                                                                                                                                                    <w:right w:val="none" w:sz="0" w:space="0" w:color="auto"/>
                                                                                                                                                                                                                                                                                                                                                                  </w:divBdr>
                                                                                                                                                                                                                                                                                                                                                                  <w:divsChild>
                                                                                                                                                                                                                                                                                                                                                                    <w:div w:id="2133329652">
                                                                                                                                                                                                                                                                                                                                                                      <w:marLeft w:val="0"/>
                                                                                                                                                                                                                                                                                                                                                                      <w:marRight w:val="0"/>
                                                                                                                                                                                                                                                                                                                                                                      <w:marTop w:val="0"/>
                                                                                                                                                                                                                                                                                                                                                                      <w:marBottom w:val="0"/>
                                                                                                                                                                                                                                                                                                                                                                      <w:divBdr>
                                                                                                                                                                                                                                                                                                                                                                        <w:top w:val="none" w:sz="0" w:space="0" w:color="auto"/>
                                                                                                                                                                                                                                                                                                                                                                        <w:left w:val="none" w:sz="0" w:space="0" w:color="auto"/>
                                                                                                                                                                                                                                                                                                                                                                        <w:bottom w:val="none" w:sz="0" w:space="0" w:color="auto"/>
                                                                                                                                                                                                                                                                                                                                                                        <w:right w:val="none" w:sz="0" w:space="0" w:color="auto"/>
                                                                                                                                                                                                                                                                                                                                                                      </w:divBdr>
                                                                                                                                                                                                                                                                                                                                                                      <w:divsChild>
                                                                                                                                                                                                                                                                                                                                                                        <w:div w:id="613249562">
                                                                                                                                                                                                                                                                                                                                                                          <w:marLeft w:val="0"/>
                                                                                                                                                                                                                                                                                                                                                                          <w:marRight w:val="0"/>
                                                                                                                                                                                                                                                                                                                                                                          <w:marTop w:val="0"/>
                                                                                                                                                                                                                                                                                                                                                                          <w:marBottom w:val="0"/>
                                                                                                                                                                                                                                                                                                                                                                          <w:divBdr>
                                                                                                                                                                                                                                                                                                                                                                            <w:top w:val="none" w:sz="0" w:space="0" w:color="auto"/>
                                                                                                                                                                                                                                                                                                                                                                            <w:left w:val="none" w:sz="0" w:space="0" w:color="auto"/>
                                                                                                                                                                                                                                                                                                                                                                            <w:bottom w:val="none" w:sz="0" w:space="0" w:color="auto"/>
                                                                                                                                                                                                                                                                                                                                                                            <w:right w:val="none" w:sz="0" w:space="0" w:color="auto"/>
                                                                                                                                                                                                                                                                                                                                                                          </w:divBdr>
                                                                                                                                                                                                                                                                                                                                                                          <w:divsChild>
                                                                                                                                                                                                                                                                                                                                                                            <w:div w:id="908267028">
                                                                                                                                                                                                                                                                                                                                                                              <w:marLeft w:val="0"/>
                                                                                                                                                                                                                                                                                                                                                                              <w:marRight w:val="0"/>
                                                                                                                                                                                                                                                                                                                                                                              <w:marTop w:val="0"/>
                                                                                                                                                                                                                                                                                                                                                                              <w:marBottom w:val="0"/>
                                                                                                                                                                                                                                                                                                                                                                              <w:divBdr>
                                                                                                                                                                                                                                                                                                                                                                                <w:top w:val="none" w:sz="0" w:space="0" w:color="auto"/>
                                                                                                                                                                                                                                                                                                                                                                                <w:left w:val="none" w:sz="0" w:space="0" w:color="auto"/>
                                                                                                                                                                                                                                                                                                                                                                                <w:bottom w:val="none" w:sz="0" w:space="0" w:color="auto"/>
                                                                                                                                                                                                                                                                                                                                                                                <w:right w:val="none" w:sz="0" w:space="0" w:color="auto"/>
                                                                                                                                                                                                                                                                                                                                                                              </w:divBdr>
                                                                                                                                                                                                                                                                                                                                                                              <w:divsChild>
                                                                                                                                                                                                                                                                                                                                                                                <w:div w:id="2115514596">
                                                                                                                                                                                                                                                                                                                                                                                  <w:marLeft w:val="0"/>
                                                                                                                                                                                                                                                                                                                                                                                  <w:marRight w:val="0"/>
                                                                                                                                                                                                                                                                                                                                                                                  <w:marTop w:val="0"/>
                                                                                                                                                                                                                                                                                                                                                                                  <w:marBottom w:val="0"/>
                                                                                                                                                                                                                                                                                                                                                                                  <w:divBdr>
                                                                                                                                                                                                                                                                                                                                                                                    <w:top w:val="none" w:sz="0" w:space="0" w:color="auto"/>
                                                                                                                                                                                                                                                                                                                                                                                    <w:left w:val="none" w:sz="0" w:space="0" w:color="auto"/>
                                                                                                                                                                                                                                                                                                                                                                                    <w:bottom w:val="none" w:sz="0" w:space="0" w:color="auto"/>
                                                                                                                                                                                                                                                                                                                                                                                    <w:right w:val="none" w:sz="0" w:space="0" w:color="auto"/>
                                                                                                                                                                                                                                                                                                                                                                                  </w:divBdr>
                                                                                                                                                                                                                                                                                                                                                                                  <w:divsChild>
                                                                                                                                                                                                                                                                                                                                                                                    <w:div w:id="960961147">
                                                                                                                                                                                                                                                                                                                                                                                      <w:marLeft w:val="0"/>
                                                                                                                                                                                                                                                                                                                                                                                      <w:marRight w:val="0"/>
                                                                                                                                                                                                                                                                                                                                                                                      <w:marTop w:val="0"/>
                                                                                                                                                                                                                                                                                                                                                                                      <w:marBottom w:val="0"/>
                                                                                                                                                                                                                                                                                                                                                                                      <w:divBdr>
                                                                                                                                                                                                                                                                                                                                                                                        <w:top w:val="none" w:sz="0" w:space="0" w:color="auto"/>
                                                                                                                                                                                                                                                                                                                                                                                        <w:left w:val="none" w:sz="0" w:space="0" w:color="auto"/>
                                                                                                                                                                                                                                                                                                                                                                                        <w:bottom w:val="none" w:sz="0" w:space="0" w:color="auto"/>
                                                                                                                                                                                                                                                                                                                                                                                        <w:right w:val="none" w:sz="0" w:space="0" w:color="auto"/>
                                                                                                                                                                                                                                                                                                                                                                                      </w:divBdr>
                                                                                                                                                                                                                                                                                                                                                                                      <w:divsChild>
                                                                                                                                                                                                                                                                                                                                                                                        <w:div w:id="531069488">
                                                                                                                                                                                                                                                                                                                                                                                          <w:marLeft w:val="0"/>
                                                                                                                                                                                                                                                                                                                                                                                          <w:marRight w:val="0"/>
                                                                                                                                                                                                                                                                                                                                                                                          <w:marTop w:val="0"/>
                                                                                                                                                                                                                                                                                                                                                                                          <w:marBottom w:val="0"/>
                                                                                                                                                                                                                                                                                                                                                                                          <w:divBdr>
                                                                                                                                                                                                                                                                                                                                                                                            <w:top w:val="none" w:sz="0" w:space="0" w:color="auto"/>
                                                                                                                                                                                                                                                                                                                                                                                            <w:left w:val="none" w:sz="0" w:space="0" w:color="auto"/>
                                                                                                                                                                                                                                                                                                                                                                                            <w:bottom w:val="none" w:sz="0" w:space="0" w:color="auto"/>
                                                                                                                                                                                                                                                                                                                                                                                            <w:right w:val="none" w:sz="0" w:space="0" w:color="auto"/>
                                                                                                                                                                                                                                                                                                                                                                                          </w:divBdr>
                                                                                                                                                                                                                                                                                                                                                                                          <w:divsChild>
                                                                                                                                                                                                                                                                                                                                                                                            <w:div w:id="2061828263">
                                                                                                                                                                                                                                                                                                                                                                                              <w:marLeft w:val="0"/>
                                                                                                                                                                                                                                                                                                                                                                                              <w:marRight w:val="0"/>
                                                                                                                                                                                                                                                                                                                                                                                              <w:marTop w:val="0"/>
                                                                                                                                                                                                                                                                                                                                                                                              <w:marBottom w:val="0"/>
                                                                                                                                                                                                                                                                                                                                                                                              <w:divBdr>
                                                                                                                                                                                                                                                                                                                                                                                                <w:top w:val="none" w:sz="0" w:space="0" w:color="auto"/>
                                                                                                                                                                                                                                                                                                                                                                                                <w:left w:val="none" w:sz="0" w:space="0" w:color="auto"/>
                                                                                                                                                                                                                                                                                                                                                                                                <w:bottom w:val="none" w:sz="0" w:space="0" w:color="auto"/>
                                                                                                                                                                                                                                                                                                                                                                                                <w:right w:val="none" w:sz="0" w:space="0" w:color="auto"/>
                                                                                                                                                                                                                                                                                                                                                                                              </w:divBdr>
                                                                                                                                                                                                                                                                                                                                                                                              <w:divsChild>
                                                                                                                                                                                                                                                                                                                                                                                                <w:div w:id="910698699">
                                                                                                                                                                                                                                                                                                                                                                                                  <w:marLeft w:val="0"/>
                                                                                                                                                                                                                                                                                                                                                                                                  <w:marRight w:val="0"/>
                                                                                                                                                                                                                                                                                                                                                                                                  <w:marTop w:val="0"/>
                                                                                                                                                                                                                                                                                                                                                                                                  <w:marBottom w:val="0"/>
                                                                                                                                                                                                                                                                                                                                                                                                  <w:divBdr>
                                                                                                                                                                                                                                                                                                                                                                                                    <w:top w:val="none" w:sz="0" w:space="0" w:color="auto"/>
                                                                                                                                                                                                                                                                                                                                                                                                    <w:left w:val="none" w:sz="0" w:space="0" w:color="auto"/>
                                                                                                                                                                                                                                                                                                                                                                                                    <w:bottom w:val="none" w:sz="0" w:space="0" w:color="auto"/>
                                                                                                                                                                                                                                                                                                                                                                                                    <w:right w:val="none" w:sz="0" w:space="0" w:color="auto"/>
                                                                                                                                                                                                                                                                                                                                                                                                  </w:divBdr>
                                                                                                                                                                                                                                                                                                                                                                                                  <w:divsChild>
                                                                                                                                                                                                                                                                                                                                                                                                    <w:div w:id="1018508340">
                                                                                                                                                                                                                                                                                                                                                                                                      <w:marLeft w:val="0"/>
                                                                                                                                                                                                                                                                                                                                                                                                      <w:marRight w:val="0"/>
                                                                                                                                                                                                                                                                                                                                                                                                      <w:marTop w:val="0"/>
                                                                                                                                                                                                                                                                                                                                                                                                      <w:marBottom w:val="0"/>
                                                                                                                                                                                                                                                                                                                                                                                                      <w:divBdr>
                                                                                                                                                                                                                                                                                                                                                                                                        <w:top w:val="none" w:sz="0" w:space="0" w:color="auto"/>
                                                                                                                                                                                                                                                                                                                                                                                                        <w:left w:val="none" w:sz="0" w:space="0" w:color="auto"/>
                                                                                                                                                                                                                                                                                                                                                                                                        <w:bottom w:val="none" w:sz="0" w:space="0" w:color="auto"/>
                                                                                                                                                                                                                                                                                                                                                                                                        <w:right w:val="none" w:sz="0" w:space="0" w:color="auto"/>
                                                                                                                                                                                                                                                                                                                                                                                                      </w:divBdr>
                                                                                                                                                                                                                                                                                                                                                                                                      <w:divsChild>
                                                                                                                                                                                                                                                                                                                                                                                                        <w:div w:id="2018996967">
                                                                                                                                                                                                                                                                                                                                                                                                          <w:marLeft w:val="0"/>
                                                                                                                                                                                                                                                                                                                                                                                                          <w:marRight w:val="0"/>
                                                                                                                                                                                                                                                                                                                                                                                                          <w:marTop w:val="0"/>
                                                                                                                                                                                                                                                                                                                                                                                                          <w:marBottom w:val="0"/>
                                                                                                                                                                                                                                                                                                                                                                                                          <w:divBdr>
                                                                                                                                                                                                                                                                                                                                                                                                            <w:top w:val="none" w:sz="0" w:space="0" w:color="auto"/>
                                                                                                                                                                                                                                                                                                                                                                                                            <w:left w:val="none" w:sz="0" w:space="0" w:color="auto"/>
                                                                                                                                                                                                                                                                                                                                                                                                            <w:bottom w:val="none" w:sz="0" w:space="0" w:color="auto"/>
                                                                                                                                                                                                                                                                                                                                                                                                            <w:right w:val="none" w:sz="0" w:space="0" w:color="auto"/>
                                                                                                                                                                                                                                                                                                                                                                                                          </w:divBdr>
                                                                                                                                                                                                                                                                                                                                                                                                          <w:divsChild>
                                                                                                                                                                                                                                                                                                                                                                                                            <w:div w:id="2104953977">
                                                                                                                                                                                                                                                                                                                                                                                                              <w:marLeft w:val="0"/>
                                                                                                                                                                                                                                                                                                                                                                                                              <w:marRight w:val="0"/>
                                                                                                                                                                                                                                                                                                                                                                                                              <w:marTop w:val="0"/>
                                                                                                                                                                                                                                                                                                                                                                                                              <w:marBottom w:val="0"/>
                                                                                                                                                                                                                                                                                                                                                                                                              <w:divBdr>
                                                                                                                                                                                                                                                                                                                                                                                                                <w:top w:val="none" w:sz="0" w:space="0" w:color="auto"/>
                                                                                                                                                                                                                                                                                                                                                                                                                <w:left w:val="none" w:sz="0" w:space="0" w:color="auto"/>
                                                                                                                                                                                                                                                                                                                                                                                                                <w:bottom w:val="none" w:sz="0" w:space="0" w:color="auto"/>
                                                                                                                                                                                                                                                                                                                                                                                                                <w:right w:val="none" w:sz="0" w:space="0" w:color="auto"/>
                                                                                                                                                                                                                                                                                                                                                                                                              </w:divBdr>
                                                                                                                                                                                                                                                                                                                                                                                                              <w:divsChild>
                                                                                                                                                                                                                                                                                                                                                                                                                <w:div w:id="1066606080">
                                                                                                                                                                                                                                                                                                                                                                                                                  <w:marLeft w:val="0"/>
                                                                                                                                                                                                                                                                                                                                                                                                                  <w:marRight w:val="0"/>
                                                                                                                                                                                                                                                                                                                                                                                                                  <w:marTop w:val="0"/>
                                                                                                                                                                                                                                                                                                                                                                                                                  <w:marBottom w:val="0"/>
                                                                                                                                                                                                                                                                                                                                                                                                                  <w:divBdr>
                                                                                                                                                                                                                                                                                                                                                                                                                    <w:top w:val="none" w:sz="0" w:space="0" w:color="auto"/>
                                                                                                                                                                                                                                                                                                                                                                                                                    <w:left w:val="none" w:sz="0" w:space="0" w:color="auto"/>
                                                                                                                                                                                                                                                                                                                                                                                                                    <w:bottom w:val="none" w:sz="0" w:space="0" w:color="auto"/>
                                                                                                                                                                                                                                                                                                                                                                                                                    <w:right w:val="none" w:sz="0" w:space="0" w:color="auto"/>
                                                                                                                                                                                                                                                                                                                                                                                                                  </w:divBdr>
                                                                                                                                                                                                                                                                                                                                                                                                                  <w:divsChild>
                                                                                                                                                                                                                                                                                                                                                                                                                    <w:div w:id="2088108481">
                                                                                                                                                                                                                                                                                                                                                                                                                      <w:marLeft w:val="0"/>
                                                                                                                                                                                                                                                                                                                                                                                                                      <w:marRight w:val="0"/>
                                                                                                                                                                                                                                                                                                                                                                                                                      <w:marTop w:val="0"/>
                                                                                                                                                                                                                                                                                                                                                                                                                      <w:marBottom w:val="0"/>
                                                                                                                                                                                                                                                                                                                                                                                                                      <w:divBdr>
                                                                                                                                                                                                                                                                                                                                                                                                                        <w:top w:val="none" w:sz="0" w:space="0" w:color="auto"/>
                                                                                                                                                                                                                                                                                                                                                                                                                        <w:left w:val="none" w:sz="0" w:space="0" w:color="auto"/>
                                                                                                                                                                                                                                                                                                                                                                                                                        <w:bottom w:val="none" w:sz="0" w:space="0" w:color="auto"/>
                                                                                                                                                                                                                                                                                                                                                                                                                        <w:right w:val="none" w:sz="0" w:space="0" w:color="auto"/>
                                                                                                                                                                                                                                                                                                                                                                                                                      </w:divBdr>
                                                                                                                                                                                                                                                                                                                                                                                                                      <w:divsChild>
                                                                                                                                                                                                                                                                                                                                                                                                                        <w:div w:id="999892871">
                                                                                                                                                                                                                                                                                                                                                                                                                          <w:marLeft w:val="0"/>
                                                                                                                                                                                                                                                                                                                                                                                                                          <w:marRight w:val="0"/>
                                                                                                                                                                                                                                                                                                                                                                                                                          <w:marTop w:val="0"/>
                                                                                                                                                                                                                                                                                                                                                                                                                          <w:marBottom w:val="0"/>
                                                                                                                                                                                                                                                                                                                                                                                                                          <w:divBdr>
                                                                                                                                                                                                                                                                                                                                                                                                                            <w:top w:val="none" w:sz="0" w:space="0" w:color="auto"/>
                                                                                                                                                                                                                                                                                                                                                                                                                            <w:left w:val="none" w:sz="0" w:space="0" w:color="auto"/>
                                                                                                                                                                                                                                                                                                                                                                                                                            <w:bottom w:val="none" w:sz="0" w:space="0" w:color="auto"/>
                                                                                                                                                                                                                                                                                                                                                                                                                            <w:right w:val="none" w:sz="0" w:space="0" w:color="auto"/>
                                                                                                                                                                                                                                                                                                                                                                                                                          </w:divBdr>
                                                                                                                                                                                                                                                                                                                                                                                                                          <w:divsChild>
                                                                                                                                                                                                                                                                                                                                                                                                                            <w:div w:id="556092449">
                                                                                                                                                                                                                                                                                                                                                                                                                              <w:marLeft w:val="0"/>
                                                                                                                                                                                                                                                                                                                                                                                                                              <w:marRight w:val="0"/>
                                                                                                                                                                                                                                                                                                                                                                                                                              <w:marTop w:val="0"/>
                                                                                                                                                                                                                                                                                                                                                                                                                              <w:marBottom w:val="0"/>
                                                                                                                                                                                                                                                                                                                                                                                                                              <w:divBdr>
                                                                                                                                                                                                                                                                                                                                                                                                                                <w:top w:val="none" w:sz="0" w:space="0" w:color="auto"/>
                                                                                                                                                                                                                                                                                                                                                                                                                                <w:left w:val="none" w:sz="0" w:space="0" w:color="auto"/>
                                                                                                                                                                                                                                                                                                                                                                                                                                <w:bottom w:val="none" w:sz="0" w:space="0" w:color="auto"/>
                                                                                                                                                                                                                                                                                                                                                                                                                                <w:right w:val="none" w:sz="0" w:space="0" w:color="auto"/>
                                                                                                                                                                                                                                                                                                                                                                                                                              </w:divBdr>
                                                                                                                                                                                                                                                                                                                                                                                                                              <w:divsChild>
                                                                                                                                                                                                                                                                                                                                                                                                                                <w:div w:id="1637640964">
                                                                                                                                                                                                                                                                                                                                                                                                                                  <w:marLeft w:val="0"/>
                                                                                                                                                                                                                                                                                                                                                                                                                                  <w:marRight w:val="0"/>
                                                                                                                                                                                                                                                                                                                                                                                                                                  <w:marTop w:val="0"/>
                                                                                                                                                                                                                                                                                                                                                                                                                                  <w:marBottom w:val="0"/>
                                                                                                                                                                                                                                                                                                                                                                                                                                  <w:divBdr>
                                                                                                                                                                                                                                                                                                                                                                                                                                    <w:top w:val="none" w:sz="0" w:space="0" w:color="auto"/>
                                                                                                                                                                                                                                                                                                                                                                                                                                    <w:left w:val="none" w:sz="0" w:space="0" w:color="auto"/>
                                                                                                                                                                                                                                                                                                                                                                                                                                    <w:bottom w:val="none" w:sz="0" w:space="0" w:color="auto"/>
                                                                                                                                                                                                                                                                                                                                                                                                                                    <w:right w:val="none" w:sz="0" w:space="0" w:color="auto"/>
                                                                                                                                                                                                                                                                                                                                                                                                                                  </w:divBdr>
                                                                                                                                                                                                                                                                                                                                                                                                                                  <w:divsChild>
                                                                                                                                                                                                                                                                                                                                                                                                                                    <w:div w:id="491874674">
                                                                                                                                                                                                                                                                                                                                                                                                                                      <w:marLeft w:val="0"/>
                                                                                                                                                                                                                                                                                                                                                                                                                                      <w:marRight w:val="0"/>
                                                                                                                                                                                                                                                                                                                                                                                                                                      <w:marTop w:val="0"/>
                                                                                                                                                                                                                                                                                                                                                                                                                                      <w:marBottom w:val="0"/>
                                                                                                                                                                                                                                                                                                                                                                                                                                      <w:divBdr>
                                                                                                                                                                                                                                                                                                                                                                                                                                        <w:top w:val="none" w:sz="0" w:space="0" w:color="auto"/>
                                                                                                                                                                                                                                                                                                                                                                                                                                        <w:left w:val="none" w:sz="0" w:space="0" w:color="auto"/>
                                                                                                                                                                                                                                                                                                                                                                                                                                        <w:bottom w:val="none" w:sz="0" w:space="0" w:color="auto"/>
                                                                                                                                                                                                                                                                                                                                                                                                                                        <w:right w:val="none" w:sz="0" w:space="0" w:color="auto"/>
                                                                                                                                                                                                                                                                                                                                                                                                                                      </w:divBdr>
                                                                                                                                                                                                                                                                                                                                                                                                                                      <w:divsChild>
                                                                                                                                                                                                                                                                                                                                                                                                                                        <w:div w:id="314535267">
                                                                                                                                                                                                                                                                                                                                                                                                                                          <w:marLeft w:val="0"/>
                                                                                                                                                                                                                                                                                                                                                                                                                                          <w:marRight w:val="0"/>
                                                                                                                                                                                                                                                                                                                                                                                                                                          <w:marTop w:val="0"/>
                                                                                                                                                                                                                                                                                                                                                                                                                                          <w:marBottom w:val="0"/>
                                                                                                                                                                                                                                                                                                                                                                                                                                          <w:divBdr>
                                                                                                                                                                                                                                                                                                                                                                                                                                            <w:top w:val="none" w:sz="0" w:space="0" w:color="auto"/>
                                                                                                                                                                                                                                                                                                                                                                                                                                            <w:left w:val="none" w:sz="0" w:space="0" w:color="auto"/>
                                                                                                                                                                                                                                                                                                                                                                                                                                            <w:bottom w:val="none" w:sz="0" w:space="0" w:color="auto"/>
                                                                                                                                                                                                                                                                                                                                                                                                                                            <w:right w:val="none" w:sz="0" w:space="0" w:color="auto"/>
                                                                                                                                                                                                                                                                                                                                                                                                                                          </w:divBdr>
                                                                                                                                                                                                                                                                                                                                                                                                                                          <w:divsChild>
                                                                                                                                                                                                                                                                                                                                                                                                                                            <w:div w:id="136192576">
                                                                                                                                                                                                                                                                                                                                                                                                                                              <w:marLeft w:val="0"/>
                                                                                                                                                                                                                                                                                                                                                                                                                                              <w:marRight w:val="0"/>
                                                                                                                                                                                                                                                                                                                                                                                                                                              <w:marTop w:val="0"/>
                                                                                                                                                                                                                                                                                                                                                                                                                                              <w:marBottom w:val="0"/>
                                                                                                                                                                                                                                                                                                                                                                                                                                              <w:divBdr>
                                                                                                                                                                                                                                                                                                                                                                                                                                                <w:top w:val="none" w:sz="0" w:space="0" w:color="auto"/>
                                                                                                                                                                                                                                                                                                                                                                                                                                                <w:left w:val="none" w:sz="0" w:space="0" w:color="auto"/>
                                                                                                                                                                                                                                                                                                                                                                                                                                                <w:bottom w:val="none" w:sz="0" w:space="0" w:color="auto"/>
                                                                                                                                                                                                                                                                                                                                                                                                                                                <w:right w:val="none" w:sz="0" w:space="0" w:color="auto"/>
                                                                                                                                                                                                                                                                                                                                                                                                                                              </w:divBdr>
                                                                                                                                                                                                                                                                                                                                                                                                                                              <w:divsChild>
                                                                                                                                                                                                                                                                                                                                                                                                                                                <w:div w:id="1135564783">
                                                                                                                                                                                                                                                                                                                                                                                                                                                  <w:marLeft w:val="0"/>
                                                                                                                                                                                                                                                                                                                                                                                                                                                  <w:marRight w:val="0"/>
                                                                                                                                                                                                                                                                                                                                                                                                                                                  <w:marTop w:val="0"/>
                                                                                                                                                                                                                                                                                                                                                                                                                                                  <w:marBottom w:val="0"/>
                                                                                                                                                                                                                                                                                                                                                                                                                                                  <w:divBdr>
                                                                                                                                                                                                                                                                                                                                                                                                                                                    <w:top w:val="none" w:sz="0" w:space="0" w:color="auto"/>
                                                                                                                                                                                                                                                                                                                                                                                                                                                    <w:left w:val="none" w:sz="0" w:space="0" w:color="auto"/>
                                                                                                                                                                                                                                                                                                                                                                                                                                                    <w:bottom w:val="none" w:sz="0" w:space="0" w:color="auto"/>
                                                                                                                                                                                                                                                                                                                                                                                                                                                    <w:right w:val="none" w:sz="0" w:space="0" w:color="auto"/>
                                                                                                                                                                                                                                                                                                                                                                                                                                                  </w:divBdr>
                                                                                                                                                                                                                                                                                                                                                                                                                                                  <w:divsChild>
                                                                                                                                                                                                                                                                                                                                                                                                                                                    <w:div w:id="1688631997">
                                                                                                                                                                                                                                                                                                                                                                                                                                                      <w:marLeft w:val="0"/>
                                                                                                                                                                                                                                                                                                                                                                                                                                                      <w:marRight w:val="0"/>
                                                                                                                                                                                                                                                                                                                                                                                                                                                      <w:marTop w:val="0"/>
                                                                                                                                                                                                                                                                                                                                                                                                                                                      <w:marBottom w:val="0"/>
                                                                                                                                                                                                                                                                                                                                                                                                                                                      <w:divBdr>
                                                                                                                                                                                                                                                                                                                                                                                                                                                        <w:top w:val="none" w:sz="0" w:space="0" w:color="auto"/>
                                                                                                                                                                                                                                                                                                                                                                                                                                                        <w:left w:val="none" w:sz="0" w:space="0" w:color="auto"/>
                                                                                                                                                                                                                                                                                                                                                                                                                                                        <w:bottom w:val="none" w:sz="0" w:space="0" w:color="auto"/>
                                                                                                                                                                                                                                                                                                                                                                                                                                                        <w:right w:val="none" w:sz="0" w:space="0" w:color="auto"/>
                                                                                                                                                                                                                                                                                                                                                                                                                                                      </w:divBdr>
                                                                                                                                                                                                                                                                                                                                                                                                                                                      <w:divsChild>
                                                                                                                                                                                                                                                                                                                                                                                                                                                        <w:div w:id="1428111173">
                                                                                                                                                                                                                                                                                                                                                                                                                                                          <w:marLeft w:val="0"/>
                                                                                                                                                                                                                                                                                                                                                                                                                                                          <w:marRight w:val="0"/>
                                                                                                                                                                                                                                                                                                                                                                                                                                                          <w:marTop w:val="0"/>
                                                                                                                                                                                                                                                                                                                                                                                                                                                          <w:marBottom w:val="0"/>
                                                                                                                                                                                                                                                                                                                                                                                                                                                          <w:divBdr>
                                                                                                                                                                                                                                                                                                                                                                                                                                                            <w:top w:val="none" w:sz="0" w:space="0" w:color="auto"/>
                                                                                                                                                                                                                                                                                                                                                                                                                                                            <w:left w:val="none" w:sz="0" w:space="0" w:color="auto"/>
                                                                                                                                                                                                                                                                                                                                                                                                                                                            <w:bottom w:val="none" w:sz="0" w:space="0" w:color="auto"/>
                                                                                                                                                                                                                                                                                                                                                                                                                                                            <w:right w:val="none" w:sz="0" w:space="0" w:color="auto"/>
                                                                                                                                                                                                                                                                                                                                                                                                                                                          </w:divBdr>
                                                                                                                                                                                                                                                                                                                                                                                                                                                          <w:divsChild>
                                                                                                                                                                                                                                                                                                                                                                                                                                                            <w:div w:id="97413416">
                                                                                                                                                                                                                                                                                                                                                                                                                                                              <w:marLeft w:val="0"/>
                                                                                                                                                                                                                                                                                                                                                                                                                                                              <w:marRight w:val="0"/>
                                                                                                                                                                                                                                                                                                                                                                                                                                                              <w:marTop w:val="0"/>
                                                                                                                                                                                                                                                                                                                                                                                                                                                              <w:marBottom w:val="0"/>
                                                                                                                                                                                                                                                                                                                                                                                                                                                              <w:divBdr>
                                                                                                                                                                                                                                                                                                                                                                                                                                                                <w:top w:val="none" w:sz="0" w:space="0" w:color="auto"/>
                                                                                                                                                                                                                                                                                                                                                                                                                                                                <w:left w:val="none" w:sz="0" w:space="0" w:color="auto"/>
                                                                                                                                                                                                                                                                                                                                                                                                                                                                <w:bottom w:val="none" w:sz="0" w:space="0" w:color="auto"/>
                                                                                                                                                                                                                                                                                                                                                                                                                                                                <w:right w:val="none" w:sz="0" w:space="0" w:color="auto"/>
                                                                                                                                                                                                                                                                                                                                                                                                                                                              </w:divBdr>
                                                                                                                                                                                                                                                                                                                                                                                                                                                              <w:divsChild>
                                                                                                                                                                                                                                                                                                                                                                                                                                                                <w:div w:id="1699545318">
                                                                                                                                                                                                                                                                                                                                                                                                                                                                  <w:marLeft w:val="0"/>
                                                                                                                                                                                                                                                                                                                                                                                                                                                                  <w:marRight w:val="0"/>
                                                                                                                                                                                                                                                                                                                                                                                                                                                                  <w:marTop w:val="0"/>
                                                                                                                                                                                                                                                                                                                                                                                                                                                                  <w:marBottom w:val="0"/>
                                                                                                                                                                                                                                                                                                                                                                                                                                                                  <w:divBdr>
                                                                                                                                                                                                                                                                                                                                                                                                                                                                    <w:top w:val="none" w:sz="0" w:space="0" w:color="auto"/>
                                                                                                                                                                                                                                                                                                                                                                                                                                                                    <w:left w:val="none" w:sz="0" w:space="0" w:color="auto"/>
                                                                                                                                                                                                                                                                                                                                                                                                                                                                    <w:bottom w:val="none" w:sz="0" w:space="0" w:color="auto"/>
                                                                                                                                                                                                                                                                                                                                                                                                                                                                    <w:right w:val="none" w:sz="0" w:space="0" w:color="auto"/>
                                                                                                                                                                                                                                                                                                                                                                                                                                                                  </w:divBdr>
                                                                                                                                                                                                                                                                                                                                                                                                                                                                  <w:divsChild>
                                                                                                                                                                                                                                                                                                                                                                                                                                                                    <w:div w:id="2043238852">
                                                                                                                                                                                                                                                                                                                                                                                                                                                                      <w:marLeft w:val="0"/>
                                                                                                                                                                                                                                                                                                                                                                                                                                                                      <w:marRight w:val="0"/>
                                                                                                                                                                                                                                                                                                                                                                                                                                                                      <w:marTop w:val="0"/>
                                                                                                                                                                                                                                                                                                                                                                                                                                                                      <w:marBottom w:val="0"/>
                                                                                                                                                                                                                                                                                                                                                                                                                                                                      <w:divBdr>
                                                                                                                                                                                                                                                                                                                                                                                                                                                                        <w:top w:val="none" w:sz="0" w:space="0" w:color="auto"/>
                                                                                                                                                                                                                                                                                                                                                                                                                                                                        <w:left w:val="none" w:sz="0" w:space="0" w:color="auto"/>
                                                                                                                                                                                                                                                                                                                                                                                                                                                                        <w:bottom w:val="none" w:sz="0" w:space="0" w:color="auto"/>
                                                                                                                                                                                                                                                                                                                                                                                                                                                                        <w:right w:val="none" w:sz="0" w:space="0" w:color="auto"/>
                                                                                                                                                                                                                                                                                                                                                                                                                                                                      </w:divBdr>
                                                                                                                                                                                                                                                                                                                                                                                                                                                                      <w:divsChild>
                                                                                                                                                                                                                                                                                                                                                                                                                                                                        <w:div w:id="407503972">
                                                                                                                                                                                                                                                                                                                                                                                                                                                                          <w:marLeft w:val="0"/>
                                                                                                                                                                                                                                                                                                                                                                                                                                                                          <w:marRight w:val="0"/>
                                                                                                                                                                                                                                                                                                                                                                                                                                                                          <w:marTop w:val="0"/>
                                                                                                                                                                                                                                                                                                                                                                                                                                                                          <w:marBottom w:val="0"/>
                                                                                                                                                                                                                                                                                                                                                                                                                                                                          <w:divBdr>
                                                                                                                                                                                                                                                                                                                                                                                                                                                                            <w:top w:val="none" w:sz="0" w:space="0" w:color="auto"/>
                                                                                                                                                                                                                                                                                                                                                                                                                                                                            <w:left w:val="none" w:sz="0" w:space="0" w:color="auto"/>
                                                                                                                                                                                                                                                                                                                                                                                                                                                                            <w:bottom w:val="none" w:sz="0" w:space="0" w:color="auto"/>
                                                                                                                                                                                                                                                                                                                                                                                                                                                                            <w:right w:val="none" w:sz="0" w:space="0" w:color="auto"/>
                                                                                                                                                                                                                                                                                                                                                                                                                                                                          </w:divBdr>
                                                                                                                                                                                                                                                                                                                                                                                                                                                                          <w:divsChild>
                                                                                                                                                                                                                                                                                                                                                                                                                                                                            <w:div w:id="1911236481">
                                                                                                                                                                                                                                                                                                                                                                                                                                                                              <w:marLeft w:val="0"/>
                                                                                                                                                                                                                                                                                                                                                                                                                                                                              <w:marRight w:val="0"/>
                                                                                                                                                                                                                                                                                                                                                                                                                                                                              <w:marTop w:val="0"/>
                                                                                                                                                                                                                                                                                                                                                                                                                                                                              <w:marBottom w:val="0"/>
                                                                                                                                                                                                                                                                                                                                                                                                                                                                              <w:divBdr>
                                                                                                                                                                                                                                                                                                                                                                                                                                                                                <w:top w:val="none" w:sz="0" w:space="0" w:color="auto"/>
                                                                                                                                                                                                                                                                                                                                                                                                                                                                                <w:left w:val="none" w:sz="0" w:space="0" w:color="auto"/>
                                                                                                                                                                                                                                                                                                                                                                                                                                                                                <w:bottom w:val="none" w:sz="0" w:space="0" w:color="auto"/>
                                                                                                                                                                                                                                                                                                                                                                                                                                                                                <w:right w:val="none" w:sz="0" w:space="0" w:color="auto"/>
                                                                                                                                                                                                                                                                                                                                                                                                                                                                              </w:divBdr>
                                                                                                                                                                                                                                                                                                                                                                                                                                                                              <w:divsChild>
                                                                                                                                                                                                                                                                                                                                                                                                                                                                                <w:div w:id="1536118569">
                                                                                                                                                                                                                                                                                                                                                                                                                                                                                  <w:marLeft w:val="0"/>
                                                                                                                                                                                                                                                                                                                                                                                                                                                                                  <w:marRight w:val="0"/>
                                                                                                                                                                                                                                                                                                                                                                                                                                                                                  <w:marTop w:val="0"/>
                                                                                                                                                                                                                                                                                                                                                                                                                                                                                  <w:marBottom w:val="0"/>
                                                                                                                                                                                                                                                                                                                                                                                                                                                                                  <w:divBdr>
                                                                                                                                                                                                                                                                                                                                                                                                                                                                                    <w:top w:val="none" w:sz="0" w:space="0" w:color="auto"/>
                                                                                                                                                                                                                                                                                                                                                                                                                                                                                    <w:left w:val="none" w:sz="0" w:space="0" w:color="auto"/>
                                                                                                                                                                                                                                                                                                                                                                                                                                                                                    <w:bottom w:val="none" w:sz="0" w:space="0" w:color="auto"/>
                                                                                                                                                                                                                                                                                                                                                                                                                                                                                    <w:right w:val="none" w:sz="0" w:space="0" w:color="auto"/>
                                                                                                                                                                                                                                                                                                                                                                                                                                                                                  </w:divBdr>
                                                                                                                                                                                                                                                                                                                                                                                                                                                                                  <w:divsChild>
                                                                                                                                                                                                                                                                                                                                                                                                                                                                                    <w:div w:id="882057010">
                                                                                                                                                                                                                                                                                                                                                                                                                                                                                      <w:marLeft w:val="0"/>
                                                                                                                                                                                                                                                                                                                                                                                                                                                                                      <w:marRight w:val="0"/>
                                                                                                                                                                                                                                                                                                                                                                                                                                                                                      <w:marTop w:val="0"/>
                                                                                                                                                                                                                                                                                                                                                                                                                                                                                      <w:marBottom w:val="0"/>
                                                                                                                                                                                                                                                                                                                                                                                                                                                                                      <w:divBdr>
                                                                                                                                                                                                                                                                                                                                                                                                                                                                                        <w:top w:val="none" w:sz="0" w:space="0" w:color="auto"/>
                                                                                                                                                                                                                                                                                                                                                                                                                                                                                        <w:left w:val="none" w:sz="0" w:space="0" w:color="auto"/>
                                                                                                                                                                                                                                                                                                                                                                                                                                                                                        <w:bottom w:val="none" w:sz="0" w:space="0" w:color="auto"/>
                                                                                                                                                                                                                                                                                                                                                                                                                                                                                        <w:right w:val="none" w:sz="0" w:space="0" w:color="auto"/>
                                                                                                                                                                                                                                                                                                                                                                                                                                                                                      </w:divBdr>
                                                                                                                                                                                                                                                                                                                                                                                                                                                                                      <w:divsChild>
                                                                                                                                                                                                                                                                                                                                                                                                                                                                                        <w:div w:id="436752905">
                                                                                                                                                                                                                                                                                                                                                                                                                                                                                          <w:marLeft w:val="0"/>
                                                                                                                                                                                                                                                                                                                                                                                                                                                                                          <w:marRight w:val="0"/>
                                                                                                                                                                                                                                                                                                                                                                                                                                                                                          <w:marTop w:val="0"/>
                                                                                                                                                                                                                                                                                                                                                                                                                                                                                          <w:marBottom w:val="0"/>
                                                                                                                                                                                                                                                                                                                                                                                                                                                                                          <w:divBdr>
                                                                                                                                                                                                                                                                                                                                                                                                                                                                                            <w:top w:val="none" w:sz="0" w:space="0" w:color="auto"/>
                                                                                                                                                                                                                                                                                                                                                                                                                                                                                            <w:left w:val="none" w:sz="0" w:space="0" w:color="auto"/>
                                                                                                                                                                                                                                                                                                                                                                                                                                                                                            <w:bottom w:val="none" w:sz="0" w:space="0" w:color="auto"/>
                                                                                                                                                                                                                                                                                                                                                                                                                                                                                            <w:right w:val="none" w:sz="0" w:space="0" w:color="auto"/>
                                                                                                                                                                                                                                                                                                                                                                                                                                                                                          </w:divBdr>
                                                                                                                                                                                                                                                                                                                                                                                                                                                                                          <w:divsChild>
                                                                                                                                                                                                                                                                                                                                                                                                                                                                                            <w:div w:id="608857647">
                                                                                                                                                                                                                                                                                                                                                                                                                                                                                              <w:marLeft w:val="0"/>
                                                                                                                                                                                                                                                                                                                                                                                                                                                                                              <w:marRight w:val="0"/>
                                                                                                                                                                                                                                                                                                                                                                                                                                                                                              <w:marTop w:val="0"/>
                                                                                                                                                                                                                                                                                                                                                                                                                                                                                              <w:marBottom w:val="0"/>
                                                                                                                                                                                                                                                                                                                                                                                                                                                                                              <w:divBdr>
                                                                                                                                                                                                                                                                                                                                                                                                                                                                                                <w:top w:val="none" w:sz="0" w:space="0" w:color="auto"/>
                                                                                                                                                                                                                                                                                                                                                                                                                                                                                                <w:left w:val="none" w:sz="0" w:space="0" w:color="auto"/>
                                                                                                                                                                                                                                                                                                                                                                                                                                                                                                <w:bottom w:val="none" w:sz="0" w:space="0" w:color="auto"/>
                                                                                                                                                                                                                                                                                                                                                                                                                                                                                                <w:right w:val="none" w:sz="0" w:space="0" w:color="auto"/>
                                                                                                                                                                                                                                                                                                                                                                                                                                                                                              </w:divBdr>
                                                                                                                                                                                                                                                                                                                                                                                                                                                                                              <w:divsChild>
                                                                                                                                                                                                                                                                                                                                                                                                                                                                                                <w:div w:id="1952514239">
                                                                                                                                                                                                                                                                                                                                                                                                                                                                                                  <w:marLeft w:val="0"/>
                                                                                                                                                                                                                                                                                                                                                                                                                                                                                                  <w:marRight w:val="0"/>
                                                                                                                                                                                                                                                                                                                                                                                                                                                                                                  <w:marTop w:val="0"/>
                                                                                                                                                                                                                                                                                                                                                                                                                                                                                                  <w:marBottom w:val="0"/>
                                                                                                                                                                                                                                                                                                                                                                                                                                                                                                  <w:divBdr>
                                                                                                                                                                                                                                                                                                                                                                                                                                                                                                    <w:top w:val="none" w:sz="0" w:space="0" w:color="auto"/>
                                                                                                                                                                                                                                                                                                                                                                                                                                                                                                    <w:left w:val="none" w:sz="0" w:space="0" w:color="auto"/>
                                                                                                                                                                                                                                                                                                                                                                                                                                                                                                    <w:bottom w:val="none" w:sz="0" w:space="0" w:color="auto"/>
                                                                                                                                                                                                                                                                                                                                                                                                                                                                                                    <w:right w:val="none" w:sz="0" w:space="0" w:color="auto"/>
                                                                                                                                                                                                                                                                                                                                                                                                                                                                                                  </w:divBdr>
                                                                                                                                                                                                                                                                                                                                                                                                                                                                                                  <w:divsChild>
                                                                                                                                                                                                                                                                                                                                                                                                                                                                                                    <w:div w:id="270748960">
                                                                                                                                                                                                                                                                                                                                                                                                                                                                                                      <w:marLeft w:val="0"/>
                                                                                                                                                                                                                                                                                                                                                                                                                                                                                                      <w:marRight w:val="0"/>
                                                                                                                                                                                                                                                                                                                                                                                                                                                                                                      <w:marTop w:val="0"/>
                                                                                                                                                                                                                                                                                                                                                                                                                                                                                                      <w:marBottom w:val="0"/>
                                                                                                                                                                                                                                                                                                                                                                                                                                                                                                      <w:divBdr>
                                                                                                                                                                                                                                                                                                                                                                                                                                                                                                        <w:top w:val="none" w:sz="0" w:space="0" w:color="auto"/>
                                                                                                                                                                                                                                                                                                                                                                                                                                                                                                        <w:left w:val="none" w:sz="0" w:space="0" w:color="auto"/>
                                                                                                                                                                                                                                                                                                                                                                                                                                                                                                        <w:bottom w:val="none" w:sz="0" w:space="0" w:color="auto"/>
                                                                                                                                                                                                                                                                                                                                                                                                                                                                                                        <w:right w:val="none" w:sz="0" w:space="0" w:color="auto"/>
                                                                                                                                                                                                                                                                                                                                                                                                                                                                                                      </w:divBdr>
                                                                                                                                                                                                                                                                                                                                                                                                                                                                                                      <w:divsChild>
                                                                                                                                                                                                                                                                                                                                                                                                                                                                                                        <w:div w:id="1000935025">
                                                                                                                                                                                                                                                                                                                                                                                                                                                                                                          <w:marLeft w:val="0"/>
                                                                                                                                                                                                                                                                                                                                                                                                                                                                                                          <w:marRight w:val="0"/>
                                                                                                                                                                                                                                                                                                                                                                                                                                                                                                          <w:marTop w:val="0"/>
                                                                                                                                                                                                                                                                                                                                                                                                                                                                                                          <w:marBottom w:val="0"/>
                                                                                                                                                                                                                                                                                                                                                                                                                                                                                                          <w:divBdr>
                                                                                                                                                                                                                                                                                                                                                                                                                                                                                                            <w:top w:val="none" w:sz="0" w:space="0" w:color="auto"/>
                                                                                                                                                                                                                                                                                                                                                                                                                                                                                                            <w:left w:val="none" w:sz="0" w:space="0" w:color="auto"/>
                                                                                                                                                                                                                                                                                                                                                                                                                                                                                                            <w:bottom w:val="none" w:sz="0" w:space="0" w:color="auto"/>
                                                                                                                                                                                                                                                                                                                                                                                                                                                                                                            <w:right w:val="none" w:sz="0" w:space="0" w:color="auto"/>
                                                                                                                                                                                                                                                                                                                                                                                                                                                                                                          </w:divBdr>
                                                                                                                                                                                                                                                                                                                                                                                                                                                                                                          <w:divsChild>
                                                                                                                                                                                                                                                                                                                                                                                                                                                                                                            <w:div w:id="875894717">
                                                                                                                                                                                                                                                                                                                                                                                                                                                                                                              <w:marLeft w:val="0"/>
                                                                                                                                                                                                                                                                                                                                                                                                                                                                                                              <w:marRight w:val="0"/>
                                                                                                                                                                                                                                                                                                                                                                                                                                                                                                              <w:marTop w:val="0"/>
                                                                                                                                                                                                                                                                                                                                                                                                                                                                                                              <w:marBottom w:val="0"/>
                                                                                                                                                                                                                                                                                                                                                                                                                                                                                                              <w:divBdr>
                                                                                                                                                                                                                                                                                                                                                                                                                                                                                                                <w:top w:val="none" w:sz="0" w:space="0" w:color="auto"/>
                                                                                                                                                                                                                                                                                                                                                                                                                                                                                                                <w:left w:val="none" w:sz="0" w:space="0" w:color="auto"/>
                                                                                                                                                                                                                                                                                                                                                                                                                                                                                                                <w:bottom w:val="none" w:sz="0" w:space="0" w:color="auto"/>
                                                                                                                                                                                                                                                                                                                                                                                                                                                                                                                <w:right w:val="none" w:sz="0" w:space="0" w:color="auto"/>
                                                                                                                                                                                                                                                                                                                                                                                                                                                                                                              </w:divBdr>
                                                                                                                                                                                                                                                                                                                                                                                                                                                                                                              <w:divsChild>
                                                                                                                                                                                                                                                                                                                                                                                                                                                                                                                <w:div w:id="417100022">
                                                                                                                                                                                                                                                                                                                                                                                                                                                                                                                  <w:marLeft w:val="0"/>
                                                                                                                                                                                                                                                                                                                                                                                                                                                                                                                  <w:marRight w:val="0"/>
                                                                                                                                                                                                                                                                                                                                                                                                                                                                                                                  <w:marTop w:val="0"/>
                                                                                                                                                                                                                                                                                                                                                                                                                                                                                                                  <w:marBottom w:val="0"/>
                                                                                                                                                                                                                                                                                                                                                                                                                                                                                                                  <w:divBdr>
                                                                                                                                                                                                                                                                                                                                                                                                                                                                                                                    <w:top w:val="none" w:sz="0" w:space="0" w:color="auto"/>
                                                                                                                                                                                                                                                                                                                                                                                                                                                                                                                    <w:left w:val="none" w:sz="0" w:space="0" w:color="auto"/>
                                                                                                                                                                                                                                                                                                                                                                                                                                                                                                                    <w:bottom w:val="none" w:sz="0" w:space="0" w:color="auto"/>
                                                                                                                                                                                                                                                                                                                                                                                                                                                                                                                    <w:right w:val="none" w:sz="0" w:space="0" w:color="auto"/>
                                                                                                                                                                                                                                                                                                                                                                                                                                                                                                                  </w:divBdr>
                                                                                                                                                                                                                                                                                                                                                                                                                                                                                                                  <w:divsChild>
                                                                                                                                                                                                                                                                                                                                                                                                                                                                                                                    <w:div w:id="1071732866">
                                                                                                                                                                                                                                                                                                                                                                                                                                                                                                                      <w:marLeft w:val="0"/>
                                                                                                                                                                                                                                                                                                                                                                                                                                                                                                                      <w:marRight w:val="0"/>
                                                                                                                                                                                                                                                                                                                                                                                                                                                                                                                      <w:marTop w:val="0"/>
                                                                                                                                                                                                                                                                                                                                                                                                                                                                                                                      <w:marBottom w:val="0"/>
                                                                                                                                                                                                                                                                                                                                                                                                                                                                                                                      <w:divBdr>
                                                                                                                                                                                                                                                                                                                                                                                                                                                                                                                        <w:top w:val="none" w:sz="0" w:space="0" w:color="auto"/>
                                                                                                                                                                                                                                                                                                                                                                                                                                                                                                                        <w:left w:val="none" w:sz="0" w:space="0" w:color="auto"/>
                                                                                                                                                                                                                                                                                                                                                                                                                                                                                                                        <w:bottom w:val="none" w:sz="0" w:space="0" w:color="auto"/>
                                                                                                                                                                                                                                                                                                                                                                                                                                                                                                                        <w:right w:val="none" w:sz="0" w:space="0" w:color="auto"/>
                                                                                                                                                                                                                                                                                                                                                                                                                                                                                                                      </w:divBdr>
                                                                                                                                                                                                                                                                                                                                                                                                                                                                                                                      <w:divsChild>
                                                                                                                                                                                                                                                                                                                                                                                                                                                                                                                        <w:div w:id="758334077">
                                                                                                                                                                                                                                                                                                                                                                                                                                                                                                                          <w:marLeft w:val="0"/>
                                                                                                                                                                                                                                                                                                                                                                                                                                                                                                                          <w:marRight w:val="0"/>
                                                                                                                                                                                                                                                                                                                                                                                                                                                                                                                          <w:marTop w:val="0"/>
                                                                                                                                                                                                                                                                                                                                                                                                                                                                                                                          <w:marBottom w:val="0"/>
                                                                                                                                                                                                                                                                                                                                                                                                                                                                                                                          <w:divBdr>
                                                                                                                                                                                                                                                                                                                                                                                                                                                                                                                            <w:top w:val="none" w:sz="0" w:space="0" w:color="auto"/>
                                                                                                                                                                                                                                                                                                                                                                                                                                                                                                                            <w:left w:val="none" w:sz="0" w:space="0" w:color="auto"/>
                                                                                                                                                                                                                                                                                                                                                                                                                                                                                                                            <w:bottom w:val="none" w:sz="0" w:space="0" w:color="auto"/>
                                                                                                                                                                                                                                                                                                                                                                                                                                                                                                                            <w:right w:val="none" w:sz="0" w:space="0" w:color="auto"/>
                                                                                                                                                                                                                                                                                                                                                                                                                                                                                                                          </w:divBdr>
                                                                                                                                                                                                                                                                                                                                                                                                                                                                                                                          <w:divsChild>
                                                                                                                                                                                                                                                                                                                                                                                                                                                                                                                            <w:div w:id="456877655">
                                                                                                                                                                                                                                                                                                                                                                                                                                                                                                                              <w:marLeft w:val="0"/>
                                                                                                                                                                                                                                                                                                                                                                                                                                                                                                                              <w:marRight w:val="0"/>
                                                                                                                                                                                                                                                                                                                                                                                                                                                                                                                              <w:marTop w:val="0"/>
                                                                                                                                                                                                                                                                                                                                                                                                                                                                                                                              <w:marBottom w:val="0"/>
                                                                                                                                                                                                                                                                                                                                                                                                                                                                                                                              <w:divBdr>
                                                                                                                                                                                                                                                                                                                                                                                                                                                                                                                                <w:top w:val="none" w:sz="0" w:space="0" w:color="auto"/>
                                                                                                                                                                                                                                                                                                                                                                                                                                                                                                                                <w:left w:val="none" w:sz="0" w:space="0" w:color="auto"/>
                                                                                                                                                                                                                                                                                                                                                                                                                                                                                                                                <w:bottom w:val="none" w:sz="0" w:space="0" w:color="auto"/>
                                                                                                                                                                                                                                                                                                                                                                                                                                                                                                                                <w:right w:val="none" w:sz="0" w:space="0" w:color="auto"/>
                                                                                                                                                                                                                                                                                                                                                                                                                                                                                                                              </w:divBdr>
                                                                                                                                                                                                                                                                                                                                                                                                                                                                                                                              <w:divsChild>
                                                                                                                                                                                                                                                                                                                                                                                                                                                                                                                                <w:div w:id="879244069">
                                                                                                                                                                                                                                                                                                                                                                                                                                                                                                                                  <w:marLeft w:val="0"/>
                                                                                                                                                                                                                                                                                                                                                                                                                                                                                                                                  <w:marRight w:val="0"/>
                                                                                                                                                                                                                                                                                                                                                                                                                                                                                                                                  <w:marTop w:val="0"/>
                                                                                                                                                                                                                                                                                                                                                                                                                                                                                                                                  <w:marBottom w:val="0"/>
                                                                                                                                                                                                                                                                                                                                                                                                                                                                                                                                  <w:divBdr>
                                                                                                                                                                                                                                                                                                                                                                                                                                                                                                                                    <w:top w:val="none" w:sz="0" w:space="0" w:color="auto"/>
                                                                                                                                                                                                                                                                                                                                                                                                                                                                                                                                    <w:left w:val="none" w:sz="0" w:space="0" w:color="auto"/>
                                                                                                                                                                                                                                                                                                                                                                                                                                                                                                                                    <w:bottom w:val="none" w:sz="0" w:space="0" w:color="auto"/>
                                                                                                                                                                                                                                                                                                                                                                                                                                                                                                                                    <w:right w:val="none" w:sz="0" w:space="0" w:color="auto"/>
                                                                                                                                                                                                                                                                                                                                                                                                                                                                                                                                  </w:divBdr>
                                                                                                                                                                                                                                                                                                                                                                                                                                                                                                                                  <w:divsChild>
                                                                                                                                                                                                                                                                                                                                                                                                                                                                                                                                    <w:div w:id="773209404">
                                                                                                                                                                                                                                                                                                                                                                                                                                                                                                                                      <w:marLeft w:val="0"/>
                                                                                                                                                                                                                                                                                                                                                                                                                                                                                                                                      <w:marRight w:val="0"/>
                                                                                                                                                                                                                                                                                                                                                                                                                                                                                                                                      <w:marTop w:val="0"/>
                                                                                                                                                                                                                                                                                                                                                                                                                                                                                                                                      <w:marBottom w:val="0"/>
                                                                                                                                                                                                                                                                                                                                                                                                                                                                                                                                      <w:divBdr>
                                                                                                                                                                                                                                                                                                                                                                                                                                                                                                                                        <w:top w:val="none" w:sz="0" w:space="0" w:color="auto"/>
                                                                                                                                                                                                                                                                                                                                                                                                                                                                                                                                        <w:left w:val="none" w:sz="0" w:space="0" w:color="auto"/>
                                                                                                                                                                                                                                                                                                                                                                                                                                                                                                                                        <w:bottom w:val="none" w:sz="0" w:space="0" w:color="auto"/>
                                                                                                                                                                                                                                                                                                                                                                                                                                                                                                                                        <w:right w:val="none" w:sz="0" w:space="0" w:color="auto"/>
                                                                                                                                                                                                                                                                                                                                                                                                                                                                                                                                      </w:divBdr>
                                                                                                                                                                                                                                                                                                                                                                                                                                                                                                                                      <w:divsChild>
                                                                                                                                                                                                                                                                                                                                                                                                                                                                                                                                        <w:div w:id="92357701">
                                                                                                                                                                                                                                                                                                                                                                                                                                                                                                                                          <w:marLeft w:val="0"/>
                                                                                                                                                                                                                                                                                                                                                                                                                                                                                                                                          <w:marRight w:val="0"/>
                                                                                                                                                                                                                                                                                                                                                                                                                                                                                                                                          <w:marTop w:val="0"/>
                                                                                                                                                                                                                                                                                                                                                                                                                                                                                                                                          <w:marBottom w:val="0"/>
                                                                                                                                                                                                                                                                                                                                                                                                                                                                                                                                          <w:divBdr>
                                                                                                                                                                                                                                                                                                                                                                                                                                                                                                                                            <w:top w:val="none" w:sz="0" w:space="0" w:color="auto"/>
                                                                                                                                                                                                                                                                                                                                                                                                                                                                                                                                            <w:left w:val="none" w:sz="0" w:space="0" w:color="auto"/>
                                                                                                                                                                                                                                                                                                                                                                                                                                                                                                                                            <w:bottom w:val="none" w:sz="0" w:space="0" w:color="auto"/>
                                                                                                                                                                                                                                                                                                                                                                                                                                                                                                                                            <w:right w:val="none" w:sz="0" w:space="0" w:color="auto"/>
                                                                                                                                                                                                                                                                                                                                                                                                                                                                                                                                          </w:divBdr>
                                                                                                                                                                                                                                                                                                                                                                                                                                                                                                                                          <w:divsChild>
                                                                                                                                                                                                                                                                                                                                                                                                                                                                                                                                            <w:div w:id="27224173">
                                                                                                                                                                                                                                                                                                                                                                                                                                                                                                                                              <w:marLeft w:val="0"/>
                                                                                                                                                                                                                                                                                                                                                                                                                                                                                                                                              <w:marRight w:val="0"/>
                                                                                                                                                                                                                                                                                                                                                                                                                                                                                                                                              <w:marTop w:val="0"/>
                                                                                                                                                                                                                                                                                                                                                                                                                                                                                                                                              <w:marBottom w:val="0"/>
                                                                                                                                                                                                                                                                                                                                                                                                                                                                                                                                              <w:divBdr>
                                                                                                                                                                                                                                                                                                                                                                                                                                                                                                                                                <w:top w:val="none" w:sz="0" w:space="0" w:color="auto"/>
                                                                                                                                                                                                                                                                                                                                                                                                                                                                                                                                                <w:left w:val="none" w:sz="0" w:space="0" w:color="auto"/>
                                                                                                                                                                                                                                                                                                                                                                                                                                                                                                                                                <w:bottom w:val="none" w:sz="0" w:space="0" w:color="auto"/>
                                                                                                                                                                                                                                                                                                                                                                                                                                                                                                                                                <w:right w:val="none" w:sz="0" w:space="0" w:color="auto"/>
                                                                                                                                                                                                                                                                                                                                                                                                                                                                                                                                              </w:divBdr>
                                                                                                                                                                                                                                                                                                                                                                                                                                                                                                                                              <w:divsChild>
                                                                                                                                                                                                                                                                                                                                                                                                                                                                                                                                                <w:div w:id="1631277876">
                                                                                                                                                                                                                                                                                                                                                                                                                                                                                                                                                  <w:marLeft w:val="0"/>
                                                                                                                                                                                                                                                                                                                                                                                                                                                                                                                                                  <w:marRight w:val="0"/>
                                                                                                                                                                                                                                                                                                                                                                                                                                                                                                                                                  <w:marTop w:val="0"/>
                                                                                                                                                                                                                                                                                                                                                                                                                                                                                                                                                  <w:marBottom w:val="0"/>
                                                                                                                                                                                                                                                                                                                                                                                                                                                                                                                                                  <w:divBdr>
                                                                                                                                                                                                                                                                                                                                                                                                                                                                                                                                                    <w:top w:val="none" w:sz="0" w:space="0" w:color="auto"/>
                                                                                                                                                                                                                                                                                                                                                                                                                                                                                                                                                    <w:left w:val="none" w:sz="0" w:space="0" w:color="auto"/>
                                                                                                                                                                                                                                                                                                                                                                                                                                                                                                                                                    <w:bottom w:val="none" w:sz="0" w:space="0" w:color="auto"/>
                                                                                                                                                                                                                                                                                                                                                                                                                                                                                                                                                    <w:right w:val="none" w:sz="0" w:space="0" w:color="auto"/>
                                                                                                                                                                                                                                                                                                                                                                                                                                                                                                                                                  </w:divBdr>
                                                                                                                                                                                                                                                                                                                                                                                                                                                                                                                                                  <w:divsChild>
                                                                                                                                                                                                                                                                                                                                                                                                                                                                                                                                                    <w:div w:id="495923499">
                                                                                                                                                                                                                                                                                                                                                                                                                                                                                                                                                      <w:marLeft w:val="0"/>
                                                                                                                                                                                                                                                                                                                                                                                                                                                                                                                                                      <w:marRight w:val="0"/>
                                                                                                                                                                                                                                                                                                                                                                                                                                                                                                                                                      <w:marTop w:val="0"/>
                                                                                                                                                                                                                                                                                                                                                                                                                                                                                                                                                      <w:marBottom w:val="0"/>
                                                                                                                                                                                                                                                                                                                                                                                                                                                                                                                                                      <w:divBdr>
                                                                                                                                                                                                                                                                                                                                                                                                                                                                                                                                                        <w:top w:val="none" w:sz="0" w:space="0" w:color="auto"/>
                                                                                                                                                                                                                                                                                                                                                                                                                                                                                                                                                        <w:left w:val="none" w:sz="0" w:space="0" w:color="auto"/>
                                                                                                                                                                                                                                                                                                                                                                                                                                                                                                                                                        <w:bottom w:val="none" w:sz="0" w:space="0" w:color="auto"/>
                                                                                                                                                                                                                                                                                                                                                                                                                                                                                                                                                        <w:right w:val="none" w:sz="0" w:space="0" w:color="auto"/>
                                                                                                                                                                                                                                                                                                                                                                                                                                                                                                                                                      </w:divBdr>
                                                                                                                                                                                                                                                                                                                                                                                                                                                                                                                                                      <w:divsChild>
                                                                                                                                                                                                                                                                                                                                                                                                                                                                                                                                                        <w:div w:id="1952321961">
                                                                                                                                                                                                                                                                                                                                                                                                                                                                                                                                                          <w:marLeft w:val="0"/>
                                                                                                                                                                                                                                                                                                                                                                                                                                                                                                                                                          <w:marRight w:val="0"/>
                                                                                                                                                                                                                                                                                                                                                                                                                                                                                                                                                          <w:marTop w:val="0"/>
                                                                                                                                                                                                                                                                                                                                                                                                                                                                                                                                                          <w:marBottom w:val="0"/>
                                                                                                                                                                                                                                                                                                                                                                                                                                                                                                                                                          <w:divBdr>
                                                                                                                                                                                                                                                                                                                                                                                                                                                                                                                                                            <w:top w:val="none" w:sz="0" w:space="0" w:color="auto"/>
                                                                                                                                                                                                                                                                                                                                                                                                                                                                                                                                                            <w:left w:val="none" w:sz="0" w:space="0" w:color="auto"/>
                                                                                                                                                                                                                                                                                                                                                                                                                                                                                                                                                            <w:bottom w:val="none" w:sz="0" w:space="0" w:color="auto"/>
                                                                                                                                                                                                                                                                                                                                                                                                                                                                                                                                                            <w:right w:val="none" w:sz="0" w:space="0" w:color="auto"/>
                                                                                                                                                                                                                                                                                                                                                                                                                                                                                                                                                          </w:divBdr>
                                                                                                                                                                                                                                                                                                                                                                                                                                                                                                                                                          <w:divsChild>
                                                                                                                                                                                                                                                                                                                                                                                                                                                                                                                                                            <w:div w:id="13618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49463">
                                                                                                                                                                                                                                                                                                                                                                                                                                                                                                                                              <w:marLeft w:val="0"/>
                                                                                                                                                                                                                                                                                                                                                                                                                                                                                                                                              <w:marRight w:val="0"/>
                                                                                                                                                                                                                                                                                                                                                                                                                                                                                                                                              <w:marTop w:val="0"/>
                                                                                                                                                                                                                                                                                                                                                                                                                                                                                                                                              <w:marBottom w:val="0"/>
                                                                                                                                                                                                                                                                                                                                                                                                                                                                                                                                              <w:divBdr>
                                                                                                                                                                                                                                                                                                                                                                                                                                                                                                                                                <w:top w:val="none" w:sz="0" w:space="0" w:color="auto"/>
                                                                                                                                                                                                                                                                                                                                                                                                                                                                                                                                                <w:left w:val="none" w:sz="0" w:space="0" w:color="auto"/>
                                                                                                                                                                                                                                                                                                                                                                                                                                                                                                                                                <w:bottom w:val="none" w:sz="0" w:space="0" w:color="auto"/>
                                                                                                                                                                                                                                                                                                                                                                                                                                                                                                                                                <w:right w:val="none" w:sz="0" w:space="0" w:color="auto"/>
                                                                                                                                                                                                                                                                                                                                                                                                                                                                                                                                              </w:divBdr>
                                                                                                                                                                                                                                                                                                                                                                                                                                                                                                                                              <w:divsChild>
                                                                                                                                                                                                                                                                                                                                                                                                                                                                                                                                                <w:div w:id="1395589641">
                                                                                                                                                                                                                                                                                                                                                                                                                                                                                                                                                  <w:marLeft w:val="0"/>
                                                                                                                                                                                                                                                                                                                                                                                                                                                                                                                                                  <w:marRight w:val="0"/>
                                                                                                                                                                                                                                                                                                                                                                                                                                                                                                                                                  <w:marTop w:val="0"/>
                                                                                                                                                                                                                                                                                                                                                                                                                                                                                                                                                  <w:marBottom w:val="0"/>
                                                                                                                                                                                                                                                                                                                                                                                                                                                                                                                                                  <w:divBdr>
                                                                                                                                                                                                                                                                                                                                                                                                                                                                                                                                                    <w:top w:val="none" w:sz="0" w:space="0" w:color="auto"/>
                                                                                                                                                                                                                                                                                                                                                                                                                                                                                                                                                    <w:left w:val="none" w:sz="0" w:space="0" w:color="auto"/>
                                                                                                                                                                                                                                                                                                                                                                                                                                                                                                                                                    <w:bottom w:val="none" w:sz="0" w:space="0" w:color="auto"/>
                                                                                                                                                                                                                                                                                                                                                                                                                                                                                                                                                    <w:right w:val="none" w:sz="0" w:space="0" w:color="auto"/>
                                                                                                                                                                                                                                                                                                                                                                                                                                                                                                                                                  </w:divBdr>
                                                                                                                                                                                                                                                                                                                                                                                                                                                                                                                                                  <w:divsChild>
                                                                                                                                                                                                                                                                                                                                                                                                                                                                                                                                                    <w:div w:id="1687713495">
                                                                                                                                                                                                                                                                                                                                                                                                                                                                                                                                                      <w:marLeft w:val="0"/>
                                                                                                                                                                                                                                                                                                                                                                                                                                                                                                                                                      <w:marRight w:val="0"/>
                                                                                                                                                                                                                                                                                                                                                                                                                                                                                                                                                      <w:marTop w:val="0"/>
                                                                                                                                                                                                                                                                                                                                                                                                                                                                                                                                                      <w:marBottom w:val="0"/>
                                                                                                                                                                                                                                                                                                                                                                                                                                                                                                                                                      <w:divBdr>
                                                                                                                                                                                                                                                                                                                                                                                                                                                                                                                                                        <w:top w:val="none" w:sz="0" w:space="0" w:color="auto"/>
                                                                                                                                                                                                                                                                                                                                                                                                                                                                                                                                                        <w:left w:val="none" w:sz="0" w:space="0" w:color="auto"/>
                                                                                                                                                                                                                                                                                                                                                                                                                                                                                                                                                        <w:bottom w:val="none" w:sz="0" w:space="0" w:color="auto"/>
                                                                                                                                                                                                                                                                                                                                                                                                                                                                                                                                                        <w:right w:val="none" w:sz="0" w:space="0" w:color="auto"/>
                                                                                                                                                                                                                                                                                                                                                                                                                                                                                                                                                      </w:divBdr>
                                                                                                                                                                                                                                                                                                                                                                                                                                                                                                                                                      <w:divsChild>
                                                                                                                                                                                                                                                                                                                                                                                                                                                                                                                                                        <w:div w:id="896086089">
                                                                                                                                                                                                                                                                                                                                                                                                                                                                                                                                                          <w:marLeft w:val="0"/>
                                                                                                                                                                                                                                                                                                                                                                                                                                                                                                                                                          <w:marRight w:val="0"/>
                                                                                                                                                                                                                                                                                                                                                                                                                                                                                                                                                          <w:marTop w:val="0"/>
                                                                                                                                                                                                                                                                                                                                                                                                                                                                                                                                                          <w:marBottom w:val="0"/>
                                                                                                                                                                                                                                                                                                                                                                                                                                                                                                                                                          <w:divBdr>
                                                                                                                                                                                                                                                                                                                                                                                                                                                                                                                                                            <w:top w:val="none" w:sz="0" w:space="0" w:color="auto"/>
                                                                                                                                                                                                                                                                                                                                                                                                                                                                                                                                                            <w:left w:val="none" w:sz="0" w:space="0" w:color="auto"/>
                                                                                                                                                                                                                                                                                                                                                                                                                                                                                                                                                            <w:bottom w:val="none" w:sz="0" w:space="0" w:color="auto"/>
                                                                                                                                                                                                                                                                                                                                                                                                                                                                                                                                                            <w:right w:val="none" w:sz="0" w:space="0" w:color="auto"/>
                                                                                                                                                                                                                                                                                                                                                                                                                                                                                                                                                          </w:divBdr>
                                                                                                                                                                                                                                                                                                                                                                                                                                                                                                                                                          <w:divsChild>
                                                                                                                                                                                                                                                                                                                                                                                                                                                                                                                                                            <w:div w:id="817842">
                                                                                                                                                                                                                                                                                                                                                                                                                                                                                                                                                              <w:marLeft w:val="0"/>
                                                                                                                                                                                                                                                                                                                                                                                                                                                                                                                                                              <w:marRight w:val="0"/>
                                                                                                                                                                                                                                                                                                                                                                                                                                                                                                                                                              <w:marTop w:val="0"/>
                                                                                                                                                                                                                                                                                                                                                                                                                                                                                                                                                              <w:marBottom w:val="0"/>
                                                                                                                                                                                                                                                                                                                                                                                                                                                                                                                                                              <w:divBdr>
                                                                                                                                                                                                                                                                                                                                                                                                                                                                                                                                                                <w:top w:val="none" w:sz="0" w:space="0" w:color="auto"/>
                                                                                                                                                                                                                                                                                                                                                                                                                                                                                                                                                                <w:left w:val="none" w:sz="0" w:space="0" w:color="auto"/>
                                                                                                                                                                                                                                                                                                                                                                                                                                                                                                                                                                <w:bottom w:val="none" w:sz="0" w:space="0" w:color="auto"/>
                                                                                                                                                                                                                                                                                                                                                                                                                                                                                                                                                                <w:right w:val="none" w:sz="0" w:space="0" w:color="auto"/>
                                                                                                                                                                                                                                                                                                                                                                                                                                                                                                                                                              </w:divBdr>
                                                                                                                                                                                                                                                                                                                                                                                                                                                                                                                                                              <w:divsChild>
                                                                                                                                                                                                                                                                                                                                                                                                                                                                                                                                                                <w:div w:id="207185400">
                                                                                                                                                                                                                                                                                                                                                                                                                                                                                                                                                                  <w:marLeft w:val="0"/>
                                                                                                                                                                                                                                                                                                                                                                                                                                                                                                                                                                  <w:marRight w:val="0"/>
                                                                                                                                                                                                                                                                                                                                                                                                                                                                                                                                                                  <w:marTop w:val="0"/>
                                                                                                                                                                                                                                                                                                                                                                                                                                                                                                                                                                  <w:marBottom w:val="0"/>
                                                                                                                                                                                                                                                                                                                                                                                                                                                                                                                                                                  <w:divBdr>
                                                                                                                                                                                                                                                                                                                                                                                                                                                                                                                                                                    <w:top w:val="none" w:sz="0" w:space="0" w:color="auto"/>
                                                                                                                                                                                                                                                                                                                                                                                                                                                                                                                                                                    <w:left w:val="none" w:sz="0" w:space="0" w:color="auto"/>
                                                                                                                                                                                                                                                                                                                                                                                                                                                                                                                                                                    <w:bottom w:val="none" w:sz="0" w:space="0" w:color="auto"/>
                                                                                                                                                                                                                                                                                                                                                                                                                                                                                                                                                                    <w:right w:val="none" w:sz="0" w:space="0" w:color="auto"/>
                                                                                                                                                                                                                                                                                                                                                                                                                                                                                                                                                                  </w:divBdr>
                                                                                                                                                                                                                                                                                                                                                                                                                                                                                                                                                                  <w:divsChild>
                                                                                                                                                                                                                                                                                                                                                                                                                                                                                                                                                                    <w:div w:id="1386373250">
                                                                                                                                                                                                                                                                                                                                                                                                                                                                                                                                                                      <w:marLeft w:val="0"/>
                                                                                                                                                                                                                                                                                                                                                                                                                                                                                                                                                                      <w:marRight w:val="0"/>
                                                                                                                                                                                                                                                                                                                                                                                                                                                                                                                                                                      <w:marTop w:val="0"/>
                                                                                                                                                                                                                                                                                                                                                                                                                                                                                                                                                                      <w:marBottom w:val="0"/>
                                                                                                                                                                                                                                                                                                                                                                                                                                                                                                                                                                      <w:divBdr>
                                                                                                                                                                                                                                                                                                                                                                                                                                                                                                                                                                        <w:top w:val="none" w:sz="0" w:space="0" w:color="auto"/>
                                                                                                                                                                                                                                                                                                                                                                                                                                                                                                                                                                        <w:left w:val="none" w:sz="0" w:space="0" w:color="auto"/>
                                                                                                                                                                                                                                                                                                                                                                                                                                                                                                                                                                        <w:bottom w:val="none" w:sz="0" w:space="0" w:color="auto"/>
                                                                                                                                                                                                                                                                                                                                                                                                                                                                                                                                                                        <w:right w:val="none" w:sz="0" w:space="0" w:color="auto"/>
                                                                                                                                                                                                                                                                                                                                                                                                                                                                                                                                                                      </w:divBdr>
                                                                                                                                                                                                                                                                                                                                                                                                                                                                                                                                                                      <w:divsChild>
                                                                                                                                                                                                                                                                                                                                                                                                                                                                                                                                                                        <w:div w:id="1592156025">
                                                                                                                                                                                                                                                                                                                                                                                                                                                                                                                                                                          <w:marLeft w:val="0"/>
                                                                                                                                                                                                                                                                                                                                                                                                                                                                                                                                                                          <w:marRight w:val="0"/>
                                                                                                                                                                                                                                                                                                                                                                                                                                                                                                                                                                          <w:marTop w:val="0"/>
                                                                                                                                                                                                                                                                                                                                                                                                                                                                                                                                                                          <w:marBottom w:val="0"/>
                                                                                                                                                                                                                                                                                                                                                                                                                                                                                                                                                                          <w:divBdr>
                                                                                                                                                                                                                                                                                                                                                                                                                                                                                                                                                                            <w:top w:val="none" w:sz="0" w:space="0" w:color="auto"/>
                                                                                                                                                                                                                                                                                                                                                                                                                                                                                                                                                                            <w:left w:val="none" w:sz="0" w:space="0" w:color="auto"/>
                                                                                                                                                                                                                                                                                                                                                                                                                                                                                                                                                                            <w:bottom w:val="none" w:sz="0" w:space="0" w:color="auto"/>
                                                                                                                                                                                                                                                                                                                                                                                                                                                                                                                                                                            <w:right w:val="none" w:sz="0" w:space="0" w:color="auto"/>
                                                                                                                                                                                                                                                                                                                                                                                                                                                                                                                                                                          </w:divBdr>
                                                                                                                                                                                                                                                                                                                                                                                                                                                                                                                                                                          <w:divsChild>
                                                                                                                                                                                                                                                                                                                                                                                                                                                                                                                                                                            <w:div w:id="1057168822">
                                                                                                                                                                                                                                                                                                                                                                                                                                                                                                                                                                              <w:marLeft w:val="0"/>
                                                                                                                                                                                                                                                                                                                                                                                                                                                                                                                                                                              <w:marRight w:val="0"/>
                                                                                                                                                                                                                                                                                                                                                                                                                                                                                                                                                                              <w:marTop w:val="0"/>
                                                                                                                                                                                                                                                                                                                                                                                                                                                                                                                                                                              <w:marBottom w:val="0"/>
                                                                                                                                                                                                                                                                                                                                                                                                                                                                                                                                                                              <w:divBdr>
                                                                                                                                                                                                                                                                                                                                                                                                                                                                                                                                                                                <w:top w:val="none" w:sz="0" w:space="0" w:color="auto"/>
                                                                                                                                                                                                                                                                                                                                                                                                                                                                                                                                                                                <w:left w:val="none" w:sz="0" w:space="0" w:color="auto"/>
                                                                                                                                                                                                                                                                                                                                                                                                                                                                                                                                                                                <w:bottom w:val="none" w:sz="0" w:space="0" w:color="auto"/>
                                                                                                                                                                                                                                                                                                                                                                                                                                                                                                                                                                                <w:right w:val="none" w:sz="0" w:space="0" w:color="auto"/>
                                                                                                                                                                                                                                                                                                                                                                                                                                                                                                                                                                              </w:divBdr>
                                                                                                                                                                                                                                                                                                                                                                                                                                                                                                                                                                              <w:divsChild>
                                                                                                                                                                                                                                                                                                                                                                                                                                                                                                                                                                                <w:div w:id="1362441224">
                                                                                                                                                                                                                                                                                                                                                                                                                                                                                                                                                                                  <w:marLeft w:val="0"/>
                                                                                                                                                                                                                                                                                                                                                                                                                                                                                                                                                                                  <w:marRight w:val="0"/>
                                                                                                                                                                                                                                                                                                                                                                                                                                                                                                                                                                                  <w:marTop w:val="0"/>
                                                                                                                                                                                                                                                                                                                                                                                                                                                                                                                                                                                  <w:marBottom w:val="0"/>
                                                                                                                                                                                                                                                                                                                                                                                                                                                                                                                                                                                  <w:divBdr>
                                                                                                                                                                                                                                                                                                                                                                                                                                                                                                                                                                                    <w:top w:val="none" w:sz="0" w:space="0" w:color="auto"/>
                                                                                                                                                                                                                                                                                                                                                                                                                                                                                                                                                                                    <w:left w:val="none" w:sz="0" w:space="0" w:color="auto"/>
                                                                                                                                                                                                                                                                                                                                                                                                                                                                                                                                                                                    <w:bottom w:val="none" w:sz="0" w:space="0" w:color="auto"/>
                                                                                                                                                                                                                                                                                                                                                                                                                                                                                                                                                                                    <w:right w:val="none" w:sz="0" w:space="0" w:color="auto"/>
                                                                                                                                                                                                                                                                                                                                                                                                                                                                                                                                                                                  </w:divBdr>
                                                                                                                                                                                                                                                                                                                                                                                                                                                                                                                                                                                  <w:divsChild>
                                                                                                                                                                                                                                                                                                                                                                                                                                                                                                                                                                                    <w:div w:id="1717699770">
                                                                                                                                                                                                                                                                                                                                                                                                                                                                                                                                                                                      <w:marLeft w:val="0"/>
                                                                                                                                                                                                                                                                                                                                                                                                                                                                                                                                                                                      <w:marRight w:val="0"/>
                                                                                                                                                                                                                                                                                                                                                                                                                                                                                                                                                                                      <w:marTop w:val="0"/>
                                                                                                                                                                                                                                                                                                                                                                                                                                                                                                                                                                                      <w:marBottom w:val="0"/>
                                                                                                                                                                                                                                                                                                                                                                                                                                                                                                                                                                                      <w:divBdr>
                                                                                                                                                                                                                                                                                                                                                                                                                                                                                                                                                                                        <w:top w:val="none" w:sz="0" w:space="0" w:color="auto"/>
                                                                                                                                                                                                                                                                                                                                                                                                                                                                                                                                                                                        <w:left w:val="none" w:sz="0" w:space="0" w:color="auto"/>
                                                                                                                                                                                                                                                                                                                                                                                                                                                                                                                                                                                        <w:bottom w:val="none" w:sz="0" w:space="0" w:color="auto"/>
                                                                                                                                                                                                                                                                                                                                                                                                                                                                                                                                                                                        <w:right w:val="none" w:sz="0" w:space="0" w:color="auto"/>
                                                                                                                                                                                                                                                                                                                                                                                                                                                                                                                                                                                      </w:divBdr>
                                                                                                                                                                                                                                                                                                                                                                                                                                                                                                                                                                                      <w:divsChild>
                                                                                                                                                                                                                                                                                                                                                                                                                                                                                                                                                                                        <w:div w:id="196698091">
                                                                                                                                                                                                                                                                                                                                                                                                                                                                                                                                                                                          <w:marLeft w:val="0"/>
                                                                                                                                                                                                                                                                                                                                                                                                                                                                                                                                                                                          <w:marRight w:val="0"/>
                                                                                                                                                                                                                                                                                                                                                                                                                                                                                                                                                                                          <w:marTop w:val="0"/>
                                                                                                                                                                                                                                                                                                                                                                                                                                                                                                                                                                                          <w:marBottom w:val="0"/>
                                                                                                                                                                                                                                                                                                                                                                                                                                                                                                                                                                                          <w:divBdr>
                                                                                                                                                                                                                                                                                                                                                                                                                                                                                                                                                                                            <w:top w:val="none" w:sz="0" w:space="0" w:color="auto"/>
                                                                                                                                                                                                                                                                                                                                                                                                                                                                                                                                                                                            <w:left w:val="none" w:sz="0" w:space="0" w:color="auto"/>
                                                                                                                                                                                                                                                                                                                                                                                                                                                                                                                                                                                            <w:bottom w:val="none" w:sz="0" w:space="0" w:color="auto"/>
                                                                                                                                                                                                                                                                                                                                                                                                                                                                                                                                                                                            <w:right w:val="none" w:sz="0" w:space="0" w:color="auto"/>
                                                                                                                                                                                                                                                                                                                                                                                                                                                                                                                                                                                          </w:divBdr>
                                                                                                                                                                                                                                                                                                                                                                                                                                                                                                                                                                                          <w:divsChild>
                                                                                                                                                                                                                                                                                                                                                                                                                                                                                                                                                                                            <w:div w:id="914780385">
                                                                                                                                                                                                                                                                                                                                                                                                                                                                                                                                                                                              <w:marLeft w:val="0"/>
                                                                                                                                                                                                                                                                                                                                                                                                                                                                                                                                                                                              <w:marRight w:val="0"/>
                                                                                                                                                                                                                                                                                                                                                                                                                                                                                                                                                                                              <w:marTop w:val="0"/>
                                                                                                                                                                                                                                                                                                                                                                                                                                                                                                                                                                                              <w:marBottom w:val="0"/>
                                                                                                                                                                                                                                                                                                                                                                                                                                                                                                                                                                                              <w:divBdr>
                                                                                                                                                                                                                                                                                                                                                                                                                                                                                                                                                                                                <w:top w:val="none" w:sz="0" w:space="0" w:color="auto"/>
                                                                                                                                                                                                                                                                                                                                                                                                                                                                                                                                                                                                <w:left w:val="none" w:sz="0" w:space="0" w:color="auto"/>
                                                                                                                                                                                                                                                                                                                                                                                                                                                                                                                                                                                                <w:bottom w:val="none" w:sz="0" w:space="0" w:color="auto"/>
                                                                                                                                                                                                                                                                                                                                                                                                                                                                                                                                                                                                <w:right w:val="none" w:sz="0" w:space="0" w:color="auto"/>
                                                                                                                                                                                                                                                                                                                                                                                                                                                                                                                                                                                              </w:divBdr>
                                                                                                                                                                                                                                                                                                                                                                                                                                                                                                                                                                                              <w:divsChild>
                                                                                                                                                                                                                                                                                                                                                                                                                                                                                                                                                                                                <w:div w:id="1916209374">
                                                                                                                                                                                                                                                                                                                                                                                                                                                                                                                                                                                                  <w:marLeft w:val="0"/>
                                                                                                                                                                                                                                                                                                                                                                                                                                                                                                                                                                                                  <w:marRight w:val="0"/>
                                                                                                                                                                                                                                                                                                                                                                                                                                                                                                                                                                                                  <w:marTop w:val="0"/>
                                                                                                                                                                                                                                                                                                                                                                                                                                                                                                                                                                                                  <w:marBottom w:val="0"/>
                                                                                                                                                                                                                                                                                                                                                                                                                                                                                                                                                                                                  <w:divBdr>
                                                                                                                                                                                                                                                                                                                                                                                                                                                                                                                                                                                                    <w:top w:val="none" w:sz="0" w:space="0" w:color="auto"/>
                                                                                                                                                                                                                                                                                                                                                                                                                                                                                                                                                                                                    <w:left w:val="none" w:sz="0" w:space="0" w:color="auto"/>
                                                                                                                                                                                                                                                                                                                                                                                                                                                                                                                                                                                                    <w:bottom w:val="none" w:sz="0" w:space="0" w:color="auto"/>
                                                                                                                                                                                                                                                                                                                                                                                                                                                                                                                                                                                                    <w:right w:val="none" w:sz="0" w:space="0" w:color="auto"/>
                                                                                                                                                                                                                                                                                                                                                                                                                                                                                                                                                                                                  </w:divBdr>
                                                                                                                                                                                                                                                                                                                                                                                                                                                                                                                                                                                                  <w:divsChild>
                                                                                                                                                                                                                                                                                                                                                                                                                                                                                                                                                                                                    <w:div w:id="1083264011">
                                                                                                                                                                                                                                                                                                                                                                                                                                                                                                                                                                                                      <w:marLeft w:val="0"/>
                                                                                                                                                                                                                                                                                                                                                                                                                                                                                                                                                                                                      <w:marRight w:val="0"/>
                                                                                                                                                                                                                                                                                                                                                                                                                                                                                                                                                                                                      <w:marTop w:val="0"/>
                                                                                                                                                                                                                                                                                                                                                                                                                                                                                                                                                                                                      <w:marBottom w:val="0"/>
                                                                                                                                                                                                                                                                                                                                                                                                                                                                                                                                                                                                      <w:divBdr>
                                                                                                                                                                                                                                                                                                                                                                                                                                                                                                                                                                                                        <w:top w:val="none" w:sz="0" w:space="0" w:color="auto"/>
                                                                                                                                                                                                                                                                                                                                                                                                                                                                                                                                                                                                        <w:left w:val="none" w:sz="0" w:space="0" w:color="auto"/>
                                                                                                                                                                                                                                                                                                                                                                                                                                                                                                                                                                                                        <w:bottom w:val="none" w:sz="0" w:space="0" w:color="auto"/>
                                                                                                                                                                                                                                                                                                                                                                                                                                                                                                                                                                                                        <w:right w:val="none" w:sz="0" w:space="0" w:color="auto"/>
                                                                                                                                                                                                                                                                                                                                                                                                                                                                                                                                                                                                      </w:divBdr>
                                                                                                                                                                                                                                                                                                                                                                                                                                                                                                                                                                                                      <w:divsChild>
                                                                                                                                                                                                                                                                                                                                                                                                                                                                                                                                                                                                        <w:div w:id="1767195351">
                                                                                                                                                                                                                                                                                                                                                                                                                                                                                                                                                                                                          <w:marLeft w:val="0"/>
                                                                                                                                                                                                                                                                                                                                                                                                                                                                                                                                                                                                          <w:marRight w:val="0"/>
                                                                                                                                                                                                                                                                                                                                                                                                                                                                                                                                                                                                          <w:marTop w:val="0"/>
                                                                                                                                                                                                                                                                                                                                                                                                                                                                                                                                                                                                          <w:marBottom w:val="0"/>
                                                                                                                                                                                                                                                                                                                                                                                                                                                                                                                                                                                                          <w:divBdr>
                                                                                                                                                                                                                                                                                                                                                                                                                                                                                                                                                                                                            <w:top w:val="none" w:sz="0" w:space="0" w:color="auto"/>
                                                                                                                                                                                                                                                                                                                                                                                                                                                                                                                                                                                                            <w:left w:val="none" w:sz="0" w:space="0" w:color="auto"/>
                                                                                                                                                                                                                                                                                                                                                                                                                                                                                                                                                                                                            <w:bottom w:val="none" w:sz="0" w:space="0" w:color="auto"/>
                                                                                                                                                                                                                                                                                                                                                                                                                                                                                                                                                                                                            <w:right w:val="none" w:sz="0" w:space="0" w:color="auto"/>
                                                                                                                                                                                                                                                                                                                                                                                                                                                                                                                                                                                                          </w:divBdr>
                                                                                                                                                                                                                                                                                                                                                                                                                                                                                                                                                                                                          <w:divsChild>
                                                                                                                                                                                                                                                                                                                                                                                                                                                                                                                                                                                                            <w:div w:id="1838810101">
                                                                                                                                                                                                                                                                                                                                                                                                                                                                                                                                                                                                              <w:marLeft w:val="0"/>
                                                                                                                                                                                                                                                                                                                                                                                                                                                                                                                                                                                                              <w:marRight w:val="0"/>
                                                                                                                                                                                                                                                                                                                                                                                                                                                                                                                                                                                                              <w:marTop w:val="0"/>
                                                                                                                                                                                                                                                                                                                                                                                                                                                                                                                                                                                                              <w:marBottom w:val="0"/>
                                                                                                                                                                                                                                                                                                                                                                                                                                                                                                                                                                                                              <w:divBdr>
                                                                                                                                                                                                                                                                                                                                                                                                                                                                                                                                                                                                                <w:top w:val="none" w:sz="0" w:space="0" w:color="auto"/>
                                                                                                                                                                                                                                                                                                                                                                                                                                                                                                                                                                                                                <w:left w:val="none" w:sz="0" w:space="0" w:color="auto"/>
                                                                                                                                                                                                                                                                                                                                                                                                                                                                                                                                                                                                                <w:bottom w:val="none" w:sz="0" w:space="0" w:color="auto"/>
                                                                                                                                                                                                                                                                                                                                                                                                                                                                                                                                                                                                                <w:right w:val="none" w:sz="0" w:space="0" w:color="auto"/>
                                                                                                                                                                                                                                                                                                                                                                                                                                                                                                                                                                                                              </w:divBdr>
                                                                                                                                                                                                                                                                                                                                                                                                                                                                                                                                                                                                              <w:divsChild>
                                                                                                                                                                                                                                                                                                                                                                                                                                                                                                                                                                                                                <w:div w:id="1566793000">
                                                                                                                                                                                                                                                                                                                                                                                                                                                                                                                                                                                                                  <w:marLeft w:val="0"/>
                                                                                                                                                                                                                                                                                                                                                                                                                                                                                                                                                                                                                  <w:marRight w:val="0"/>
                                                                                                                                                                                                                                                                                                                                                                                                                                                                                                                                                                                                                  <w:marTop w:val="0"/>
                                                                                                                                                                                                                                                                                                                                                                                                                                                                                                                                                                                                                  <w:marBottom w:val="0"/>
                                                                                                                                                                                                                                                                                                                                                                                                                                                                                                                                                                                                                  <w:divBdr>
                                                                                                                                                                                                                                                                                                                                                                                                                                                                                                                                                                                                                    <w:top w:val="none" w:sz="0" w:space="0" w:color="auto"/>
                                                                                                                                                                                                                                                                                                                                                                                                                                                                                                                                                                                                                    <w:left w:val="none" w:sz="0" w:space="0" w:color="auto"/>
                                                                                                                                                                                                                                                                                                                                                                                                                                                                                                                                                                                                                    <w:bottom w:val="none" w:sz="0" w:space="0" w:color="auto"/>
                                                                                                                                                                                                                                                                                                                                                                                                                                                                                                                                                                                                                    <w:right w:val="none" w:sz="0" w:space="0" w:color="auto"/>
                                                                                                                                                                                                                                                                                                                                                                                                                                                                                                                                                                                                                  </w:divBdr>
                                                                                                                                                                                                                                                                                                                                                                                                                                                                                                                                                                                                                  <w:divsChild>
                                                                                                                                                                                                                                                                                                                                                                                                                                                                                                                                                                                                                    <w:div w:id="1271889247">
                                                                                                                                                                                                                                                                                                                                                                                                                                                                                                                                                                                                                      <w:marLeft w:val="0"/>
                                                                                                                                                                                                                                                                                                                                                                                                                                                                                                                                                                                                                      <w:marRight w:val="0"/>
                                                                                                                                                                                                                                                                                                                                                                                                                                                                                                                                                                                                                      <w:marTop w:val="0"/>
                                                                                                                                                                                                                                                                                                                                                                                                                                                                                                                                                                                                                      <w:marBottom w:val="0"/>
                                                                                                                                                                                                                                                                                                                                                                                                                                                                                                                                                                                                                      <w:divBdr>
                                                                                                                                                                                                                                                                                                                                                                                                                                                                                                                                                                                                                        <w:top w:val="none" w:sz="0" w:space="0" w:color="auto"/>
                                                                                                                                                                                                                                                                                                                                                                                                                                                                                                                                                                                                                        <w:left w:val="none" w:sz="0" w:space="0" w:color="auto"/>
                                                                                                                                                                                                                                                                                                                                                                                                                                                                                                                                                                                                                        <w:bottom w:val="none" w:sz="0" w:space="0" w:color="auto"/>
                                                                                                                                                                                                                                                                                                                                                                                                                                                                                                                                                                                                                        <w:right w:val="none" w:sz="0" w:space="0" w:color="auto"/>
                                                                                                                                                                                                                                                                                                                                                                                                                                                                                                                                                                                                                      </w:divBdr>
                                                                                                                                                                                                                                                                                                                                                                                                                                                                                                                                                                                                                      <w:divsChild>
                                                                                                                                                                                                                                                                                                                                                                                                                                                                                                                                                                                                                        <w:div w:id="1631083788">
                                                                                                                                                                                                                                                                                                                                                                                                                                                                                                                                                                                                                          <w:marLeft w:val="0"/>
                                                                                                                                                                                                                                                                                                                                                                                                                                                                                                                                                                                                                          <w:marRight w:val="0"/>
                                                                                                                                                                                                                                                                                                                                                                                                                                                                                                                                                                                                                          <w:marTop w:val="0"/>
                                                                                                                                                                                                                                                                                                                                                                                                                                                                                                                                                                                                                          <w:marBottom w:val="0"/>
                                                                                                                                                                                                                                                                                                                                                                                                                                                                                                                                                                                                                          <w:divBdr>
                                                                                                                                                                                                                                                                                                                                                                                                                                                                                                                                                                                                                            <w:top w:val="none" w:sz="0" w:space="0" w:color="auto"/>
                                                                                                                                                                                                                                                                                                                                                                                                                                                                                                                                                                                                                            <w:left w:val="none" w:sz="0" w:space="0" w:color="auto"/>
                                                                                                                                                                                                                                                                                                                                                                                                                                                                                                                                                                                                                            <w:bottom w:val="none" w:sz="0" w:space="0" w:color="auto"/>
                                                                                                                                                                                                                                                                                                                                                                                                                                                                                                                                                                                                                            <w:right w:val="none" w:sz="0" w:space="0" w:color="auto"/>
                                                                                                                                                                                                                                                                                                                                                                                                                                                                                                                                                                                                                          </w:divBdr>
                                                                                                                                                                                                                                                                                                                                                                                                                                                                                                                                                                                                                          <w:divsChild>
                                                                                                                                                                                                                                                                                                                                                                                                                                                                                                                                                                                                                            <w:div w:id="685909622">
                                                                                                                                                                                                                                                                                                                                                                                                                                                                                                                                                                                                                              <w:marLeft w:val="0"/>
                                                                                                                                                                                                                                                                                                                                                                                                                                                                                                                                                                                                                              <w:marRight w:val="0"/>
                                                                                                                                                                                                                                                                                                                                                                                                                                                                                                                                                                                                                              <w:marTop w:val="0"/>
                                                                                                                                                                                                                                                                                                                                                                                                                                                                                                                                                                                                                              <w:marBottom w:val="0"/>
                                                                                                                                                                                                                                                                                                                                                                                                                                                                                                                                                                                                                              <w:divBdr>
                                                                                                                                                                                                                                                                                                                                                                                                                                                                                                                                                                                                                                <w:top w:val="none" w:sz="0" w:space="0" w:color="auto"/>
                                                                                                                                                                                                                                                                                                                                                                                                                                                                                                                                                                                                                                <w:left w:val="none" w:sz="0" w:space="0" w:color="auto"/>
                                                                                                                                                                                                                                                                                                                                                                                                                                                                                                                                                                                                                                <w:bottom w:val="none" w:sz="0" w:space="0" w:color="auto"/>
                                                                                                                                                                                                                                                                                                                                                                                                                                                                                                                                                                                                                                <w:right w:val="none" w:sz="0" w:space="0" w:color="auto"/>
                                                                                                                                                                                                                                                                                                                                                                                                                                                                                                                                                                                                                              </w:divBdr>
                                                                                                                                                                                                                                                                                                                                                                                                                                                                                                                                                                                                                              <w:divsChild>
                                                                                                                                                                                                                                                                                                                                                                                                                                                                                                                                                                                                                                <w:div w:id="269440274">
                                                                                                                                                                                                                                                                                                                                                                                                                                                                                                                                                                                                                                  <w:marLeft w:val="0"/>
                                                                                                                                                                                                                                                                                                                                                                                                                                                                                                                                                                                                                                  <w:marRight w:val="0"/>
                                                                                                                                                                                                                                                                                                                                                                                                                                                                                                                                                                                                                                  <w:marTop w:val="0"/>
                                                                                                                                                                                                                                                                                                                                                                                                                                                                                                                                                                                                                                  <w:marBottom w:val="0"/>
                                                                                                                                                                                                                                                                                                                                                                                                                                                                                                                                                                                                                                  <w:divBdr>
                                                                                                                                                                                                                                                                                                                                                                                                                                                                                                                                                                                                                                    <w:top w:val="none" w:sz="0" w:space="0" w:color="auto"/>
                                                                                                                                                                                                                                                                                                                                                                                                                                                                                                                                                                                                                                    <w:left w:val="none" w:sz="0" w:space="0" w:color="auto"/>
                                                                                                                                                                                                                                                                                                                                                                                                                                                                                                                                                                                                                                    <w:bottom w:val="none" w:sz="0" w:space="0" w:color="auto"/>
                                                                                                                                                                                                                                                                                                                                                                                                                                                                                                                                                                                                                                    <w:right w:val="none" w:sz="0" w:space="0" w:color="auto"/>
                                                                                                                                                                                                                                                                                                                                                                                                                                                                                                                                                                                                                                  </w:divBdr>
                                                                                                                                                                                                                                                                                                                                                                                                                                                                                                                                                                                                                                </w:div>
                                                                                                                                                                                                                                                                                                                                                                                                                                                                                                                                                                                                                              </w:divsChild>
                                                                                                                                                                                                                                                                                                                                                                                                                                                                                                                                                                                                                            </w:div>
                                                                                                                                                                                                                                                                                                                                                                                                                                                                                                                                                                                                                            <w:div w:id="1208834834">
                                                                                                                                                                                                                                                                                                                                                                                                                                                                                                                                                                                                                              <w:marLeft w:val="0"/>
                                                                                                                                                                                                                                                                                                                                                                                                                                                                                                                                                                                                                              <w:marRight w:val="0"/>
                                                                                                                                                                                                                                                                                                                                                                                                                                                                                                                                                                                                                              <w:marTop w:val="0"/>
                                                                                                                                                                                                                                                                                                                                                                                                                                                                                                                                                                                                                              <w:marBottom w:val="0"/>
                                                                                                                                                                                                                                                                                                                                                                                                                                                                                                                                                                                                                              <w:divBdr>
                                                                                                                                                                                                                                                                                                                                                                                                                                                                                                                                                                                                                                <w:top w:val="none" w:sz="0" w:space="0" w:color="auto"/>
                                                                                                                                                                                                                                                                                                                                                                                                                                                                                                                                                                                                                                <w:left w:val="none" w:sz="0" w:space="0" w:color="auto"/>
                                                                                                                                                                                                                                                                                                                                                                                                                                                                                                                                                                                                                                <w:bottom w:val="none" w:sz="0" w:space="0" w:color="auto"/>
                                                                                                                                                                                                                                                                                                                                                                                                                                                                                                                                                                                                                                <w:right w:val="none" w:sz="0" w:space="0" w:color="auto"/>
                                                                                                                                                                                                                                                                                                                                                                                                                                                                                                                                                                                                                              </w:divBdr>
                                                                                                                                                                                                                                                                                                                                                                                                                                                                                                                                                                                                                              <w:divsChild>
                                                                                                                                                                                                                                                                                                                                                                                                                                                                                                                                                                                                                                <w:div w:id="554705684">
                                                                                                                                                                                                                                                                                                                                                                                                                                                                                                                                                                                                                                  <w:marLeft w:val="0"/>
                                                                                                                                                                                                                                                                                                                                                                                                                                                                                                                                                                                                                                  <w:marRight w:val="0"/>
                                                                                                                                                                                                                                                                                                                                                                                                                                                                                                                                                                                                                                  <w:marTop w:val="0"/>
                                                                                                                                                                                                                                                                                                                                                                                                                                                                                                                                                                                                                                  <w:marBottom w:val="0"/>
                                                                                                                                                                                                                                                                                                                                                                                                                                                                                                                                                                                                                                  <w:divBdr>
                                                                                                                                                                                                                                                                                                                                                                                                                                                                                                                                                                                                                                    <w:top w:val="none" w:sz="0" w:space="0" w:color="auto"/>
                                                                                                                                                                                                                                                                                                                                                                                                                                                                                                                                                                                                                                    <w:left w:val="none" w:sz="0" w:space="0" w:color="auto"/>
                                                                                                                                                                                                                                                                                                                                                                                                                                                                                                                                                                                                                                    <w:bottom w:val="none" w:sz="0" w:space="0" w:color="auto"/>
                                                                                                                                                                                                                                                                                                                                                                                                                                                                                                                                                                                                                                    <w:right w:val="none" w:sz="0" w:space="0" w:color="auto"/>
                                                                                                                                                                                                                                                                                                                                                                                                                                                                                                                                                                                                                                  </w:divBdr>
                                                                                                                                                                                                                                                                                                                                                                                                                                                                                                                                                                                                                                </w:div>
                                                                                                                                                                                                                                                                                                                                                                                                                                                                                                                                                                                                                              </w:divsChild>
                                                                                                                                                                                                                                                                                                                                                                                                                                                                                                                                                                                                                            </w:div>
                                                                                                                                                                                                                                                                                                                                                                                                                                                                                                                                                                                                                            <w:div w:id="1236936040">
                                                                                                                                                                                                                                                                                                                                                                                                                                                                                                                                                                                                                              <w:marLeft w:val="0"/>
                                                                                                                                                                                                                                                                                                                                                                                                                                                                                                                                                                                                                              <w:marRight w:val="0"/>
                                                                                                                                                                                                                                                                                                                                                                                                                                                                                                                                                                                                                              <w:marTop w:val="0"/>
                                                                                                                                                                                                                                                                                                                                                                                                                                                                                                                                                                                                                              <w:marBottom w:val="0"/>
                                                                                                                                                                                                                                                                                                                                                                                                                                                                                                                                                                                                                              <w:divBdr>
                                                                                                                                                                                                                                                                                                                                                                                                                                                                                                                                                                                                                                <w:top w:val="none" w:sz="0" w:space="0" w:color="auto"/>
                                                                                                                                                                                                                                                                                                                                                                                                                                                                                                                                                                                                                                <w:left w:val="none" w:sz="0" w:space="0" w:color="auto"/>
                                                                                                                                                                                                                                                                                                                                                                                                                                                                                                                                                                                                                                <w:bottom w:val="none" w:sz="0" w:space="0" w:color="auto"/>
                                                                                                                                                                                                                                                                                                                                                                                                                                                                                                                                                                                                                                <w:right w:val="none" w:sz="0" w:space="0" w:color="auto"/>
                                                                                                                                                                                                                                                                                                                                                                                                                                                                                                                                                                                                                              </w:divBdr>
                                                                                                                                                                                                                                                                                                                                                                                                                                                                                                                                                                                                                              <w:divsChild>
                                                                                                                                                                                                                                                                                                                                                                                                                                                                                                                                                                                                                                <w:div w:id="1607075996">
                                                                                                                                                                                                                                                                                                                                                                                                                                                                                                                                                                                                                                  <w:marLeft w:val="0"/>
                                                                                                                                                                                                                                                                                                                                                                                                                                                                                                                                                                                                                                  <w:marRight w:val="0"/>
                                                                                                                                                                                                                                                                                                                                                                                                                                                                                                                                                                                                                                  <w:marTop w:val="0"/>
                                                                                                                                                                                                                                                                                                                                                                                                                                                                                                                                                                                                                                  <w:marBottom w:val="0"/>
                                                                                                                                                                                                                                                                                                                                                                                                                                                                                                                                                                                                                                  <w:divBdr>
                                                                                                                                                                                                                                                                                                                                                                                                                                                                                                                                                                                                                                    <w:top w:val="none" w:sz="0" w:space="0" w:color="auto"/>
                                                                                                                                                                                                                                                                                                                                                                                                                                                                                                                                                                                                                                    <w:left w:val="none" w:sz="0" w:space="0" w:color="auto"/>
                                                                                                                                                                                                                                                                                                                                                                                                                                                                                                                                                                                                                                    <w:bottom w:val="none" w:sz="0" w:space="0" w:color="auto"/>
                                                                                                                                                                                                                                                                                                                                                                                                                                                                                                                                                                                                                                    <w:right w:val="none" w:sz="0" w:space="0" w:color="auto"/>
                                                                                                                                                                                                                                                                                                                                                                                                                                                                                                                                                                                                                                  </w:divBdr>
                                                                                                                                                                                                                                                                                                                                                                                                                                                                                                                                                                                                                                </w:div>
                                                                                                                                                                                                                                                                                                                                                                                                                                                                                                                                                                                                                              </w:divsChild>
                                                                                                                                                                                                                                                                                                                                                                                                                                                                                                                                                                                                                            </w:div>
                                                                                                                                                                                                                                                                                                                                                                                                                                                                                                                                                                                                                            <w:div w:id="1981768782">
                                                                                                                                                                                                                                                                                                                                                                                                                                                                                                                                                                                                                              <w:marLeft w:val="0"/>
                                                                                                                                                                                                                                                                                                                                                                                                                                                                                                                                                                                                                              <w:marRight w:val="0"/>
                                                                                                                                                                                                                                                                                                                                                                                                                                                                                                                                                                                                                              <w:marTop w:val="0"/>
                                                                                                                                                                                                                                                                                                                                                                                                                                                                                                                                                                                                                              <w:marBottom w:val="0"/>
                                                                                                                                                                                                                                                                                                                                                                                                                                                                                                                                                                                                                              <w:divBdr>
                                                                                                                                                                                                                                                                                                                                                                                                                                                                                                                                                                                                                                <w:top w:val="none" w:sz="0" w:space="0" w:color="auto"/>
                                                                                                                                                                                                                                                                                                                                                                                                                                                                                                                                                                                                                                <w:left w:val="none" w:sz="0" w:space="0" w:color="auto"/>
                                                                                                                                                                                                                                                                                                                                                                                                                                                                                                                                                                                                                                <w:bottom w:val="none" w:sz="0" w:space="0" w:color="auto"/>
                                                                                                                                                                                                                                                                                                                                                                                                                                                                                                                                                                                                                                <w:right w:val="none" w:sz="0" w:space="0" w:color="auto"/>
                                                                                                                                                                                                                                                                                                                                                                                                                                                                                                                                                                                                                              </w:divBdr>
                                                                                                                                                                                                                                                                                                                                                                                                                                                                                                                                                                                                                              <w:divsChild>
                                                                                                                                                                                                                                                                                                                                                                                                                                                                                                                                                                                                                                <w:div w:id="1278558939">
                                                                                                                                                                                                                                                                                                                                                                                                                                                                                                                                                                                                                                  <w:marLeft w:val="0"/>
                                                                                                                                                                                                                                                                                                                                                                                                                                                                                                                                                                                                                                  <w:marRight w:val="0"/>
                                                                                                                                                                                                                                                                                                                                                                                                                                                                                                                                                                                                                                  <w:marTop w:val="0"/>
                                                                                                                                                                                                                                                                                                                                                                                                                                                                                                                                                                                                                                  <w:marBottom w:val="0"/>
                                                                                                                                                                                                                                                                                                                                                                                                                                                                                                                                                                                                                                  <w:divBdr>
                                                                                                                                                                                                                                                                                                                                                                                                                                                                                                                                                                                                                                    <w:top w:val="none" w:sz="0" w:space="0" w:color="auto"/>
                                                                                                                                                                                                                                                                                                                                                                                                                                                                                                                                                                                                                                    <w:left w:val="none" w:sz="0" w:space="0" w:color="auto"/>
                                                                                                                                                                                                                                                                                                                                                                                                                                                                                                                                                                                                                                    <w:bottom w:val="none" w:sz="0" w:space="0" w:color="auto"/>
                                                                                                                                                                                                                                                                                                                                                                                                                                                                                                                                                                                                                                    <w:right w:val="none" w:sz="0" w:space="0" w:color="auto"/>
                                                                                                                                                                                                                                                                                                                                                                                                                                                                                                                                                                                                                                  </w:divBdr>
                                                                                                                                                                                                                                                                                                                                                                                                                                                                                                                                                                                                                                </w:div>
                                                                                                                                                                                                                                                                                                                                                                                                                                                                                                                                                                                                                              </w:divsChild>
                                                                                                                                                                                                                                                                                                                                                                                                                                                                                                                                                                                                                            </w:div>
                                                                                                                                                                                                                                                                                                                                                                                                                                                                                                                                                                                                                            <w:div w:id="2118480816">
                                                                                                                                                                                                                                                                                                                                                                                                                                                                                                                                                                                                                              <w:marLeft w:val="0"/>
                                                                                                                                                                                                                                                                                                                                                                                                                                                                                                                                                                                                                              <w:marRight w:val="0"/>
                                                                                                                                                                                                                                                                                                                                                                                                                                                                                                                                                                                                                              <w:marTop w:val="0"/>
                                                                                                                                                                                                                                                                                                                                                                                                                                                                                                                                                                                                                              <w:marBottom w:val="0"/>
                                                                                                                                                                                                                                                                                                                                                                                                                                                                                                                                                                                                                              <w:divBdr>
                                                                                                                                                                                                                                                                                                                                                                                                                                                                                                                                                                                                                                <w:top w:val="none" w:sz="0" w:space="0" w:color="auto"/>
                                                                                                                                                                                                                                                                                                                                                                                                                                                                                                                                                                                                                                <w:left w:val="none" w:sz="0" w:space="0" w:color="auto"/>
                                                                                                                                                                                                                                                                                                                                                                                                                                                                                                                                                                                                                                <w:bottom w:val="none" w:sz="0" w:space="0" w:color="auto"/>
                                                                                                                                                                                                                                                                                                                                                                                                                                                                                                                                                                                                                                <w:right w:val="none" w:sz="0" w:space="0" w:color="auto"/>
                                                                                                                                                                                                                                                                                                                                                                                                                                                                                                                                                                                                                              </w:divBdr>
                                                                                                                                                                                                                                                                                                                                                                                                                                                                                                                                                                                                                              <w:divsChild>
                                                                                                                                                                                                                                                                                                                                                                                                                                                                                                                                                                                                                                <w:div w:id="952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30970">
      <w:bodyDiv w:val="1"/>
      <w:marLeft w:val="0"/>
      <w:marRight w:val="0"/>
      <w:marTop w:val="0"/>
      <w:marBottom w:val="0"/>
      <w:divBdr>
        <w:top w:val="none" w:sz="0" w:space="0" w:color="auto"/>
        <w:left w:val="none" w:sz="0" w:space="0" w:color="auto"/>
        <w:bottom w:val="none" w:sz="0" w:space="0" w:color="auto"/>
        <w:right w:val="none" w:sz="0" w:space="0" w:color="auto"/>
      </w:divBdr>
      <w:divsChild>
        <w:div w:id="1822845656">
          <w:marLeft w:val="0"/>
          <w:marRight w:val="0"/>
          <w:marTop w:val="0"/>
          <w:marBottom w:val="0"/>
          <w:divBdr>
            <w:top w:val="none" w:sz="0" w:space="0" w:color="auto"/>
            <w:left w:val="none" w:sz="0" w:space="0" w:color="auto"/>
            <w:bottom w:val="none" w:sz="0" w:space="0" w:color="auto"/>
            <w:right w:val="none" w:sz="0" w:space="0" w:color="auto"/>
          </w:divBdr>
        </w:div>
      </w:divsChild>
    </w:div>
    <w:div w:id="82992642">
      <w:marLeft w:val="0"/>
      <w:marRight w:val="0"/>
      <w:marTop w:val="0"/>
      <w:marBottom w:val="0"/>
      <w:divBdr>
        <w:top w:val="none" w:sz="0" w:space="0" w:color="auto"/>
        <w:left w:val="none" w:sz="0" w:space="0" w:color="auto"/>
        <w:bottom w:val="none" w:sz="0" w:space="0" w:color="auto"/>
        <w:right w:val="none" w:sz="0" w:space="0" w:color="auto"/>
      </w:divBdr>
      <w:divsChild>
        <w:div w:id="1998534310">
          <w:marLeft w:val="0"/>
          <w:marRight w:val="0"/>
          <w:marTop w:val="0"/>
          <w:marBottom w:val="0"/>
          <w:divBdr>
            <w:top w:val="none" w:sz="0" w:space="0" w:color="auto"/>
            <w:left w:val="none" w:sz="0" w:space="0" w:color="auto"/>
            <w:bottom w:val="none" w:sz="0" w:space="0" w:color="auto"/>
            <w:right w:val="none" w:sz="0" w:space="0" w:color="auto"/>
          </w:divBdr>
          <w:divsChild>
            <w:div w:id="2121411437">
              <w:marLeft w:val="0"/>
              <w:marRight w:val="0"/>
              <w:marTop w:val="0"/>
              <w:marBottom w:val="0"/>
              <w:divBdr>
                <w:top w:val="none" w:sz="0" w:space="0" w:color="auto"/>
                <w:left w:val="none" w:sz="0" w:space="0" w:color="auto"/>
                <w:bottom w:val="none" w:sz="0" w:space="0" w:color="auto"/>
                <w:right w:val="none" w:sz="0" w:space="0" w:color="auto"/>
              </w:divBdr>
              <w:divsChild>
                <w:div w:id="275135379">
                  <w:marLeft w:val="0"/>
                  <w:marRight w:val="0"/>
                  <w:marTop w:val="0"/>
                  <w:marBottom w:val="0"/>
                  <w:divBdr>
                    <w:top w:val="none" w:sz="0" w:space="0" w:color="auto"/>
                    <w:left w:val="none" w:sz="0" w:space="0" w:color="auto"/>
                    <w:bottom w:val="none" w:sz="0" w:space="0" w:color="auto"/>
                    <w:right w:val="none" w:sz="0" w:space="0" w:color="auto"/>
                  </w:divBdr>
                  <w:divsChild>
                    <w:div w:id="2099948">
                      <w:marLeft w:val="0"/>
                      <w:marRight w:val="0"/>
                      <w:marTop w:val="0"/>
                      <w:marBottom w:val="0"/>
                      <w:divBdr>
                        <w:top w:val="none" w:sz="0" w:space="0" w:color="auto"/>
                        <w:left w:val="none" w:sz="0" w:space="0" w:color="auto"/>
                        <w:bottom w:val="none" w:sz="0" w:space="0" w:color="auto"/>
                        <w:right w:val="none" w:sz="0" w:space="0" w:color="auto"/>
                      </w:divBdr>
                      <w:divsChild>
                        <w:div w:id="976835390">
                          <w:marLeft w:val="0"/>
                          <w:marRight w:val="0"/>
                          <w:marTop w:val="0"/>
                          <w:marBottom w:val="0"/>
                          <w:divBdr>
                            <w:top w:val="none" w:sz="0" w:space="0" w:color="auto"/>
                            <w:left w:val="none" w:sz="0" w:space="0" w:color="auto"/>
                            <w:bottom w:val="none" w:sz="0" w:space="0" w:color="auto"/>
                            <w:right w:val="none" w:sz="0" w:space="0" w:color="auto"/>
                          </w:divBdr>
                          <w:divsChild>
                            <w:div w:id="487669165">
                              <w:marLeft w:val="0"/>
                              <w:marRight w:val="0"/>
                              <w:marTop w:val="0"/>
                              <w:marBottom w:val="0"/>
                              <w:divBdr>
                                <w:top w:val="none" w:sz="0" w:space="0" w:color="auto"/>
                                <w:left w:val="none" w:sz="0" w:space="0" w:color="auto"/>
                                <w:bottom w:val="none" w:sz="0" w:space="0" w:color="auto"/>
                                <w:right w:val="none" w:sz="0" w:space="0" w:color="auto"/>
                              </w:divBdr>
                              <w:divsChild>
                                <w:div w:id="300303979">
                                  <w:marLeft w:val="0"/>
                                  <w:marRight w:val="0"/>
                                  <w:marTop w:val="0"/>
                                  <w:marBottom w:val="0"/>
                                  <w:divBdr>
                                    <w:top w:val="none" w:sz="0" w:space="0" w:color="auto"/>
                                    <w:left w:val="none" w:sz="0" w:space="0" w:color="auto"/>
                                    <w:bottom w:val="none" w:sz="0" w:space="0" w:color="auto"/>
                                    <w:right w:val="none" w:sz="0" w:space="0" w:color="auto"/>
                                  </w:divBdr>
                                  <w:divsChild>
                                    <w:div w:id="1171330172">
                                      <w:marLeft w:val="0"/>
                                      <w:marRight w:val="0"/>
                                      <w:marTop w:val="300"/>
                                      <w:marBottom w:val="450"/>
                                      <w:divBdr>
                                        <w:top w:val="none" w:sz="0" w:space="0" w:color="auto"/>
                                        <w:left w:val="none" w:sz="0" w:space="0" w:color="auto"/>
                                        <w:bottom w:val="single" w:sz="6" w:space="7" w:color="EEEEEE"/>
                                        <w:right w:val="none" w:sz="0" w:space="0" w:color="auto"/>
                                      </w:divBdr>
                                    </w:div>
                                    <w:div w:id="17639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87794">
      <w:bodyDiv w:val="1"/>
      <w:marLeft w:val="0"/>
      <w:marRight w:val="0"/>
      <w:marTop w:val="0"/>
      <w:marBottom w:val="0"/>
      <w:divBdr>
        <w:top w:val="none" w:sz="0" w:space="0" w:color="auto"/>
        <w:left w:val="none" w:sz="0" w:space="0" w:color="auto"/>
        <w:bottom w:val="none" w:sz="0" w:space="0" w:color="auto"/>
        <w:right w:val="none" w:sz="0" w:space="0" w:color="auto"/>
      </w:divBdr>
    </w:div>
    <w:div w:id="107436020">
      <w:bodyDiv w:val="1"/>
      <w:marLeft w:val="0"/>
      <w:marRight w:val="0"/>
      <w:marTop w:val="0"/>
      <w:marBottom w:val="0"/>
      <w:divBdr>
        <w:top w:val="none" w:sz="0" w:space="0" w:color="auto"/>
        <w:left w:val="none" w:sz="0" w:space="0" w:color="auto"/>
        <w:bottom w:val="none" w:sz="0" w:space="0" w:color="auto"/>
        <w:right w:val="none" w:sz="0" w:space="0" w:color="auto"/>
      </w:divBdr>
    </w:div>
    <w:div w:id="110711501">
      <w:bodyDiv w:val="1"/>
      <w:marLeft w:val="0"/>
      <w:marRight w:val="0"/>
      <w:marTop w:val="0"/>
      <w:marBottom w:val="0"/>
      <w:divBdr>
        <w:top w:val="none" w:sz="0" w:space="0" w:color="auto"/>
        <w:left w:val="none" w:sz="0" w:space="0" w:color="auto"/>
        <w:bottom w:val="none" w:sz="0" w:space="0" w:color="auto"/>
        <w:right w:val="none" w:sz="0" w:space="0" w:color="auto"/>
      </w:divBdr>
      <w:divsChild>
        <w:div w:id="768357607">
          <w:marLeft w:val="0"/>
          <w:marRight w:val="0"/>
          <w:marTop w:val="0"/>
          <w:marBottom w:val="0"/>
          <w:divBdr>
            <w:top w:val="none" w:sz="0" w:space="0" w:color="auto"/>
            <w:left w:val="none" w:sz="0" w:space="0" w:color="auto"/>
            <w:bottom w:val="none" w:sz="0" w:space="0" w:color="auto"/>
            <w:right w:val="none" w:sz="0" w:space="0" w:color="auto"/>
          </w:divBdr>
          <w:divsChild>
            <w:div w:id="882058674">
              <w:marLeft w:val="0"/>
              <w:marRight w:val="0"/>
              <w:marTop w:val="0"/>
              <w:marBottom w:val="0"/>
              <w:divBdr>
                <w:top w:val="none" w:sz="0" w:space="0" w:color="auto"/>
                <w:left w:val="none" w:sz="0" w:space="0" w:color="auto"/>
                <w:bottom w:val="none" w:sz="0" w:space="0" w:color="auto"/>
                <w:right w:val="none" w:sz="0" w:space="0" w:color="auto"/>
              </w:divBdr>
            </w:div>
            <w:div w:id="1621492415">
              <w:marLeft w:val="0"/>
              <w:marRight w:val="0"/>
              <w:marTop w:val="0"/>
              <w:marBottom w:val="0"/>
              <w:divBdr>
                <w:top w:val="none" w:sz="0" w:space="0" w:color="auto"/>
                <w:left w:val="none" w:sz="0" w:space="0" w:color="auto"/>
                <w:bottom w:val="none" w:sz="0" w:space="0" w:color="auto"/>
                <w:right w:val="none" w:sz="0" w:space="0" w:color="auto"/>
              </w:divBdr>
            </w:div>
            <w:div w:id="1828865344">
              <w:marLeft w:val="0"/>
              <w:marRight w:val="0"/>
              <w:marTop w:val="0"/>
              <w:marBottom w:val="0"/>
              <w:divBdr>
                <w:top w:val="none" w:sz="0" w:space="0" w:color="auto"/>
                <w:left w:val="none" w:sz="0" w:space="0" w:color="auto"/>
                <w:bottom w:val="none" w:sz="0" w:space="0" w:color="auto"/>
                <w:right w:val="none" w:sz="0" w:space="0" w:color="auto"/>
              </w:divBdr>
            </w:div>
            <w:div w:id="1848933898">
              <w:marLeft w:val="0"/>
              <w:marRight w:val="0"/>
              <w:marTop w:val="0"/>
              <w:marBottom w:val="0"/>
              <w:divBdr>
                <w:top w:val="none" w:sz="0" w:space="0" w:color="auto"/>
                <w:left w:val="none" w:sz="0" w:space="0" w:color="auto"/>
                <w:bottom w:val="none" w:sz="0" w:space="0" w:color="auto"/>
                <w:right w:val="none" w:sz="0" w:space="0" w:color="auto"/>
              </w:divBdr>
            </w:div>
            <w:div w:id="1872985467">
              <w:marLeft w:val="0"/>
              <w:marRight w:val="0"/>
              <w:marTop w:val="0"/>
              <w:marBottom w:val="0"/>
              <w:divBdr>
                <w:top w:val="none" w:sz="0" w:space="0" w:color="auto"/>
                <w:left w:val="none" w:sz="0" w:space="0" w:color="auto"/>
                <w:bottom w:val="none" w:sz="0" w:space="0" w:color="auto"/>
                <w:right w:val="none" w:sz="0" w:space="0" w:color="auto"/>
              </w:divBdr>
            </w:div>
            <w:div w:id="19810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8399">
      <w:bodyDiv w:val="1"/>
      <w:marLeft w:val="0"/>
      <w:marRight w:val="0"/>
      <w:marTop w:val="0"/>
      <w:marBottom w:val="0"/>
      <w:divBdr>
        <w:top w:val="none" w:sz="0" w:space="0" w:color="auto"/>
        <w:left w:val="none" w:sz="0" w:space="0" w:color="auto"/>
        <w:bottom w:val="none" w:sz="0" w:space="0" w:color="auto"/>
        <w:right w:val="none" w:sz="0" w:space="0" w:color="auto"/>
      </w:divBdr>
      <w:divsChild>
        <w:div w:id="1181966116">
          <w:marLeft w:val="0"/>
          <w:marRight w:val="0"/>
          <w:marTop w:val="0"/>
          <w:marBottom w:val="0"/>
          <w:divBdr>
            <w:top w:val="none" w:sz="0" w:space="0" w:color="auto"/>
            <w:left w:val="none" w:sz="0" w:space="0" w:color="auto"/>
            <w:bottom w:val="none" w:sz="0" w:space="0" w:color="auto"/>
            <w:right w:val="none" w:sz="0" w:space="0" w:color="auto"/>
          </w:divBdr>
        </w:div>
      </w:divsChild>
    </w:div>
    <w:div w:id="121266601">
      <w:bodyDiv w:val="1"/>
      <w:marLeft w:val="0"/>
      <w:marRight w:val="0"/>
      <w:marTop w:val="0"/>
      <w:marBottom w:val="0"/>
      <w:divBdr>
        <w:top w:val="none" w:sz="0" w:space="0" w:color="auto"/>
        <w:left w:val="none" w:sz="0" w:space="0" w:color="auto"/>
        <w:bottom w:val="none" w:sz="0" w:space="0" w:color="auto"/>
        <w:right w:val="none" w:sz="0" w:space="0" w:color="auto"/>
      </w:divBdr>
      <w:divsChild>
        <w:div w:id="261185039">
          <w:marLeft w:val="0"/>
          <w:marRight w:val="0"/>
          <w:marTop w:val="0"/>
          <w:marBottom w:val="0"/>
          <w:divBdr>
            <w:top w:val="none" w:sz="0" w:space="0" w:color="auto"/>
            <w:left w:val="none" w:sz="0" w:space="0" w:color="auto"/>
            <w:bottom w:val="none" w:sz="0" w:space="0" w:color="auto"/>
            <w:right w:val="none" w:sz="0" w:space="0" w:color="auto"/>
          </w:divBdr>
        </w:div>
      </w:divsChild>
    </w:div>
    <w:div w:id="156072085">
      <w:bodyDiv w:val="1"/>
      <w:marLeft w:val="0"/>
      <w:marRight w:val="0"/>
      <w:marTop w:val="0"/>
      <w:marBottom w:val="0"/>
      <w:divBdr>
        <w:top w:val="none" w:sz="0" w:space="0" w:color="auto"/>
        <w:left w:val="none" w:sz="0" w:space="0" w:color="auto"/>
        <w:bottom w:val="none" w:sz="0" w:space="0" w:color="auto"/>
        <w:right w:val="none" w:sz="0" w:space="0" w:color="auto"/>
      </w:divBdr>
      <w:divsChild>
        <w:div w:id="2009285390">
          <w:marLeft w:val="0"/>
          <w:marRight w:val="0"/>
          <w:marTop w:val="0"/>
          <w:marBottom w:val="0"/>
          <w:divBdr>
            <w:top w:val="none" w:sz="0" w:space="0" w:color="auto"/>
            <w:left w:val="none" w:sz="0" w:space="0" w:color="auto"/>
            <w:bottom w:val="none" w:sz="0" w:space="0" w:color="auto"/>
            <w:right w:val="none" w:sz="0" w:space="0" w:color="auto"/>
          </w:divBdr>
          <w:divsChild>
            <w:div w:id="1801653612">
              <w:marLeft w:val="0"/>
              <w:marRight w:val="0"/>
              <w:marTop w:val="0"/>
              <w:marBottom w:val="0"/>
              <w:divBdr>
                <w:top w:val="none" w:sz="0" w:space="0" w:color="auto"/>
                <w:left w:val="none" w:sz="0" w:space="0" w:color="auto"/>
                <w:bottom w:val="none" w:sz="0" w:space="0" w:color="auto"/>
                <w:right w:val="none" w:sz="0" w:space="0" w:color="auto"/>
              </w:divBdr>
              <w:divsChild>
                <w:div w:id="1973441538">
                  <w:marLeft w:val="75"/>
                  <w:marRight w:val="75"/>
                  <w:marTop w:val="0"/>
                  <w:marBottom w:val="0"/>
                  <w:divBdr>
                    <w:top w:val="none" w:sz="0" w:space="0" w:color="auto"/>
                    <w:left w:val="none" w:sz="0" w:space="0" w:color="auto"/>
                    <w:bottom w:val="none" w:sz="0" w:space="0" w:color="auto"/>
                    <w:right w:val="none" w:sz="0" w:space="0" w:color="auto"/>
                  </w:divBdr>
                  <w:divsChild>
                    <w:div w:id="986393509">
                      <w:marLeft w:val="0"/>
                      <w:marRight w:val="0"/>
                      <w:marTop w:val="0"/>
                      <w:marBottom w:val="0"/>
                      <w:divBdr>
                        <w:top w:val="none" w:sz="0" w:space="0" w:color="auto"/>
                        <w:left w:val="none" w:sz="0" w:space="0" w:color="auto"/>
                        <w:bottom w:val="none" w:sz="0" w:space="0" w:color="auto"/>
                        <w:right w:val="none" w:sz="0" w:space="0" w:color="auto"/>
                      </w:divBdr>
                      <w:divsChild>
                        <w:div w:id="916792701">
                          <w:marLeft w:val="0"/>
                          <w:marRight w:val="0"/>
                          <w:marTop w:val="0"/>
                          <w:marBottom w:val="0"/>
                          <w:divBdr>
                            <w:top w:val="none" w:sz="0" w:space="0" w:color="auto"/>
                            <w:left w:val="none" w:sz="0" w:space="0" w:color="auto"/>
                            <w:bottom w:val="none" w:sz="0" w:space="0" w:color="auto"/>
                            <w:right w:val="none" w:sz="0" w:space="0" w:color="auto"/>
                          </w:divBdr>
                          <w:divsChild>
                            <w:div w:id="747195185">
                              <w:marLeft w:val="0"/>
                              <w:marRight w:val="0"/>
                              <w:marTop w:val="480"/>
                              <w:marBottom w:val="0"/>
                              <w:divBdr>
                                <w:top w:val="none" w:sz="0" w:space="0" w:color="auto"/>
                                <w:left w:val="none" w:sz="0" w:space="0" w:color="auto"/>
                                <w:bottom w:val="none" w:sz="0" w:space="0" w:color="auto"/>
                                <w:right w:val="none" w:sz="0" w:space="0" w:color="auto"/>
                              </w:divBdr>
                              <w:divsChild>
                                <w:div w:id="4249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3840">
      <w:bodyDiv w:val="1"/>
      <w:marLeft w:val="0"/>
      <w:marRight w:val="0"/>
      <w:marTop w:val="0"/>
      <w:marBottom w:val="0"/>
      <w:divBdr>
        <w:top w:val="none" w:sz="0" w:space="0" w:color="auto"/>
        <w:left w:val="none" w:sz="0" w:space="0" w:color="auto"/>
        <w:bottom w:val="none" w:sz="0" w:space="0" w:color="auto"/>
        <w:right w:val="none" w:sz="0" w:space="0" w:color="auto"/>
      </w:divBdr>
      <w:divsChild>
        <w:div w:id="1435711092">
          <w:marLeft w:val="0"/>
          <w:marRight w:val="0"/>
          <w:marTop w:val="0"/>
          <w:marBottom w:val="0"/>
          <w:divBdr>
            <w:top w:val="none" w:sz="0" w:space="0" w:color="auto"/>
            <w:left w:val="none" w:sz="0" w:space="0" w:color="auto"/>
            <w:bottom w:val="none" w:sz="0" w:space="0" w:color="auto"/>
            <w:right w:val="none" w:sz="0" w:space="0" w:color="auto"/>
          </w:divBdr>
          <w:divsChild>
            <w:div w:id="1963491246">
              <w:marLeft w:val="50"/>
              <w:marRight w:val="0"/>
              <w:marTop w:val="0"/>
              <w:marBottom w:val="0"/>
              <w:divBdr>
                <w:top w:val="none" w:sz="0" w:space="0" w:color="auto"/>
                <w:left w:val="none" w:sz="0" w:space="0" w:color="auto"/>
                <w:bottom w:val="none" w:sz="0" w:space="0" w:color="auto"/>
                <w:right w:val="none" w:sz="0" w:space="0" w:color="auto"/>
              </w:divBdr>
              <w:divsChild>
                <w:div w:id="2083747031">
                  <w:marLeft w:val="345"/>
                  <w:marRight w:val="0"/>
                  <w:marTop w:val="300"/>
                  <w:marBottom w:val="0"/>
                  <w:divBdr>
                    <w:top w:val="none" w:sz="0" w:space="0" w:color="auto"/>
                    <w:left w:val="none" w:sz="0" w:space="0" w:color="auto"/>
                    <w:bottom w:val="none" w:sz="0" w:space="0" w:color="auto"/>
                    <w:right w:val="none" w:sz="0" w:space="0" w:color="auto"/>
                  </w:divBdr>
                  <w:divsChild>
                    <w:div w:id="614561420">
                      <w:marLeft w:val="105"/>
                      <w:marRight w:val="0"/>
                      <w:marTop w:val="0"/>
                      <w:marBottom w:val="0"/>
                      <w:divBdr>
                        <w:top w:val="none" w:sz="0" w:space="0" w:color="auto"/>
                        <w:left w:val="none" w:sz="0" w:space="0" w:color="auto"/>
                        <w:bottom w:val="none" w:sz="0" w:space="0" w:color="auto"/>
                        <w:right w:val="none" w:sz="0" w:space="0" w:color="auto"/>
                      </w:divBdr>
                      <w:divsChild>
                        <w:div w:id="2064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82825">
      <w:bodyDiv w:val="1"/>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 w:id="198864387">
      <w:bodyDiv w:val="1"/>
      <w:marLeft w:val="0"/>
      <w:marRight w:val="0"/>
      <w:marTop w:val="0"/>
      <w:marBottom w:val="0"/>
      <w:divBdr>
        <w:top w:val="none" w:sz="0" w:space="0" w:color="auto"/>
        <w:left w:val="none" w:sz="0" w:space="0" w:color="auto"/>
        <w:bottom w:val="none" w:sz="0" w:space="0" w:color="auto"/>
        <w:right w:val="none" w:sz="0" w:space="0" w:color="auto"/>
      </w:divBdr>
      <w:divsChild>
        <w:div w:id="900940238">
          <w:marLeft w:val="0"/>
          <w:marRight w:val="0"/>
          <w:marTop w:val="0"/>
          <w:marBottom w:val="0"/>
          <w:divBdr>
            <w:top w:val="none" w:sz="0" w:space="0" w:color="auto"/>
            <w:left w:val="none" w:sz="0" w:space="0" w:color="auto"/>
            <w:bottom w:val="none" w:sz="0" w:space="0" w:color="auto"/>
            <w:right w:val="none" w:sz="0" w:space="0" w:color="auto"/>
          </w:divBdr>
          <w:divsChild>
            <w:div w:id="1270236002">
              <w:marLeft w:val="0"/>
              <w:marRight w:val="0"/>
              <w:marTop w:val="0"/>
              <w:marBottom w:val="0"/>
              <w:divBdr>
                <w:top w:val="none" w:sz="0" w:space="0" w:color="auto"/>
                <w:left w:val="none" w:sz="0" w:space="0" w:color="auto"/>
                <w:bottom w:val="none" w:sz="0" w:space="0" w:color="auto"/>
                <w:right w:val="none" w:sz="0" w:space="0" w:color="auto"/>
              </w:divBdr>
              <w:divsChild>
                <w:div w:id="1906986425">
                  <w:marLeft w:val="0"/>
                  <w:marRight w:val="0"/>
                  <w:marTop w:val="0"/>
                  <w:marBottom w:val="0"/>
                  <w:divBdr>
                    <w:top w:val="none" w:sz="0" w:space="0" w:color="auto"/>
                    <w:left w:val="single" w:sz="6" w:space="0" w:color="E1E1E1"/>
                    <w:bottom w:val="none" w:sz="0" w:space="0" w:color="auto"/>
                    <w:right w:val="single" w:sz="6" w:space="0" w:color="E1E1E1"/>
                  </w:divBdr>
                  <w:divsChild>
                    <w:div w:id="1403021215">
                      <w:marLeft w:val="0"/>
                      <w:marRight w:val="0"/>
                      <w:marTop w:val="0"/>
                      <w:marBottom w:val="0"/>
                      <w:divBdr>
                        <w:top w:val="none" w:sz="0" w:space="0" w:color="auto"/>
                        <w:left w:val="none" w:sz="0" w:space="0" w:color="auto"/>
                        <w:bottom w:val="none" w:sz="0" w:space="0" w:color="auto"/>
                        <w:right w:val="none" w:sz="0" w:space="0" w:color="auto"/>
                      </w:divBdr>
                      <w:divsChild>
                        <w:div w:id="15428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0611">
      <w:bodyDiv w:val="1"/>
      <w:marLeft w:val="0"/>
      <w:marRight w:val="0"/>
      <w:marTop w:val="0"/>
      <w:marBottom w:val="0"/>
      <w:divBdr>
        <w:top w:val="none" w:sz="0" w:space="0" w:color="auto"/>
        <w:left w:val="none" w:sz="0" w:space="0" w:color="auto"/>
        <w:bottom w:val="none" w:sz="0" w:space="0" w:color="auto"/>
        <w:right w:val="none" w:sz="0" w:space="0" w:color="auto"/>
      </w:divBdr>
    </w:div>
    <w:div w:id="212349546">
      <w:bodyDiv w:val="1"/>
      <w:marLeft w:val="0"/>
      <w:marRight w:val="0"/>
      <w:marTop w:val="0"/>
      <w:marBottom w:val="0"/>
      <w:divBdr>
        <w:top w:val="none" w:sz="0" w:space="0" w:color="auto"/>
        <w:left w:val="none" w:sz="0" w:space="0" w:color="auto"/>
        <w:bottom w:val="none" w:sz="0" w:space="0" w:color="auto"/>
        <w:right w:val="none" w:sz="0" w:space="0" w:color="auto"/>
      </w:divBdr>
      <w:divsChild>
        <w:div w:id="510335275">
          <w:marLeft w:val="0"/>
          <w:marRight w:val="0"/>
          <w:marTop w:val="0"/>
          <w:marBottom w:val="0"/>
          <w:divBdr>
            <w:top w:val="none" w:sz="0" w:space="0" w:color="auto"/>
            <w:left w:val="none" w:sz="0" w:space="0" w:color="auto"/>
            <w:bottom w:val="none" w:sz="0" w:space="0" w:color="auto"/>
            <w:right w:val="none" w:sz="0" w:space="0" w:color="auto"/>
          </w:divBdr>
        </w:div>
      </w:divsChild>
    </w:div>
    <w:div w:id="235436447">
      <w:bodyDiv w:val="1"/>
      <w:marLeft w:val="0"/>
      <w:marRight w:val="0"/>
      <w:marTop w:val="0"/>
      <w:marBottom w:val="0"/>
      <w:divBdr>
        <w:top w:val="none" w:sz="0" w:space="0" w:color="auto"/>
        <w:left w:val="none" w:sz="0" w:space="0" w:color="auto"/>
        <w:bottom w:val="none" w:sz="0" w:space="0" w:color="auto"/>
        <w:right w:val="none" w:sz="0" w:space="0" w:color="auto"/>
      </w:divBdr>
    </w:div>
    <w:div w:id="239290087">
      <w:bodyDiv w:val="1"/>
      <w:marLeft w:val="0"/>
      <w:marRight w:val="0"/>
      <w:marTop w:val="0"/>
      <w:marBottom w:val="0"/>
      <w:divBdr>
        <w:top w:val="none" w:sz="0" w:space="0" w:color="auto"/>
        <w:left w:val="none" w:sz="0" w:space="0" w:color="auto"/>
        <w:bottom w:val="none" w:sz="0" w:space="0" w:color="auto"/>
        <w:right w:val="none" w:sz="0" w:space="0" w:color="auto"/>
      </w:divBdr>
      <w:divsChild>
        <w:div w:id="1512454619">
          <w:marLeft w:val="0"/>
          <w:marRight w:val="0"/>
          <w:marTop w:val="0"/>
          <w:marBottom w:val="0"/>
          <w:divBdr>
            <w:top w:val="none" w:sz="0" w:space="0" w:color="auto"/>
            <w:left w:val="none" w:sz="0" w:space="0" w:color="auto"/>
            <w:bottom w:val="none" w:sz="0" w:space="0" w:color="auto"/>
            <w:right w:val="none" w:sz="0" w:space="0" w:color="auto"/>
          </w:divBdr>
          <w:divsChild>
            <w:div w:id="380252693">
              <w:marLeft w:val="0"/>
              <w:marRight w:val="0"/>
              <w:marTop w:val="0"/>
              <w:marBottom w:val="0"/>
              <w:divBdr>
                <w:top w:val="none" w:sz="0" w:space="0" w:color="auto"/>
                <w:left w:val="none" w:sz="0" w:space="0" w:color="auto"/>
                <w:bottom w:val="none" w:sz="0" w:space="0" w:color="auto"/>
                <w:right w:val="none" w:sz="0" w:space="0" w:color="auto"/>
              </w:divBdr>
              <w:divsChild>
                <w:div w:id="1010644559">
                  <w:marLeft w:val="0"/>
                  <w:marRight w:val="0"/>
                  <w:marTop w:val="0"/>
                  <w:marBottom w:val="0"/>
                  <w:divBdr>
                    <w:top w:val="none" w:sz="0" w:space="0" w:color="auto"/>
                    <w:left w:val="none" w:sz="0" w:space="0" w:color="auto"/>
                    <w:bottom w:val="none" w:sz="0" w:space="0" w:color="auto"/>
                    <w:right w:val="none" w:sz="0" w:space="0" w:color="auto"/>
                  </w:divBdr>
                  <w:divsChild>
                    <w:div w:id="649527524">
                      <w:marLeft w:val="0"/>
                      <w:marRight w:val="0"/>
                      <w:marTop w:val="0"/>
                      <w:marBottom w:val="0"/>
                      <w:divBdr>
                        <w:top w:val="none" w:sz="0" w:space="0" w:color="auto"/>
                        <w:left w:val="none" w:sz="0" w:space="0" w:color="auto"/>
                        <w:bottom w:val="none" w:sz="0" w:space="0" w:color="auto"/>
                        <w:right w:val="none" w:sz="0" w:space="0" w:color="auto"/>
                      </w:divBdr>
                      <w:divsChild>
                        <w:div w:id="1071272296">
                          <w:marLeft w:val="0"/>
                          <w:marRight w:val="0"/>
                          <w:marTop w:val="0"/>
                          <w:marBottom w:val="0"/>
                          <w:divBdr>
                            <w:top w:val="none" w:sz="0" w:space="0" w:color="auto"/>
                            <w:left w:val="none" w:sz="0" w:space="0" w:color="auto"/>
                            <w:bottom w:val="none" w:sz="0" w:space="0" w:color="auto"/>
                            <w:right w:val="none" w:sz="0" w:space="0" w:color="auto"/>
                          </w:divBdr>
                          <w:divsChild>
                            <w:div w:id="2030181246">
                              <w:marLeft w:val="0"/>
                              <w:marRight w:val="0"/>
                              <w:marTop w:val="0"/>
                              <w:marBottom w:val="0"/>
                              <w:divBdr>
                                <w:top w:val="none" w:sz="0" w:space="0" w:color="auto"/>
                                <w:left w:val="none" w:sz="0" w:space="0" w:color="auto"/>
                                <w:bottom w:val="none" w:sz="0" w:space="0" w:color="auto"/>
                                <w:right w:val="none" w:sz="0" w:space="0" w:color="auto"/>
                              </w:divBdr>
                              <w:divsChild>
                                <w:div w:id="8721967">
                                  <w:marLeft w:val="0"/>
                                  <w:marRight w:val="0"/>
                                  <w:marTop w:val="0"/>
                                  <w:marBottom w:val="0"/>
                                  <w:divBdr>
                                    <w:top w:val="none" w:sz="0" w:space="0" w:color="auto"/>
                                    <w:left w:val="none" w:sz="0" w:space="0" w:color="auto"/>
                                    <w:bottom w:val="none" w:sz="0" w:space="0" w:color="auto"/>
                                    <w:right w:val="none" w:sz="0" w:space="0" w:color="auto"/>
                                  </w:divBdr>
                                </w:div>
                                <w:div w:id="16855282">
                                  <w:marLeft w:val="0"/>
                                  <w:marRight w:val="0"/>
                                  <w:marTop w:val="0"/>
                                  <w:marBottom w:val="0"/>
                                  <w:divBdr>
                                    <w:top w:val="none" w:sz="0" w:space="0" w:color="auto"/>
                                    <w:left w:val="none" w:sz="0" w:space="0" w:color="auto"/>
                                    <w:bottom w:val="none" w:sz="0" w:space="0" w:color="auto"/>
                                    <w:right w:val="none" w:sz="0" w:space="0" w:color="auto"/>
                                  </w:divBdr>
                                </w:div>
                                <w:div w:id="21784980">
                                  <w:marLeft w:val="0"/>
                                  <w:marRight w:val="0"/>
                                  <w:marTop w:val="0"/>
                                  <w:marBottom w:val="0"/>
                                  <w:divBdr>
                                    <w:top w:val="none" w:sz="0" w:space="0" w:color="auto"/>
                                    <w:left w:val="none" w:sz="0" w:space="0" w:color="auto"/>
                                    <w:bottom w:val="none" w:sz="0" w:space="0" w:color="auto"/>
                                    <w:right w:val="none" w:sz="0" w:space="0" w:color="auto"/>
                                  </w:divBdr>
                                </w:div>
                                <w:div w:id="49159895">
                                  <w:marLeft w:val="0"/>
                                  <w:marRight w:val="0"/>
                                  <w:marTop w:val="0"/>
                                  <w:marBottom w:val="0"/>
                                  <w:divBdr>
                                    <w:top w:val="none" w:sz="0" w:space="0" w:color="auto"/>
                                    <w:left w:val="none" w:sz="0" w:space="0" w:color="auto"/>
                                    <w:bottom w:val="none" w:sz="0" w:space="0" w:color="auto"/>
                                    <w:right w:val="none" w:sz="0" w:space="0" w:color="auto"/>
                                  </w:divBdr>
                                </w:div>
                                <w:div w:id="71121174">
                                  <w:marLeft w:val="0"/>
                                  <w:marRight w:val="0"/>
                                  <w:marTop w:val="0"/>
                                  <w:marBottom w:val="0"/>
                                  <w:divBdr>
                                    <w:top w:val="none" w:sz="0" w:space="0" w:color="auto"/>
                                    <w:left w:val="none" w:sz="0" w:space="0" w:color="auto"/>
                                    <w:bottom w:val="none" w:sz="0" w:space="0" w:color="auto"/>
                                    <w:right w:val="none" w:sz="0" w:space="0" w:color="auto"/>
                                  </w:divBdr>
                                </w:div>
                                <w:div w:id="91896140">
                                  <w:marLeft w:val="0"/>
                                  <w:marRight w:val="0"/>
                                  <w:marTop w:val="0"/>
                                  <w:marBottom w:val="0"/>
                                  <w:divBdr>
                                    <w:top w:val="none" w:sz="0" w:space="0" w:color="auto"/>
                                    <w:left w:val="none" w:sz="0" w:space="0" w:color="auto"/>
                                    <w:bottom w:val="none" w:sz="0" w:space="0" w:color="auto"/>
                                    <w:right w:val="none" w:sz="0" w:space="0" w:color="auto"/>
                                  </w:divBdr>
                                </w:div>
                                <w:div w:id="126630435">
                                  <w:marLeft w:val="0"/>
                                  <w:marRight w:val="0"/>
                                  <w:marTop w:val="0"/>
                                  <w:marBottom w:val="0"/>
                                  <w:divBdr>
                                    <w:top w:val="none" w:sz="0" w:space="0" w:color="auto"/>
                                    <w:left w:val="none" w:sz="0" w:space="0" w:color="auto"/>
                                    <w:bottom w:val="none" w:sz="0" w:space="0" w:color="auto"/>
                                    <w:right w:val="none" w:sz="0" w:space="0" w:color="auto"/>
                                  </w:divBdr>
                                </w:div>
                                <w:div w:id="163713096">
                                  <w:marLeft w:val="0"/>
                                  <w:marRight w:val="0"/>
                                  <w:marTop w:val="0"/>
                                  <w:marBottom w:val="0"/>
                                  <w:divBdr>
                                    <w:top w:val="none" w:sz="0" w:space="0" w:color="auto"/>
                                    <w:left w:val="none" w:sz="0" w:space="0" w:color="auto"/>
                                    <w:bottom w:val="none" w:sz="0" w:space="0" w:color="auto"/>
                                    <w:right w:val="none" w:sz="0" w:space="0" w:color="auto"/>
                                  </w:divBdr>
                                </w:div>
                                <w:div w:id="187371784">
                                  <w:marLeft w:val="0"/>
                                  <w:marRight w:val="0"/>
                                  <w:marTop w:val="0"/>
                                  <w:marBottom w:val="0"/>
                                  <w:divBdr>
                                    <w:top w:val="none" w:sz="0" w:space="0" w:color="auto"/>
                                    <w:left w:val="none" w:sz="0" w:space="0" w:color="auto"/>
                                    <w:bottom w:val="none" w:sz="0" w:space="0" w:color="auto"/>
                                    <w:right w:val="none" w:sz="0" w:space="0" w:color="auto"/>
                                  </w:divBdr>
                                  <w:divsChild>
                                    <w:div w:id="738409093">
                                      <w:marLeft w:val="0"/>
                                      <w:marRight w:val="0"/>
                                      <w:marTop w:val="0"/>
                                      <w:marBottom w:val="0"/>
                                      <w:divBdr>
                                        <w:top w:val="none" w:sz="0" w:space="0" w:color="auto"/>
                                        <w:left w:val="none" w:sz="0" w:space="0" w:color="auto"/>
                                        <w:bottom w:val="none" w:sz="0" w:space="0" w:color="auto"/>
                                        <w:right w:val="none" w:sz="0" w:space="0" w:color="auto"/>
                                      </w:divBdr>
                                    </w:div>
                                  </w:divsChild>
                                </w:div>
                                <w:div w:id="275409093">
                                  <w:marLeft w:val="0"/>
                                  <w:marRight w:val="0"/>
                                  <w:marTop w:val="0"/>
                                  <w:marBottom w:val="0"/>
                                  <w:divBdr>
                                    <w:top w:val="none" w:sz="0" w:space="0" w:color="auto"/>
                                    <w:left w:val="none" w:sz="0" w:space="0" w:color="auto"/>
                                    <w:bottom w:val="none" w:sz="0" w:space="0" w:color="auto"/>
                                    <w:right w:val="none" w:sz="0" w:space="0" w:color="auto"/>
                                  </w:divBdr>
                                </w:div>
                                <w:div w:id="280915846">
                                  <w:marLeft w:val="0"/>
                                  <w:marRight w:val="0"/>
                                  <w:marTop w:val="0"/>
                                  <w:marBottom w:val="0"/>
                                  <w:divBdr>
                                    <w:top w:val="none" w:sz="0" w:space="0" w:color="auto"/>
                                    <w:left w:val="none" w:sz="0" w:space="0" w:color="auto"/>
                                    <w:bottom w:val="none" w:sz="0" w:space="0" w:color="auto"/>
                                    <w:right w:val="none" w:sz="0" w:space="0" w:color="auto"/>
                                  </w:divBdr>
                                </w:div>
                                <w:div w:id="290677289">
                                  <w:marLeft w:val="0"/>
                                  <w:marRight w:val="0"/>
                                  <w:marTop w:val="0"/>
                                  <w:marBottom w:val="0"/>
                                  <w:divBdr>
                                    <w:top w:val="none" w:sz="0" w:space="0" w:color="auto"/>
                                    <w:left w:val="none" w:sz="0" w:space="0" w:color="auto"/>
                                    <w:bottom w:val="none" w:sz="0" w:space="0" w:color="auto"/>
                                    <w:right w:val="none" w:sz="0" w:space="0" w:color="auto"/>
                                  </w:divBdr>
                                </w:div>
                                <w:div w:id="319887352">
                                  <w:marLeft w:val="0"/>
                                  <w:marRight w:val="0"/>
                                  <w:marTop w:val="0"/>
                                  <w:marBottom w:val="0"/>
                                  <w:divBdr>
                                    <w:top w:val="none" w:sz="0" w:space="0" w:color="auto"/>
                                    <w:left w:val="none" w:sz="0" w:space="0" w:color="auto"/>
                                    <w:bottom w:val="none" w:sz="0" w:space="0" w:color="auto"/>
                                    <w:right w:val="none" w:sz="0" w:space="0" w:color="auto"/>
                                  </w:divBdr>
                                </w:div>
                                <w:div w:id="333648623">
                                  <w:marLeft w:val="0"/>
                                  <w:marRight w:val="0"/>
                                  <w:marTop w:val="0"/>
                                  <w:marBottom w:val="0"/>
                                  <w:divBdr>
                                    <w:top w:val="none" w:sz="0" w:space="0" w:color="auto"/>
                                    <w:left w:val="none" w:sz="0" w:space="0" w:color="auto"/>
                                    <w:bottom w:val="none" w:sz="0" w:space="0" w:color="auto"/>
                                    <w:right w:val="none" w:sz="0" w:space="0" w:color="auto"/>
                                  </w:divBdr>
                                </w:div>
                                <w:div w:id="340280116">
                                  <w:marLeft w:val="0"/>
                                  <w:marRight w:val="0"/>
                                  <w:marTop w:val="0"/>
                                  <w:marBottom w:val="0"/>
                                  <w:divBdr>
                                    <w:top w:val="none" w:sz="0" w:space="0" w:color="auto"/>
                                    <w:left w:val="none" w:sz="0" w:space="0" w:color="auto"/>
                                    <w:bottom w:val="none" w:sz="0" w:space="0" w:color="auto"/>
                                    <w:right w:val="none" w:sz="0" w:space="0" w:color="auto"/>
                                  </w:divBdr>
                                </w:div>
                                <w:div w:id="391007811">
                                  <w:marLeft w:val="0"/>
                                  <w:marRight w:val="0"/>
                                  <w:marTop w:val="0"/>
                                  <w:marBottom w:val="0"/>
                                  <w:divBdr>
                                    <w:top w:val="none" w:sz="0" w:space="0" w:color="auto"/>
                                    <w:left w:val="none" w:sz="0" w:space="0" w:color="auto"/>
                                    <w:bottom w:val="none" w:sz="0" w:space="0" w:color="auto"/>
                                    <w:right w:val="none" w:sz="0" w:space="0" w:color="auto"/>
                                  </w:divBdr>
                                </w:div>
                                <w:div w:id="399400904">
                                  <w:marLeft w:val="0"/>
                                  <w:marRight w:val="0"/>
                                  <w:marTop w:val="0"/>
                                  <w:marBottom w:val="0"/>
                                  <w:divBdr>
                                    <w:top w:val="none" w:sz="0" w:space="0" w:color="auto"/>
                                    <w:left w:val="none" w:sz="0" w:space="0" w:color="auto"/>
                                    <w:bottom w:val="none" w:sz="0" w:space="0" w:color="auto"/>
                                    <w:right w:val="none" w:sz="0" w:space="0" w:color="auto"/>
                                  </w:divBdr>
                                </w:div>
                                <w:div w:id="419955427">
                                  <w:marLeft w:val="0"/>
                                  <w:marRight w:val="0"/>
                                  <w:marTop w:val="0"/>
                                  <w:marBottom w:val="0"/>
                                  <w:divBdr>
                                    <w:top w:val="none" w:sz="0" w:space="0" w:color="auto"/>
                                    <w:left w:val="none" w:sz="0" w:space="0" w:color="auto"/>
                                    <w:bottom w:val="none" w:sz="0" w:space="0" w:color="auto"/>
                                    <w:right w:val="none" w:sz="0" w:space="0" w:color="auto"/>
                                  </w:divBdr>
                                </w:div>
                                <w:div w:id="420807440">
                                  <w:marLeft w:val="0"/>
                                  <w:marRight w:val="0"/>
                                  <w:marTop w:val="0"/>
                                  <w:marBottom w:val="0"/>
                                  <w:divBdr>
                                    <w:top w:val="none" w:sz="0" w:space="0" w:color="auto"/>
                                    <w:left w:val="none" w:sz="0" w:space="0" w:color="auto"/>
                                    <w:bottom w:val="none" w:sz="0" w:space="0" w:color="auto"/>
                                    <w:right w:val="none" w:sz="0" w:space="0" w:color="auto"/>
                                  </w:divBdr>
                                </w:div>
                                <w:div w:id="443615669">
                                  <w:marLeft w:val="0"/>
                                  <w:marRight w:val="0"/>
                                  <w:marTop w:val="0"/>
                                  <w:marBottom w:val="0"/>
                                  <w:divBdr>
                                    <w:top w:val="none" w:sz="0" w:space="0" w:color="auto"/>
                                    <w:left w:val="none" w:sz="0" w:space="0" w:color="auto"/>
                                    <w:bottom w:val="none" w:sz="0" w:space="0" w:color="auto"/>
                                    <w:right w:val="none" w:sz="0" w:space="0" w:color="auto"/>
                                  </w:divBdr>
                                </w:div>
                                <w:div w:id="472066476">
                                  <w:marLeft w:val="0"/>
                                  <w:marRight w:val="0"/>
                                  <w:marTop w:val="0"/>
                                  <w:marBottom w:val="0"/>
                                  <w:divBdr>
                                    <w:top w:val="none" w:sz="0" w:space="0" w:color="auto"/>
                                    <w:left w:val="none" w:sz="0" w:space="0" w:color="auto"/>
                                    <w:bottom w:val="none" w:sz="0" w:space="0" w:color="auto"/>
                                    <w:right w:val="none" w:sz="0" w:space="0" w:color="auto"/>
                                  </w:divBdr>
                                </w:div>
                                <w:div w:id="487478634">
                                  <w:marLeft w:val="0"/>
                                  <w:marRight w:val="0"/>
                                  <w:marTop w:val="0"/>
                                  <w:marBottom w:val="0"/>
                                  <w:divBdr>
                                    <w:top w:val="none" w:sz="0" w:space="0" w:color="auto"/>
                                    <w:left w:val="none" w:sz="0" w:space="0" w:color="auto"/>
                                    <w:bottom w:val="none" w:sz="0" w:space="0" w:color="auto"/>
                                    <w:right w:val="none" w:sz="0" w:space="0" w:color="auto"/>
                                  </w:divBdr>
                                </w:div>
                                <w:div w:id="507713903">
                                  <w:marLeft w:val="0"/>
                                  <w:marRight w:val="0"/>
                                  <w:marTop w:val="0"/>
                                  <w:marBottom w:val="0"/>
                                  <w:divBdr>
                                    <w:top w:val="none" w:sz="0" w:space="0" w:color="auto"/>
                                    <w:left w:val="none" w:sz="0" w:space="0" w:color="auto"/>
                                    <w:bottom w:val="none" w:sz="0" w:space="0" w:color="auto"/>
                                    <w:right w:val="none" w:sz="0" w:space="0" w:color="auto"/>
                                  </w:divBdr>
                                </w:div>
                                <w:div w:id="522591522">
                                  <w:marLeft w:val="0"/>
                                  <w:marRight w:val="0"/>
                                  <w:marTop w:val="0"/>
                                  <w:marBottom w:val="0"/>
                                  <w:divBdr>
                                    <w:top w:val="none" w:sz="0" w:space="0" w:color="auto"/>
                                    <w:left w:val="none" w:sz="0" w:space="0" w:color="auto"/>
                                    <w:bottom w:val="none" w:sz="0" w:space="0" w:color="auto"/>
                                    <w:right w:val="none" w:sz="0" w:space="0" w:color="auto"/>
                                  </w:divBdr>
                                </w:div>
                                <w:div w:id="551163457">
                                  <w:marLeft w:val="0"/>
                                  <w:marRight w:val="0"/>
                                  <w:marTop w:val="0"/>
                                  <w:marBottom w:val="0"/>
                                  <w:divBdr>
                                    <w:top w:val="none" w:sz="0" w:space="0" w:color="auto"/>
                                    <w:left w:val="none" w:sz="0" w:space="0" w:color="auto"/>
                                    <w:bottom w:val="none" w:sz="0" w:space="0" w:color="auto"/>
                                    <w:right w:val="none" w:sz="0" w:space="0" w:color="auto"/>
                                  </w:divBdr>
                                </w:div>
                                <w:div w:id="567303140">
                                  <w:marLeft w:val="0"/>
                                  <w:marRight w:val="0"/>
                                  <w:marTop w:val="0"/>
                                  <w:marBottom w:val="0"/>
                                  <w:divBdr>
                                    <w:top w:val="none" w:sz="0" w:space="0" w:color="auto"/>
                                    <w:left w:val="none" w:sz="0" w:space="0" w:color="auto"/>
                                    <w:bottom w:val="none" w:sz="0" w:space="0" w:color="auto"/>
                                    <w:right w:val="none" w:sz="0" w:space="0" w:color="auto"/>
                                  </w:divBdr>
                                </w:div>
                                <w:div w:id="710693262">
                                  <w:marLeft w:val="0"/>
                                  <w:marRight w:val="0"/>
                                  <w:marTop w:val="0"/>
                                  <w:marBottom w:val="0"/>
                                  <w:divBdr>
                                    <w:top w:val="none" w:sz="0" w:space="0" w:color="auto"/>
                                    <w:left w:val="none" w:sz="0" w:space="0" w:color="auto"/>
                                    <w:bottom w:val="none" w:sz="0" w:space="0" w:color="auto"/>
                                    <w:right w:val="none" w:sz="0" w:space="0" w:color="auto"/>
                                  </w:divBdr>
                                </w:div>
                                <w:div w:id="722292688">
                                  <w:marLeft w:val="0"/>
                                  <w:marRight w:val="0"/>
                                  <w:marTop w:val="0"/>
                                  <w:marBottom w:val="0"/>
                                  <w:divBdr>
                                    <w:top w:val="none" w:sz="0" w:space="0" w:color="auto"/>
                                    <w:left w:val="none" w:sz="0" w:space="0" w:color="auto"/>
                                    <w:bottom w:val="none" w:sz="0" w:space="0" w:color="auto"/>
                                    <w:right w:val="none" w:sz="0" w:space="0" w:color="auto"/>
                                  </w:divBdr>
                                </w:div>
                                <w:div w:id="731316507">
                                  <w:marLeft w:val="0"/>
                                  <w:marRight w:val="0"/>
                                  <w:marTop w:val="0"/>
                                  <w:marBottom w:val="0"/>
                                  <w:divBdr>
                                    <w:top w:val="none" w:sz="0" w:space="0" w:color="auto"/>
                                    <w:left w:val="none" w:sz="0" w:space="0" w:color="auto"/>
                                    <w:bottom w:val="none" w:sz="0" w:space="0" w:color="auto"/>
                                    <w:right w:val="none" w:sz="0" w:space="0" w:color="auto"/>
                                  </w:divBdr>
                                </w:div>
                                <w:div w:id="748383233">
                                  <w:marLeft w:val="0"/>
                                  <w:marRight w:val="0"/>
                                  <w:marTop w:val="0"/>
                                  <w:marBottom w:val="0"/>
                                  <w:divBdr>
                                    <w:top w:val="none" w:sz="0" w:space="0" w:color="auto"/>
                                    <w:left w:val="none" w:sz="0" w:space="0" w:color="auto"/>
                                    <w:bottom w:val="none" w:sz="0" w:space="0" w:color="auto"/>
                                    <w:right w:val="none" w:sz="0" w:space="0" w:color="auto"/>
                                  </w:divBdr>
                                </w:div>
                                <w:div w:id="812065320">
                                  <w:marLeft w:val="0"/>
                                  <w:marRight w:val="0"/>
                                  <w:marTop w:val="0"/>
                                  <w:marBottom w:val="0"/>
                                  <w:divBdr>
                                    <w:top w:val="none" w:sz="0" w:space="0" w:color="auto"/>
                                    <w:left w:val="none" w:sz="0" w:space="0" w:color="auto"/>
                                    <w:bottom w:val="none" w:sz="0" w:space="0" w:color="auto"/>
                                    <w:right w:val="none" w:sz="0" w:space="0" w:color="auto"/>
                                  </w:divBdr>
                                </w:div>
                                <w:div w:id="924532407">
                                  <w:marLeft w:val="0"/>
                                  <w:marRight w:val="0"/>
                                  <w:marTop w:val="0"/>
                                  <w:marBottom w:val="0"/>
                                  <w:divBdr>
                                    <w:top w:val="none" w:sz="0" w:space="0" w:color="auto"/>
                                    <w:left w:val="none" w:sz="0" w:space="0" w:color="auto"/>
                                    <w:bottom w:val="none" w:sz="0" w:space="0" w:color="auto"/>
                                    <w:right w:val="none" w:sz="0" w:space="0" w:color="auto"/>
                                  </w:divBdr>
                                </w:div>
                                <w:div w:id="945964766">
                                  <w:marLeft w:val="0"/>
                                  <w:marRight w:val="0"/>
                                  <w:marTop w:val="0"/>
                                  <w:marBottom w:val="0"/>
                                  <w:divBdr>
                                    <w:top w:val="none" w:sz="0" w:space="0" w:color="auto"/>
                                    <w:left w:val="none" w:sz="0" w:space="0" w:color="auto"/>
                                    <w:bottom w:val="none" w:sz="0" w:space="0" w:color="auto"/>
                                    <w:right w:val="none" w:sz="0" w:space="0" w:color="auto"/>
                                  </w:divBdr>
                                </w:div>
                                <w:div w:id="946231764">
                                  <w:marLeft w:val="0"/>
                                  <w:marRight w:val="0"/>
                                  <w:marTop w:val="0"/>
                                  <w:marBottom w:val="0"/>
                                  <w:divBdr>
                                    <w:top w:val="none" w:sz="0" w:space="0" w:color="auto"/>
                                    <w:left w:val="none" w:sz="0" w:space="0" w:color="auto"/>
                                    <w:bottom w:val="none" w:sz="0" w:space="0" w:color="auto"/>
                                    <w:right w:val="none" w:sz="0" w:space="0" w:color="auto"/>
                                  </w:divBdr>
                                </w:div>
                                <w:div w:id="966815573">
                                  <w:marLeft w:val="0"/>
                                  <w:marRight w:val="0"/>
                                  <w:marTop w:val="0"/>
                                  <w:marBottom w:val="0"/>
                                  <w:divBdr>
                                    <w:top w:val="none" w:sz="0" w:space="0" w:color="auto"/>
                                    <w:left w:val="none" w:sz="0" w:space="0" w:color="auto"/>
                                    <w:bottom w:val="none" w:sz="0" w:space="0" w:color="auto"/>
                                    <w:right w:val="none" w:sz="0" w:space="0" w:color="auto"/>
                                  </w:divBdr>
                                  <w:divsChild>
                                    <w:div w:id="724334081">
                                      <w:marLeft w:val="0"/>
                                      <w:marRight w:val="0"/>
                                      <w:marTop w:val="0"/>
                                      <w:marBottom w:val="0"/>
                                      <w:divBdr>
                                        <w:top w:val="none" w:sz="0" w:space="0" w:color="auto"/>
                                        <w:left w:val="none" w:sz="0" w:space="0" w:color="auto"/>
                                        <w:bottom w:val="none" w:sz="0" w:space="0" w:color="auto"/>
                                        <w:right w:val="none" w:sz="0" w:space="0" w:color="auto"/>
                                      </w:divBdr>
                                    </w:div>
                                  </w:divsChild>
                                </w:div>
                                <w:div w:id="1034382533">
                                  <w:marLeft w:val="0"/>
                                  <w:marRight w:val="0"/>
                                  <w:marTop w:val="0"/>
                                  <w:marBottom w:val="0"/>
                                  <w:divBdr>
                                    <w:top w:val="none" w:sz="0" w:space="0" w:color="auto"/>
                                    <w:left w:val="none" w:sz="0" w:space="0" w:color="auto"/>
                                    <w:bottom w:val="none" w:sz="0" w:space="0" w:color="auto"/>
                                    <w:right w:val="none" w:sz="0" w:space="0" w:color="auto"/>
                                  </w:divBdr>
                                </w:div>
                                <w:div w:id="1079911567">
                                  <w:marLeft w:val="0"/>
                                  <w:marRight w:val="0"/>
                                  <w:marTop w:val="0"/>
                                  <w:marBottom w:val="0"/>
                                  <w:divBdr>
                                    <w:top w:val="none" w:sz="0" w:space="0" w:color="auto"/>
                                    <w:left w:val="none" w:sz="0" w:space="0" w:color="auto"/>
                                    <w:bottom w:val="none" w:sz="0" w:space="0" w:color="auto"/>
                                    <w:right w:val="none" w:sz="0" w:space="0" w:color="auto"/>
                                  </w:divBdr>
                                </w:div>
                                <w:div w:id="1130899511">
                                  <w:marLeft w:val="0"/>
                                  <w:marRight w:val="0"/>
                                  <w:marTop w:val="0"/>
                                  <w:marBottom w:val="0"/>
                                  <w:divBdr>
                                    <w:top w:val="none" w:sz="0" w:space="0" w:color="auto"/>
                                    <w:left w:val="none" w:sz="0" w:space="0" w:color="auto"/>
                                    <w:bottom w:val="none" w:sz="0" w:space="0" w:color="auto"/>
                                    <w:right w:val="none" w:sz="0" w:space="0" w:color="auto"/>
                                  </w:divBdr>
                                </w:div>
                                <w:div w:id="1148012919">
                                  <w:marLeft w:val="0"/>
                                  <w:marRight w:val="0"/>
                                  <w:marTop w:val="0"/>
                                  <w:marBottom w:val="0"/>
                                  <w:divBdr>
                                    <w:top w:val="none" w:sz="0" w:space="0" w:color="auto"/>
                                    <w:left w:val="none" w:sz="0" w:space="0" w:color="auto"/>
                                    <w:bottom w:val="none" w:sz="0" w:space="0" w:color="auto"/>
                                    <w:right w:val="none" w:sz="0" w:space="0" w:color="auto"/>
                                  </w:divBdr>
                                </w:div>
                                <w:div w:id="1153718737">
                                  <w:marLeft w:val="0"/>
                                  <w:marRight w:val="0"/>
                                  <w:marTop w:val="0"/>
                                  <w:marBottom w:val="0"/>
                                  <w:divBdr>
                                    <w:top w:val="none" w:sz="0" w:space="0" w:color="auto"/>
                                    <w:left w:val="none" w:sz="0" w:space="0" w:color="auto"/>
                                    <w:bottom w:val="none" w:sz="0" w:space="0" w:color="auto"/>
                                    <w:right w:val="none" w:sz="0" w:space="0" w:color="auto"/>
                                  </w:divBdr>
                                </w:div>
                                <w:div w:id="1187518470">
                                  <w:marLeft w:val="0"/>
                                  <w:marRight w:val="0"/>
                                  <w:marTop w:val="0"/>
                                  <w:marBottom w:val="0"/>
                                  <w:divBdr>
                                    <w:top w:val="none" w:sz="0" w:space="0" w:color="auto"/>
                                    <w:left w:val="none" w:sz="0" w:space="0" w:color="auto"/>
                                    <w:bottom w:val="none" w:sz="0" w:space="0" w:color="auto"/>
                                    <w:right w:val="none" w:sz="0" w:space="0" w:color="auto"/>
                                  </w:divBdr>
                                </w:div>
                                <w:div w:id="1197038219">
                                  <w:marLeft w:val="0"/>
                                  <w:marRight w:val="0"/>
                                  <w:marTop w:val="0"/>
                                  <w:marBottom w:val="0"/>
                                  <w:divBdr>
                                    <w:top w:val="none" w:sz="0" w:space="0" w:color="auto"/>
                                    <w:left w:val="none" w:sz="0" w:space="0" w:color="auto"/>
                                    <w:bottom w:val="none" w:sz="0" w:space="0" w:color="auto"/>
                                    <w:right w:val="none" w:sz="0" w:space="0" w:color="auto"/>
                                  </w:divBdr>
                                </w:div>
                                <w:div w:id="1221092792">
                                  <w:marLeft w:val="0"/>
                                  <w:marRight w:val="0"/>
                                  <w:marTop w:val="0"/>
                                  <w:marBottom w:val="0"/>
                                  <w:divBdr>
                                    <w:top w:val="none" w:sz="0" w:space="0" w:color="auto"/>
                                    <w:left w:val="none" w:sz="0" w:space="0" w:color="auto"/>
                                    <w:bottom w:val="none" w:sz="0" w:space="0" w:color="auto"/>
                                    <w:right w:val="none" w:sz="0" w:space="0" w:color="auto"/>
                                  </w:divBdr>
                                </w:div>
                                <w:div w:id="1284269363">
                                  <w:marLeft w:val="0"/>
                                  <w:marRight w:val="0"/>
                                  <w:marTop w:val="0"/>
                                  <w:marBottom w:val="0"/>
                                  <w:divBdr>
                                    <w:top w:val="none" w:sz="0" w:space="0" w:color="auto"/>
                                    <w:left w:val="none" w:sz="0" w:space="0" w:color="auto"/>
                                    <w:bottom w:val="none" w:sz="0" w:space="0" w:color="auto"/>
                                    <w:right w:val="none" w:sz="0" w:space="0" w:color="auto"/>
                                  </w:divBdr>
                                </w:div>
                                <w:div w:id="1310283520">
                                  <w:marLeft w:val="0"/>
                                  <w:marRight w:val="0"/>
                                  <w:marTop w:val="0"/>
                                  <w:marBottom w:val="0"/>
                                  <w:divBdr>
                                    <w:top w:val="none" w:sz="0" w:space="0" w:color="auto"/>
                                    <w:left w:val="none" w:sz="0" w:space="0" w:color="auto"/>
                                    <w:bottom w:val="none" w:sz="0" w:space="0" w:color="auto"/>
                                    <w:right w:val="none" w:sz="0" w:space="0" w:color="auto"/>
                                  </w:divBdr>
                                </w:div>
                                <w:div w:id="1314024881">
                                  <w:marLeft w:val="0"/>
                                  <w:marRight w:val="0"/>
                                  <w:marTop w:val="0"/>
                                  <w:marBottom w:val="0"/>
                                  <w:divBdr>
                                    <w:top w:val="none" w:sz="0" w:space="0" w:color="auto"/>
                                    <w:left w:val="none" w:sz="0" w:space="0" w:color="auto"/>
                                    <w:bottom w:val="none" w:sz="0" w:space="0" w:color="auto"/>
                                    <w:right w:val="none" w:sz="0" w:space="0" w:color="auto"/>
                                  </w:divBdr>
                                </w:div>
                                <w:div w:id="1358920685">
                                  <w:marLeft w:val="0"/>
                                  <w:marRight w:val="0"/>
                                  <w:marTop w:val="0"/>
                                  <w:marBottom w:val="0"/>
                                  <w:divBdr>
                                    <w:top w:val="none" w:sz="0" w:space="0" w:color="auto"/>
                                    <w:left w:val="none" w:sz="0" w:space="0" w:color="auto"/>
                                    <w:bottom w:val="none" w:sz="0" w:space="0" w:color="auto"/>
                                    <w:right w:val="none" w:sz="0" w:space="0" w:color="auto"/>
                                  </w:divBdr>
                                </w:div>
                                <w:div w:id="1376005020">
                                  <w:marLeft w:val="0"/>
                                  <w:marRight w:val="0"/>
                                  <w:marTop w:val="0"/>
                                  <w:marBottom w:val="0"/>
                                  <w:divBdr>
                                    <w:top w:val="none" w:sz="0" w:space="0" w:color="auto"/>
                                    <w:left w:val="none" w:sz="0" w:space="0" w:color="auto"/>
                                    <w:bottom w:val="none" w:sz="0" w:space="0" w:color="auto"/>
                                    <w:right w:val="none" w:sz="0" w:space="0" w:color="auto"/>
                                  </w:divBdr>
                                </w:div>
                                <w:div w:id="1377586530">
                                  <w:marLeft w:val="0"/>
                                  <w:marRight w:val="0"/>
                                  <w:marTop w:val="0"/>
                                  <w:marBottom w:val="0"/>
                                  <w:divBdr>
                                    <w:top w:val="none" w:sz="0" w:space="0" w:color="auto"/>
                                    <w:left w:val="none" w:sz="0" w:space="0" w:color="auto"/>
                                    <w:bottom w:val="none" w:sz="0" w:space="0" w:color="auto"/>
                                    <w:right w:val="none" w:sz="0" w:space="0" w:color="auto"/>
                                  </w:divBdr>
                                </w:div>
                                <w:div w:id="1431508959">
                                  <w:marLeft w:val="0"/>
                                  <w:marRight w:val="0"/>
                                  <w:marTop w:val="0"/>
                                  <w:marBottom w:val="0"/>
                                  <w:divBdr>
                                    <w:top w:val="none" w:sz="0" w:space="0" w:color="auto"/>
                                    <w:left w:val="none" w:sz="0" w:space="0" w:color="auto"/>
                                    <w:bottom w:val="none" w:sz="0" w:space="0" w:color="auto"/>
                                    <w:right w:val="none" w:sz="0" w:space="0" w:color="auto"/>
                                  </w:divBdr>
                                </w:div>
                                <w:div w:id="1465854695">
                                  <w:marLeft w:val="0"/>
                                  <w:marRight w:val="0"/>
                                  <w:marTop w:val="0"/>
                                  <w:marBottom w:val="0"/>
                                  <w:divBdr>
                                    <w:top w:val="none" w:sz="0" w:space="0" w:color="auto"/>
                                    <w:left w:val="none" w:sz="0" w:space="0" w:color="auto"/>
                                    <w:bottom w:val="none" w:sz="0" w:space="0" w:color="auto"/>
                                    <w:right w:val="none" w:sz="0" w:space="0" w:color="auto"/>
                                  </w:divBdr>
                                </w:div>
                                <w:div w:id="1477642770">
                                  <w:marLeft w:val="0"/>
                                  <w:marRight w:val="0"/>
                                  <w:marTop w:val="0"/>
                                  <w:marBottom w:val="0"/>
                                  <w:divBdr>
                                    <w:top w:val="none" w:sz="0" w:space="0" w:color="auto"/>
                                    <w:left w:val="none" w:sz="0" w:space="0" w:color="auto"/>
                                    <w:bottom w:val="none" w:sz="0" w:space="0" w:color="auto"/>
                                    <w:right w:val="none" w:sz="0" w:space="0" w:color="auto"/>
                                  </w:divBdr>
                                </w:div>
                                <w:div w:id="1520897736">
                                  <w:marLeft w:val="0"/>
                                  <w:marRight w:val="0"/>
                                  <w:marTop w:val="0"/>
                                  <w:marBottom w:val="0"/>
                                  <w:divBdr>
                                    <w:top w:val="none" w:sz="0" w:space="0" w:color="auto"/>
                                    <w:left w:val="none" w:sz="0" w:space="0" w:color="auto"/>
                                    <w:bottom w:val="none" w:sz="0" w:space="0" w:color="auto"/>
                                    <w:right w:val="none" w:sz="0" w:space="0" w:color="auto"/>
                                  </w:divBdr>
                                </w:div>
                                <w:div w:id="1534071057">
                                  <w:marLeft w:val="0"/>
                                  <w:marRight w:val="0"/>
                                  <w:marTop w:val="0"/>
                                  <w:marBottom w:val="0"/>
                                  <w:divBdr>
                                    <w:top w:val="none" w:sz="0" w:space="0" w:color="auto"/>
                                    <w:left w:val="none" w:sz="0" w:space="0" w:color="auto"/>
                                    <w:bottom w:val="none" w:sz="0" w:space="0" w:color="auto"/>
                                    <w:right w:val="none" w:sz="0" w:space="0" w:color="auto"/>
                                  </w:divBdr>
                                </w:div>
                                <w:div w:id="1554342989">
                                  <w:marLeft w:val="0"/>
                                  <w:marRight w:val="0"/>
                                  <w:marTop w:val="0"/>
                                  <w:marBottom w:val="0"/>
                                  <w:divBdr>
                                    <w:top w:val="none" w:sz="0" w:space="0" w:color="auto"/>
                                    <w:left w:val="none" w:sz="0" w:space="0" w:color="auto"/>
                                    <w:bottom w:val="none" w:sz="0" w:space="0" w:color="auto"/>
                                    <w:right w:val="none" w:sz="0" w:space="0" w:color="auto"/>
                                  </w:divBdr>
                                </w:div>
                                <w:div w:id="1566649171">
                                  <w:marLeft w:val="0"/>
                                  <w:marRight w:val="0"/>
                                  <w:marTop w:val="0"/>
                                  <w:marBottom w:val="0"/>
                                  <w:divBdr>
                                    <w:top w:val="none" w:sz="0" w:space="0" w:color="auto"/>
                                    <w:left w:val="none" w:sz="0" w:space="0" w:color="auto"/>
                                    <w:bottom w:val="none" w:sz="0" w:space="0" w:color="auto"/>
                                    <w:right w:val="none" w:sz="0" w:space="0" w:color="auto"/>
                                  </w:divBdr>
                                </w:div>
                                <w:div w:id="1614752054">
                                  <w:marLeft w:val="0"/>
                                  <w:marRight w:val="0"/>
                                  <w:marTop w:val="0"/>
                                  <w:marBottom w:val="0"/>
                                  <w:divBdr>
                                    <w:top w:val="none" w:sz="0" w:space="0" w:color="auto"/>
                                    <w:left w:val="none" w:sz="0" w:space="0" w:color="auto"/>
                                    <w:bottom w:val="none" w:sz="0" w:space="0" w:color="auto"/>
                                    <w:right w:val="none" w:sz="0" w:space="0" w:color="auto"/>
                                  </w:divBdr>
                                </w:div>
                                <w:div w:id="1650162767">
                                  <w:marLeft w:val="0"/>
                                  <w:marRight w:val="0"/>
                                  <w:marTop w:val="0"/>
                                  <w:marBottom w:val="0"/>
                                  <w:divBdr>
                                    <w:top w:val="none" w:sz="0" w:space="0" w:color="auto"/>
                                    <w:left w:val="none" w:sz="0" w:space="0" w:color="auto"/>
                                    <w:bottom w:val="none" w:sz="0" w:space="0" w:color="auto"/>
                                    <w:right w:val="none" w:sz="0" w:space="0" w:color="auto"/>
                                  </w:divBdr>
                                </w:div>
                                <w:div w:id="1678146353">
                                  <w:marLeft w:val="0"/>
                                  <w:marRight w:val="0"/>
                                  <w:marTop w:val="0"/>
                                  <w:marBottom w:val="0"/>
                                  <w:divBdr>
                                    <w:top w:val="none" w:sz="0" w:space="0" w:color="auto"/>
                                    <w:left w:val="none" w:sz="0" w:space="0" w:color="auto"/>
                                    <w:bottom w:val="none" w:sz="0" w:space="0" w:color="auto"/>
                                    <w:right w:val="none" w:sz="0" w:space="0" w:color="auto"/>
                                  </w:divBdr>
                                </w:div>
                                <w:div w:id="1679311702">
                                  <w:marLeft w:val="0"/>
                                  <w:marRight w:val="0"/>
                                  <w:marTop w:val="0"/>
                                  <w:marBottom w:val="0"/>
                                  <w:divBdr>
                                    <w:top w:val="none" w:sz="0" w:space="0" w:color="auto"/>
                                    <w:left w:val="none" w:sz="0" w:space="0" w:color="auto"/>
                                    <w:bottom w:val="none" w:sz="0" w:space="0" w:color="auto"/>
                                    <w:right w:val="none" w:sz="0" w:space="0" w:color="auto"/>
                                  </w:divBdr>
                                </w:div>
                                <w:div w:id="1789810167">
                                  <w:marLeft w:val="0"/>
                                  <w:marRight w:val="0"/>
                                  <w:marTop w:val="0"/>
                                  <w:marBottom w:val="0"/>
                                  <w:divBdr>
                                    <w:top w:val="none" w:sz="0" w:space="0" w:color="auto"/>
                                    <w:left w:val="none" w:sz="0" w:space="0" w:color="auto"/>
                                    <w:bottom w:val="none" w:sz="0" w:space="0" w:color="auto"/>
                                    <w:right w:val="none" w:sz="0" w:space="0" w:color="auto"/>
                                  </w:divBdr>
                                </w:div>
                                <w:div w:id="1797479252">
                                  <w:marLeft w:val="0"/>
                                  <w:marRight w:val="0"/>
                                  <w:marTop w:val="0"/>
                                  <w:marBottom w:val="0"/>
                                  <w:divBdr>
                                    <w:top w:val="none" w:sz="0" w:space="0" w:color="auto"/>
                                    <w:left w:val="none" w:sz="0" w:space="0" w:color="auto"/>
                                    <w:bottom w:val="none" w:sz="0" w:space="0" w:color="auto"/>
                                    <w:right w:val="none" w:sz="0" w:space="0" w:color="auto"/>
                                  </w:divBdr>
                                </w:div>
                                <w:div w:id="1841504011">
                                  <w:marLeft w:val="0"/>
                                  <w:marRight w:val="0"/>
                                  <w:marTop w:val="0"/>
                                  <w:marBottom w:val="0"/>
                                  <w:divBdr>
                                    <w:top w:val="none" w:sz="0" w:space="0" w:color="auto"/>
                                    <w:left w:val="none" w:sz="0" w:space="0" w:color="auto"/>
                                    <w:bottom w:val="none" w:sz="0" w:space="0" w:color="auto"/>
                                    <w:right w:val="none" w:sz="0" w:space="0" w:color="auto"/>
                                  </w:divBdr>
                                </w:div>
                                <w:div w:id="1855530077">
                                  <w:marLeft w:val="0"/>
                                  <w:marRight w:val="0"/>
                                  <w:marTop w:val="0"/>
                                  <w:marBottom w:val="0"/>
                                  <w:divBdr>
                                    <w:top w:val="none" w:sz="0" w:space="0" w:color="auto"/>
                                    <w:left w:val="none" w:sz="0" w:space="0" w:color="auto"/>
                                    <w:bottom w:val="none" w:sz="0" w:space="0" w:color="auto"/>
                                    <w:right w:val="none" w:sz="0" w:space="0" w:color="auto"/>
                                  </w:divBdr>
                                </w:div>
                                <w:div w:id="1871916449">
                                  <w:marLeft w:val="0"/>
                                  <w:marRight w:val="0"/>
                                  <w:marTop w:val="0"/>
                                  <w:marBottom w:val="0"/>
                                  <w:divBdr>
                                    <w:top w:val="none" w:sz="0" w:space="0" w:color="auto"/>
                                    <w:left w:val="none" w:sz="0" w:space="0" w:color="auto"/>
                                    <w:bottom w:val="none" w:sz="0" w:space="0" w:color="auto"/>
                                    <w:right w:val="none" w:sz="0" w:space="0" w:color="auto"/>
                                  </w:divBdr>
                                </w:div>
                                <w:div w:id="1916863114">
                                  <w:marLeft w:val="0"/>
                                  <w:marRight w:val="0"/>
                                  <w:marTop w:val="0"/>
                                  <w:marBottom w:val="0"/>
                                  <w:divBdr>
                                    <w:top w:val="none" w:sz="0" w:space="0" w:color="auto"/>
                                    <w:left w:val="none" w:sz="0" w:space="0" w:color="auto"/>
                                    <w:bottom w:val="none" w:sz="0" w:space="0" w:color="auto"/>
                                    <w:right w:val="none" w:sz="0" w:space="0" w:color="auto"/>
                                  </w:divBdr>
                                </w:div>
                                <w:div w:id="1933976360">
                                  <w:marLeft w:val="0"/>
                                  <w:marRight w:val="0"/>
                                  <w:marTop w:val="0"/>
                                  <w:marBottom w:val="0"/>
                                  <w:divBdr>
                                    <w:top w:val="none" w:sz="0" w:space="0" w:color="auto"/>
                                    <w:left w:val="none" w:sz="0" w:space="0" w:color="auto"/>
                                    <w:bottom w:val="none" w:sz="0" w:space="0" w:color="auto"/>
                                    <w:right w:val="none" w:sz="0" w:space="0" w:color="auto"/>
                                  </w:divBdr>
                                </w:div>
                                <w:div w:id="1966621114">
                                  <w:marLeft w:val="0"/>
                                  <w:marRight w:val="0"/>
                                  <w:marTop w:val="0"/>
                                  <w:marBottom w:val="0"/>
                                  <w:divBdr>
                                    <w:top w:val="none" w:sz="0" w:space="0" w:color="auto"/>
                                    <w:left w:val="none" w:sz="0" w:space="0" w:color="auto"/>
                                    <w:bottom w:val="none" w:sz="0" w:space="0" w:color="auto"/>
                                    <w:right w:val="none" w:sz="0" w:space="0" w:color="auto"/>
                                  </w:divBdr>
                                </w:div>
                                <w:div w:id="1977760407">
                                  <w:marLeft w:val="0"/>
                                  <w:marRight w:val="0"/>
                                  <w:marTop w:val="0"/>
                                  <w:marBottom w:val="0"/>
                                  <w:divBdr>
                                    <w:top w:val="none" w:sz="0" w:space="0" w:color="auto"/>
                                    <w:left w:val="none" w:sz="0" w:space="0" w:color="auto"/>
                                    <w:bottom w:val="none" w:sz="0" w:space="0" w:color="auto"/>
                                    <w:right w:val="none" w:sz="0" w:space="0" w:color="auto"/>
                                  </w:divBdr>
                                </w:div>
                                <w:div w:id="1978535764">
                                  <w:marLeft w:val="0"/>
                                  <w:marRight w:val="0"/>
                                  <w:marTop w:val="0"/>
                                  <w:marBottom w:val="0"/>
                                  <w:divBdr>
                                    <w:top w:val="none" w:sz="0" w:space="0" w:color="auto"/>
                                    <w:left w:val="none" w:sz="0" w:space="0" w:color="auto"/>
                                    <w:bottom w:val="none" w:sz="0" w:space="0" w:color="auto"/>
                                    <w:right w:val="none" w:sz="0" w:space="0" w:color="auto"/>
                                  </w:divBdr>
                                </w:div>
                                <w:div w:id="1987860419">
                                  <w:marLeft w:val="0"/>
                                  <w:marRight w:val="0"/>
                                  <w:marTop w:val="0"/>
                                  <w:marBottom w:val="0"/>
                                  <w:divBdr>
                                    <w:top w:val="none" w:sz="0" w:space="0" w:color="auto"/>
                                    <w:left w:val="none" w:sz="0" w:space="0" w:color="auto"/>
                                    <w:bottom w:val="none" w:sz="0" w:space="0" w:color="auto"/>
                                    <w:right w:val="none" w:sz="0" w:space="0" w:color="auto"/>
                                  </w:divBdr>
                                </w:div>
                                <w:div w:id="2039744536">
                                  <w:marLeft w:val="0"/>
                                  <w:marRight w:val="0"/>
                                  <w:marTop w:val="0"/>
                                  <w:marBottom w:val="0"/>
                                  <w:divBdr>
                                    <w:top w:val="none" w:sz="0" w:space="0" w:color="auto"/>
                                    <w:left w:val="none" w:sz="0" w:space="0" w:color="auto"/>
                                    <w:bottom w:val="none" w:sz="0" w:space="0" w:color="auto"/>
                                    <w:right w:val="none" w:sz="0" w:space="0" w:color="auto"/>
                                  </w:divBdr>
                                </w:div>
                                <w:div w:id="2064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160645">
      <w:bodyDiv w:val="1"/>
      <w:marLeft w:val="0"/>
      <w:marRight w:val="0"/>
      <w:marTop w:val="0"/>
      <w:marBottom w:val="0"/>
      <w:divBdr>
        <w:top w:val="none" w:sz="0" w:space="0" w:color="auto"/>
        <w:left w:val="none" w:sz="0" w:space="0" w:color="auto"/>
        <w:bottom w:val="none" w:sz="0" w:space="0" w:color="auto"/>
        <w:right w:val="none" w:sz="0" w:space="0" w:color="auto"/>
      </w:divBdr>
      <w:divsChild>
        <w:div w:id="1824539189">
          <w:marLeft w:val="0"/>
          <w:marRight w:val="0"/>
          <w:marTop w:val="0"/>
          <w:marBottom w:val="0"/>
          <w:divBdr>
            <w:top w:val="none" w:sz="0" w:space="0" w:color="auto"/>
            <w:left w:val="none" w:sz="0" w:space="0" w:color="auto"/>
            <w:bottom w:val="none" w:sz="0" w:space="0" w:color="auto"/>
            <w:right w:val="none" w:sz="0" w:space="0" w:color="auto"/>
          </w:divBdr>
        </w:div>
      </w:divsChild>
    </w:div>
    <w:div w:id="258678434">
      <w:bodyDiv w:val="1"/>
      <w:marLeft w:val="0"/>
      <w:marRight w:val="0"/>
      <w:marTop w:val="0"/>
      <w:marBottom w:val="0"/>
      <w:divBdr>
        <w:top w:val="none" w:sz="0" w:space="0" w:color="auto"/>
        <w:left w:val="none" w:sz="0" w:space="0" w:color="auto"/>
        <w:bottom w:val="none" w:sz="0" w:space="0" w:color="auto"/>
        <w:right w:val="none" w:sz="0" w:space="0" w:color="auto"/>
      </w:divBdr>
      <w:divsChild>
        <w:div w:id="423646408">
          <w:marLeft w:val="0"/>
          <w:marRight w:val="0"/>
          <w:marTop w:val="0"/>
          <w:marBottom w:val="0"/>
          <w:divBdr>
            <w:top w:val="none" w:sz="0" w:space="0" w:color="auto"/>
            <w:left w:val="none" w:sz="0" w:space="0" w:color="auto"/>
            <w:bottom w:val="none" w:sz="0" w:space="0" w:color="auto"/>
            <w:right w:val="none" w:sz="0" w:space="0" w:color="auto"/>
          </w:divBdr>
          <w:divsChild>
            <w:div w:id="455416674">
              <w:marLeft w:val="0"/>
              <w:marRight w:val="0"/>
              <w:marTop w:val="0"/>
              <w:marBottom w:val="0"/>
              <w:divBdr>
                <w:top w:val="none" w:sz="0" w:space="0" w:color="auto"/>
                <w:left w:val="none" w:sz="0" w:space="0" w:color="auto"/>
                <w:bottom w:val="none" w:sz="0" w:space="0" w:color="auto"/>
                <w:right w:val="none" w:sz="0" w:space="0" w:color="auto"/>
              </w:divBdr>
              <w:divsChild>
                <w:div w:id="45758308">
                  <w:marLeft w:val="0"/>
                  <w:marRight w:val="0"/>
                  <w:marTop w:val="0"/>
                  <w:marBottom w:val="0"/>
                  <w:divBdr>
                    <w:top w:val="none" w:sz="0" w:space="0" w:color="auto"/>
                    <w:left w:val="none" w:sz="0" w:space="0" w:color="auto"/>
                    <w:bottom w:val="none" w:sz="0" w:space="0" w:color="auto"/>
                    <w:right w:val="none" w:sz="0" w:space="0" w:color="auto"/>
                  </w:divBdr>
                  <w:divsChild>
                    <w:div w:id="1584224019">
                      <w:marLeft w:val="0"/>
                      <w:marRight w:val="0"/>
                      <w:marTop w:val="0"/>
                      <w:marBottom w:val="0"/>
                      <w:divBdr>
                        <w:top w:val="none" w:sz="0" w:space="0" w:color="auto"/>
                        <w:left w:val="none" w:sz="0" w:space="0" w:color="auto"/>
                        <w:bottom w:val="none" w:sz="0" w:space="0" w:color="auto"/>
                        <w:right w:val="none" w:sz="0" w:space="0" w:color="auto"/>
                      </w:divBdr>
                      <w:divsChild>
                        <w:div w:id="12981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967976">
      <w:bodyDiv w:val="1"/>
      <w:marLeft w:val="0"/>
      <w:marRight w:val="0"/>
      <w:marTop w:val="0"/>
      <w:marBottom w:val="0"/>
      <w:divBdr>
        <w:top w:val="none" w:sz="0" w:space="0" w:color="auto"/>
        <w:left w:val="none" w:sz="0" w:space="0" w:color="auto"/>
        <w:bottom w:val="none" w:sz="0" w:space="0" w:color="auto"/>
        <w:right w:val="none" w:sz="0" w:space="0" w:color="auto"/>
      </w:divBdr>
      <w:divsChild>
        <w:div w:id="568463648">
          <w:marLeft w:val="0"/>
          <w:marRight w:val="0"/>
          <w:marTop w:val="0"/>
          <w:marBottom w:val="0"/>
          <w:divBdr>
            <w:top w:val="none" w:sz="0" w:space="0" w:color="auto"/>
            <w:left w:val="none" w:sz="0" w:space="0" w:color="auto"/>
            <w:bottom w:val="none" w:sz="0" w:space="0" w:color="auto"/>
            <w:right w:val="none" w:sz="0" w:space="0" w:color="auto"/>
          </w:divBdr>
        </w:div>
      </w:divsChild>
    </w:div>
    <w:div w:id="288627864">
      <w:bodyDiv w:val="1"/>
      <w:marLeft w:val="0"/>
      <w:marRight w:val="0"/>
      <w:marTop w:val="0"/>
      <w:marBottom w:val="0"/>
      <w:divBdr>
        <w:top w:val="none" w:sz="0" w:space="0" w:color="auto"/>
        <w:left w:val="none" w:sz="0" w:space="0" w:color="auto"/>
        <w:bottom w:val="none" w:sz="0" w:space="0" w:color="auto"/>
        <w:right w:val="none" w:sz="0" w:space="0" w:color="auto"/>
      </w:divBdr>
      <w:divsChild>
        <w:div w:id="436750453">
          <w:marLeft w:val="0"/>
          <w:marRight w:val="0"/>
          <w:marTop w:val="0"/>
          <w:marBottom w:val="0"/>
          <w:divBdr>
            <w:top w:val="none" w:sz="0" w:space="0" w:color="auto"/>
            <w:left w:val="none" w:sz="0" w:space="0" w:color="auto"/>
            <w:bottom w:val="none" w:sz="0" w:space="0" w:color="auto"/>
            <w:right w:val="none" w:sz="0" w:space="0" w:color="auto"/>
          </w:divBdr>
        </w:div>
        <w:div w:id="1063983820">
          <w:marLeft w:val="0"/>
          <w:marRight w:val="0"/>
          <w:marTop w:val="0"/>
          <w:marBottom w:val="0"/>
          <w:divBdr>
            <w:top w:val="none" w:sz="0" w:space="0" w:color="auto"/>
            <w:left w:val="none" w:sz="0" w:space="0" w:color="auto"/>
            <w:bottom w:val="none" w:sz="0" w:space="0" w:color="auto"/>
            <w:right w:val="none" w:sz="0" w:space="0" w:color="auto"/>
          </w:divBdr>
        </w:div>
      </w:divsChild>
    </w:div>
    <w:div w:id="293675696">
      <w:bodyDiv w:val="1"/>
      <w:marLeft w:val="0"/>
      <w:marRight w:val="0"/>
      <w:marTop w:val="0"/>
      <w:marBottom w:val="0"/>
      <w:divBdr>
        <w:top w:val="none" w:sz="0" w:space="0" w:color="auto"/>
        <w:left w:val="none" w:sz="0" w:space="0" w:color="auto"/>
        <w:bottom w:val="none" w:sz="0" w:space="0" w:color="auto"/>
        <w:right w:val="none" w:sz="0" w:space="0" w:color="auto"/>
      </w:divBdr>
    </w:div>
    <w:div w:id="296955351">
      <w:bodyDiv w:val="1"/>
      <w:marLeft w:val="0"/>
      <w:marRight w:val="0"/>
      <w:marTop w:val="0"/>
      <w:marBottom w:val="0"/>
      <w:divBdr>
        <w:top w:val="none" w:sz="0" w:space="0" w:color="auto"/>
        <w:left w:val="none" w:sz="0" w:space="0" w:color="auto"/>
        <w:bottom w:val="none" w:sz="0" w:space="0" w:color="auto"/>
        <w:right w:val="none" w:sz="0" w:space="0" w:color="auto"/>
      </w:divBdr>
      <w:divsChild>
        <w:div w:id="174660477">
          <w:marLeft w:val="0"/>
          <w:marRight w:val="0"/>
          <w:marTop w:val="0"/>
          <w:marBottom w:val="0"/>
          <w:divBdr>
            <w:top w:val="none" w:sz="0" w:space="0" w:color="auto"/>
            <w:left w:val="none" w:sz="0" w:space="0" w:color="auto"/>
            <w:bottom w:val="none" w:sz="0" w:space="0" w:color="auto"/>
            <w:right w:val="none" w:sz="0" w:space="0" w:color="auto"/>
          </w:divBdr>
          <w:divsChild>
            <w:div w:id="512652263">
              <w:marLeft w:val="0"/>
              <w:marRight w:val="0"/>
              <w:marTop w:val="0"/>
              <w:marBottom w:val="0"/>
              <w:divBdr>
                <w:top w:val="none" w:sz="0" w:space="0" w:color="auto"/>
                <w:left w:val="none" w:sz="0" w:space="0" w:color="auto"/>
                <w:bottom w:val="none" w:sz="0" w:space="0" w:color="auto"/>
                <w:right w:val="none" w:sz="0" w:space="0" w:color="auto"/>
              </w:divBdr>
              <w:divsChild>
                <w:div w:id="1836454440">
                  <w:marLeft w:val="0"/>
                  <w:marRight w:val="0"/>
                  <w:marTop w:val="0"/>
                  <w:marBottom w:val="0"/>
                  <w:divBdr>
                    <w:top w:val="none" w:sz="0" w:space="0" w:color="auto"/>
                    <w:left w:val="none" w:sz="0" w:space="0" w:color="auto"/>
                    <w:bottom w:val="none" w:sz="0" w:space="0" w:color="auto"/>
                    <w:right w:val="none" w:sz="0" w:space="0" w:color="auto"/>
                  </w:divBdr>
                  <w:divsChild>
                    <w:div w:id="901061066">
                      <w:marLeft w:val="0"/>
                      <w:marRight w:val="0"/>
                      <w:marTop w:val="0"/>
                      <w:marBottom w:val="0"/>
                      <w:divBdr>
                        <w:top w:val="none" w:sz="0" w:space="0" w:color="auto"/>
                        <w:left w:val="none" w:sz="0" w:space="0" w:color="auto"/>
                        <w:bottom w:val="none" w:sz="0" w:space="0" w:color="auto"/>
                        <w:right w:val="none" w:sz="0" w:space="0" w:color="auto"/>
                      </w:divBdr>
                      <w:divsChild>
                        <w:div w:id="1647126022">
                          <w:marLeft w:val="0"/>
                          <w:marRight w:val="0"/>
                          <w:marTop w:val="0"/>
                          <w:marBottom w:val="0"/>
                          <w:divBdr>
                            <w:top w:val="none" w:sz="0" w:space="0" w:color="auto"/>
                            <w:left w:val="none" w:sz="0" w:space="0" w:color="auto"/>
                            <w:bottom w:val="none" w:sz="0" w:space="0" w:color="auto"/>
                            <w:right w:val="none" w:sz="0" w:space="0" w:color="auto"/>
                          </w:divBdr>
                          <w:divsChild>
                            <w:div w:id="18738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24649">
      <w:bodyDiv w:val="1"/>
      <w:marLeft w:val="0"/>
      <w:marRight w:val="0"/>
      <w:marTop w:val="0"/>
      <w:marBottom w:val="0"/>
      <w:divBdr>
        <w:top w:val="none" w:sz="0" w:space="0" w:color="auto"/>
        <w:left w:val="none" w:sz="0" w:space="0" w:color="auto"/>
        <w:bottom w:val="none" w:sz="0" w:space="0" w:color="auto"/>
        <w:right w:val="none" w:sz="0" w:space="0" w:color="auto"/>
      </w:divBdr>
    </w:div>
    <w:div w:id="303197682">
      <w:bodyDiv w:val="1"/>
      <w:marLeft w:val="0"/>
      <w:marRight w:val="0"/>
      <w:marTop w:val="0"/>
      <w:marBottom w:val="0"/>
      <w:divBdr>
        <w:top w:val="none" w:sz="0" w:space="0" w:color="auto"/>
        <w:left w:val="none" w:sz="0" w:space="0" w:color="auto"/>
        <w:bottom w:val="none" w:sz="0" w:space="0" w:color="auto"/>
        <w:right w:val="none" w:sz="0" w:space="0" w:color="auto"/>
      </w:divBdr>
    </w:div>
    <w:div w:id="303435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7218">
          <w:marLeft w:val="0"/>
          <w:marRight w:val="0"/>
          <w:marTop w:val="0"/>
          <w:marBottom w:val="0"/>
          <w:divBdr>
            <w:top w:val="none" w:sz="0" w:space="0" w:color="auto"/>
            <w:left w:val="none" w:sz="0" w:space="0" w:color="auto"/>
            <w:bottom w:val="none" w:sz="0" w:space="0" w:color="auto"/>
            <w:right w:val="none" w:sz="0" w:space="0" w:color="auto"/>
          </w:divBdr>
        </w:div>
      </w:divsChild>
    </w:div>
    <w:div w:id="310255948">
      <w:bodyDiv w:val="1"/>
      <w:marLeft w:val="0"/>
      <w:marRight w:val="0"/>
      <w:marTop w:val="0"/>
      <w:marBottom w:val="0"/>
      <w:divBdr>
        <w:top w:val="none" w:sz="0" w:space="0" w:color="auto"/>
        <w:left w:val="none" w:sz="0" w:space="0" w:color="auto"/>
        <w:bottom w:val="none" w:sz="0" w:space="0" w:color="auto"/>
        <w:right w:val="none" w:sz="0" w:space="0" w:color="auto"/>
      </w:divBdr>
      <w:divsChild>
        <w:div w:id="651521202">
          <w:marLeft w:val="0"/>
          <w:marRight w:val="0"/>
          <w:marTop w:val="0"/>
          <w:marBottom w:val="0"/>
          <w:divBdr>
            <w:top w:val="none" w:sz="0" w:space="0" w:color="auto"/>
            <w:left w:val="none" w:sz="0" w:space="0" w:color="auto"/>
            <w:bottom w:val="none" w:sz="0" w:space="0" w:color="auto"/>
            <w:right w:val="none" w:sz="0" w:space="0" w:color="auto"/>
          </w:divBdr>
          <w:divsChild>
            <w:div w:id="1405375431">
              <w:marLeft w:val="0"/>
              <w:marRight w:val="0"/>
              <w:marTop w:val="0"/>
              <w:marBottom w:val="0"/>
              <w:divBdr>
                <w:top w:val="none" w:sz="0" w:space="0" w:color="auto"/>
                <w:left w:val="none" w:sz="0" w:space="0" w:color="auto"/>
                <w:bottom w:val="none" w:sz="0" w:space="0" w:color="auto"/>
                <w:right w:val="none" w:sz="0" w:space="0" w:color="auto"/>
              </w:divBdr>
              <w:divsChild>
                <w:div w:id="1471556279">
                  <w:marLeft w:val="0"/>
                  <w:marRight w:val="0"/>
                  <w:marTop w:val="0"/>
                  <w:marBottom w:val="0"/>
                  <w:divBdr>
                    <w:top w:val="none" w:sz="0" w:space="0" w:color="auto"/>
                    <w:left w:val="single" w:sz="6" w:space="0" w:color="E1E1E1"/>
                    <w:bottom w:val="none" w:sz="0" w:space="0" w:color="auto"/>
                    <w:right w:val="single" w:sz="6" w:space="0" w:color="E1E1E1"/>
                  </w:divBdr>
                  <w:divsChild>
                    <w:div w:id="361900771">
                      <w:marLeft w:val="0"/>
                      <w:marRight w:val="0"/>
                      <w:marTop w:val="0"/>
                      <w:marBottom w:val="0"/>
                      <w:divBdr>
                        <w:top w:val="none" w:sz="0" w:space="0" w:color="auto"/>
                        <w:left w:val="none" w:sz="0" w:space="0" w:color="auto"/>
                        <w:bottom w:val="none" w:sz="0" w:space="0" w:color="auto"/>
                        <w:right w:val="none" w:sz="0" w:space="0" w:color="auto"/>
                      </w:divBdr>
                      <w:divsChild>
                        <w:div w:id="14302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280">
      <w:bodyDiv w:val="1"/>
      <w:marLeft w:val="0"/>
      <w:marRight w:val="0"/>
      <w:marTop w:val="0"/>
      <w:marBottom w:val="0"/>
      <w:divBdr>
        <w:top w:val="none" w:sz="0" w:space="0" w:color="auto"/>
        <w:left w:val="none" w:sz="0" w:space="0" w:color="auto"/>
        <w:bottom w:val="none" w:sz="0" w:space="0" w:color="auto"/>
        <w:right w:val="none" w:sz="0" w:space="0" w:color="auto"/>
      </w:divBdr>
      <w:divsChild>
        <w:div w:id="677196667">
          <w:marLeft w:val="0"/>
          <w:marRight w:val="0"/>
          <w:marTop w:val="0"/>
          <w:marBottom w:val="0"/>
          <w:divBdr>
            <w:top w:val="none" w:sz="0" w:space="0" w:color="auto"/>
            <w:left w:val="none" w:sz="0" w:space="0" w:color="auto"/>
            <w:bottom w:val="none" w:sz="0" w:space="0" w:color="auto"/>
            <w:right w:val="none" w:sz="0" w:space="0" w:color="auto"/>
          </w:divBdr>
          <w:divsChild>
            <w:div w:id="1104570418">
              <w:marLeft w:val="0"/>
              <w:marRight w:val="0"/>
              <w:marTop w:val="0"/>
              <w:marBottom w:val="0"/>
              <w:divBdr>
                <w:top w:val="none" w:sz="0" w:space="0" w:color="auto"/>
                <w:left w:val="none" w:sz="0" w:space="0" w:color="auto"/>
                <w:bottom w:val="none" w:sz="0" w:space="0" w:color="auto"/>
                <w:right w:val="none" w:sz="0" w:space="0" w:color="auto"/>
              </w:divBdr>
              <w:divsChild>
                <w:div w:id="1784182150">
                  <w:marLeft w:val="0"/>
                  <w:marRight w:val="0"/>
                  <w:marTop w:val="0"/>
                  <w:marBottom w:val="0"/>
                  <w:divBdr>
                    <w:top w:val="none" w:sz="0" w:space="0" w:color="auto"/>
                    <w:left w:val="none" w:sz="0" w:space="0" w:color="auto"/>
                    <w:bottom w:val="none" w:sz="0" w:space="0" w:color="auto"/>
                    <w:right w:val="none" w:sz="0" w:space="0" w:color="auto"/>
                  </w:divBdr>
                </w:div>
              </w:divsChild>
            </w:div>
            <w:div w:id="1184825620">
              <w:marLeft w:val="0"/>
              <w:marRight w:val="0"/>
              <w:marTop w:val="0"/>
              <w:marBottom w:val="0"/>
              <w:divBdr>
                <w:top w:val="none" w:sz="0" w:space="0" w:color="auto"/>
                <w:left w:val="none" w:sz="0" w:space="0" w:color="auto"/>
                <w:bottom w:val="none" w:sz="0" w:space="0" w:color="auto"/>
                <w:right w:val="none" w:sz="0" w:space="0" w:color="auto"/>
              </w:divBdr>
            </w:div>
            <w:div w:id="18637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88768">
      <w:bodyDiv w:val="1"/>
      <w:marLeft w:val="0"/>
      <w:marRight w:val="0"/>
      <w:marTop w:val="0"/>
      <w:marBottom w:val="0"/>
      <w:divBdr>
        <w:top w:val="none" w:sz="0" w:space="0" w:color="auto"/>
        <w:left w:val="none" w:sz="0" w:space="0" w:color="auto"/>
        <w:bottom w:val="none" w:sz="0" w:space="0" w:color="auto"/>
        <w:right w:val="none" w:sz="0" w:space="0" w:color="auto"/>
      </w:divBdr>
      <w:divsChild>
        <w:div w:id="1723675035">
          <w:marLeft w:val="0"/>
          <w:marRight w:val="0"/>
          <w:marTop w:val="0"/>
          <w:marBottom w:val="0"/>
          <w:divBdr>
            <w:top w:val="none" w:sz="0" w:space="0" w:color="auto"/>
            <w:left w:val="none" w:sz="0" w:space="0" w:color="auto"/>
            <w:bottom w:val="none" w:sz="0" w:space="0" w:color="auto"/>
            <w:right w:val="none" w:sz="0" w:space="0" w:color="auto"/>
          </w:divBdr>
          <w:divsChild>
            <w:div w:id="5524121">
              <w:marLeft w:val="420"/>
              <w:marRight w:val="420"/>
              <w:marTop w:val="0"/>
              <w:marBottom w:val="0"/>
              <w:divBdr>
                <w:top w:val="none" w:sz="0" w:space="0" w:color="auto"/>
                <w:left w:val="none" w:sz="0" w:space="0" w:color="auto"/>
                <w:bottom w:val="none" w:sz="0" w:space="0" w:color="auto"/>
                <w:right w:val="none" w:sz="0" w:space="0" w:color="auto"/>
              </w:divBdr>
              <w:divsChild>
                <w:div w:id="324206855">
                  <w:marLeft w:val="0"/>
                  <w:marRight w:val="0"/>
                  <w:marTop w:val="0"/>
                  <w:marBottom w:val="225"/>
                  <w:divBdr>
                    <w:top w:val="none" w:sz="0" w:space="0" w:color="auto"/>
                    <w:left w:val="none" w:sz="0" w:space="0" w:color="auto"/>
                    <w:bottom w:val="none" w:sz="0" w:space="0" w:color="auto"/>
                    <w:right w:val="none" w:sz="0" w:space="0" w:color="auto"/>
                  </w:divBdr>
                  <w:divsChild>
                    <w:div w:id="823736955">
                      <w:marLeft w:val="0"/>
                      <w:marRight w:val="0"/>
                      <w:marTop w:val="0"/>
                      <w:marBottom w:val="0"/>
                      <w:divBdr>
                        <w:top w:val="single" w:sz="6" w:space="11" w:color="E8E8E8"/>
                        <w:left w:val="single" w:sz="6" w:space="11" w:color="E8E8E8"/>
                        <w:bottom w:val="single" w:sz="6" w:space="11" w:color="E8E8E8"/>
                        <w:right w:val="single" w:sz="6" w:space="11" w:color="E8E8E8"/>
                      </w:divBdr>
                      <w:divsChild>
                        <w:div w:id="13292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17419">
      <w:bodyDiv w:val="1"/>
      <w:marLeft w:val="0"/>
      <w:marRight w:val="0"/>
      <w:marTop w:val="0"/>
      <w:marBottom w:val="0"/>
      <w:divBdr>
        <w:top w:val="none" w:sz="0" w:space="0" w:color="auto"/>
        <w:left w:val="none" w:sz="0" w:space="0" w:color="auto"/>
        <w:bottom w:val="none" w:sz="0" w:space="0" w:color="auto"/>
        <w:right w:val="none" w:sz="0" w:space="0" w:color="auto"/>
      </w:divBdr>
      <w:divsChild>
        <w:div w:id="1686857265">
          <w:marLeft w:val="0"/>
          <w:marRight w:val="0"/>
          <w:marTop w:val="0"/>
          <w:marBottom w:val="0"/>
          <w:divBdr>
            <w:top w:val="none" w:sz="0" w:space="0" w:color="auto"/>
            <w:left w:val="none" w:sz="0" w:space="0" w:color="auto"/>
            <w:bottom w:val="none" w:sz="0" w:space="0" w:color="auto"/>
            <w:right w:val="none" w:sz="0" w:space="0" w:color="auto"/>
          </w:divBdr>
        </w:div>
      </w:divsChild>
    </w:div>
    <w:div w:id="351960795">
      <w:bodyDiv w:val="1"/>
      <w:marLeft w:val="0"/>
      <w:marRight w:val="0"/>
      <w:marTop w:val="0"/>
      <w:marBottom w:val="0"/>
      <w:divBdr>
        <w:top w:val="none" w:sz="0" w:space="0" w:color="auto"/>
        <w:left w:val="none" w:sz="0" w:space="0" w:color="auto"/>
        <w:bottom w:val="none" w:sz="0" w:space="0" w:color="auto"/>
        <w:right w:val="none" w:sz="0" w:space="0" w:color="auto"/>
      </w:divBdr>
    </w:div>
    <w:div w:id="359286138">
      <w:bodyDiv w:val="1"/>
      <w:marLeft w:val="0"/>
      <w:marRight w:val="0"/>
      <w:marTop w:val="0"/>
      <w:marBottom w:val="0"/>
      <w:divBdr>
        <w:top w:val="none" w:sz="0" w:space="0" w:color="auto"/>
        <w:left w:val="none" w:sz="0" w:space="0" w:color="auto"/>
        <w:bottom w:val="none" w:sz="0" w:space="0" w:color="auto"/>
        <w:right w:val="none" w:sz="0" w:space="0" w:color="auto"/>
      </w:divBdr>
    </w:div>
    <w:div w:id="368073386">
      <w:bodyDiv w:val="1"/>
      <w:marLeft w:val="0"/>
      <w:marRight w:val="0"/>
      <w:marTop w:val="0"/>
      <w:marBottom w:val="0"/>
      <w:divBdr>
        <w:top w:val="none" w:sz="0" w:space="0" w:color="auto"/>
        <w:left w:val="none" w:sz="0" w:space="0" w:color="auto"/>
        <w:bottom w:val="none" w:sz="0" w:space="0" w:color="auto"/>
        <w:right w:val="none" w:sz="0" w:space="0" w:color="auto"/>
      </w:divBdr>
      <w:divsChild>
        <w:div w:id="1894467323">
          <w:marLeft w:val="0"/>
          <w:marRight w:val="0"/>
          <w:marTop w:val="0"/>
          <w:marBottom w:val="0"/>
          <w:divBdr>
            <w:top w:val="none" w:sz="0" w:space="0" w:color="auto"/>
            <w:left w:val="none" w:sz="0" w:space="0" w:color="auto"/>
            <w:bottom w:val="none" w:sz="0" w:space="0" w:color="auto"/>
            <w:right w:val="none" w:sz="0" w:space="0" w:color="auto"/>
          </w:divBdr>
        </w:div>
      </w:divsChild>
    </w:div>
    <w:div w:id="374045868">
      <w:bodyDiv w:val="1"/>
      <w:marLeft w:val="0"/>
      <w:marRight w:val="0"/>
      <w:marTop w:val="0"/>
      <w:marBottom w:val="0"/>
      <w:divBdr>
        <w:top w:val="none" w:sz="0" w:space="0" w:color="auto"/>
        <w:left w:val="none" w:sz="0" w:space="0" w:color="auto"/>
        <w:bottom w:val="none" w:sz="0" w:space="0" w:color="auto"/>
        <w:right w:val="none" w:sz="0" w:space="0" w:color="auto"/>
      </w:divBdr>
      <w:divsChild>
        <w:div w:id="202862687">
          <w:marLeft w:val="0"/>
          <w:marRight w:val="0"/>
          <w:marTop w:val="120"/>
          <w:marBottom w:val="120"/>
          <w:divBdr>
            <w:top w:val="none" w:sz="0" w:space="0" w:color="auto"/>
            <w:left w:val="none" w:sz="0" w:space="0" w:color="auto"/>
            <w:bottom w:val="none" w:sz="0" w:space="0" w:color="auto"/>
            <w:right w:val="none" w:sz="0" w:space="0" w:color="auto"/>
          </w:divBdr>
          <w:divsChild>
            <w:div w:id="595138862">
              <w:marLeft w:val="0"/>
              <w:marRight w:val="0"/>
              <w:marTop w:val="150"/>
              <w:marBottom w:val="0"/>
              <w:divBdr>
                <w:top w:val="none" w:sz="0" w:space="0" w:color="auto"/>
                <w:left w:val="none" w:sz="0" w:space="0" w:color="auto"/>
                <w:bottom w:val="none" w:sz="0" w:space="0" w:color="auto"/>
                <w:right w:val="none" w:sz="0" w:space="0" w:color="auto"/>
              </w:divBdr>
              <w:divsChild>
                <w:div w:id="6366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8437">
      <w:bodyDiv w:val="1"/>
      <w:marLeft w:val="0"/>
      <w:marRight w:val="0"/>
      <w:marTop w:val="0"/>
      <w:marBottom w:val="0"/>
      <w:divBdr>
        <w:top w:val="none" w:sz="0" w:space="0" w:color="auto"/>
        <w:left w:val="none" w:sz="0" w:space="0" w:color="auto"/>
        <w:bottom w:val="none" w:sz="0" w:space="0" w:color="auto"/>
        <w:right w:val="none" w:sz="0" w:space="0" w:color="auto"/>
      </w:divBdr>
      <w:divsChild>
        <w:div w:id="1468817755">
          <w:marLeft w:val="0"/>
          <w:marRight w:val="0"/>
          <w:marTop w:val="0"/>
          <w:marBottom w:val="0"/>
          <w:divBdr>
            <w:top w:val="none" w:sz="0" w:space="0" w:color="auto"/>
            <w:left w:val="none" w:sz="0" w:space="0" w:color="auto"/>
            <w:bottom w:val="none" w:sz="0" w:space="0" w:color="auto"/>
            <w:right w:val="none" w:sz="0" w:space="0" w:color="auto"/>
          </w:divBdr>
          <w:divsChild>
            <w:div w:id="1736273837">
              <w:marLeft w:val="0"/>
              <w:marRight w:val="0"/>
              <w:marTop w:val="0"/>
              <w:marBottom w:val="0"/>
              <w:divBdr>
                <w:top w:val="none" w:sz="0" w:space="0" w:color="auto"/>
                <w:left w:val="none" w:sz="0" w:space="0" w:color="auto"/>
                <w:bottom w:val="none" w:sz="0" w:space="0" w:color="auto"/>
                <w:right w:val="none" w:sz="0" w:space="0" w:color="auto"/>
              </w:divBdr>
              <w:divsChild>
                <w:div w:id="165175118">
                  <w:marLeft w:val="0"/>
                  <w:marRight w:val="0"/>
                  <w:marTop w:val="0"/>
                  <w:marBottom w:val="0"/>
                  <w:divBdr>
                    <w:top w:val="none" w:sz="0" w:space="0" w:color="auto"/>
                    <w:left w:val="single" w:sz="6" w:space="0" w:color="E1E1E1"/>
                    <w:bottom w:val="none" w:sz="0" w:space="0" w:color="auto"/>
                    <w:right w:val="single" w:sz="6" w:space="0" w:color="E1E1E1"/>
                  </w:divBdr>
                  <w:divsChild>
                    <w:div w:id="1642297913">
                      <w:marLeft w:val="0"/>
                      <w:marRight w:val="0"/>
                      <w:marTop w:val="0"/>
                      <w:marBottom w:val="0"/>
                      <w:divBdr>
                        <w:top w:val="none" w:sz="0" w:space="0" w:color="auto"/>
                        <w:left w:val="none" w:sz="0" w:space="0" w:color="auto"/>
                        <w:bottom w:val="none" w:sz="0" w:space="0" w:color="auto"/>
                        <w:right w:val="none" w:sz="0" w:space="0" w:color="auto"/>
                      </w:divBdr>
                      <w:divsChild>
                        <w:div w:id="1528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264194">
      <w:bodyDiv w:val="1"/>
      <w:marLeft w:val="0"/>
      <w:marRight w:val="0"/>
      <w:marTop w:val="0"/>
      <w:marBottom w:val="0"/>
      <w:divBdr>
        <w:top w:val="none" w:sz="0" w:space="0" w:color="auto"/>
        <w:left w:val="none" w:sz="0" w:space="0" w:color="auto"/>
        <w:bottom w:val="none" w:sz="0" w:space="0" w:color="auto"/>
        <w:right w:val="none" w:sz="0" w:space="0" w:color="auto"/>
      </w:divBdr>
    </w:div>
    <w:div w:id="413674728">
      <w:bodyDiv w:val="1"/>
      <w:marLeft w:val="0"/>
      <w:marRight w:val="0"/>
      <w:marTop w:val="0"/>
      <w:marBottom w:val="0"/>
      <w:divBdr>
        <w:top w:val="none" w:sz="0" w:space="0" w:color="auto"/>
        <w:left w:val="none" w:sz="0" w:space="0" w:color="auto"/>
        <w:bottom w:val="none" w:sz="0" w:space="0" w:color="auto"/>
        <w:right w:val="none" w:sz="0" w:space="0" w:color="auto"/>
      </w:divBdr>
      <w:divsChild>
        <w:div w:id="383062772">
          <w:marLeft w:val="0"/>
          <w:marRight w:val="0"/>
          <w:marTop w:val="0"/>
          <w:marBottom w:val="0"/>
          <w:divBdr>
            <w:top w:val="none" w:sz="0" w:space="0" w:color="auto"/>
            <w:left w:val="none" w:sz="0" w:space="0" w:color="auto"/>
            <w:bottom w:val="none" w:sz="0" w:space="0" w:color="auto"/>
            <w:right w:val="none" w:sz="0" w:space="0" w:color="auto"/>
          </w:divBdr>
          <w:divsChild>
            <w:div w:id="1453211066">
              <w:marLeft w:val="0"/>
              <w:marRight w:val="0"/>
              <w:marTop w:val="0"/>
              <w:marBottom w:val="0"/>
              <w:divBdr>
                <w:top w:val="none" w:sz="0" w:space="0" w:color="auto"/>
                <w:left w:val="none" w:sz="0" w:space="0" w:color="auto"/>
                <w:bottom w:val="none" w:sz="0" w:space="0" w:color="auto"/>
                <w:right w:val="none" w:sz="0" w:space="0" w:color="auto"/>
              </w:divBdr>
              <w:divsChild>
                <w:div w:id="1044603486">
                  <w:marLeft w:val="0"/>
                  <w:marRight w:val="0"/>
                  <w:marTop w:val="0"/>
                  <w:marBottom w:val="0"/>
                  <w:divBdr>
                    <w:top w:val="none" w:sz="0" w:space="0" w:color="auto"/>
                    <w:left w:val="single" w:sz="6" w:space="0" w:color="E1E1E1"/>
                    <w:bottom w:val="none" w:sz="0" w:space="0" w:color="auto"/>
                    <w:right w:val="single" w:sz="6" w:space="0" w:color="E1E1E1"/>
                  </w:divBdr>
                  <w:divsChild>
                    <w:div w:id="1949923221">
                      <w:marLeft w:val="0"/>
                      <w:marRight w:val="0"/>
                      <w:marTop w:val="0"/>
                      <w:marBottom w:val="0"/>
                      <w:divBdr>
                        <w:top w:val="none" w:sz="0" w:space="0" w:color="auto"/>
                        <w:left w:val="none" w:sz="0" w:space="0" w:color="auto"/>
                        <w:bottom w:val="none" w:sz="0" w:space="0" w:color="auto"/>
                        <w:right w:val="none" w:sz="0" w:space="0" w:color="auto"/>
                      </w:divBdr>
                      <w:divsChild>
                        <w:div w:id="3099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1869">
      <w:bodyDiv w:val="1"/>
      <w:marLeft w:val="0"/>
      <w:marRight w:val="0"/>
      <w:marTop w:val="0"/>
      <w:marBottom w:val="0"/>
      <w:divBdr>
        <w:top w:val="none" w:sz="0" w:space="0" w:color="auto"/>
        <w:left w:val="none" w:sz="0" w:space="0" w:color="auto"/>
        <w:bottom w:val="none" w:sz="0" w:space="0" w:color="auto"/>
        <w:right w:val="none" w:sz="0" w:space="0" w:color="auto"/>
      </w:divBdr>
      <w:divsChild>
        <w:div w:id="1491023543">
          <w:marLeft w:val="0"/>
          <w:marRight w:val="0"/>
          <w:marTop w:val="0"/>
          <w:marBottom w:val="0"/>
          <w:divBdr>
            <w:top w:val="none" w:sz="0" w:space="0" w:color="auto"/>
            <w:left w:val="none" w:sz="0" w:space="0" w:color="auto"/>
            <w:bottom w:val="none" w:sz="0" w:space="0" w:color="auto"/>
            <w:right w:val="none" w:sz="0" w:space="0" w:color="auto"/>
          </w:divBdr>
          <w:divsChild>
            <w:div w:id="953168528">
              <w:marLeft w:val="0"/>
              <w:marRight w:val="0"/>
              <w:marTop w:val="0"/>
              <w:marBottom w:val="0"/>
              <w:divBdr>
                <w:top w:val="none" w:sz="0" w:space="0" w:color="auto"/>
                <w:left w:val="none" w:sz="0" w:space="0" w:color="auto"/>
                <w:bottom w:val="none" w:sz="0" w:space="0" w:color="auto"/>
                <w:right w:val="none" w:sz="0" w:space="0" w:color="auto"/>
              </w:divBdr>
              <w:divsChild>
                <w:div w:id="1298341865">
                  <w:marLeft w:val="0"/>
                  <w:marRight w:val="0"/>
                  <w:marTop w:val="0"/>
                  <w:marBottom w:val="0"/>
                  <w:divBdr>
                    <w:top w:val="none" w:sz="0" w:space="0" w:color="auto"/>
                    <w:left w:val="none" w:sz="0" w:space="0" w:color="auto"/>
                    <w:bottom w:val="none" w:sz="0" w:space="0" w:color="auto"/>
                    <w:right w:val="none" w:sz="0" w:space="0" w:color="auto"/>
                  </w:divBdr>
                  <w:divsChild>
                    <w:div w:id="273555734">
                      <w:marLeft w:val="0"/>
                      <w:marRight w:val="0"/>
                      <w:marTop w:val="0"/>
                      <w:marBottom w:val="0"/>
                      <w:divBdr>
                        <w:top w:val="none" w:sz="0" w:space="0" w:color="auto"/>
                        <w:left w:val="none" w:sz="0" w:space="0" w:color="auto"/>
                        <w:bottom w:val="none" w:sz="0" w:space="0" w:color="auto"/>
                        <w:right w:val="none" w:sz="0" w:space="0" w:color="auto"/>
                      </w:divBdr>
                      <w:divsChild>
                        <w:div w:id="997424384">
                          <w:marLeft w:val="0"/>
                          <w:marRight w:val="0"/>
                          <w:marTop w:val="0"/>
                          <w:marBottom w:val="0"/>
                          <w:divBdr>
                            <w:top w:val="none" w:sz="0" w:space="0" w:color="auto"/>
                            <w:left w:val="none" w:sz="0" w:space="0" w:color="auto"/>
                            <w:bottom w:val="none" w:sz="0" w:space="0" w:color="auto"/>
                            <w:right w:val="none" w:sz="0" w:space="0" w:color="auto"/>
                          </w:divBdr>
                          <w:divsChild>
                            <w:div w:id="1425801558">
                              <w:marLeft w:val="0"/>
                              <w:marRight w:val="0"/>
                              <w:marTop w:val="0"/>
                              <w:marBottom w:val="0"/>
                              <w:divBdr>
                                <w:top w:val="none" w:sz="0" w:space="0" w:color="auto"/>
                                <w:left w:val="none" w:sz="0" w:space="0" w:color="auto"/>
                                <w:bottom w:val="none" w:sz="0" w:space="0" w:color="auto"/>
                                <w:right w:val="none" w:sz="0" w:space="0" w:color="auto"/>
                              </w:divBdr>
                              <w:divsChild>
                                <w:div w:id="1665744265">
                                  <w:marLeft w:val="0"/>
                                  <w:marRight w:val="0"/>
                                  <w:marTop w:val="0"/>
                                  <w:marBottom w:val="0"/>
                                  <w:divBdr>
                                    <w:top w:val="none" w:sz="0" w:space="0" w:color="auto"/>
                                    <w:left w:val="none" w:sz="0" w:space="0" w:color="auto"/>
                                    <w:bottom w:val="none" w:sz="0" w:space="0" w:color="auto"/>
                                    <w:right w:val="none" w:sz="0" w:space="0" w:color="auto"/>
                                  </w:divBdr>
                                  <w:divsChild>
                                    <w:div w:id="570115036">
                                      <w:marLeft w:val="0"/>
                                      <w:marRight w:val="0"/>
                                      <w:marTop w:val="0"/>
                                      <w:marBottom w:val="0"/>
                                      <w:divBdr>
                                        <w:top w:val="none" w:sz="0" w:space="0" w:color="auto"/>
                                        <w:left w:val="none" w:sz="0" w:space="0" w:color="auto"/>
                                        <w:bottom w:val="none" w:sz="0" w:space="0" w:color="auto"/>
                                        <w:right w:val="none" w:sz="0" w:space="0" w:color="auto"/>
                                      </w:divBdr>
                                      <w:divsChild>
                                        <w:div w:id="707946674">
                                          <w:marLeft w:val="0"/>
                                          <w:marRight w:val="0"/>
                                          <w:marTop w:val="0"/>
                                          <w:marBottom w:val="0"/>
                                          <w:divBdr>
                                            <w:top w:val="none" w:sz="0" w:space="0" w:color="auto"/>
                                            <w:left w:val="none" w:sz="0" w:space="0" w:color="auto"/>
                                            <w:bottom w:val="none" w:sz="0" w:space="0" w:color="auto"/>
                                            <w:right w:val="none" w:sz="0" w:space="0" w:color="auto"/>
                                          </w:divBdr>
                                          <w:divsChild>
                                            <w:div w:id="87627635">
                                              <w:marLeft w:val="0"/>
                                              <w:marRight w:val="0"/>
                                              <w:marTop w:val="0"/>
                                              <w:marBottom w:val="0"/>
                                              <w:divBdr>
                                                <w:top w:val="none" w:sz="0" w:space="0" w:color="auto"/>
                                                <w:left w:val="none" w:sz="0" w:space="0" w:color="auto"/>
                                                <w:bottom w:val="none" w:sz="0" w:space="0" w:color="auto"/>
                                                <w:right w:val="none" w:sz="0" w:space="0" w:color="auto"/>
                                              </w:divBdr>
                                              <w:divsChild>
                                                <w:div w:id="1496873526">
                                                  <w:marLeft w:val="0"/>
                                                  <w:marRight w:val="0"/>
                                                  <w:marTop w:val="0"/>
                                                  <w:marBottom w:val="0"/>
                                                  <w:divBdr>
                                                    <w:top w:val="none" w:sz="0" w:space="0" w:color="auto"/>
                                                    <w:left w:val="none" w:sz="0" w:space="0" w:color="auto"/>
                                                    <w:bottom w:val="none" w:sz="0" w:space="0" w:color="auto"/>
                                                    <w:right w:val="none" w:sz="0" w:space="0" w:color="auto"/>
                                                  </w:divBdr>
                                                  <w:divsChild>
                                                    <w:div w:id="13786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936697">
      <w:bodyDiv w:val="1"/>
      <w:marLeft w:val="0"/>
      <w:marRight w:val="0"/>
      <w:marTop w:val="0"/>
      <w:marBottom w:val="0"/>
      <w:divBdr>
        <w:top w:val="none" w:sz="0" w:space="0" w:color="auto"/>
        <w:left w:val="none" w:sz="0" w:space="0" w:color="auto"/>
        <w:bottom w:val="none" w:sz="0" w:space="0" w:color="auto"/>
        <w:right w:val="none" w:sz="0" w:space="0" w:color="auto"/>
      </w:divBdr>
      <w:divsChild>
        <w:div w:id="102479178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747343441">
              <w:marLeft w:val="0"/>
              <w:marRight w:val="0"/>
              <w:marTop w:val="0"/>
              <w:marBottom w:val="0"/>
              <w:divBdr>
                <w:top w:val="none" w:sz="0" w:space="0" w:color="auto"/>
                <w:left w:val="none" w:sz="0" w:space="0" w:color="auto"/>
                <w:bottom w:val="none" w:sz="0" w:space="0" w:color="auto"/>
                <w:right w:val="none" w:sz="0" w:space="0" w:color="auto"/>
              </w:divBdr>
              <w:divsChild>
                <w:div w:id="1578900084">
                  <w:marLeft w:val="0"/>
                  <w:marRight w:val="0"/>
                  <w:marTop w:val="0"/>
                  <w:marBottom w:val="0"/>
                  <w:divBdr>
                    <w:top w:val="none" w:sz="0" w:space="0" w:color="auto"/>
                    <w:left w:val="none" w:sz="0" w:space="0" w:color="auto"/>
                    <w:bottom w:val="none" w:sz="0" w:space="0" w:color="auto"/>
                    <w:right w:val="none" w:sz="0" w:space="0" w:color="auto"/>
                  </w:divBdr>
                  <w:divsChild>
                    <w:div w:id="167600818">
                      <w:marLeft w:val="0"/>
                      <w:marRight w:val="0"/>
                      <w:marTop w:val="0"/>
                      <w:marBottom w:val="0"/>
                      <w:divBdr>
                        <w:top w:val="none" w:sz="0" w:space="0" w:color="auto"/>
                        <w:left w:val="none" w:sz="0" w:space="0" w:color="auto"/>
                        <w:bottom w:val="none" w:sz="0" w:space="0" w:color="auto"/>
                        <w:right w:val="none" w:sz="0" w:space="0" w:color="auto"/>
                      </w:divBdr>
                      <w:divsChild>
                        <w:div w:id="106245072">
                          <w:marLeft w:val="0"/>
                          <w:marRight w:val="0"/>
                          <w:marTop w:val="0"/>
                          <w:marBottom w:val="0"/>
                          <w:divBdr>
                            <w:top w:val="none" w:sz="0" w:space="0" w:color="auto"/>
                            <w:left w:val="none" w:sz="0" w:space="0" w:color="auto"/>
                            <w:bottom w:val="none" w:sz="0" w:space="0" w:color="auto"/>
                            <w:right w:val="none" w:sz="0" w:space="0" w:color="auto"/>
                          </w:divBdr>
                        </w:div>
                        <w:div w:id="698900460">
                          <w:marLeft w:val="0"/>
                          <w:marRight w:val="0"/>
                          <w:marTop w:val="0"/>
                          <w:marBottom w:val="0"/>
                          <w:divBdr>
                            <w:top w:val="none" w:sz="0" w:space="0" w:color="auto"/>
                            <w:left w:val="none" w:sz="0" w:space="0" w:color="auto"/>
                            <w:bottom w:val="none" w:sz="0" w:space="0" w:color="auto"/>
                            <w:right w:val="none" w:sz="0" w:space="0" w:color="auto"/>
                          </w:divBdr>
                        </w:div>
                        <w:div w:id="979309611">
                          <w:marLeft w:val="0"/>
                          <w:marRight w:val="0"/>
                          <w:marTop w:val="0"/>
                          <w:marBottom w:val="0"/>
                          <w:divBdr>
                            <w:top w:val="none" w:sz="0" w:space="0" w:color="auto"/>
                            <w:left w:val="none" w:sz="0" w:space="0" w:color="auto"/>
                            <w:bottom w:val="none" w:sz="0" w:space="0" w:color="auto"/>
                            <w:right w:val="none" w:sz="0" w:space="0" w:color="auto"/>
                          </w:divBdr>
                        </w:div>
                        <w:div w:id="1241059695">
                          <w:marLeft w:val="0"/>
                          <w:marRight w:val="0"/>
                          <w:marTop w:val="0"/>
                          <w:marBottom w:val="0"/>
                          <w:divBdr>
                            <w:top w:val="none" w:sz="0" w:space="0" w:color="auto"/>
                            <w:left w:val="none" w:sz="0" w:space="0" w:color="auto"/>
                            <w:bottom w:val="none" w:sz="0" w:space="0" w:color="auto"/>
                            <w:right w:val="none" w:sz="0" w:space="0" w:color="auto"/>
                          </w:divBdr>
                        </w:div>
                        <w:div w:id="1600285958">
                          <w:marLeft w:val="0"/>
                          <w:marRight w:val="0"/>
                          <w:marTop w:val="0"/>
                          <w:marBottom w:val="0"/>
                          <w:divBdr>
                            <w:top w:val="none" w:sz="0" w:space="0" w:color="auto"/>
                            <w:left w:val="none" w:sz="0" w:space="0" w:color="auto"/>
                            <w:bottom w:val="none" w:sz="0" w:space="0" w:color="auto"/>
                            <w:right w:val="none" w:sz="0" w:space="0" w:color="auto"/>
                          </w:divBdr>
                        </w:div>
                        <w:div w:id="1815248084">
                          <w:marLeft w:val="0"/>
                          <w:marRight w:val="0"/>
                          <w:marTop w:val="0"/>
                          <w:marBottom w:val="0"/>
                          <w:divBdr>
                            <w:top w:val="none" w:sz="0" w:space="0" w:color="auto"/>
                            <w:left w:val="none" w:sz="0" w:space="0" w:color="auto"/>
                            <w:bottom w:val="none" w:sz="0" w:space="0" w:color="auto"/>
                            <w:right w:val="none" w:sz="0" w:space="0" w:color="auto"/>
                          </w:divBdr>
                        </w:div>
                        <w:div w:id="19082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86640">
      <w:bodyDiv w:val="1"/>
      <w:marLeft w:val="0"/>
      <w:marRight w:val="0"/>
      <w:marTop w:val="0"/>
      <w:marBottom w:val="0"/>
      <w:divBdr>
        <w:top w:val="none" w:sz="0" w:space="0" w:color="auto"/>
        <w:left w:val="none" w:sz="0" w:space="0" w:color="auto"/>
        <w:bottom w:val="none" w:sz="0" w:space="0" w:color="auto"/>
        <w:right w:val="none" w:sz="0" w:space="0" w:color="auto"/>
      </w:divBdr>
      <w:divsChild>
        <w:div w:id="867568868">
          <w:marLeft w:val="0"/>
          <w:marRight w:val="0"/>
          <w:marTop w:val="0"/>
          <w:marBottom w:val="0"/>
          <w:divBdr>
            <w:top w:val="none" w:sz="0" w:space="0" w:color="auto"/>
            <w:left w:val="none" w:sz="0" w:space="0" w:color="auto"/>
            <w:bottom w:val="none" w:sz="0" w:space="0" w:color="auto"/>
            <w:right w:val="none" w:sz="0" w:space="0" w:color="auto"/>
          </w:divBdr>
        </w:div>
      </w:divsChild>
    </w:div>
    <w:div w:id="441920487">
      <w:bodyDiv w:val="1"/>
      <w:marLeft w:val="0"/>
      <w:marRight w:val="0"/>
      <w:marTop w:val="0"/>
      <w:marBottom w:val="0"/>
      <w:divBdr>
        <w:top w:val="none" w:sz="0" w:space="0" w:color="auto"/>
        <w:left w:val="none" w:sz="0" w:space="0" w:color="auto"/>
        <w:bottom w:val="none" w:sz="0" w:space="0" w:color="auto"/>
        <w:right w:val="none" w:sz="0" w:space="0" w:color="auto"/>
      </w:divBdr>
      <w:divsChild>
        <w:div w:id="2112164649">
          <w:marLeft w:val="0"/>
          <w:marRight w:val="0"/>
          <w:marTop w:val="0"/>
          <w:marBottom w:val="0"/>
          <w:divBdr>
            <w:top w:val="none" w:sz="0" w:space="0" w:color="auto"/>
            <w:left w:val="none" w:sz="0" w:space="0" w:color="auto"/>
            <w:bottom w:val="none" w:sz="0" w:space="0" w:color="auto"/>
            <w:right w:val="none" w:sz="0" w:space="0" w:color="auto"/>
          </w:divBdr>
          <w:divsChild>
            <w:div w:id="2118403560">
              <w:marLeft w:val="0"/>
              <w:marRight w:val="0"/>
              <w:marTop w:val="0"/>
              <w:marBottom w:val="0"/>
              <w:divBdr>
                <w:top w:val="none" w:sz="0" w:space="0" w:color="auto"/>
                <w:left w:val="none" w:sz="0" w:space="0" w:color="auto"/>
                <w:bottom w:val="none" w:sz="0" w:space="0" w:color="auto"/>
                <w:right w:val="none" w:sz="0" w:space="0" w:color="auto"/>
              </w:divBdr>
              <w:divsChild>
                <w:div w:id="5018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2799">
      <w:bodyDiv w:val="1"/>
      <w:marLeft w:val="0"/>
      <w:marRight w:val="0"/>
      <w:marTop w:val="0"/>
      <w:marBottom w:val="0"/>
      <w:divBdr>
        <w:top w:val="none" w:sz="0" w:space="0" w:color="auto"/>
        <w:left w:val="none" w:sz="0" w:space="0" w:color="auto"/>
        <w:bottom w:val="none" w:sz="0" w:space="0" w:color="auto"/>
        <w:right w:val="none" w:sz="0" w:space="0" w:color="auto"/>
      </w:divBdr>
      <w:divsChild>
        <w:div w:id="1367367881">
          <w:marLeft w:val="0"/>
          <w:marRight w:val="0"/>
          <w:marTop w:val="0"/>
          <w:marBottom w:val="0"/>
          <w:divBdr>
            <w:top w:val="none" w:sz="0" w:space="0" w:color="auto"/>
            <w:left w:val="none" w:sz="0" w:space="0" w:color="auto"/>
            <w:bottom w:val="none" w:sz="0" w:space="0" w:color="auto"/>
            <w:right w:val="none" w:sz="0" w:space="0" w:color="auto"/>
          </w:divBdr>
          <w:divsChild>
            <w:div w:id="323362628">
              <w:marLeft w:val="0"/>
              <w:marRight w:val="0"/>
              <w:marTop w:val="0"/>
              <w:marBottom w:val="0"/>
              <w:divBdr>
                <w:top w:val="none" w:sz="0" w:space="0" w:color="auto"/>
                <w:left w:val="none" w:sz="0" w:space="0" w:color="auto"/>
                <w:bottom w:val="none" w:sz="0" w:space="0" w:color="auto"/>
                <w:right w:val="none" w:sz="0" w:space="0" w:color="auto"/>
              </w:divBdr>
              <w:divsChild>
                <w:div w:id="2031907468">
                  <w:marLeft w:val="0"/>
                  <w:marRight w:val="0"/>
                  <w:marTop w:val="0"/>
                  <w:marBottom w:val="0"/>
                  <w:divBdr>
                    <w:top w:val="single" w:sz="6" w:space="0" w:color="DDDDDD"/>
                    <w:left w:val="none" w:sz="0" w:space="0" w:color="auto"/>
                    <w:bottom w:val="none" w:sz="0" w:space="0" w:color="auto"/>
                    <w:right w:val="none" w:sz="0" w:space="0" w:color="auto"/>
                  </w:divBdr>
                  <w:divsChild>
                    <w:div w:id="625624362">
                      <w:marLeft w:val="345"/>
                      <w:marRight w:val="360"/>
                      <w:marTop w:val="375"/>
                      <w:marBottom w:val="330"/>
                      <w:divBdr>
                        <w:top w:val="none" w:sz="0" w:space="0" w:color="auto"/>
                        <w:left w:val="none" w:sz="0" w:space="0" w:color="auto"/>
                        <w:bottom w:val="none" w:sz="0" w:space="0" w:color="auto"/>
                        <w:right w:val="none" w:sz="0" w:space="0" w:color="auto"/>
                      </w:divBdr>
                      <w:divsChild>
                        <w:div w:id="1609896205">
                          <w:marLeft w:val="0"/>
                          <w:marRight w:val="0"/>
                          <w:marTop w:val="0"/>
                          <w:marBottom w:val="0"/>
                          <w:divBdr>
                            <w:top w:val="none" w:sz="0" w:space="0" w:color="auto"/>
                            <w:left w:val="none" w:sz="0" w:space="0" w:color="auto"/>
                            <w:bottom w:val="none" w:sz="0" w:space="0" w:color="auto"/>
                            <w:right w:val="none" w:sz="0" w:space="0" w:color="auto"/>
                          </w:divBdr>
                          <w:divsChild>
                            <w:div w:id="987975278">
                              <w:marLeft w:val="0"/>
                              <w:marRight w:val="0"/>
                              <w:marTop w:val="0"/>
                              <w:marBottom w:val="0"/>
                              <w:divBdr>
                                <w:top w:val="none" w:sz="0" w:space="0" w:color="auto"/>
                                <w:left w:val="none" w:sz="0" w:space="0" w:color="auto"/>
                                <w:bottom w:val="none" w:sz="0" w:space="0" w:color="auto"/>
                                <w:right w:val="none" w:sz="0" w:space="0" w:color="auto"/>
                              </w:divBdr>
                              <w:divsChild>
                                <w:div w:id="706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713187">
      <w:bodyDiv w:val="1"/>
      <w:marLeft w:val="0"/>
      <w:marRight w:val="0"/>
      <w:marTop w:val="0"/>
      <w:marBottom w:val="0"/>
      <w:divBdr>
        <w:top w:val="none" w:sz="0" w:space="0" w:color="auto"/>
        <w:left w:val="none" w:sz="0" w:space="0" w:color="auto"/>
        <w:bottom w:val="none" w:sz="0" w:space="0" w:color="auto"/>
        <w:right w:val="none" w:sz="0" w:space="0" w:color="auto"/>
      </w:divBdr>
      <w:divsChild>
        <w:div w:id="250627284">
          <w:marLeft w:val="0"/>
          <w:marRight w:val="0"/>
          <w:marTop w:val="0"/>
          <w:marBottom w:val="0"/>
          <w:divBdr>
            <w:top w:val="none" w:sz="0" w:space="0" w:color="auto"/>
            <w:left w:val="none" w:sz="0" w:space="0" w:color="auto"/>
            <w:bottom w:val="none" w:sz="0" w:space="0" w:color="auto"/>
            <w:right w:val="none" w:sz="0" w:space="0" w:color="auto"/>
          </w:divBdr>
        </w:div>
      </w:divsChild>
    </w:div>
    <w:div w:id="450824578">
      <w:bodyDiv w:val="1"/>
      <w:marLeft w:val="0"/>
      <w:marRight w:val="0"/>
      <w:marTop w:val="0"/>
      <w:marBottom w:val="0"/>
      <w:divBdr>
        <w:top w:val="none" w:sz="0" w:space="0" w:color="auto"/>
        <w:left w:val="none" w:sz="0" w:space="0" w:color="auto"/>
        <w:bottom w:val="none" w:sz="0" w:space="0" w:color="auto"/>
        <w:right w:val="none" w:sz="0" w:space="0" w:color="auto"/>
      </w:divBdr>
      <w:divsChild>
        <w:div w:id="781072896">
          <w:marLeft w:val="0"/>
          <w:marRight w:val="0"/>
          <w:marTop w:val="0"/>
          <w:marBottom w:val="0"/>
          <w:divBdr>
            <w:top w:val="none" w:sz="0" w:space="0" w:color="auto"/>
            <w:left w:val="none" w:sz="0" w:space="0" w:color="auto"/>
            <w:bottom w:val="none" w:sz="0" w:space="0" w:color="auto"/>
            <w:right w:val="none" w:sz="0" w:space="0" w:color="auto"/>
          </w:divBdr>
        </w:div>
      </w:divsChild>
    </w:div>
    <w:div w:id="455148084">
      <w:bodyDiv w:val="1"/>
      <w:marLeft w:val="0"/>
      <w:marRight w:val="0"/>
      <w:marTop w:val="0"/>
      <w:marBottom w:val="0"/>
      <w:divBdr>
        <w:top w:val="none" w:sz="0" w:space="0" w:color="auto"/>
        <w:left w:val="none" w:sz="0" w:space="0" w:color="auto"/>
        <w:bottom w:val="none" w:sz="0" w:space="0" w:color="auto"/>
        <w:right w:val="none" w:sz="0" w:space="0" w:color="auto"/>
      </w:divBdr>
      <w:divsChild>
        <w:div w:id="1825390313">
          <w:marLeft w:val="0"/>
          <w:marRight w:val="0"/>
          <w:marTop w:val="0"/>
          <w:marBottom w:val="0"/>
          <w:divBdr>
            <w:top w:val="none" w:sz="0" w:space="0" w:color="auto"/>
            <w:left w:val="none" w:sz="0" w:space="0" w:color="auto"/>
            <w:bottom w:val="none" w:sz="0" w:space="0" w:color="auto"/>
            <w:right w:val="none" w:sz="0" w:space="0" w:color="auto"/>
          </w:divBdr>
          <w:divsChild>
            <w:div w:id="1803961115">
              <w:marLeft w:val="-150"/>
              <w:marRight w:val="-150"/>
              <w:marTop w:val="0"/>
              <w:marBottom w:val="0"/>
              <w:divBdr>
                <w:top w:val="none" w:sz="0" w:space="0" w:color="auto"/>
                <w:left w:val="none" w:sz="0" w:space="0" w:color="auto"/>
                <w:bottom w:val="none" w:sz="0" w:space="0" w:color="auto"/>
                <w:right w:val="none" w:sz="0" w:space="0" w:color="auto"/>
              </w:divBdr>
              <w:divsChild>
                <w:div w:id="300888450">
                  <w:marLeft w:val="0"/>
                  <w:marRight w:val="0"/>
                  <w:marTop w:val="0"/>
                  <w:marBottom w:val="0"/>
                  <w:divBdr>
                    <w:top w:val="none" w:sz="0" w:space="0" w:color="auto"/>
                    <w:left w:val="none" w:sz="0" w:space="0" w:color="auto"/>
                    <w:bottom w:val="none" w:sz="0" w:space="0" w:color="auto"/>
                    <w:right w:val="none" w:sz="0" w:space="0" w:color="auto"/>
                  </w:divBdr>
                  <w:divsChild>
                    <w:div w:id="17854649">
                      <w:marLeft w:val="0"/>
                      <w:marRight w:val="0"/>
                      <w:marTop w:val="0"/>
                      <w:marBottom w:val="150"/>
                      <w:divBdr>
                        <w:top w:val="none" w:sz="0" w:space="0" w:color="auto"/>
                        <w:left w:val="none" w:sz="0" w:space="0" w:color="auto"/>
                        <w:bottom w:val="none" w:sz="0" w:space="0" w:color="auto"/>
                        <w:right w:val="none" w:sz="0" w:space="0" w:color="auto"/>
                      </w:divBdr>
                      <w:divsChild>
                        <w:div w:id="740369264">
                          <w:marLeft w:val="0"/>
                          <w:marRight w:val="0"/>
                          <w:marTop w:val="0"/>
                          <w:marBottom w:val="150"/>
                          <w:divBdr>
                            <w:top w:val="single" w:sz="6" w:space="2" w:color="DDDDDD"/>
                            <w:left w:val="single" w:sz="6" w:space="2" w:color="DDDDDD"/>
                            <w:bottom w:val="single" w:sz="6" w:space="2" w:color="DDDDDD"/>
                            <w:right w:val="single" w:sz="6" w:space="2" w:color="DDDDDD"/>
                          </w:divBdr>
                          <w:divsChild>
                            <w:div w:id="539318796">
                              <w:marLeft w:val="0"/>
                              <w:marRight w:val="0"/>
                              <w:marTop w:val="0"/>
                              <w:marBottom w:val="0"/>
                              <w:divBdr>
                                <w:top w:val="none" w:sz="0" w:space="0" w:color="auto"/>
                                <w:left w:val="none" w:sz="0" w:space="0" w:color="auto"/>
                                <w:bottom w:val="none" w:sz="0" w:space="0" w:color="auto"/>
                                <w:right w:val="none" w:sz="0" w:space="0" w:color="auto"/>
                              </w:divBdr>
                              <w:divsChild>
                                <w:div w:id="1498617014">
                                  <w:marLeft w:val="0"/>
                                  <w:marRight w:val="0"/>
                                  <w:marTop w:val="0"/>
                                  <w:marBottom w:val="0"/>
                                  <w:divBdr>
                                    <w:top w:val="none" w:sz="0" w:space="0" w:color="auto"/>
                                    <w:left w:val="none" w:sz="0" w:space="0" w:color="auto"/>
                                    <w:bottom w:val="none" w:sz="0" w:space="0" w:color="auto"/>
                                    <w:right w:val="none" w:sz="0" w:space="0" w:color="auto"/>
                                  </w:divBdr>
                                  <w:divsChild>
                                    <w:div w:id="363216057">
                                      <w:marLeft w:val="0"/>
                                      <w:marRight w:val="0"/>
                                      <w:marTop w:val="0"/>
                                      <w:marBottom w:val="0"/>
                                      <w:divBdr>
                                        <w:top w:val="none" w:sz="0" w:space="0" w:color="auto"/>
                                        <w:left w:val="none" w:sz="0" w:space="0" w:color="auto"/>
                                        <w:bottom w:val="none" w:sz="0" w:space="0" w:color="auto"/>
                                        <w:right w:val="none" w:sz="0" w:space="0" w:color="auto"/>
                                      </w:divBdr>
                                      <w:divsChild>
                                        <w:div w:id="14310164">
                                          <w:marLeft w:val="0"/>
                                          <w:marRight w:val="0"/>
                                          <w:marTop w:val="0"/>
                                          <w:marBottom w:val="0"/>
                                          <w:divBdr>
                                            <w:top w:val="none" w:sz="0" w:space="0" w:color="auto"/>
                                            <w:left w:val="none" w:sz="0" w:space="0" w:color="auto"/>
                                            <w:bottom w:val="none" w:sz="0" w:space="0" w:color="auto"/>
                                            <w:right w:val="none" w:sz="0" w:space="0" w:color="auto"/>
                                          </w:divBdr>
                                        </w:div>
                                      </w:divsChild>
                                    </w:div>
                                    <w:div w:id="553199264">
                                      <w:marLeft w:val="0"/>
                                      <w:marRight w:val="0"/>
                                      <w:marTop w:val="0"/>
                                      <w:marBottom w:val="0"/>
                                      <w:divBdr>
                                        <w:top w:val="none" w:sz="0" w:space="0" w:color="auto"/>
                                        <w:left w:val="none" w:sz="0" w:space="0" w:color="auto"/>
                                        <w:bottom w:val="none" w:sz="0" w:space="0" w:color="auto"/>
                                        <w:right w:val="none" w:sz="0" w:space="0" w:color="auto"/>
                                      </w:divBdr>
                                    </w:div>
                                    <w:div w:id="732392444">
                                      <w:marLeft w:val="0"/>
                                      <w:marRight w:val="0"/>
                                      <w:marTop w:val="0"/>
                                      <w:marBottom w:val="0"/>
                                      <w:divBdr>
                                        <w:top w:val="none" w:sz="0" w:space="0" w:color="auto"/>
                                        <w:left w:val="none" w:sz="0" w:space="0" w:color="auto"/>
                                        <w:bottom w:val="none" w:sz="0" w:space="0" w:color="auto"/>
                                        <w:right w:val="none" w:sz="0" w:space="0" w:color="auto"/>
                                      </w:divBdr>
                                    </w:div>
                                    <w:div w:id="13333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5519">
                              <w:marLeft w:val="-150"/>
                              <w:marRight w:val="-150"/>
                              <w:marTop w:val="0"/>
                              <w:marBottom w:val="0"/>
                              <w:divBdr>
                                <w:top w:val="none" w:sz="0" w:space="0" w:color="auto"/>
                                <w:left w:val="none" w:sz="0" w:space="0" w:color="auto"/>
                                <w:bottom w:val="none" w:sz="0" w:space="0" w:color="auto"/>
                                <w:right w:val="none" w:sz="0" w:space="0" w:color="auto"/>
                              </w:divBdr>
                              <w:divsChild>
                                <w:div w:id="2087025622">
                                  <w:marLeft w:val="0"/>
                                  <w:marRight w:val="0"/>
                                  <w:marTop w:val="0"/>
                                  <w:marBottom w:val="0"/>
                                  <w:divBdr>
                                    <w:top w:val="none" w:sz="0" w:space="0" w:color="auto"/>
                                    <w:left w:val="none" w:sz="0" w:space="0" w:color="auto"/>
                                    <w:bottom w:val="none" w:sz="0" w:space="0" w:color="auto"/>
                                    <w:right w:val="none" w:sz="0" w:space="0" w:color="auto"/>
                                  </w:divBdr>
                                  <w:divsChild>
                                    <w:div w:id="11817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15815">
      <w:bodyDiv w:val="1"/>
      <w:marLeft w:val="0"/>
      <w:marRight w:val="0"/>
      <w:marTop w:val="0"/>
      <w:marBottom w:val="0"/>
      <w:divBdr>
        <w:top w:val="none" w:sz="0" w:space="0" w:color="auto"/>
        <w:left w:val="none" w:sz="0" w:space="0" w:color="auto"/>
        <w:bottom w:val="none" w:sz="0" w:space="0" w:color="auto"/>
        <w:right w:val="none" w:sz="0" w:space="0" w:color="auto"/>
      </w:divBdr>
      <w:divsChild>
        <w:div w:id="1021131480">
          <w:marLeft w:val="0"/>
          <w:marRight w:val="0"/>
          <w:marTop w:val="0"/>
          <w:marBottom w:val="0"/>
          <w:divBdr>
            <w:top w:val="none" w:sz="0" w:space="0" w:color="auto"/>
            <w:left w:val="none" w:sz="0" w:space="0" w:color="auto"/>
            <w:bottom w:val="none" w:sz="0" w:space="0" w:color="auto"/>
            <w:right w:val="none" w:sz="0" w:space="0" w:color="auto"/>
          </w:divBdr>
          <w:divsChild>
            <w:div w:id="1454472442">
              <w:marLeft w:val="0"/>
              <w:marRight w:val="0"/>
              <w:marTop w:val="0"/>
              <w:marBottom w:val="0"/>
              <w:divBdr>
                <w:top w:val="none" w:sz="0" w:space="0" w:color="auto"/>
                <w:left w:val="none" w:sz="0" w:space="0" w:color="auto"/>
                <w:bottom w:val="none" w:sz="0" w:space="0" w:color="auto"/>
                <w:right w:val="none" w:sz="0" w:space="0" w:color="auto"/>
              </w:divBdr>
              <w:divsChild>
                <w:div w:id="2043434926">
                  <w:marLeft w:val="75"/>
                  <w:marRight w:val="75"/>
                  <w:marTop w:val="0"/>
                  <w:marBottom w:val="0"/>
                  <w:divBdr>
                    <w:top w:val="none" w:sz="0" w:space="0" w:color="auto"/>
                    <w:left w:val="none" w:sz="0" w:space="0" w:color="auto"/>
                    <w:bottom w:val="none" w:sz="0" w:space="0" w:color="auto"/>
                    <w:right w:val="none" w:sz="0" w:space="0" w:color="auto"/>
                  </w:divBdr>
                  <w:divsChild>
                    <w:div w:id="1809782075">
                      <w:marLeft w:val="0"/>
                      <w:marRight w:val="0"/>
                      <w:marTop w:val="0"/>
                      <w:marBottom w:val="0"/>
                      <w:divBdr>
                        <w:top w:val="none" w:sz="0" w:space="0" w:color="auto"/>
                        <w:left w:val="none" w:sz="0" w:space="0" w:color="auto"/>
                        <w:bottom w:val="none" w:sz="0" w:space="0" w:color="auto"/>
                        <w:right w:val="none" w:sz="0" w:space="0" w:color="auto"/>
                      </w:divBdr>
                      <w:divsChild>
                        <w:div w:id="1922522488">
                          <w:marLeft w:val="0"/>
                          <w:marRight w:val="0"/>
                          <w:marTop w:val="0"/>
                          <w:marBottom w:val="0"/>
                          <w:divBdr>
                            <w:top w:val="none" w:sz="0" w:space="0" w:color="auto"/>
                            <w:left w:val="none" w:sz="0" w:space="0" w:color="auto"/>
                            <w:bottom w:val="none" w:sz="0" w:space="0" w:color="auto"/>
                            <w:right w:val="none" w:sz="0" w:space="0" w:color="auto"/>
                          </w:divBdr>
                          <w:divsChild>
                            <w:div w:id="67702658">
                              <w:marLeft w:val="0"/>
                              <w:marRight w:val="0"/>
                              <w:marTop w:val="480"/>
                              <w:marBottom w:val="0"/>
                              <w:divBdr>
                                <w:top w:val="none" w:sz="0" w:space="0" w:color="auto"/>
                                <w:left w:val="none" w:sz="0" w:space="0" w:color="auto"/>
                                <w:bottom w:val="none" w:sz="0" w:space="0" w:color="auto"/>
                                <w:right w:val="none" w:sz="0" w:space="0" w:color="auto"/>
                              </w:divBdr>
                              <w:divsChild>
                                <w:div w:id="633172686">
                                  <w:marLeft w:val="0"/>
                                  <w:marRight w:val="0"/>
                                  <w:marTop w:val="0"/>
                                  <w:marBottom w:val="0"/>
                                  <w:divBdr>
                                    <w:top w:val="none" w:sz="0" w:space="0" w:color="auto"/>
                                    <w:left w:val="none" w:sz="0" w:space="0" w:color="auto"/>
                                    <w:bottom w:val="none" w:sz="0" w:space="0" w:color="auto"/>
                                    <w:right w:val="none" w:sz="0" w:space="0" w:color="auto"/>
                                  </w:divBdr>
                                  <w:divsChild>
                                    <w:div w:id="258561464">
                                      <w:marLeft w:val="0"/>
                                      <w:marRight w:val="0"/>
                                      <w:marTop w:val="0"/>
                                      <w:marBottom w:val="0"/>
                                      <w:divBdr>
                                        <w:top w:val="none" w:sz="0" w:space="0" w:color="auto"/>
                                        <w:left w:val="none" w:sz="0" w:space="0" w:color="auto"/>
                                        <w:bottom w:val="none" w:sz="0" w:space="0" w:color="auto"/>
                                        <w:right w:val="none" w:sz="0" w:space="0" w:color="auto"/>
                                      </w:divBdr>
                                    </w:div>
                                  </w:divsChild>
                                </w:div>
                                <w:div w:id="1191459040">
                                  <w:marLeft w:val="0"/>
                                  <w:marRight w:val="0"/>
                                  <w:marTop w:val="0"/>
                                  <w:marBottom w:val="0"/>
                                  <w:divBdr>
                                    <w:top w:val="none" w:sz="0" w:space="0" w:color="auto"/>
                                    <w:left w:val="none" w:sz="0" w:space="0" w:color="auto"/>
                                    <w:bottom w:val="none" w:sz="0" w:space="0" w:color="auto"/>
                                    <w:right w:val="none" w:sz="0" w:space="0" w:color="auto"/>
                                  </w:divBdr>
                                  <w:divsChild>
                                    <w:div w:id="4685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734772">
      <w:bodyDiv w:val="1"/>
      <w:marLeft w:val="0"/>
      <w:marRight w:val="0"/>
      <w:marTop w:val="0"/>
      <w:marBottom w:val="0"/>
      <w:divBdr>
        <w:top w:val="none" w:sz="0" w:space="0" w:color="auto"/>
        <w:left w:val="none" w:sz="0" w:space="0" w:color="auto"/>
        <w:bottom w:val="none" w:sz="0" w:space="0" w:color="auto"/>
        <w:right w:val="none" w:sz="0" w:space="0" w:color="auto"/>
      </w:divBdr>
      <w:divsChild>
        <w:div w:id="1902445375">
          <w:marLeft w:val="0"/>
          <w:marRight w:val="0"/>
          <w:marTop w:val="0"/>
          <w:marBottom w:val="0"/>
          <w:divBdr>
            <w:top w:val="none" w:sz="0" w:space="0" w:color="auto"/>
            <w:left w:val="none" w:sz="0" w:space="0" w:color="auto"/>
            <w:bottom w:val="none" w:sz="0" w:space="0" w:color="auto"/>
            <w:right w:val="none" w:sz="0" w:space="0" w:color="auto"/>
          </w:divBdr>
          <w:divsChild>
            <w:div w:id="6291979">
              <w:marLeft w:val="0"/>
              <w:marRight w:val="0"/>
              <w:marTop w:val="0"/>
              <w:marBottom w:val="0"/>
              <w:divBdr>
                <w:top w:val="none" w:sz="0" w:space="0" w:color="auto"/>
                <w:left w:val="none" w:sz="0" w:space="0" w:color="auto"/>
                <w:bottom w:val="none" w:sz="0" w:space="0" w:color="auto"/>
                <w:right w:val="none" w:sz="0" w:space="0" w:color="auto"/>
              </w:divBdr>
              <w:divsChild>
                <w:div w:id="2046103339">
                  <w:marLeft w:val="0"/>
                  <w:marRight w:val="0"/>
                  <w:marTop w:val="0"/>
                  <w:marBottom w:val="0"/>
                  <w:divBdr>
                    <w:top w:val="none" w:sz="0" w:space="0" w:color="auto"/>
                    <w:left w:val="single" w:sz="6" w:space="0" w:color="E1E1E1"/>
                    <w:bottom w:val="none" w:sz="0" w:space="0" w:color="auto"/>
                    <w:right w:val="single" w:sz="6" w:space="0" w:color="E1E1E1"/>
                  </w:divBdr>
                  <w:divsChild>
                    <w:div w:id="1835677763">
                      <w:marLeft w:val="0"/>
                      <w:marRight w:val="0"/>
                      <w:marTop w:val="0"/>
                      <w:marBottom w:val="0"/>
                      <w:divBdr>
                        <w:top w:val="none" w:sz="0" w:space="0" w:color="auto"/>
                        <w:left w:val="none" w:sz="0" w:space="0" w:color="auto"/>
                        <w:bottom w:val="none" w:sz="0" w:space="0" w:color="auto"/>
                        <w:right w:val="none" w:sz="0" w:space="0" w:color="auto"/>
                      </w:divBdr>
                      <w:divsChild>
                        <w:div w:id="16599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0990">
      <w:bodyDiv w:val="1"/>
      <w:marLeft w:val="0"/>
      <w:marRight w:val="0"/>
      <w:marTop w:val="0"/>
      <w:marBottom w:val="0"/>
      <w:divBdr>
        <w:top w:val="none" w:sz="0" w:space="0" w:color="auto"/>
        <w:left w:val="none" w:sz="0" w:space="0" w:color="auto"/>
        <w:bottom w:val="none" w:sz="0" w:space="0" w:color="auto"/>
        <w:right w:val="none" w:sz="0" w:space="0" w:color="auto"/>
      </w:divBdr>
      <w:divsChild>
        <w:div w:id="776291337">
          <w:marLeft w:val="0"/>
          <w:marRight w:val="0"/>
          <w:marTop w:val="0"/>
          <w:marBottom w:val="0"/>
          <w:divBdr>
            <w:top w:val="none" w:sz="0" w:space="0" w:color="auto"/>
            <w:left w:val="none" w:sz="0" w:space="0" w:color="auto"/>
            <w:bottom w:val="none" w:sz="0" w:space="0" w:color="auto"/>
            <w:right w:val="none" w:sz="0" w:space="0" w:color="auto"/>
          </w:divBdr>
          <w:divsChild>
            <w:div w:id="1984461754">
              <w:marLeft w:val="0"/>
              <w:marRight w:val="0"/>
              <w:marTop w:val="0"/>
              <w:marBottom w:val="0"/>
              <w:divBdr>
                <w:top w:val="none" w:sz="0" w:space="0" w:color="auto"/>
                <w:left w:val="none" w:sz="0" w:space="0" w:color="auto"/>
                <w:bottom w:val="none" w:sz="0" w:space="0" w:color="auto"/>
                <w:right w:val="none" w:sz="0" w:space="0" w:color="auto"/>
              </w:divBdr>
              <w:divsChild>
                <w:div w:id="881598766">
                  <w:marLeft w:val="0"/>
                  <w:marRight w:val="0"/>
                  <w:marTop w:val="0"/>
                  <w:marBottom w:val="0"/>
                  <w:divBdr>
                    <w:top w:val="single" w:sz="6" w:space="0" w:color="A1B4C6"/>
                    <w:left w:val="single" w:sz="6" w:space="0" w:color="A1B4C6"/>
                    <w:bottom w:val="single" w:sz="6" w:space="0" w:color="A1B4C6"/>
                    <w:right w:val="single" w:sz="6" w:space="0" w:color="A1B4C6"/>
                  </w:divBdr>
                  <w:divsChild>
                    <w:div w:id="15896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0359">
      <w:bodyDiv w:val="1"/>
      <w:marLeft w:val="0"/>
      <w:marRight w:val="0"/>
      <w:marTop w:val="0"/>
      <w:marBottom w:val="0"/>
      <w:divBdr>
        <w:top w:val="none" w:sz="0" w:space="0" w:color="auto"/>
        <w:left w:val="none" w:sz="0" w:space="0" w:color="auto"/>
        <w:bottom w:val="none" w:sz="0" w:space="0" w:color="auto"/>
        <w:right w:val="none" w:sz="0" w:space="0" w:color="auto"/>
      </w:divBdr>
    </w:div>
    <w:div w:id="489178771">
      <w:bodyDiv w:val="1"/>
      <w:marLeft w:val="0"/>
      <w:marRight w:val="0"/>
      <w:marTop w:val="0"/>
      <w:marBottom w:val="0"/>
      <w:divBdr>
        <w:top w:val="none" w:sz="0" w:space="0" w:color="auto"/>
        <w:left w:val="none" w:sz="0" w:space="0" w:color="auto"/>
        <w:bottom w:val="none" w:sz="0" w:space="0" w:color="auto"/>
        <w:right w:val="none" w:sz="0" w:space="0" w:color="auto"/>
      </w:divBdr>
      <w:divsChild>
        <w:div w:id="179125383">
          <w:marLeft w:val="0"/>
          <w:marRight w:val="0"/>
          <w:marTop w:val="150"/>
          <w:marBottom w:val="0"/>
          <w:divBdr>
            <w:top w:val="none" w:sz="0" w:space="0" w:color="auto"/>
            <w:left w:val="none" w:sz="0" w:space="0" w:color="auto"/>
            <w:bottom w:val="none" w:sz="0" w:space="0" w:color="auto"/>
            <w:right w:val="none" w:sz="0" w:space="0" w:color="auto"/>
          </w:divBdr>
          <w:divsChild>
            <w:div w:id="28529803">
              <w:marLeft w:val="0"/>
              <w:marRight w:val="0"/>
              <w:marTop w:val="0"/>
              <w:marBottom w:val="0"/>
              <w:divBdr>
                <w:top w:val="none" w:sz="0" w:space="0" w:color="auto"/>
                <w:left w:val="none" w:sz="0" w:space="0" w:color="auto"/>
                <w:bottom w:val="none" w:sz="0" w:space="0" w:color="auto"/>
                <w:right w:val="none" w:sz="0" w:space="0" w:color="auto"/>
              </w:divBdr>
              <w:divsChild>
                <w:div w:id="1702785619">
                  <w:marLeft w:val="3000"/>
                  <w:marRight w:val="0"/>
                  <w:marTop w:val="0"/>
                  <w:marBottom w:val="0"/>
                  <w:divBdr>
                    <w:top w:val="none" w:sz="0" w:space="0" w:color="auto"/>
                    <w:left w:val="none" w:sz="0" w:space="0" w:color="auto"/>
                    <w:bottom w:val="none" w:sz="0" w:space="0" w:color="auto"/>
                    <w:right w:val="none" w:sz="0" w:space="0" w:color="auto"/>
                  </w:divBdr>
                  <w:divsChild>
                    <w:div w:id="845172534">
                      <w:marLeft w:val="0"/>
                      <w:marRight w:val="0"/>
                      <w:marTop w:val="0"/>
                      <w:marBottom w:val="0"/>
                      <w:divBdr>
                        <w:top w:val="none" w:sz="0" w:space="0" w:color="auto"/>
                        <w:left w:val="none" w:sz="0" w:space="0" w:color="auto"/>
                        <w:bottom w:val="none" w:sz="0" w:space="0" w:color="auto"/>
                        <w:right w:val="none" w:sz="0" w:space="0" w:color="auto"/>
                      </w:divBdr>
                      <w:divsChild>
                        <w:div w:id="1155952762">
                          <w:marLeft w:val="0"/>
                          <w:marRight w:val="0"/>
                          <w:marTop w:val="0"/>
                          <w:marBottom w:val="0"/>
                          <w:divBdr>
                            <w:top w:val="none" w:sz="0" w:space="0" w:color="auto"/>
                            <w:left w:val="none" w:sz="0" w:space="0" w:color="auto"/>
                            <w:bottom w:val="none" w:sz="0" w:space="0" w:color="auto"/>
                            <w:right w:val="none" w:sz="0" w:space="0" w:color="auto"/>
                          </w:divBdr>
                          <w:divsChild>
                            <w:div w:id="478428279">
                              <w:marLeft w:val="0"/>
                              <w:marRight w:val="0"/>
                              <w:marTop w:val="0"/>
                              <w:marBottom w:val="0"/>
                              <w:divBdr>
                                <w:top w:val="none" w:sz="0" w:space="0" w:color="auto"/>
                                <w:left w:val="none" w:sz="0" w:space="0" w:color="auto"/>
                                <w:bottom w:val="none" w:sz="0" w:space="0" w:color="auto"/>
                                <w:right w:val="none" w:sz="0" w:space="0" w:color="auto"/>
                              </w:divBdr>
                              <w:divsChild>
                                <w:div w:id="1798404315">
                                  <w:marLeft w:val="0"/>
                                  <w:marRight w:val="0"/>
                                  <w:marTop w:val="0"/>
                                  <w:marBottom w:val="0"/>
                                  <w:divBdr>
                                    <w:top w:val="none" w:sz="0" w:space="0" w:color="auto"/>
                                    <w:left w:val="none" w:sz="0" w:space="0" w:color="auto"/>
                                    <w:bottom w:val="none" w:sz="0" w:space="0" w:color="auto"/>
                                    <w:right w:val="none" w:sz="0" w:space="0" w:color="auto"/>
                                  </w:divBdr>
                                  <w:divsChild>
                                    <w:div w:id="265311576">
                                      <w:marLeft w:val="0"/>
                                      <w:marRight w:val="0"/>
                                      <w:marTop w:val="0"/>
                                      <w:marBottom w:val="0"/>
                                      <w:divBdr>
                                        <w:top w:val="none" w:sz="0" w:space="0" w:color="auto"/>
                                        <w:left w:val="none" w:sz="0" w:space="0" w:color="auto"/>
                                        <w:bottom w:val="none" w:sz="0" w:space="0" w:color="auto"/>
                                        <w:right w:val="none" w:sz="0" w:space="0" w:color="auto"/>
                                      </w:divBdr>
                                    </w:div>
                                    <w:div w:id="802694026">
                                      <w:marLeft w:val="0"/>
                                      <w:marRight w:val="0"/>
                                      <w:marTop w:val="0"/>
                                      <w:marBottom w:val="0"/>
                                      <w:divBdr>
                                        <w:top w:val="none" w:sz="0" w:space="0" w:color="auto"/>
                                        <w:left w:val="none" w:sz="0" w:space="0" w:color="auto"/>
                                        <w:bottom w:val="none" w:sz="0" w:space="0" w:color="auto"/>
                                        <w:right w:val="none" w:sz="0" w:space="0" w:color="auto"/>
                                      </w:divBdr>
                                    </w:div>
                                    <w:div w:id="15805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460303">
      <w:bodyDiv w:val="1"/>
      <w:marLeft w:val="0"/>
      <w:marRight w:val="0"/>
      <w:marTop w:val="0"/>
      <w:marBottom w:val="0"/>
      <w:divBdr>
        <w:top w:val="none" w:sz="0" w:space="0" w:color="auto"/>
        <w:left w:val="none" w:sz="0" w:space="0" w:color="auto"/>
        <w:bottom w:val="none" w:sz="0" w:space="0" w:color="auto"/>
        <w:right w:val="none" w:sz="0" w:space="0" w:color="auto"/>
      </w:divBdr>
      <w:divsChild>
        <w:div w:id="780225268">
          <w:marLeft w:val="0"/>
          <w:marRight w:val="0"/>
          <w:marTop w:val="0"/>
          <w:marBottom w:val="0"/>
          <w:divBdr>
            <w:top w:val="none" w:sz="0" w:space="0" w:color="auto"/>
            <w:left w:val="none" w:sz="0" w:space="0" w:color="auto"/>
            <w:bottom w:val="none" w:sz="0" w:space="0" w:color="auto"/>
            <w:right w:val="none" w:sz="0" w:space="0" w:color="auto"/>
          </w:divBdr>
          <w:divsChild>
            <w:div w:id="1510827260">
              <w:marLeft w:val="0"/>
              <w:marRight w:val="0"/>
              <w:marTop w:val="0"/>
              <w:marBottom w:val="0"/>
              <w:divBdr>
                <w:top w:val="none" w:sz="0" w:space="0" w:color="auto"/>
                <w:left w:val="none" w:sz="0" w:space="0" w:color="auto"/>
                <w:bottom w:val="none" w:sz="0" w:space="0" w:color="auto"/>
                <w:right w:val="none" w:sz="0" w:space="0" w:color="auto"/>
              </w:divBdr>
              <w:divsChild>
                <w:div w:id="921833806">
                  <w:marLeft w:val="75"/>
                  <w:marRight w:val="75"/>
                  <w:marTop w:val="0"/>
                  <w:marBottom w:val="0"/>
                  <w:divBdr>
                    <w:top w:val="none" w:sz="0" w:space="0" w:color="auto"/>
                    <w:left w:val="none" w:sz="0" w:space="0" w:color="auto"/>
                    <w:bottom w:val="none" w:sz="0" w:space="0" w:color="auto"/>
                    <w:right w:val="none" w:sz="0" w:space="0" w:color="auto"/>
                  </w:divBdr>
                  <w:divsChild>
                    <w:div w:id="289435357">
                      <w:marLeft w:val="0"/>
                      <w:marRight w:val="0"/>
                      <w:marTop w:val="0"/>
                      <w:marBottom w:val="0"/>
                      <w:divBdr>
                        <w:top w:val="none" w:sz="0" w:space="0" w:color="auto"/>
                        <w:left w:val="none" w:sz="0" w:space="0" w:color="auto"/>
                        <w:bottom w:val="none" w:sz="0" w:space="0" w:color="auto"/>
                        <w:right w:val="none" w:sz="0" w:space="0" w:color="auto"/>
                      </w:divBdr>
                      <w:divsChild>
                        <w:div w:id="2007778920">
                          <w:marLeft w:val="0"/>
                          <w:marRight w:val="0"/>
                          <w:marTop w:val="0"/>
                          <w:marBottom w:val="0"/>
                          <w:divBdr>
                            <w:top w:val="none" w:sz="0" w:space="0" w:color="auto"/>
                            <w:left w:val="none" w:sz="0" w:space="0" w:color="auto"/>
                            <w:bottom w:val="none" w:sz="0" w:space="0" w:color="auto"/>
                            <w:right w:val="none" w:sz="0" w:space="0" w:color="auto"/>
                          </w:divBdr>
                          <w:divsChild>
                            <w:div w:id="1407143521">
                              <w:marLeft w:val="0"/>
                              <w:marRight w:val="0"/>
                              <w:marTop w:val="480"/>
                              <w:marBottom w:val="0"/>
                              <w:divBdr>
                                <w:top w:val="none" w:sz="0" w:space="0" w:color="auto"/>
                                <w:left w:val="none" w:sz="0" w:space="0" w:color="auto"/>
                                <w:bottom w:val="none" w:sz="0" w:space="0" w:color="auto"/>
                                <w:right w:val="none" w:sz="0" w:space="0" w:color="auto"/>
                              </w:divBdr>
                              <w:divsChild>
                                <w:div w:id="530648893">
                                  <w:marLeft w:val="0"/>
                                  <w:marRight w:val="0"/>
                                  <w:marTop w:val="0"/>
                                  <w:marBottom w:val="0"/>
                                  <w:divBdr>
                                    <w:top w:val="none" w:sz="0" w:space="0" w:color="auto"/>
                                    <w:left w:val="none" w:sz="0" w:space="0" w:color="auto"/>
                                    <w:bottom w:val="none" w:sz="0" w:space="0" w:color="auto"/>
                                    <w:right w:val="none" w:sz="0" w:space="0" w:color="auto"/>
                                  </w:divBdr>
                                  <w:divsChild>
                                    <w:div w:id="400639892">
                                      <w:marLeft w:val="0"/>
                                      <w:marRight w:val="0"/>
                                      <w:marTop w:val="0"/>
                                      <w:marBottom w:val="0"/>
                                      <w:divBdr>
                                        <w:top w:val="none" w:sz="0" w:space="0" w:color="auto"/>
                                        <w:left w:val="none" w:sz="0" w:space="0" w:color="auto"/>
                                        <w:bottom w:val="none" w:sz="0" w:space="0" w:color="auto"/>
                                        <w:right w:val="none" w:sz="0" w:space="0" w:color="auto"/>
                                      </w:divBdr>
                                    </w:div>
                                  </w:divsChild>
                                </w:div>
                                <w:div w:id="570429069">
                                  <w:marLeft w:val="0"/>
                                  <w:marRight w:val="0"/>
                                  <w:marTop w:val="0"/>
                                  <w:marBottom w:val="0"/>
                                  <w:divBdr>
                                    <w:top w:val="none" w:sz="0" w:space="0" w:color="auto"/>
                                    <w:left w:val="none" w:sz="0" w:space="0" w:color="auto"/>
                                    <w:bottom w:val="none" w:sz="0" w:space="0" w:color="auto"/>
                                    <w:right w:val="none" w:sz="0" w:space="0" w:color="auto"/>
                                  </w:divBdr>
                                  <w:divsChild>
                                    <w:div w:id="811293646">
                                      <w:marLeft w:val="0"/>
                                      <w:marRight w:val="0"/>
                                      <w:marTop w:val="0"/>
                                      <w:marBottom w:val="0"/>
                                      <w:divBdr>
                                        <w:top w:val="none" w:sz="0" w:space="0" w:color="auto"/>
                                        <w:left w:val="none" w:sz="0" w:space="0" w:color="auto"/>
                                        <w:bottom w:val="none" w:sz="0" w:space="0" w:color="auto"/>
                                        <w:right w:val="none" w:sz="0" w:space="0" w:color="auto"/>
                                      </w:divBdr>
                                    </w:div>
                                  </w:divsChild>
                                </w:div>
                                <w:div w:id="598946504">
                                  <w:marLeft w:val="0"/>
                                  <w:marRight w:val="0"/>
                                  <w:marTop w:val="0"/>
                                  <w:marBottom w:val="0"/>
                                  <w:divBdr>
                                    <w:top w:val="none" w:sz="0" w:space="0" w:color="auto"/>
                                    <w:left w:val="none" w:sz="0" w:space="0" w:color="auto"/>
                                    <w:bottom w:val="none" w:sz="0" w:space="0" w:color="auto"/>
                                    <w:right w:val="none" w:sz="0" w:space="0" w:color="auto"/>
                                  </w:divBdr>
                                  <w:divsChild>
                                    <w:div w:id="1499077388">
                                      <w:marLeft w:val="0"/>
                                      <w:marRight w:val="0"/>
                                      <w:marTop w:val="0"/>
                                      <w:marBottom w:val="0"/>
                                      <w:divBdr>
                                        <w:top w:val="none" w:sz="0" w:space="0" w:color="auto"/>
                                        <w:left w:val="none" w:sz="0" w:space="0" w:color="auto"/>
                                        <w:bottom w:val="none" w:sz="0" w:space="0" w:color="auto"/>
                                        <w:right w:val="none" w:sz="0" w:space="0" w:color="auto"/>
                                      </w:divBdr>
                                    </w:div>
                                  </w:divsChild>
                                </w:div>
                                <w:div w:id="8832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502745">
      <w:bodyDiv w:val="1"/>
      <w:marLeft w:val="0"/>
      <w:marRight w:val="0"/>
      <w:marTop w:val="0"/>
      <w:marBottom w:val="0"/>
      <w:divBdr>
        <w:top w:val="none" w:sz="0" w:space="0" w:color="auto"/>
        <w:left w:val="none" w:sz="0" w:space="0" w:color="auto"/>
        <w:bottom w:val="none" w:sz="0" w:space="0" w:color="auto"/>
        <w:right w:val="none" w:sz="0" w:space="0" w:color="auto"/>
      </w:divBdr>
      <w:divsChild>
        <w:div w:id="706565577">
          <w:marLeft w:val="0"/>
          <w:marRight w:val="0"/>
          <w:marTop w:val="0"/>
          <w:marBottom w:val="0"/>
          <w:divBdr>
            <w:top w:val="none" w:sz="0" w:space="0" w:color="auto"/>
            <w:left w:val="none" w:sz="0" w:space="0" w:color="auto"/>
            <w:bottom w:val="none" w:sz="0" w:space="0" w:color="auto"/>
            <w:right w:val="none" w:sz="0" w:space="0" w:color="auto"/>
          </w:divBdr>
          <w:divsChild>
            <w:div w:id="952056377">
              <w:marLeft w:val="0"/>
              <w:marRight w:val="0"/>
              <w:marTop w:val="0"/>
              <w:marBottom w:val="0"/>
              <w:divBdr>
                <w:top w:val="none" w:sz="0" w:space="0" w:color="auto"/>
                <w:left w:val="none" w:sz="0" w:space="0" w:color="auto"/>
                <w:bottom w:val="none" w:sz="0" w:space="0" w:color="auto"/>
                <w:right w:val="none" w:sz="0" w:space="0" w:color="auto"/>
              </w:divBdr>
              <w:divsChild>
                <w:div w:id="317267685">
                  <w:marLeft w:val="75"/>
                  <w:marRight w:val="75"/>
                  <w:marTop w:val="0"/>
                  <w:marBottom w:val="0"/>
                  <w:divBdr>
                    <w:top w:val="none" w:sz="0" w:space="0" w:color="auto"/>
                    <w:left w:val="none" w:sz="0" w:space="0" w:color="auto"/>
                    <w:bottom w:val="none" w:sz="0" w:space="0" w:color="auto"/>
                    <w:right w:val="none" w:sz="0" w:space="0" w:color="auto"/>
                  </w:divBdr>
                  <w:divsChild>
                    <w:div w:id="1292593750">
                      <w:marLeft w:val="0"/>
                      <w:marRight w:val="0"/>
                      <w:marTop w:val="0"/>
                      <w:marBottom w:val="0"/>
                      <w:divBdr>
                        <w:top w:val="none" w:sz="0" w:space="0" w:color="auto"/>
                        <w:left w:val="none" w:sz="0" w:space="0" w:color="auto"/>
                        <w:bottom w:val="none" w:sz="0" w:space="0" w:color="auto"/>
                        <w:right w:val="none" w:sz="0" w:space="0" w:color="auto"/>
                      </w:divBdr>
                      <w:divsChild>
                        <w:div w:id="1436291899">
                          <w:marLeft w:val="0"/>
                          <w:marRight w:val="0"/>
                          <w:marTop w:val="0"/>
                          <w:marBottom w:val="0"/>
                          <w:divBdr>
                            <w:top w:val="none" w:sz="0" w:space="0" w:color="auto"/>
                            <w:left w:val="none" w:sz="0" w:space="0" w:color="auto"/>
                            <w:bottom w:val="none" w:sz="0" w:space="0" w:color="auto"/>
                            <w:right w:val="none" w:sz="0" w:space="0" w:color="auto"/>
                          </w:divBdr>
                          <w:divsChild>
                            <w:div w:id="2140302009">
                              <w:marLeft w:val="0"/>
                              <w:marRight w:val="0"/>
                              <w:marTop w:val="480"/>
                              <w:marBottom w:val="0"/>
                              <w:divBdr>
                                <w:top w:val="none" w:sz="0" w:space="0" w:color="auto"/>
                                <w:left w:val="none" w:sz="0" w:space="0" w:color="auto"/>
                                <w:bottom w:val="none" w:sz="0" w:space="0" w:color="auto"/>
                                <w:right w:val="none" w:sz="0" w:space="0" w:color="auto"/>
                              </w:divBdr>
                              <w:divsChild>
                                <w:div w:id="697394827">
                                  <w:marLeft w:val="0"/>
                                  <w:marRight w:val="0"/>
                                  <w:marTop w:val="0"/>
                                  <w:marBottom w:val="0"/>
                                  <w:divBdr>
                                    <w:top w:val="none" w:sz="0" w:space="0" w:color="auto"/>
                                    <w:left w:val="none" w:sz="0" w:space="0" w:color="auto"/>
                                    <w:bottom w:val="none" w:sz="0" w:space="0" w:color="auto"/>
                                    <w:right w:val="none" w:sz="0" w:space="0" w:color="auto"/>
                                  </w:divBdr>
                                </w:div>
                                <w:div w:id="742216473">
                                  <w:marLeft w:val="0"/>
                                  <w:marRight w:val="0"/>
                                  <w:marTop w:val="0"/>
                                  <w:marBottom w:val="0"/>
                                  <w:divBdr>
                                    <w:top w:val="none" w:sz="0" w:space="0" w:color="auto"/>
                                    <w:left w:val="none" w:sz="0" w:space="0" w:color="auto"/>
                                    <w:bottom w:val="none" w:sz="0" w:space="0" w:color="auto"/>
                                    <w:right w:val="none" w:sz="0" w:space="0" w:color="auto"/>
                                  </w:divBdr>
                                  <w:divsChild>
                                    <w:div w:id="1054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48940">
      <w:bodyDiv w:val="1"/>
      <w:marLeft w:val="0"/>
      <w:marRight w:val="0"/>
      <w:marTop w:val="0"/>
      <w:marBottom w:val="0"/>
      <w:divBdr>
        <w:top w:val="none" w:sz="0" w:space="0" w:color="auto"/>
        <w:left w:val="none" w:sz="0" w:space="0" w:color="auto"/>
        <w:bottom w:val="none" w:sz="0" w:space="0" w:color="auto"/>
        <w:right w:val="none" w:sz="0" w:space="0" w:color="auto"/>
      </w:divBdr>
      <w:divsChild>
        <w:div w:id="505483639">
          <w:marLeft w:val="0"/>
          <w:marRight w:val="0"/>
          <w:marTop w:val="0"/>
          <w:marBottom w:val="0"/>
          <w:divBdr>
            <w:top w:val="none" w:sz="0" w:space="0" w:color="auto"/>
            <w:left w:val="none" w:sz="0" w:space="0" w:color="auto"/>
            <w:bottom w:val="none" w:sz="0" w:space="0" w:color="auto"/>
            <w:right w:val="none" w:sz="0" w:space="0" w:color="auto"/>
          </w:divBdr>
          <w:divsChild>
            <w:div w:id="19094091">
              <w:marLeft w:val="0"/>
              <w:marRight w:val="0"/>
              <w:marTop w:val="0"/>
              <w:marBottom w:val="0"/>
              <w:divBdr>
                <w:top w:val="none" w:sz="0" w:space="0" w:color="auto"/>
                <w:left w:val="none" w:sz="0" w:space="0" w:color="auto"/>
                <w:bottom w:val="none" w:sz="0" w:space="0" w:color="auto"/>
                <w:right w:val="none" w:sz="0" w:space="0" w:color="auto"/>
              </w:divBdr>
              <w:divsChild>
                <w:div w:id="299460598">
                  <w:marLeft w:val="0"/>
                  <w:marRight w:val="0"/>
                  <w:marTop w:val="0"/>
                  <w:marBottom w:val="0"/>
                  <w:divBdr>
                    <w:top w:val="none" w:sz="0" w:space="0" w:color="auto"/>
                    <w:left w:val="none" w:sz="0" w:space="0" w:color="auto"/>
                    <w:bottom w:val="none" w:sz="0" w:space="0" w:color="auto"/>
                    <w:right w:val="none" w:sz="0" w:space="0" w:color="auto"/>
                  </w:divBdr>
                  <w:divsChild>
                    <w:div w:id="8340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1980">
      <w:bodyDiv w:val="1"/>
      <w:marLeft w:val="0"/>
      <w:marRight w:val="0"/>
      <w:marTop w:val="0"/>
      <w:marBottom w:val="0"/>
      <w:divBdr>
        <w:top w:val="none" w:sz="0" w:space="0" w:color="auto"/>
        <w:left w:val="none" w:sz="0" w:space="0" w:color="auto"/>
        <w:bottom w:val="none" w:sz="0" w:space="0" w:color="auto"/>
        <w:right w:val="none" w:sz="0" w:space="0" w:color="auto"/>
      </w:divBdr>
      <w:divsChild>
        <w:div w:id="1569224590">
          <w:marLeft w:val="0"/>
          <w:marRight w:val="0"/>
          <w:marTop w:val="0"/>
          <w:marBottom w:val="0"/>
          <w:divBdr>
            <w:top w:val="none" w:sz="0" w:space="0" w:color="auto"/>
            <w:left w:val="none" w:sz="0" w:space="0" w:color="auto"/>
            <w:bottom w:val="none" w:sz="0" w:space="0" w:color="auto"/>
            <w:right w:val="none" w:sz="0" w:space="0" w:color="auto"/>
          </w:divBdr>
        </w:div>
      </w:divsChild>
    </w:div>
    <w:div w:id="523053716">
      <w:bodyDiv w:val="1"/>
      <w:marLeft w:val="0"/>
      <w:marRight w:val="0"/>
      <w:marTop w:val="0"/>
      <w:marBottom w:val="0"/>
      <w:divBdr>
        <w:top w:val="none" w:sz="0" w:space="0" w:color="auto"/>
        <w:left w:val="none" w:sz="0" w:space="0" w:color="auto"/>
        <w:bottom w:val="none" w:sz="0" w:space="0" w:color="auto"/>
        <w:right w:val="none" w:sz="0" w:space="0" w:color="auto"/>
      </w:divBdr>
    </w:div>
    <w:div w:id="531039970">
      <w:bodyDiv w:val="1"/>
      <w:marLeft w:val="0"/>
      <w:marRight w:val="0"/>
      <w:marTop w:val="0"/>
      <w:marBottom w:val="0"/>
      <w:divBdr>
        <w:top w:val="none" w:sz="0" w:space="0" w:color="auto"/>
        <w:left w:val="none" w:sz="0" w:space="0" w:color="auto"/>
        <w:bottom w:val="none" w:sz="0" w:space="0" w:color="auto"/>
        <w:right w:val="none" w:sz="0" w:space="0" w:color="auto"/>
      </w:divBdr>
      <w:divsChild>
        <w:div w:id="1651401052">
          <w:marLeft w:val="0"/>
          <w:marRight w:val="0"/>
          <w:marTop w:val="0"/>
          <w:marBottom w:val="0"/>
          <w:divBdr>
            <w:top w:val="none" w:sz="0" w:space="0" w:color="auto"/>
            <w:left w:val="none" w:sz="0" w:space="0" w:color="auto"/>
            <w:bottom w:val="none" w:sz="0" w:space="0" w:color="auto"/>
            <w:right w:val="none" w:sz="0" w:space="0" w:color="auto"/>
          </w:divBdr>
          <w:divsChild>
            <w:div w:id="1127744271">
              <w:marLeft w:val="0"/>
              <w:marRight w:val="0"/>
              <w:marTop w:val="0"/>
              <w:marBottom w:val="0"/>
              <w:divBdr>
                <w:top w:val="none" w:sz="0" w:space="0" w:color="auto"/>
                <w:left w:val="none" w:sz="0" w:space="0" w:color="auto"/>
                <w:bottom w:val="none" w:sz="0" w:space="0" w:color="auto"/>
                <w:right w:val="none" w:sz="0" w:space="0" w:color="auto"/>
              </w:divBdr>
              <w:divsChild>
                <w:div w:id="1442460243">
                  <w:marLeft w:val="75"/>
                  <w:marRight w:val="75"/>
                  <w:marTop w:val="0"/>
                  <w:marBottom w:val="0"/>
                  <w:divBdr>
                    <w:top w:val="none" w:sz="0" w:space="0" w:color="auto"/>
                    <w:left w:val="none" w:sz="0" w:space="0" w:color="auto"/>
                    <w:bottom w:val="none" w:sz="0" w:space="0" w:color="auto"/>
                    <w:right w:val="none" w:sz="0" w:space="0" w:color="auto"/>
                  </w:divBdr>
                  <w:divsChild>
                    <w:div w:id="1763064428">
                      <w:marLeft w:val="0"/>
                      <w:marRight w:val="0"/>
                      <w:marTop w:val="0"/>
                      <w:marBottom w:val="0"/>
                      <w:divBdr>
                        <w:top w:val="none" w:sz="0" w:space="0" w:color="auto"/>
                        <w:left w:val="none" w:sz="0" w:space="0" w:color="auto"/>
                        <w:bottom w:val="none" w:sz="0" w:space="0" w:color="auto"/>
                        <w:right w:val="none" w:sz="0" w:space="0" w:color="auto"/>
                      </w:divBdr>
                      <w:divsChild>
                        <w:div w:id="463236129">
                          <w:marLeft w:val="0"/>
                          <w:marRight w:val="0"/>
                          <w:marTop w:val="0"/>
                          <w:marBottom w:val="0"/>
                          <w:divBdr>
                            <w:top w:val="none" w:sz="0" w:space="0" w:color="auto"/>
                            <w:left w:val="none" w:sz="0" w:space="0" w:color="auto"/>
                            <w:bottom w:val="none" w:sz="0" w:space="0" w:color="auto"/>
                            <w:right w:val="none" w:sz="0" w:space="0" w:color="auto"/>
                          </w:divBdr>
                          <w:divsChild>
                            <w:div w:id="1301107321">
                              <w:marLeft w:val="0"/>
                              <w:marRight w:val="0"/>
                              <w:marTop w:val="480"/>
                              <w:marBottom w:val="0"/>
                              <w:divBdr>
                                <w:top w:val="none" w:sz="0" w:space="0" w:color="auto"/>
                                <w:left w:val="none" w:sz="0" w:space="0" w:color="auto"/>
                                <w:bottom w:val="none" w:sz="0" w:space="0" w:color="auto"/>
                                <w:right w:val="none" w:sz="0" w:space="0" w:color="auto"/>
                              </w:divBdr>
                              <w:divsChild>
                                <w:div w:id="1047141165">
                                  <w:marLeft w:val="0"/>
                                  <w:marRight w:val="0"/>
                                  <w:marTop w:val="0"/>
                                  <w:marBottom w:val="0"/>
                                  <w:divBdr>
                                    <w:top w:val="none" w:sz="0" w:space="0" w:color="auto"/>
                                    <w:left w:val="none" w:sz="0" w:space="0" w:color="auto"/>
                                    <w:bottom w:val="none" w:sz="0" w:space="0" w:color="auto"/>
                                    <w:right w:val="none" w:sz="0" w:space="0" w:color="auto"/>
                                  </w:divBdr>
                                  <w:divsChild>
                                    <w:div w:id="1319070689">
                                      <w:marLeft w:val="0"/>
                                      <w:marRight w:val="0"/>
                                      <w:marTop w:val="0"/>
                                      <w:marBottom w:val="0"/>
                                      <w:divBdr>
                                        <w:top w:val="none" w:sz="0" w:space="0" w:color="auto"/>
                                        <w:left w:val="none" w:sz="0" w:space="0" w:color="auto"/>
                                        <w:bottom w:val="none" w:sz="0" w:space="0" w:color="auto"/>
                                        <w:right w:val="none" w:sz="0" w:space="0" w:color="auto"/>
                                      </w:divBdr>
                                    </w:div>
                                  </w:divsChild>
                                </w:div>
                                <w:div w:id="1205169268">
                                  <w:marLeft w:val="0"/>
                                  <w:marRight w:val="0"/>
                                  <w:marTop w:val="0"/>
                                  <w:marBottom w:val="0"/>
                                  <w:divBdr>
                                    <w:top w:val="none" w:sz="0" w:space="0" w:color="auto"/>
                                    <w:left w:val="none" w:sz="0" w:space="0" w:color="auto"/>
                                    <w:bottom w:val="none" w:sz="0" w:space="0" w:color="auto"/>
                                    <w:right w:val="none" w:sz="0" w:space="0" w:color="auto"/>
                                  </w:divBdr>
                                  <w:divsChild>
                                    <w:div w:id="6831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632008">
      <w:bodyDiv w:val="1"/>
      <w:marLeft w:val="0"/>
      <w:marRight w:val="0"/>
      <w:marTop w:val="0"/>
      <w:marBottom w:val="0"/>
      <w:divBdr>
        <w:top w:val="none" w:sz="0" w:space="0" w:color="auto"/>
        <w:left w:val="none" w:sz="0" w:space="0" w:color="auto"/>
        <w:bottom w:val="none" w:sz="0" w:space="0" w:color="auto"/>
        <w:right w:val="none" w:sz="0" w:space="0" w:color="auto"/>
      </w:divBdr>
    </w:div>
    <w:div w:id="543562831">
      <w:bodyDiv w:val="1"/>
      <w:marLeft w:val="0"/>
      <w:marRight w:val="0"/>
      <w:marTop w:val="0"/>
      <w:marBottom w:val="0"/>
      <w:divBdr>
        <w:top w:val="none" w:sz="0" w:space="0" w:color="auto"/>
        <w:left w:val="none" w:sz="0" w:space="0" w:color="auto"/>
        <w:bottom w:val="none" w:sz="0" w:space="0" w:color="auto"/>
        <w:right w:val="none" w:sz="0" w:space="0" w:color="auto"/>
      </w:divBdr>
      <w:divsChild>
        <w:div w:id="1860898040">
          <w:marLeft w:val="0"/>
          <w:marRight w:val="0"/>
          <w:marTop w:val="0"/>
          <w:marBottom w:val="0"/>
          <w:divBdr>
            <w:top w:val="none" w:sz="0" w:space="0" w:color="auto"/>
            <w:left w:val="none" w:sz="0" w:space="0" w:color="auto"/>
            <w:bottom w:val="none" w:sz="0" w:space="0" w:color="auto"/>
            <w:right w:val="none" w:sz="0" w:space="0" w:color="auto"/>
          </w:divBdr>
        </w:div>
      </w:divsChild>
    </w:div>
    <w:div w:id="544371525">
      <w:bodyDiv w:val="1"/>
      <w:marLeft w:val="0"/>
      <w:marRight w:val="0"/>
      <w:marTop w:val="0"/>
      <w:marBottom w:val="0"/>
      <w:divBdr>
        <w:top w:val="none" w:sz="0" w:space="0" w:color="auto"/>
        <w:left w:val="none" w:sz="0" w:space="0" w:color="auto"/>
        <w:bottom w:val="none" w:sz="0" w:space="0" w:color="auto"/>
        <w:right w:val="none" w:sz="0" w:space="0" w:color="auto"/>
      </w:divBdr>
      <w:divsChild>
        <w:div w:id="6565156">
          <w:marLeft w:val="0"/>
          <w:marRight w:val="0"/>
          <w:marTop w:val="0"/>
          <w:marBottom w:val="0"/>
          <w:divBdr>
            <w:top w:val="none" w:sz="0" w:space="0" w:color="auto"/>
            <w:left w:val="none" w:sz="0" w:space="0" w:color="auto"/>
            <w:bottom w:val="none" w:sz="0" w:space="0" w:color="auto"/>
            <w:right w:val="none" w:sz="0" w:space="0" w:color="auto"/>
          </w:divBdr>
        </w:div>
        <w:div w:id="7752695">
          <w:marLeft w:val="0"/>
          <w:marRight w:val="0"/>
          <w:marTop w:val="0"/>
          <w:marBottom w:val="0"/>
          <w:divBdr>
            <w:top w:val="none" w:sz="0" w:space="0" w:color="auto"/>
            <w:left w:val="none" w:sz="0" w:space="0" w:color="auto"/>
            <w:bottom w:val="none" w:sz="0" w:space="0" w:color="auto"/>
            <w:right w:val="none" w:sz="0" w:space="0" w:color="auto"/>
          </w:divBdr>
        </w:div>
        <w:div w:id="8412224">
          <w:marLeft w:val="0"/>
          <w:marRight w:val="0"/>
          <w:marTop w:val="0"/>
          <w:marBottom w:val="0"/>
          <w:divBdr>
            <w:top w:val="none" w:sz="0" w:space="0" w:color="auto"/>
            <w:left w:val="none" w:sz="0" w:space="0" w:color="auto"/>
            <w:bottom w:val="none" w:sz="0" w:space="0" w:color="auto"/>
            <w:right w:val="none" w:sz="0" w:space="0" w:color="auto"/>
          </w:divBdr>
        </w:div>
        <w:div w:id="9529842">
          <w:marLeft w:val="0"/>
          <w:marRight w:val="0"/>
          <w:marTop w:val="0"/>
          <w:marBottom w:val="0"/>
          <w:divBdr>
            <w:top w:val="none" w:sz="0" w:space="0" w:color="auto"/>
            <w:left w:val="none" w:sz="0" w:space="0" w:color="auto"/>
            <w:bottom w:val="none" w:sz="0" w:space="0" w:color="auto"/>
            <w:right w:val="none" w:sz="0" w:space="0" w:color="auto"/>
          </w:divBdr>
        </w:div>
        <w:div w:id="13924813">
          <w:marLeft w:val="0"/>
          <w:marRight w:val="0"/>
          <w:marTop w:val="0"/>
          <w:marBottom w:val="0"/>
          <w:divBdr>
            <w:top w:val="none" w:sz="0" w:space="0" w:color="auto"/>
            <w:left w:val="none" w:sz="0" w:space="0" w:color="auto"/>
            <w:bottom w:val="none" w:sz="0" w:space="0" w:color="auto"/>
            <w:right w:val="none" w:sz="0" w:space="0" w:color="auto"/>
          </w:divBdr>
        </w:div>
        <w:div w:id="14578536">
          <w:marLeft w:val="0"/>
          <w:marRight w:val="0"/>
          <w:marTop w:val="0"/>
          <w:marBottom w:val="0"/>
          <w:divBdr>
            <w:top w:val="none" w:sz="0" w:space="0" w:color="auto"/>
            <w:left w:val="none" w:sz="0" w:space="0" w:color="auto"/>
            <w:bottom w:val="none" w:sz="0" w:space="0" w:color="auto"/>
            <w:right w:val="none" w:sz="0" w:space="0" w:color="auto"/>
          </w:divBdr>
        </w:div>
        <w:div w:id="17397013">
          <w:marLeft w:val="0"/>
          <w:marRight w:val="0"/>
          <w:marTop w:val="0"/>
          <w:marBottom w:val="0"/>
          <w:divBdr>
            <w:top w:val="none" w:sz="0" w:space="0" w:color="auto"/>
            <w:left w:val="none" w:sz="0" w:space="0" w:color="auto"/>
            <w:bottom w:val="none" w:sz="0" w:space="0" w:color="auto"/>
            <w:right w:val="none" w:sz="0" w:space="0" w:color="auto"/>
          </w:divBdr>
        </w:div>
        <w:div w:id="18167189">
          <w:marLeft w:val="0"/>
          <w:marRight w:val="0"/>
          <w:marTop w:val="0"/>
          <w:marBottom w:val="0"/>
          <w:divBdr>
            <w:top w:val="none" w:sz="0" w:space="0" w:color="auto"/>
            <w:left w:val="none" w:sz="0" w:space="0" w:color="auto"/>
            <w:bottom w:val="none" w:sz="0" w:space="0" w:color="auto"/>
            <w:right w:val="none" w:sz="0" w:space="0" w:color="auto"/>
          </w:divBdr>
        </w:div>
        <w:div w:id="26032182">
          <w:marLeft w:val="0"/>
          <w:marRight w:val="0"/>
          <w:marTop w:val="0"/>
          <w:marBottom w:val="0"/>
          <w:divBdr>
            <w:top w:val="none" w:sz="0" w:space="0" w:color="auto"/>
            <w:left w:val="none" w:sz="0" w:space="0" w:color="auto"/>
            <w:bottom w:val="none" w:sz="0" w:space="0" w:color="auto"/>
            <w:right w:val="none" w:sz="0" w:space="0" w:color="auto"/>
          </w:divBdr>
        </w:div>
        <w:div w:id="28922923">
          <w:marLeft w:val="0"/>
          <w:marRight w:val="0"/>
          <w:marTop w:val="0"/>
          <w:marBottom w:val="0"/>
          <w:divBdr>
            <w:top w:val="none" w:sz="0" w:space="0" w:color="auto"/>
            <w:left w:val="none" w:sz="0" w:space="0" w:color="auto"/>
            <w:bottom w:val="none" w:sz="0" w:space="0" w:color="auto"/>
            <w:right w:val="none" w:sz="0" w:space="0" w:color="auto"/>
          </w:divBdr>
        </w:div>
        <w:div w:id="32465146">
          <w:marLeft w:val="0"/>
          <w:marRight w:val="0"/>
          <w:marTop w:val="0"/>
          <w:marBottom w:val="0"/>
          <w:divBdr>
            <w:top w:val="none" w:sz="0" w:space="0" w:color="auto"/>
            <w:left w:val="none" w:sz="0" w:space="0" w:color="auto"/>
            <w:bottom w:val="none" w:sz="0" w:space="0" w:color="auto"/>
            <w:right w:val="none" w:sz="0" w:space="0" w:color="auto"/>
          </w:divBdr>
        </w:div>
        <w:div w:id="39675202">
          <w:marLeft w:val="0"/>
          <w:marRight w:val="0"/>
          <w:marTop w:val="0"/>
          <w:marBottom w:val="0"/>
          <w:divBdr>
            <w:top w:val="none" w:sz="0" w:space="0" w:color="auto"/>
            <w:left w:val="none" w:sz="0" w:space="0" w:color="auto"/>
            <w:bottom w:val="none" w:sz="0" w:space="0" w:color="auto"/>
            <w:right w:val="none" w:sz="0" w:space="0" w:color="auto"/>
          </w:divBdr>
        </w:div>
        <w:div w:id="40204593">
          <w:marLeft w:val="0"/>
          <w:marRight w:val="0"/>
          <w:marTop w:val="0"/>
          <w:marBottom w:val="0"/>
          <w:divBdr>
            <w:top w:val="none" w:sz="0" w:space="0" w:color="auto"/>
            <w:left w:val="none" w:sz="0" w:space="0" w:color="auto"/>
            <w:bottom w:val="none" w:sz="0" w:space="0" w:color="auto"/>
            <w:right w:val="none" w:sz="0" w:space="0" w:color="auto"/>
          </w:divBdr>
        </w:div>
        <w:div w:id="40903803">
          <w:marLeft w:val="0"/>
          <w:marRight w:val="0"/>
          <w:marTop w:val="0"/>
          <w:marBottom w:val="0"/>
          <w:divBdr>
            <w:top w:val="none" w:sz="0" w:space="0" w:color="auto"/>
            <w:left w:val="none" w:sz="0" w:space="0" w:color="auto"/>
            <w:bottom w:val="none" w:sz="0" w:space="0" w:color="auto"/>
            <w:right w:val="none" w:sz="0" w:space="0" w:color="auto"/>
          </w:divBdr>
        </w:div>
        <w:div w:id="42871232">
          <w:marLeft w:val="0"/>
          <w:marRight w:val="0"/>
          <w:marTop w:val="0"/>
          <w:marBottom w:val="0"/>
          <w:divBdr>
            <w:top w:val="none" w:sz="0" w:space="0" w:color="auto"/>
            <w:left w:val="none" w:sz="0" w:space="0" w:color="auto"/>
            <w:bottom w:val="none" w:sz="0" w:space="0" w:color="auto"/>
            <w:right w:val="none" w:sz="0" w:space="0" w:color="auto"/>
          </w:divBdr>
        </w:div>
        <w:div w:id="43601744">
          <w:marLeft w:val="0"/>
          <w:marRight w:val="0"/>
          <w:marTop w:val="0"/>
          <w:marBottom w:val="0"/>
          <w:divBdr>
            <w:top w:val="none" w:sz="0" w:space="0" w:color="auto"/>
            <w:left w:val="none" w:sz="0" w:space="0" w:color="auto"/>
            <w:bottom w:val="none" w:sz="0" w:space="0" w:color="auto"/>
            <w:right w:val="none" w:sz="0" w:space="0" w:color="auto"/>
          </w:divBdr>
        </w:div>
        <w:div w:id="45568815">
          <w:marLeft w:val="0"/>
          <w:marRight w:val="0"/>
          <w:marTop w:val="0"/>
          <w:marBottom w:val="0"/>
          <w:divBdr>
            <w:top w:val="none" w:sz="0" w:space="0" w:color="auto"/>
            <w:left w:val="none" w:sz="0" w:space="0" w:color="auto"/>
            <w:bottom w:val="none" w:sz="0" w:space="0" w:color="auto"/>
            <w:right w:val="none" w:sz="0" w:space="0" w:color="auto"/>
          </w:divBdr>
        </w:div>
        <w:div w:id="59866549">
          <w:marLeft w:val="0"/>
          <w:marRight w:val="0"/>
          <w:marTop w:val="0"/>
          <w:marBottom w:val="0"/>
          <w:divBdr>
            <w:top w:val="none" w:sz="0" w:space="0" w:color="auto"/>
            <w:left w:val="none" w:sz="0" w:space="0" w:color="auto"/>
            <w:bottom w:val="none" w:sz="0" w:space="0" w:color="auto"/>
            <w:right w:val="none" w:sz="0" w:space="0" w:color="auto"/>
          </w:divBdr>
        </w:div>
        <w:div w:id="62917038">
          <w:marLeft w:val="0"/>
          <w:marRight w:val="0"/>
          <w:marTop w:val="0"/>
          <w:marBottom w:val="0"/>
          <w:divBdr>
            <w:top w:val="none" w:sz="0" w:space="0" w:color="auto"/>
            <w:left w:val="none" w:sz="0" w:space="0" w:color="auto"/>
            <w:bottom w:val="none" w:sz="0" w:space="0" w:color="auto"/>
            <w:right w:val="none" w:sz="0" w:space="0" w:color="auto"/>
          </w:divBdr>
        </w:div>
        <w:div w:id="63600908">
          <w:marLeft w:val="0"/>
          <w:marRight w:val="0"/>
          <w:marTop w:val="0"/>
          <w:marBottom w:val="0"/>
          <w:divBdr>
            <w:top w:val="none" w:sz="0" w:space="0" w:color="auto"/>
            <w:left w:val="none" w:sz="0" w:space="0" w:color="auto"/>
            <w:bottom w:val="none" w:sz="0" w:space="0" w:color="auto"/>
            <w:right w:val="none" w:sz="0" w:space="0" w:color="auto"/>
          </w:divBdr>
        </w:div>
        <w:div w:id="67851693">
          <w:marLeft w:val="0"/>
          <w:marRight w:val="0"/>
          <w:marTop w:val="0"/>
          <w:marBottom w:val="0"/>
          <w:divBdr>
            <w:top w:val="none" w:sz="0" w:space="0" w:color="auto"/>
            <w:left w:val="none" w:sz="0" w:space="0" w:color="auto"/>
            <w:bottom w:val="none" w:sz="0" w:space="0" w:color="auto"/>
            <w:right w:val="none" w:sz="0" w:space="0" w:color="auto"/>
          </w:divBdr>
        </w:div>
        <w:div w:id="78136618">
          <w:marLeft w:val="0"/>
          <w:marRight w:val="0"/>
          <w:marTop w:val="0"/>
          <w:marBottom w:val="0"/>
          <w:divBdr>
            <w:top w:val="none" w:sz="0" w:space="0" w:color="auto"/>
            <w:left w:val="none" w:sz="0" w:space="0" w:color="auto"/>
            <w:bottom w:val="none" w:sz="0" w:space="0" w:color="auto"/>
            <w:right w:val="none" w:sz="0" w:space="0" w:color="auto"/>
          </w:divBdr>
        </w:div>
        <w:div w:id="78214683">
          <w:marLeft w:val="0"/>
          <w:marRight w:val="0"/>
          <w:marTop w:val="0"/>
          <w:marBottom w:val="0"/>
          <w:divBdr>
            <w:top w:val="none" w:sz="0" w:space="0" w:color="auto"/>
            <w:left w:val="none" w:sz="0" w:space="0" w:color="auto"/>
            <w:bottom w:val="none" w:sz="0" w:space="0" w:color="auto"/>
            <w:right w:val="none" w:sz="0" w:space="0" w:color="auto"/>
          </w:divBdr>
        </w:div>
        <w:div w:id="84618979">
          <w:marLeft w:val="0"/>
          <w:marRight w:val="0"/>
          <w:marTop w:val="0"/>
          <w:marBottom w:val="0"/>
          <w:divBdr>
            <w:top w:val="none" w:sz="0" w:space="0" w:color="auto"/>
            <w:left w:val="none" w:sz="0" w:space="0" w:color="auto"/>
            <w:bottom w:val="none" w:sz="0" w:space="0" w:color="auto"/>
            <w:right w:val="none" w:sz="0" w:space="0" w:color="auto"/>
          </w:divBdr>
        </w:div>
        <w:div w:id="87163228">
          <w:marLeft w:val="0"/>
          <w:marRight w:val="0"/>
          <w:marTop w:val="0"/>
          <w:marBottom w:val="0"/>
          <w:divBdr>
            <w:top w:val="none" w:sz="0" w:space="0" w:color="auto"/>
            <w:left w:val="none" w:sz="0" w:space="0" w:color="auto"/>
            <w:bottom w:val="none" w:sz="0" w:space="0" w:color="auto"/>
            <w:right w:val="none" w:sz="0" w:space="0" w:color="auto"/>
          </w:divBdr>
        </w:div>
        <w:div w:id="91975192">
          <w:marLeft w:val="0"/>
          <w:marRight w:val="0"/>
          <w:marTop w:val="0"/>
          <w:marBottom w:val="0"/>
          <w:divBdr>
            <w:top w:val="none" w:sz="0" w:space="0" w:color="auto"/>
            <w:left w:val="none" w:sz="0" w:space="0" w:color="auto"/>
            <w:bottom w:val="none" w:sz="0" w:space="0" w:color="auto"/>
            <w:right w:val="none" w:sz="0" w:space="0" w:color="auto"/>
          </w:divBdr>
        </w:div>
        <w:div w:id="100534739">
          <w:marLeft w:val="0"/>
          <w:marRight w:val="0"/>
          <w:marTop w:val="0"/>
          <w:marBottom w:val="0"/>
          <w:divBdr>
            <w:top w:val="none" w:sz="0" w:space="0" w:color="auto"/>
            <w:left w:val="none" w:sz="0" w:space="0" w:color="auto"/>
            <w:bottom w:val="none" w:sz="0" w:space="0" w:color="auto"/>
            <w:right w:val="none" w:sz="0" w:space="0" w:color="auto"/>
          </w:divBdr>
        </w:div>
        <w:div w:id="104692059">
          <w:marLeft w:val="0"/>
          <w:marRight w:val="0"/>
          <w:marTop w:val="0"/>
          <w:marBottom w:val="0"/>
          <w:divBdr>
            <w:top w:val="none" w:sz="0" w:space="0" w:color="auto"/>
            <w:left w:val="none" w:sz="0" w:space="0" w:color="auto"/>
            <w:bottom w:val="none" w:sz="0" w:space="0" w:color="auto"/>
            <w:right w:val="none" w:sz="0" w:space="0" w:color="auto"/>
          </w:divBdr>
        </w:div>
        <w:div w:id="106462988">
          <w:marLeft w:val="0"/>
          <w:marRight w:val="0"/>
          <w:marTop w:val="0"/>
          <w:marBottom w:val="0"/>
          <w:divBdr>
            <w:top w:val="none" w:sz="0" w:space="0" w:color="auto"/>
            <w:left w:val="none" w:sz="0" w:space="0" w:color="auto"/>
            <w:bottom w:val="none" w:sz="0" w:space="0" w:color="auto"/>
            <w:right w:val="none" w:sz="0" w:space="0" w:color="auto"/>
          </w:divBdr>
        </w:div>
        <w:div w:id="121045606">
          <w:marLeft w:val="0"/>
          <w:marRight w:val="0"/>
          <w:marTop w:val="0"/>
          <w:marBottom w:val="0"/>
          <w:divBdr>
            <w:top w:val="none" w:sz="0" w:space="0" w:color="auto"/>
            <w:left w:val="none" w:sz="0" w:space="0" w:color="auto"/>
            <w:bottom w:val="none" w:sz="0" w:space="0" w:color="auto"/>
            <w:right w:val="none" w:sz="0" w:space="0" w:color="auto"/>
          </w:divBdr>
        </w:div>
        <w:div w:id="124352691">
          <w:marLeft w:val="0"/>
          <w:marRight w:val="0"/>
          <w:marTop w:val="0"/>
          <w:marBottom w:val="0"/>
          <w:divBdr>
            <w:top w:val="none" w:sz="0" w:space="0" w:color="auto"/>
            <w:left w:val="none" w:sz="0" w:space="0" w:color="auto"/>
            <w:bottom w:val="none" w:sz="0" w:space="0" w:color="auto"/>
            <w:right w:val="none" w:sz="0" w:space="0" w:color="auto"/>
          </w:divBdr>
        </w:div>
        <w:div w:id="132066404">
          <w:marLeft w:val="0"/>
          <w:marRight w:val="0"/>
          <w:marTop w:val="0"/>
          <w:marBottom w:val="0"/>
          <w:divBdr>
            <w:top w:val="none" w:sz="0" w:space="0" w:color="auto"/>
            <w:left w:val="none" w:sz="0" w:space="0" w:color="auto"/>
            <w:bottom w:val="none" w:sz="0" w:space="0" w:color="auto"/>
            <w:right w:val="none" w:sz="0" w:space="0" w:color="auto"/>
          </w:divBdr>
        </w:div>
        <w:div w:id="137580332">
          <w:marLeft w:val="0"/>
          <w:marRight w:val="0"/>
          <w:marTop w:val="0"/>
          <w:marBottom w:val="0"/>
          <w:divBdr>
            <w:top w:val="none" w:sz="0" w:space="0" w:color="auto"/>
            <w:left w:val="none" w:sz="0" w:space="0" w:color="auto"/>
            <w:bottom w:val="none" w:sz="0" w:space="0" w:color="auto"/>
            <w:right w:val="none" w:sz="0" w:space="0" w:color="auto"/>
          </w:divBdr>
        </w:div>
        <w:div w:id="140001014">
          <w:marLeft w:val="0"/>
          <w:marRight w:val="0"/>
          <w:marTop w:val="0"/>
          <w:marBottom w:val="0"/>
          <w:divBdr>
            <w:top w:val="none" w:sz="0" w:space="0" w:color="auto"/>
            <w:left w:val="none" w:sz="0" w:space="0" w:color="auto"/>
            <w:bottom w:val="none" w:sz="0" w:space="0" w:color="auto"/>
            <w:right w:val="none" w:sz="0" w:space="0" w:color="auto"/>
          </w:divBdr>
        </w:div>
        <w:div w:id="148862841">
          <w:marLeft w:val="0"/>
          <w:marRight w:val="0"/>
          <w:marTop w:val="0"/>
          <w:marBottom w:val="0"/>
          <w:divBdr>
            <w:top w:val="none" w:sz="0" w:space="0" w:color="auto"/>
            <w:left w:val="none" w:sz="0" w:space="0" w:color="auto"/>
            <w:bottom w:val="none" w:sz="0" w:space="0" w:color="auto"/>
            <w:right w:val="none" w:sz="0" w:space="0" w:color="auto"/>
          </w:divBdr>
        </w:div>
        <w:div w:id="149444701">
          <w:marLeft w:val="0"/>
          <w:marRight w:val="0"/>
          <w:marTop w:val="0"/>
          <w:marBottom w:val="0"/>
          <w:divBdr>
            <w:top w:val="none" w:sz="0" w:space="0" w:color="auto"/>
            <w:left w:val="none" w:sz="0" w:space="0" w:color="auto"/>
            <w:bottom w:val="none" w:sz="0" w:space="0" w:color="auto"/>
            <w:right w:val="none" w:sz="0" w:space="0" w:color="auto"/>
          </w:divBdr>
        </w:div>
        <w:div w:id="154685936">
          <w:marLeft w:val="0"/>
          <w:marRight w:val="0"/>
          <w:marTop w:val="0"/>
          <w:marBottom w:val="0"/>
          <w:divBdr>
            <w:top w:val="none" w:sz="0" w:space="0" w:color="auto"/>
            <w:left w:val="none" w:sz="0" w:space="0" w:color="auto"/>
            <w:bottom w:val="none" w:sz="0" w:space="0" w:color="auto"/>
            <w:right w:val="none" w:sz="0" w:space="0" w:color="auto"/>
          </w:divBdr>
        </w:div>
        <w:div w:id="155541082">
          <w:marLeft w:val="0"/>
          <w:marRight w:val="0"/>
          <w:marTop w:val="0"/>
          <w:marBottom w:val="0"/>
          <w:divBdr>
            <w:top w:val="none" w:sz="0" w:space="0" w:color="auto"/>
            <w:left w:val="none" w:sz="0" w:space="0" w:color="auto"/>
            <w:bottom w:val="none" w:sz="0" w:space="0" w:color="auto"/>
            <w:right w:val="none" w:sz="0" w:space="0" w:color="auto"/>
          </w:divBdr>
        </w:div>
        <w:div w:id="157042692">
          <w:marLeft w:val="0"/>
          <w:marRight w:val="0"/>
          <w:marTop w:val="0"/>
          <w:marBottom w:val="0"/>
          <w:divBdr>
            <w:top w:val="none" w:sz="0" w:space="0" w:color="auto"/>
            <w:left w:val="none" w:sz="0" w:space="0" w:color="auto"/>
            <w:bottom w:val="none" w:sz="0" w:space="0" w:color="auto"/>
            <w:right w:val="none" w:sz="0" w:space="0" w:color="auto"/>
          </w:divBdr>
        </w:div>
        <w:div w:id="158277903">
          <w:marLeft w:val="0"/>
          <w:marRight w:val="0"/>
          <w:marTop w:val="0"/>
          <w:marBottom w:val="0"/>
          <w:divBdr>
            <w:top w:val="none" w:sz="0" w:space="0" w:color="auto"/>
            <w:left w:val="none" w:sz="0" w:space="0" w:color="auto"/>
            <w:bottom w:val="none" w:sz="0" w:space="0" w:color="auto"/>
            <w:right w:val="none" w:sz="0" w:space="0" w:color="auto"/>
          </w:divBdr>
        </w:div>
        <w:div w:id="159203798">
          <w:marLeft w:val="0"/>
          <w:marRight w:val="0"/>
          <w:marTop w:val="0"/>
          <w:marBottom w:val="0"/>
          <w:divBdr>
            <w:top w:val="none" w:sz="0" w:space="0" w:color="auto"/>
            <w:left w:val="none" w:sz="0" w:space="0" w:color="auto"/>
            <w:bottom w:val="none" w:sz="0" w:space="0" w:color="auto"/>
            <w:right w:val="none" w:sz="0" w:space="0" w:color="auto"/>
          </w:divBdr>
        </w:div>
        <w:div w:id="161435585">
          <w:marLeft w:val="0"/>
          <w:marRight w:val="0"/>
          <w:marTop w:val="0"/>
          <w:marBottom w:val="0"/>
          <w:divBdr>
            <w:top w:val="none" w:sz="0" w:space="0" w:color="auto"/>
            <w:left w:val="none" w:sz="0" w:space="0" w:color="auto"/>
            <w:bottom w:val="none" w:sz="0" w:space="0" w:color="auto"/>
            <w:right w:val="none" w:sz="0" w:space="0" w:color="auto"/>
          </w:divBdr>
        </w:div>
        <w:div w:id="170948249">
          <w:marLeft w:val="0"/>
          <w:marRight w:val="0"/>
          <w:marTop w:val="0"/>
          <w:marBottom w:val="0"/>
          <w:divBdr>
            <w:top w:val="none" w:sz="0" w:space="0" w:color="auto"/>
            <w:left w:val="none" w:sz="0" w:space="0" w:color="auto"/>
            <w:bottom w:val="none" w:sz="0" w:space="0" w:color="auto"/>
            <w:right w:val="none" w:sz="0" w:space="0" w:color="auto"/>
          </w:divBdr>
        </w:div>
        <w:div w:id="171650943">
          <w:marLeft w:val="0"/>
          <w:marRight w:val="0"/>
          <w:marTop w:val="0"/>
          <w:marBottom w:val="0"/>
          <w:divBdr>
            <w:top w:val="none" w:sz="0" w:space="0" w:color="auto"/>
            <w:left w:val="none" w:sz="0" w:space="0" w:color="auto"/>
            <w:bottom w:val="none" w:sz="0" w:space="0" w:color="auto"/>
            <w:right w:val="none" w:sz="0" w:space="0" w:color="auto"/>
          </w:divBdr>
        </w:div>
        <w:div w:id="172302905">
          <w:marLeft w:val="0"/>
          <w:marRight w:val="0"/>
          <w:marTop w:val="0"/>
          <w:marBottom w:val="0"/>
          <w:divBdr>
            <w:top w:val="none" w:sz="0" w:space="0" w:color="auto"/>
            <w:left w:val="none" w:sz="0" w:space="0" w:color="auto"/>
            <w:bottom w:val="none" w:sz="0" w:space="0" w:color="auto"/>
            <w:right w:val="none" w:sz="0" w:space="0" w:color="auto"/>
          </w:divBdr>
        </w:div>
        <w:div w:id="174811782">
          <w:marLeft w:val="0"/>
          <w:marRight w:val="0"/>
          <w:marTop w:val="0"/>
          <w:marBottom w:val="0"/>
          <w:divBdr>
            <w:top w:val="none" w:sz="0" w:space="0" w:color="auto"/>
            <w:left w:val="none" w:sz="0" w:space="0" w:color="auto"/>
            <w:bottom w:val="none" w:sz="0" w:space="0" w:color="auto"/>
            <w:right w:val="none" w:sz="0" w:space="0" w:color="auto"/>
          </w:divBdr>
        </w:div>
        <w:div w:id="182597394">
          <w:marLeft w:val="0"/>
          <w:marRight w:val="0"/>
          <w:marTop w:val="0"/>
          <w:marBottom w:val="0"/>
          <w:divBdr>
            <w:top w:val="none" w:sz="0" w:space="0" w:color="auto"/>
            <w:left w:val="none" w:sz="0" w:space="0" w:color="auto"/>
            <w:bottom w:val="none" w:sz="0" w:space="0" w:color="auto"/>
            <w:right w:val="none" w:sz="0" w:space="0" w:color="auto"/>
          </w:divBdr>
        </w:div>
        <w:div w:id="183443233">
          <w:marLeft w:val="0"/>
          <w:marRight w:val="0"/>
          <w:marTop w:val="0"/>
          <w:marBottom w:val="0"/>
          <w:divBdr>
            <w:top w:val="none" w:sz="0" w:space="0" w:color="auto"/>
            <w:left w:val="none" w:sz="0" w:space="0" w:color="auto"/>
            <w:bottom w:val="none" w:sz="0" w:space="0" w:color="auto"/>
            <w:right w:val="none" w:sz="0" w:space="0" w:color="auto"/>
          </w:divBdr>
        </w:div>
        <w:div w:id="199519491">
          <w:marLeft w:val="0"/>
          <w:marRight w:val="0"/>
          <w:marTop w:val="0"/>
          <w:marBottom w:val="0"/>
          <w:divBdr>
            <w:top w:val="none" w:sz="0" w:space="0" w:color="auto"/>
            <w:left w:val="none" w:sz="0" w:space="0" w:color="auto"/>
            <w:bottom w:val="none" w:sz="0" w:space="0" w:color="auto"/>
            <w:right w:val="none" w:sz="0" w:space="0" w:color="auto"/>
          </w:divBdr>
        </w:div>
        <w:div w:id="204567424">
          <w:marLeft w:val="0"/>
          <w:marRight w:val="0"/>
          <w:marTop w:val="0"/>
          <w:marBottom w:val="0"/>
          <w:divBdr>
            <w:top w:val="none" w:sz="0" w:space="0" w:color="auto"/>
            <w:left w:val="none" w:sz="0" w:space="0" w:color="auto"/>
            <w:bottom w:val="none" w:sz="0" w:space="0" w:color="auto"/>
            <w:right w:val="none" w:sz="0" w:space="0" w:color="auto"/>
          </w:divBdr>
        </w:div>
        <w:div w:id="210502980">
          <w:marLeft w:val="0"/>
          <w:marRight w:val="0"/>
          <w:marTop w:val="0"/>
          <w:marBottom w:val="0"/>
          <w:divBdr>
            <w:top w:val="none" w:sz="0" w:space="0" w:color="auto"/>
            <w:left w:val="none" w:sz="0" w:space="0" w:color="auto"/>
            <w:bottom w:val="none" w:sz="0" w:space="0" w:color="auto"/>
            <w:right w:val="none" w:sz="0" w:space="0" w:color="auto"/>
          </w:divBdr>
        </w:div>
        <w:div w:id="212040526">
          <w:marLeft w:val="0"/>
          <w:marRight w:val="0"/>
          <w:marTop w:val="0"/>
          <w:marBottom w:val="0"/>
          <w:divBdr>
            <w:top w:val="none" w:sz="0" w:space="0" w:color="auto"/>
            <w:left w:val="none" w:sz="0" w:space="0" w:color="auto"/>
            <w:bottom w:val="none" w:sz="0" w:space="0" w:color="auto"/>
            <w:right w:val="none" w:sz="0" w:space="0" w:color="auto"/>
          </w:divBdr>
        </w:div>
        <w:div w:id="222840496">
          <w:marLeft w:val="0"/>
          <w:marRight w:val="0"/>
          <w:marTop w:val="0"/>
          <w:marBottom w:val="0"/>
          <w:divBdr>
            <w:top w:val="none" w:sz="0" w:space="0" w:color="auto"/>
            <w:left w:val="none" w:sz="0" w:space="0" w:color="auto"/>
            <w:bottom w:val="none" w:sz="0" w:space="0" w:color="auto"/>
            <w:right w:val="none" w:sz="0" w:space="0" w:color="auto"/>
          </w:divBdr>
        </w:div>
        <w:div w:id="239565976">
          <w:marLeft w:val="0"/>
          <w:marRight w:val="0"/>
          <w:marTop w:val="0"/>
          <w:marBottom w:val="0"/>
          <w:divBdr>
            <w:top w:val="none" w:sz="0" w:space="0" w:color="auto"/>
            <w:left w:val="none" w:sz="0" w:space="0" w:color="auto"/>
            <w:bottom w:val="none" w:sz="0" w:space="0" w:color="auto"/>
            <w:right w:val="none" w:sz="0" w:space="0" w:color="auto"/>
          </w:divBdr>
        </w:div>
        <w:div w:id="242836682">
          <w:marLeft w:val="0"/>
          <w:marRight w:val="0"/>
          <w:marTop w:val="0"/>
          <w:marBottom w:val="0"/>
          <w:divBdr>
            <w:top w:val="none" w:sz="0" w:space="0" w:color="auto"/>
            <w:left w:val="none" w:sz="0" w:space="0" w:color="auto"/>
            <w:bottom w:val="none" w:sz="0" w:space="0" w:color="auto"/>
            <w:right w:val="none" w:sz="0" w:space="0" w:color="auto"/>
          </w:divBdr>
        </w:div>
        <w:div w:id="243607147">
          <w:marLeft w:val="0"/>
          <w:marRight w:val="0"/>
          <w:marTop w:val="0"/>
          <w:marBottom w:val="0"/>
          <w:divBdr>
            <w:top w:val="none" w:sz="0" w:space="0" w:color="auto"/>
            <w:left w:val="none" w:sz="0" w:space="0" w:color="auto"/>
            <w:bottom w:val="none" w:sz="0" w:space="0" w:color="auto"/>
            <w:right w:val="none" w:sz="0" w:space="0" w:color="auto"/>
          </w:divBdr>
        </w:div>
        <w:div w:id="249388206">
          <w:marLeft w:val="0"/>
          <w:marRight w:val="0"/>
          <w:marTop w:val="0"/>
          <w:marBottom w:val="0"/>
          <w:divBdr>
            <w:top w:val="none" w:sz="0" w:space="0" w:color="auto"/>
            <w:left w:val="none" w:sz="0" w:space="0" w:color="auto"/>
            <w:bottom w:val="none" w:sz="0" w:space="0" w:color="auto"/>
            <w:right w:val="none" w:sz="0" w:space="0" w:color="auto"/>
          </w:divBdr>
        </w:div>
        <w:div w:id="256255198">
          <w:marLeft w:val="0"/>
          <w:marRight w:val="0"/>
          <w:marTop w:val="0"/>
          <w:marBottom w:val="0"/>
          <w:divBdr>
            <w:top w:val="none" w:sz="0" w:space="0" w:color="auto"/>
            <w:left w:val="none" w:sz="0" w:space="0" w:color="auto"/>
            <w:bottom w:val="none" w:sz="0" w:space="0" w:color="auto"/>
            <w:right w:val="none" w:sz="0" w:space="0" w:color="auto"/>
          </w:divBdr>
        </w:div>
        <w:div w:id="260141273">
          <w:marLeft w:val="0"/>
          <w:marRight w:val="0"/>
          <w:marTop w:val="0"/>
          <w:marBottom w:val="0"/>
          <w:divBdr>
            <w:top w:val="none" w:sz="0" w:space="0" w:color="auto"/>
            <w:left w:val="none" w:sz="0" w:space="0" w:color="auto"/>
            <w:bottom w:val="none" w:sz="0" w:space="0" w:color="auto"/>
            <w:right w:val="none" w:sz="0" w:space="0" w:color="auto"/>
          </w:divBdr>
        </w:div>
        <w:div w:id="261570311">
          <w:marLeft w:val="0"/>
          <w:marRight w:val="0"/>
          <w:marTop w:val="0"/>
          <w:marBottom w:val="0"/>
          <w:divBdr>
            <w:top w:val="none" w:sz="0" w:space="0" w:color="auto"/>
            <w:left w:val="none" w:sz="0" w:space="0" w:color="auto"/>
            <w:bottom w:val="none" w:sz="0" w:space="0" w:color="auto"/>
            <w:right w:val="none" w:sz="0" w:space="0" w:color="auto"/>
          </w:divBdr>
        </w:div>
        <w:div w:id="261839499">
          <w:marLeft w:val="0"/>
          <w:marRight w:val="0"/>
          <w:marTop w:val="0"/>
          <w:marBottom w:val="0"/>
          <w:divBdr>
            <w:top w:val="none" w:sz="0" w:space="0" w:color="auto"/>
            <w:left w:val="none" w:sz="0" w:space="0" w:color="auto"/>
            <w:bottom w:val="none" w:sz="0" w:space="0" w:color="auto"/>
            <w:right w:val="none" w:sz="0" w:space="0" w:color="auto"/>
          </w:divBdr>
        </w:div>
        <w:div w:id="264464600">
          <w:marLeft w:val="0"/>
          <w:marRight w:val="0"/>
          <w:marTop w:val="0"/>
          <w:marBottom w:val="0"/>
          <w:divBdr>
            <w:top w:val="none" w:sz="0" w:space="0" w:color="auto"/>
            <w:left w:val="none" w:sz="0" w:space="0" w:color="auto"/>
            <w:bottom w:val="none" w:sz="0" w:space="0" w:color="auto"/>
            <w:right w:val="none" w:sz="0" w:space="0" w:color="auto"/>
          </w:divBdr>
        </w:div>
        <w:div w:id="264657718">
          <w:marLeft w:val="0"/>
          <w:marRight w:val="0"/>
          <w:marTop w:val="0"/>
          <w:marBottom w:val="0"/>
          <w:divBdr>
            <w:top w:val="none" w:sz="0" w:space="0" w:color="auto"/>
            <w:left w:val="none" w:sz="0" w:space="0" w:color="auto"/>
            <w:bottom w:val="none" w:sz="0" w:space="0" w:color="auto"/>
            <w:right w:val="none" w:sz="0" w:space="0" w:color="auto"/>
          </w:divBdr>
        </w:div>
        <w:div w:id="268392067">
          <w:marLeft w:val="0"/>
          <w:marRight w:val="0"/>
          <w:marTop w:val="0"/>
          <w:marBottom w:val="0"/>
          <w:divBdr>
            <w:top w:val="none" w:sz="0" w:space="0" w:color="auto"/>
            <w:left w:val="none" w:sz="0" w:space="0" w:color="auto"/>
            <w:bottom w:val="none" w:sz="0" w:space="0" w:color="auto"/>
            <w:right w:val="none" w:sz="0" w:space="0" w:color="auto"/>
          </w:divBdr>
        </w:div>
        <w:div w:id="269289551">
          <w:marLeft w:val="0"/>
          <w:marRight w:val="0"/>
          <w:marTop w:val="0"/>
          <w:marBottom w:val="0"/>
          <w:divBdr>
            <w:top w:val="none" w:sz="0" w:space="0" w:color="auto"/>
            <w:left w:val="none" w:sz="0" w:space="0" w:color="auto"/>
            <w:bottom w:val="none" w:sz="0" w:space="0" w:color="auto"/>
            <w:right w:val="none" w:sz="0" w:space="0" w:color="auto"/>
          </w:divBdr>
        </w:div>
        <w:div w:id="273902929">
          <w:marLeft w:val="0"/>
          <w:marRight w:val="0"/>
          <w:marTop w:val="0"/>
          <w:marBottom w:val="0"/>
          <w:divBdr>
            <w:top w:val="none" w:sz="0" w:space="0" w:color="auto"/>
            <w:left w:val="none" w:sz="0" w:space="0" w:color="auto"/>
            <w:bottom w:val="none" w:sz="0" w:space="0" w:color="auto"/>
            <w:right w:val="none" w:sz="0" w:space="0" w:color="auto"/>
          </w:divBdr>
        </w:div>
        <w:div w:id="281545253">
          <w:marLeft w:val="0"/>
          <w:marRight w:val="0"/>
          <w:marTop w:val="0"/>
          <w:marBottom w:val="0"/>
          <w:divBdr>
            <w:top w:val="none" w:sz="0" w:space="0" w:color="auto"/>
            <w:left w:val="none" w:sz="0" w:space="0" w:color="auto"/>
            <w:bottom w:val="none" w:sz="0" w:space="0" w:color="auto"/>
            <w:right w:val="none" w:sz="0" w:space="0" w:color="auto"/>
          </w:divBdr>
        </w:div>
        <w:div w:id="282079861">
          <w:marLeft w:val="0"/>
          <w:marRight w:val="0"/>
          <w:marTop w:val="0"/>
          <w:marBottom w:val="0"/>
          <w:divBdr>
            <w:top w:val="none" w:sz="0" w:space="0" w:color="auto"/>
            <w:left w:val="none" w:sz="0" w:space="0" w:color="auto"/>
            <w:bottom w:val="none" w:sz="0" w:space="0" w:color="auto"/>
            <w:right w:val="none" w:sz="0" w:space="0" w:color="auto"/>
          </w:divBdr>
        </w:div>
        <w:div w:id="293099334">
          <w:marLeft w:val="0"/>
          <w:marRight w:val="0"/>
          <w:marTop w:val="0"/>
          <w:marBottom w:val="0"/>
          <w:divBdr>
            <w:top w:val="none" w:sz="0" w:space="0" w:color="auto"/>
            <w:left w:val="none" w:sz="0" w:space="0" w:color="auto"/>
            <w:bottom w:val="none" w:sz="0" w:space="0" w:color="auto"/>
            <w:right w:val="none" w:sz="0" w:space="0" w:color="auto"/>
          </w:divBdr>
        </w:div>
        <w:div w:id="293295993">
          <w:marLeft w:val="0"/>
          <w:marRight w:val="0"/>
          <w:marTop w:val="0"/>
          <w:marBottom w:val="0"/>
          <w:divBdr>
            <w:top w:val="none" w:sz="0" w:space="0" w:color="auto"/>
            <w:left w:val="none" w:sz="0" w:space="0" w:color="auto"/>
            <w:bottom w:val="none" w:sz="0" w:space="0" w:color="auto"/>
            <w:right w:val="none" w:sz="0" w:space="0" w:color="auto"/>
          </w:divBdr>
        </w:div>
        <w:div w:id="296839925">
          <w:marLeft w:val="0"/>
          <w:marRight w:val="0"/>
          <w:marTop w:val="0"/>
          <w:marBottom w:val="0"/>
          <w:divBdr>
            <w:top w:val="none" w:sz="0" w:space="0" w:color="auto"/>
            <w:left w:val="none" w:sz="0" w:space="0" w:color="auto"/>
            <w:bottom w:val="none" w:sz="0" w:space="0" w:color="auto"/>
            <w:right w:val="none" w:sz="0" w:space="0" w:color="auto"/>
          </w:divBdr>
        </w:div>
        <w:div w:id="299773685">
          <w:marLeft w:val="0"/>
          <w:marRight w:val="0"/>
          <w:marTop w:val="0"/>
          <w:marBottom w:val="0"/>
          <w:divBdr>
            <w:top w:val="none" w:sz="0" w:space="0" w:color="auto"/>
            <w:left w:val="none" w:sz="0" w:space="0" w:color="auto"/>
            <w:bottom w:val="none" w:sz="0" w:space="0" w:color="auto"/>
            <w:right w:val="none" w:sz="0" w:space="0" w:color="auto"/>
          </w:divBdr>
        </w:div>
        <w:div w:id="300354845">
          <w:marLeft w:val="0"/>
          <w:marRight w:val="0"/>
          <w:marTop w:val="0"/>
          <w:marBottom w:val="0"/>
          <w:divBdr>
            <w:top w:val="none" w:sz="0" w:space="0" w:color="auto"/>
            <w:left w:val="none" w:sz="0" w:space="0" w:color="auto"/>
            <w:bottom w:val="none" w:sz="0" w:space="0" w:color="auto"/>
            <w:right w:val="none" w:sz="0" w:space="0" w:color="auto"/>
          </w:divBdr>
        </w:div>
        <w:div w:id="302008565">
          <w:marLeft w:val="0"/>
          <w:marRight w:val="0"/>
          <w:marTop w:val="0"/>
          <w:marBottom w:val="0"/>
          <w:divBdr>
            <w:top w:val="none" w:sz="0" w:space="0" w:color="auto"/>
            <w:left w:val="none" w:sz="0" w:space="0" w:color="auto"/>
            <w:bottom w:val="none" w:sz="0" w:space="0" w:color="auto"/>
            <w:right w:val="none" w:sz="0" w:space="0" w:color="auto"/>
          </w:divBdr>
        </w:div>
        <w:div w:id="311107999">
          <w:marLeft w:val="0"/>
          <w:marRight w:val="0"/>
          <w:marTop w:val="0"/>
          <w:marBottom w:val="0"/>
          <w:divBdr>
            <w:top w:val="none" w:sz="0" w:space="0" w:color="auto"/>
            <w:left w:val="none" w:sz="0" w:space="0" w:color="auto"/>
            <w:bottom w:val="none" w:sz="0" w:space="0" w:color="auto"/>
            <w:right w:val="none" w:sz="0" w:space="0" w:color="auto"/>
          </w:divBdr>
        </w:div>
        <w:div w:id="313682698">
          <w:marLeft w:val="0"/>
          <w:marRight w:val="0"/>
          <w:marTop w:val="0"/>
          <w:marBottom w:val="0"/>
          <w:divBdr>
            <w:top w:val="none" w:sz="0" w:space="0" w:color="auto"/>
            <w:left w:val="none" w:sz="0" w:space="0" w:color="auto"/>
            <w:bottom w:val="none" w:sz="0" w:space="0" w:color="auto"/>
            <w:right w:val="none" w:sz="0" w:space="0" w:color="auto"/>
          </w:divBdr>
        </w:div>
        <w:div w:id="315962154">
          <w:marLeft w:val="0"/>
          <w:marRight w:val="0"/>
          <w:marTop w:val="0"/>
          <w:marBottom w:val="0"/>
          <w:divBdr>
            <w:top w:val="none" w:sz="0" w:space="0" w:color="auto"/>
            <w:left w:val="none" w:sz="0" w:space="0" w:color="auto"/>
            <w:bottom w:val="none" w:sz="0" w:space="0" w:color="auto"/>
            <w:right w:val="none" w:sz="0" w:space="0" w:color="auto"/>
          </w:divBdr>
        </w:div>
        <w:div w:id="318777491">
          <w:marLeft w:val="0"/>
          <w:marRight w:val="0"/>
          <w:marTop w:val="0"/>
          <w:marBottom w:val="0"/>
          <w:divBdr>
            <w:top w:val="none" w:sz="0" w:space="0" w:color="auto"/>
            <w:left w:val="none" w:sz="0" w:space="0" w:color="auto"/>
            <w:bottom w:val="none" w:sz="0" w:space="0" w:color="auto"/>
            <w:right w:val="none" w:sz="0" w:space="0" w:color="auto"/>
          </w:divBdr>
        </w:div>
        <w:div w:id="320426352">
          <w:marLeft w:val="0"/>
          <w:marRight w:val="0"/>
          <w:marTop w:val="0"/>
          <w:marBottom w:val="0"/>
          <w:divBdr>
            <w:top w:val="none" w:sz="0" w:space="0" w:color="auto"/>
            <w:left w:val="none" w:sz="0" w:space="0" w:color="auto"/>
            <w:bottom w:val="none" w:sz="0" w:space="0" w:color="auto"/>
            <w:right w:val="none" w:sz="0" w:space="0" w:color="auto"/>
          </w:divBdr>
        </w:div>
        <w:div w:id="325282876">
          <w:marLeft w:val="0"/>
          <w:marRight w:val="0"/>
          <w:marTop w:val="0"/>
          <w:marBottom w:val="0"/>
          <w:divBdr>
            <w:top w:val="none" w:sz="0" w:space="0" w:color="auto"/>
            <w:left w:val="none" w:sz="0" w:space="0" w:color="auto"/>
            <w:bottom w:val="none" w:sz="0" w:space="0" w:color="auto"/>
            <w:right w:val="none" w:sz="0" w:space="0" w:color="auto"/>
          </w:divBdr>
        </w:div>
        <w:div w:id="326400008">
          <w:marLeft w:val="0"/>
          <w:marRight w:val="0"/>
          <w:marTop w:val="0"/>
          <w:marBottom w:val="0"/>
          <w:divBdr>
            <w:top w:val="none" w:sz="0" w:space="0" w:color="auto"/>
            <w:left w:val="none" w:sz="0" w:space="0" w:color="auto"/>
            <w:bottom w:val="none" w:sz="0" w:space="0" w:color="auto"/>
            <w:right w:val="none" w:sz="0" w:space="0" w:color="auto"/>
          </w:divBdr>
        </w:div>
        <w:div w:id="331841106">
          <w:marLeft w:val="0"/>
          <w:marRight w:val="0"/>
          <w:marTop w:val="0"/>
          <w:marBottom w:val="0"/>
          <w:divBdr>
            <w:top w:val="none" w:sz="0" w:space="0" w:color="auto"/>
            <w:left w:val="none" w:sz="0" w:space="0" w:color="auto"/>
            <w:bottom w:val="none" w:sz="0" w:space="0" w:color="auto"/>
            <w:right w:val="none" w:sz="0" w:space="0" w:color="auto"/>
          </w:divBdr>
        </w:div>
        <w:div w:id="342126360">
          <w:marLeft w:val="0"/>
          <w:marRight w:val="0"/>
          <w:marTop w:val="0"/>
          <w:marBottom w:val="0"/>
          <w:divBdr>
            <w:top w:val="none" w:sz="0" w:space="0" w:color="auto"/>
            <w:left w:val="none" w:sz="0" w:space="0" w:color="auto"/>
            <w:bottom w:val="none" w:sz="0" w:space="0" w:color="auto"/>
            <w:right w:val="none" w:sz="0" w:space="0" w:color="auto"/>
          </w:divBdr>
        </w:div>
        <w:div w:id="343867476">
          <w:marLeft w:val="0"/>
          <w:marRight w:val="0"/>
          <w:marTop w:val="0"/>
          <w:marBottom w:val="0"/>
          <w:divBdr>
            <w:top w:val="none" w:sz="0" w:space="0" w:color="auto"/>
            <w:left w:val="none" w:sz="0" w:space="0" w:color="auto"/>
            <w:bottom w:val="none" w:sz="0" w:space="0" w:color="auto"/>
            <w:right w:val="none" w:sz="0" w:space="0" w:color="auto"/>
          </w:divBdr>
        </w:div>
        <w:div w:id="344210596">
          <w:marLeft w:val="0"/>
          <w:marRight w:val="0"/>
          <w:marTop w:val="0"/>
          <w:marBottom w:val="0"/>
          <w:divBdr>
            <w:top w:val="none" w:sz="0" w:space="0" w:color="auto"/>
            <w:left w:val="none" w:sz="0" w:space="0" w:color="auto"/>
            <w:bottom w:val="none" w:sz="0" w:space="0" w:color="auto"/>
            <w:right w:val="none" w:sz="0" w:space="0" w:color="auto"/>
          </w:divBdr>
        </w:div>
        <w:div w:id="347297160">
          <w:marLeft w:val="0"/>
          <w:marRight w:val="0"/>
          <w:marTop w:val="0"/>
          <w:marBottom w:val="0"/>
          <w:divBdr>
            <w:top w:val="none" w:sz="0" w:space="0" w:color="auto"/>
            <w:left w:val="none" w:sz="0" w:space="0" w:color="auto"/>
            <w:bottom w:val="none" w:sz="0" w:space="0" w:color="auto"/>
            <w:right w:val="none" w:sz="0" w:space="0" w:color="auto"/>
          </w:divBdr>
        </w:div>
        <w:div w:id="349187373">
          <w:marLeft w:val="0"/>
          <w:marRight w:val="0"/>
          <w:marTop w:val="0"/>
          <w:marBottom w:val="0"/>
          <w:divBdr>
            <w:top w:val="none" w:sz="0" w:space="0" w:color="auto"/>
            <w:left w:val="none" w:sz="0" w:space="0" w:color="auto"/>
            <w:bottom w:val="none" w:sz="0" w:space="0" w:color="auto"/>
            <w:right w:val="none" w:sz="0" w:space="0" w:color="auto"/>
          </w:divBdr>
        </w:div>
        <w:div w:id="351802675">
          <w:marLeft w:val="0"/>
          <w:marRight w:val="0"/>
          <w:marTop w:val="0"/>
          <w:marBottom w:val="0"/>
          <w:divBdr>
            <w:top w:val="none" w:sz="0" w:space="0" w:color="auto"/>
            <w:left w:val="none" w:sz="0" w:space="0" w:color="auto"/>
            <w:bottom w:val="none" w:sz="0" w:space="0" w:color="auto"/>
            <w:right w:val="none" w:sz="0" w:space="0" w:color="auto"/>
          </w:divBdr>
        </w:div>
        <w:div w:id="352263288">
          <w:marLeft w:val="0"/>
          <w:marRight w:val="0"/>
          <w:marTop w:val="0"/>
          <w:marBottom w:val="0"/>
          <w:divBdr>
            <w:top w:val="none" w:sz="0" w:space="0" w:color="auto"/>
            <w:left w:val="none" w:sz="0" w:space="0" w:color="auto"/>
            <w:bottom w:val="none" w:sz="0" w:space="0" w:color="auto"/>
            <w:right w:val="none" w:sz="0" w:space="0" w:color="auto"/>
          </w:divBdr>
        </w:div>
        <w:div w:id="353922288">
          <w:marLeft w:val="0"/>
          <w:marRight w:val="0"/>
          <w:marTop w:val="0"/>
          <w:marBottom w:val="0"/>
          <w:divBdr>
            <w:top w:val="none" w:sz="0" w:space="0" w:color="auto"/>
            <w:left w:val="none" w:sz="0" w:space="0" w:color="auto"/>
            <w:bottom w:val="none" w:sz="0" w:space="0" w:color="auto"/>
            <w:right w:val="none" w:sz="0" w:space="0" w:color="auto"/>
          </w:divBdr>
        </w:div>
        <w:div w:id="355079674">
          <w:marLeft w:val="0"/>
          <w:marRight w:val="0"/>
          <w:marTop w:val="0"/>
          <w:marBottom w:val="0"/>
          <w:divBdr>
            <w:top w:val="none" w:sz="0" w:space="0" w:color="auto"/>
            <w:left w:val="none" w:sz="0" w:space="0" w:color="auto"/>
            <w:bottom w:val="none" w:sz="0" w:space="0" w:color="auto"/>
            <w:right w:val="none" w:sz="0" w:space="0" w:color="auto"/>
          </w:divBdr>
        </w:div>
        <w:div w:id="358431266">
          <w:marLeft w:val="0"/>
          <w:marRight w:val="0"/>
          <w:marTop w:val="0"/>
          <w:marBottom w:val="0"/>
          <w:divBdr>
            <w:top w:val="none" w:sz="0" w:space="0" w:color="auto"/>
            <w:left w:val="none" w:sz="0" w:space="0" w:color="auto"/>
            <w:bottom w:val="none" w:sz="0" w:space="0" w:color="auto"/>
            <w:right w:val="none" w:sz="0" w:space="0" w:color="auto"/>
          </w:divBdr>
        </w:div>
        <w:div w:id="373502643">
          <w:marLeft w:val="0"/>
          <w:marRight w:val="0"/>
          <w:marTop w:val="0"/>
          <w:marBottom w:val="0"/>
          <w:divBdr>
            <w:top w:val="none" w:sz="0" w:space="0" w:color="auto"/>
            <w:left w:val="none" w:sz="0" w:space="0" w:color="auto"/>
            <w:bottom w:val="none" w:sz="0" w:space="0" w:color="auto"/>
            <w:right w:val="none" w:sz="0" w:space="0" w:color="auto"/>
          </w:divBdr>
        </w:div>
        <w:div w:id="377977139">
          <w:marLeft w:val="0"/>
          <w:marRight w:val="0"/>
          <w:marTop w:val="0"/>
          <w:marBottom w:val="0"/>
          <w:divBdr>
            <w:top w:val="none" w:sz="0" w:space="0" w:color="auto"/>
            <w:left w:val="none" w:sz="0" w:space="0" w:color="auto"/>
            <w:bottom w:val="none" w:sz="0" w:space="0" w:color="auto"/>
            <w:right w:val="none" w:sz="0" w:space="0" w:color="auto"/>
          </w:divBdr>
        </w:div>
        <w:div w:id="378938887">
          <w:marLeft w:val="0"/>
          <w:marRight w:val="0"/>
          <w:marTop w:val="0"/>
          <w:marBottom w:val="0"/>
          <w:divBdr>
            <w:top w:val="none" w:sz="0" w:space="0" w:color="auto"/>
            <w:left w:val="none" w:sz="0" w:space="0" w:color="auto"/>
            <w:bottom w:val="none" w:sz="0" w:space="0" w:color="auto"/>
            <w:right w:val="none" w:sz="0" w:space="0" w:color="auto"/>
          </w:divBdr>
        </w:div>
        <w:div w:id="383598886">
          <w:marLeft w:val="0"/>
          <w:marRight w:val="0"/>
          <w:marTop w:val="0"/>
          <w:marBottom w:val="0"/>
          <w:divBdr>
            <w:top w:val="none" w:sz="0" w:space="0" w:color="auto"/>
            <w:left w:val="none" w:sz="0" w:space="0" w:color="auto"/>
            <w:bottom w:val="none" w:sz="0" w:space="0" w:color="auto"/>
            <w:right w:val="none" w:sz="0" w:space="0" w:color="auto"/>
          </w:divBdr>
        </w:div>
        <w:div w:id="384454871">
          <w:marLeft w:val="0"/>
          <w:marRight w:val="0"/>
          <w:marTop w:val="0"/>
          <w:marBottom w:val="0"/>
          <w:divBdr>
            <w:top w:val="none" w:sz="0" w:space="0" w:color="auto"/>
            <w:left w:val="none" w:sz="0" w:space="0" w:color="auto"/>
            <w:bottom w:val="none" w:sz="0" w:space="0" w:color="auto"/>
            <w:right w:val="none" w:sz="0" w:space="0" w:color="auto"/>
          </w:divBdr>
        </w:div>
        <w:div w:id="390619964">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8748058">
          <w:marLeft w:val="0"/>
          <w:marRight w:val="0"/>
          <w:marTop w:val="0"/>
          <w:marBottom w:val="0"/>
          <w:divBdr>
            <w:top w:val="none" w:sz="0" w:space="0" w:color="auto"/>
            <w:left w:val="none" w:sz="0" w:space="0" w:color="auto"/>
            <w:bottom w:val="none" w:sz="0" w:space="0" w:color="auto"/>
            <w:right w:val="none" w:sz="0" w:space="0" w:color="auto"/>
          </w:divBdr>
        </w:div>
        <w:div w:id="400637349">
          <w:marLeft w:val="0"/>
          <w:marRight w:val="0"/>
          <w:marTop w:val="0"/>
          <w:marBottom w:val="0"/>
          <w:divBdr>
            <w:top w:val="none" w:sz="0" w:space="0" w:color="auto"/>
            <w:left w:val="none" w:sz="0" w:space="0" w:color="auto"/>
            <w:bottom w:val="none" w:sz="0" w:space="0" w:color="auto"/>
            <w:right w:val="none" w:sz="0" w:space="0" w:color="auto"/>
          </w:divBdr>
        </w:div>
        <w:div w:id="403837807">
          <w:marLeft w:val="0"/>
          <w:marRight w:val="0"/>
          <w:marTop w:val="0"/>
          <w:marBottom w:val="0"/>
          <w:divBdr>
            <w:top w:val="none" w:sz="0" w:space="0" w:color="auto"/>
            <w:left w:val="none" w:sz="0" w:space="0" w:color="auto"/>
            <w:bottom w:val="none" w:sz="0" w:space="0" w:color="auto"/>
            <w:right w:val="none" w:sz="0" w:space="0" w:color="auto"/>
          </w:divBdr>
        </w:div>
        <w:div w:id="414324869">
          <w:marLeft w:val="0"/>
          <w:marRight w:val="0"/>
          <w:marTop w:val="0"/>
          <w:marBottom w:val="0"/>
          <w:divBdr>
            <w:top w:val="none" w:sz="0" w:space="0" w:color="auto"/>
            <w:left w:val="none" w:sz="0" w:space="0" w:color="auto"/>
            <w:bottom w:val="none" w:sz="0" w:space="0" w:color="auto"/>
            <w:right w:val="none" w:sz="0" w:space="0" w:color="auto"/>
          </w:divBdr>
        </w:div>
        <w:div w:id="414785707">
          <w:marLeft w:val="0"/>
          <w:marRight w:val="0"/>
          <w:marTop w:val="0"/>
          <w:marBottom w:val="0"/>
          <w:divBdr>
            <w:top w:val="none" w:sz="0" w:space="0" w:color="auto"/>
            <w:left w:val="none" w:sz="0" w:space="0" w:color="auto"/>
            <w:bottom w:val="none" w:sz="0" w:space="0" w:color="auto"/>
            <w:right w:val="none" w:sz="0" w:space="0" w:color="auto"/>
          </w:divBdr>
        </w:div>
        <w:div w:id="415640455">
          <w:marLeft w:val="0"/>
          <w:marRight w:val="0"/>
          <w:marTop w:val="0"/>
          <w:marBottom w:val="0"/>
          <w:divBdr>
            <w:top w:val="none" w:sz="0" w:space="0" w:color="auto"/>
            <w:left w:val="none" w:sz="0" w:space="0" w:color="auto"/>
            <w:bottom w:val="none" w:sz="0" w:space="0" w:color="auto"/>
            <w:right w:val="none" w:sz="0" w:space="0" w:color="auto"/>
          </w:divBdr>
        </w:div>
        <w:div w:id="416559270">
          <w:marLeft w:val="0"/>
          <w:marRight w:val="0"/>
          <w:marTop w:val="0"/>
          <w:marBottom w:val="0"/>
          <w:divBdr>
            <w:top w:val="none" w:sz="0" w:space="0" w:color="auto"/>
            <w:left w:val="none" w:sz="0" w:space="0" w:color="auto"/>
            <w:bottom w:val="none" w:sz="0" w:space="0" w:color="auto"/>
            <w:right w:val="none" w:sz="0" w:space="0" w:color="auto"/>
          </w:divBdr>
        </w:div>
        <w:div w:id="430320956">
          <w:marLeft w:val="0"/>
          <w:marRight w:val="0"/>
          <w:marTop w:val="0"/>
          <w:marBottom w:val="0"/>
          <w:divBdr>
            <w:top w:val="none" w:sz="0" w:space="0" w:color="auto"/>
            <w:left w:val="none" w:sz="0" w:space="0" w:color="auto"/>
            <w:bottom w:val="none" w:sz="0" w:space="0" w:color="auto"/>
            <w:right w:val="none" w:sz="0" w:space="0" w:color="auto"/>
          </w:divBdr>
        </w:div>
        <w:div w:id="431128377">
          <w:marLeft w:val="0"/>
          <w:marRight w:val="0"/>
          <w:marTop w:val="0"/>
          <w:marBottom w:val="0"/>
          <w:divBdr>
            <w:top w:val="none" w:sz="0" w:space="0" w:color="auto"/>
            <w:left w:val="none" w:sz="0" w:space="0" w:color="auto"/>
            <w:bottom w:val="none" w:sz="0" w:space="0" w:color="auto"/>
            <w:right w:val="none" w:sz="0" w:space="0" w:color="auto"/>
          </w:divBdr>
        </w:div>
        <w:div w:id="445319684">
          <w:marLeft w:val="0"/>
          <w:marRight w:val="0"/>
          <w:marTop w:val="0"/>
          <w:marBottom w:val="0"/>
          <w:divBdr>
            <w:top w:val="none" w:sz="0" w:space="0" w:color="auto"/>
            <w:left w:val="none" w:sz="0" w:space="0" w:color="auto"/>
            <w:bottom w:val="none" w:sz="0" w:space="0" w:color="auto"/>
            <w:right w:val="none" w:sz="0" w:space="0" w:color="auto"/>
          </w:divBdr>
        </w:div>
        <w:div w:id="454451378">
          <w:marLeft w:val="0"/>
          <w:marRight w:val="0"/>
          <w:marTop w:val="0"/>
          <w:marBottom w:val="0"/>
          <w:divBdr>
            <w:top w:val="none" w:sz="0" w:space="0" w:color="auto"/>
            <w:left w:val="none" w:sz="0" w:space="0" w:color="auto"/>
            <w:bottom w:val="none" w:sz="0" w:space="0" w:color="auto"/>
            <w:right w:val="none" w:sz="0" w:space="0" w:color="auto"/>
          </w:divBdr>
        </w:div>
        <w:div w:id="466052448">
          <w:marLeft w:val="0"/>
          <w:marRight w:val="0"/>
          <w:marTop w:val="0"/>
          <w:marBottom w:val="0"/>
          <w:divBdr>
            <w:top w:val="none" w:sz="0" w:space="0" w:color="auto"/>
            <w:left w:val="none" w:sz="0" w:space="0" w:color="auto"/>
            <w:bottom w:val="none" w:sz="0" w:space="0" w:color="auto"/>
            <w:right w:val="none" w:sz="0" w:space="0" w:color="auto"/>
          </w:divBdr>
        </w:div>
        <w:div w:id="468785923">
          <w:marLeft w:val="0"/>
          <w:marRight w:val="0"/>
          <w:marTop w:val="0"/>
          <w:marBottom w:val="0"/>
          <w:divBdr>
            <w:top w:val="none" w:sz="0" w:space="0" w:color="auto"/>
            <w:left w:val="none" w:sz="0" w:space="0" w:color="auto"/>
            <w:bottom w:val="none" w:sz="0" w:space="0" w:color="auto"/>
            <w:right w:val="none" w:sz="0" w:space="0" w:color="auto"/>
          </w:divBdr>
        </w:div>
        <w:div w:id="473062053">
          <w:marLeft w:val="0"/>
          <w:marRight w:val="0"/>
          <w:marTop w:val="0"/>
          <w:marBottom w:val="0"/>
          <w:divBdr>
            <w:top w:val="none" w:sz="0" w:space="0" w:color="auto"/>
            <w:left w:val="none" w:sz="0" w:space="0" w:color="auto"/>
            <w:bottom w:val="none" w:sz="0" w:space="0" w:color="auto"/>
            <w:right w:val="none" w:sz="0" w:space="0" w:color="auto"/>
          </w:divBdr>
        </w:div>
        <w:div w:id="481308695">
          <w:marLeft w:val="0"/>
          <w:marRight w:val="0"/>
          <w:marTop w:val="0"/>
          <w:marBottom w:val="0"/>
          <w:divBdr>
            <w:top w:val="none" w:sz="0" w:space="0" w:color="auto"/>
            <w:left w:val="none" w:sz="0" w:space="0" w:color="auto"/>
            <w:bottom w:val="none" w:sz="0" w:space="0" w:color="auto"/>
            <w:right w:val="none" w:sz="0" w:space="0" w:color="auto"/>
          </w:divBdr>
        </w:div>
        <w:div w:id="483620031">
          <w:marLeft w:val="0"/>
          <w:marRight w:val="0"/>
          <w:marTop w:val="0"/>
          <w:marBottom w:val="0"/>
          <w:divBdr>
            <w:top w:val="none" w:sz="0" w:space="0" w:color="auto"/>
            <w:left w:val="none" w:sz="0" w:space="0" w:color="auto"/>
            <w:bottom w:val="none" w:sz="0" w:space="0" w:color="auto"/>
            <w:right w:val="none" w:sz="0" w:space="0" w:color="auto"/>
          </w:divBdr>
        </w:div>
        <w:div w:id="494959695">
          <w:marLeft w:val="0"/>
          <w:marRight w:val="0"/>
          <w:marTop w:val="0"/>
          <w:marBottom w:val="0"/>
          <w:divBdr>
            <w:top w:val="none" w:sz="0" w:space="0" w:color="auto"/>
            <w:left w:val="none" w:sz="0" w:space="0" w:color="auto"/>
            <w:bottom w:val="none" w:sz="0" w:space="0" w:color="auto"/>
            <w:right w:val="none" w:sz="0" w:space="0" w:color="auto"/>
          </w:divBdr>
        </w:div>
        <w:div w:id="497506319">
          <w:marLeft w:val="0"/>
          <w:marRight w:val="0"/>
          <w:marTop w:val="0"/>
          <w:marBottom w:val="0"/>
          <w:divBdr>
            <w:top w:val="none" w:sz="0" w:space="0" w:color="auto"/>
            <w:left w:val="none" w:sz="0" w:space="0" w:color="auto"/>
            <w:bottom w:val="none" w:sz="0" w:space="0" w:color="auto"/>
            <w:right w:val="none" w:sz="0" w:space="0" w:color="auto"/>
          </w:divBdr>
        </w:div>
        <w:div w:id="498236437">
          <w:marLeft w:val="0"/>
          <w:marRight w:val="0"/>
          <w:marTop w:val="0"/>
          <w:marBottom w:val="0"/>
          <w:divBdr>
            <w:top w:val="none" w:sz="0" w:space="0" w:color="auto"/>
            <w:left w:val="none" w:sz="0" w:space="0" w:color="auto"/>
            <w:bottom w:val="none" w:sz="0" w:space="0" w:color="auto"/>
            <w:right w:val="none" w:sz="0" w:space="0" w:color="auto"/>
          </w:divBdr>
        </w:div>
        <w:div w:id="499007537">
          <w:marLeft w:val="0"/>
          <w:marRight w:val="0"/>
          <w:marTop w:val="0"/>
          <w:marBottom w:val="0"/>
          <w:divBdr>
            <w:top w:val="none" w:sz="0" w:space="0" w:color="auto"/>
            <w:left w:val="none" w:sz="0" w:space="0" w:color="auto"/>
            <w:bottom w:val="none" w:sz="0" w:space="0" w:color="auto"/>
            <w:right w:val="none" w:sz="0" w:space="0" w:color="auto"/>
          </w:divBdr>
        </w:div>
        <w:div w:id="500123609">
          <w:marLeft w:val="0"/>
          <w:marRight w:val="0"/>
          <w:marTop w:val="0"/>
          <w:marBottom w:val="0"/>
          <w:divBdr>
            <w:top w:val="none" w:sz="0" w:space="0" w:color="auto"/>
            <w:left w:val="none" w:sz="0" w:space="0" w:color="auto"/>
            <w:bottom w:val="none" w:sz="0" w:space="0" w:color="auto"/>
            <w:right w:val="none" w:sz="0" w:space="0" w:color="auto"/>
          </w:divBdr>
        </w:div>
        <w:div w:id="502476313">
          <w:marLeft w:val="0"/>
          <w:marRight w:val="0"/>
          <w:marTop w:val="0"/>
          <w:marBottom w:val="0"/>
          <w:divBdr>
            <w:top w:val="none" w:sz="0" w:space="0" w:color="auto"/>
            <w:left w:val="none" w:sz="0" w:space="0" w:color="auto"/>
            <w:bottom w:val="none" w:sz="0" w:space="0" w:color="auto"/>
            <w:right w:val="none" w:sz="0" w:space="0" w:color="auto"/>
          </w:divBdr>
        </w:div>
        <w:div w:id="503085486">
          <w:marLeft w:val="0"/>
          <w:marRight w:val="0"/>
          <w:marTop w:val="0"/>
          <w:marBottom w:val="0"/>
          <w:divBdr>
            <w:top w:val="none" w:sz="0" w:space="0" w:color="auto"/>
            <w:left w:val="none" w:sz="0" w:space="0" w:color="auto"/>
            <w:bottom w:val="none" w:sz="0" w:space="0" w:color="auto"/>
            <w:right w:val="none" w:sz="0" w:space="0" w:color="auto"/>
          </w:divBdr>
        </w:div>
        <w:div w:id="504320620">
          <w:marLeft w:val="0"/>
          <w:marRight w:val="0"/>
          <w:marTop w:val="0"/>
          <w:marBottom w:val="0"/>
          <w:divBdr>
            <w:top w:val="none" w:sz="0" w:space="0" w:color="auto"/>
            <w:left w:val="none" w:sz="0" w:space="0" w:color="auto"/>
            <w:bottom w:val="none" w:sz="0" w:space="0" w:color="auto"/>
            <w:right w:val="none" w:sz="0" w:space="0" w:color="auto"/>
          </w:divBdr>
        </w:div>
        <w:div w:id="522788991">
          <w:marLeft w:val="0"/>
          <w:marRight w:val="0"/>
          <w:marTop w:val="0"/>
          <w:marBottom w:val="0"/>
          <w:divBdr>
            <w:top w:val="none" w:sz="0" w:space="0" w:color="auto"/>
            <w:left w:val="none" w:sz="0" w:space="0" w:color="auto"/>
            <w:bottom w:val="none" w:sz="0" w:space="0" w:color="auto"/>
            <w:right w:val="none" w:sz="0" w:space="0" w:color="auto"/>
          </w:divBdr>
        </w:div>
        <w:div w:id="533080205">
          <w:marLeft w:val="0"/>
          <w:marRight w:val="0"/>
          <w:marTop w:val="0"/>
          <w:marBottom w:val="0"/>
          <w:divBdr>
            <w:top w:val="none" w:sz="0" w:space="0" w:color="auto"/>
            <w:left w:val="none" w:sz="0" w:space="0" w:color="auto"/>
            <w:bottom w:val="none" w:sz="0" w:space="0" w:color="auto"/>
            <w:right w:val="none" w:sz="0" w:space="0" w:color="auto"/>
          </w:divBdr>
        </w:div>
        <w:div w:id="534388864">
          <w:marLeft w:val="0"/>
          <w:marRight w:val="0"/>
          <w:marTop w:val="0"/>
          <w:marBottom w:val="0"/>
          <w:divBdr>
            <w:top w:val="none" w:sz="0" w:space="0" w:color="auto"/>
            <w:left w:val="none" w:sz="0" w:space="0" w:color="auto"/>
            <w:bottom w:val="none" w:sz="0" w:space="0" w:color="auto"/>
            <w:right w:val="none" w:sz="0" w:space="0" w:color="auto"/>
          </w:divBdr>
        </w:div>
        <w:div w:id="538081537">
          <w:marLeft w:val="0"/>
          <w:marRight w:val="0"/>
          <w:marTop w:val="0"/>
          <w:marBottom w:val="0"/>
          <w:divBdr>
            <w:top w:val="none" w:sz="0" w:space="0" w:color="auto"/>
            <w:left w:val="none" w:sz="0" w:space="0" w:color="auto"/>
            <w:bottom w:val="none" w:sz="0" w:space="0" w:color="auto"/>
            <w:right w:val="none" w:sz="0" w:space="0" w:color="auto"/>
          </w:divBdr>
        </w:div>
        <w:div w:id="539830392">
          <w:marLeft w:val="0"/>
          <w:marRight w:val="0"/>
          <w:marTop w:val="0"/>
          <w:marBottom w:val="0"/>
          <w:divBdr>
            <w:top w:val="none" w:sz="0" w:space="0" w:color="auto"/>
            <w:left w:val="none" w:sz="0" w:space="0" w:color="auto"/>
            <w:bottom w:val="none" w:sz="0" w:space="0" w:color="auto"/>
            <w:right w:val="none" w:sz="0" w:space="0" w:color="auto"/>
          </w:divBdr>
        </w:div>
        <w:div w:id="542602345">
          <w:marLeft w:val="0"/>
          <w:marRight w:val="0"/>
          <w:marTop w:val="0"/>
          <w:marBottom w:val="0"/>
          <w:divBdr>
            <w:top w:val="none" w:sz="0" w:space="0" w:color="auto"/>
            <w:left w:val="none" w:sz="0" w:space="0" w:color="auto"/>
            <w:bottom w:val="none" w:sz="0" w:space="0" w:color="auto"/>
            <w:right w:val="none" w:sz="0" w:space="0" w:color="auto"/>
          </w:divBdr>
        </w:div>
        <w:div w:id="547839800">
          <w:marLeft w:val="0"/>
          <w:marRight w:val="0"/>
          <w:marTop w:val="0"/>
          <w:marBottom w:val="0"/>
          <w:divBdr>
            <w:top w:val="none" w:sz="0" w:space="0" w:color="auto"/>
            <w:left w:val="none" w:sz="0" w:space="0" w:color="auto"/>
            <w:bottom w:val="none" w:sz="0" w:space="0" w:color="auto"/>
            <w:right w:val="none" w:sz="0" w:space="0" w:color="auto"/>
          </w:divBdr>
        </w:div>
        <w:div w:id="548692180">
          <w:marLeft w:val="0"/>
          <w:marRight w:val="0"/>
          <w:marTop w:val="0"/>
          <w:marBottom w:val="0"/>
          <w:divBdr>
            <w:top w:val="none" w:sz="0" w:space="0" w:color="auto"/>
            <w:left w:val="none" w:sz="0" w:space="0" w:color="auto"/>
            <w:bottom w:val="none" w:sz="0" w:space="0" w:color="auto"/>
            <w:right w:val="none" w:sz="0" w:space="0" w:color="auto"/>
          </w:divBdr>
        </w:div>
        <w:div w:id="553548640">
          <w:marLeft w:val="0"/>
          <w:marRight w:val="0"/>
          <w:marTop w:val="0"/>
          <w:marBottom w:val="0"/>
          <w:divBdr>
            <w:top w:val="none" w:sz="0" w:space="0" w:color="auto"/>
            <w:left w:val="none" w:sz="0" w:space="0" w:color="auto"/>
            <w:bottom w:val="none" w:sz="0" w:space="0" w:color="auto"/>
            <w:right w:val="none" w:sz="0" w:space="0" w:color="auto"/>
          </w:divBdr>
        </w:div>
        <w:div w:id="556205269">
          <w:marLeft w:val="0"/>
          <w:marRight w:val="0"/>
          <w:marTop w:val="0"/>
          <w:marBottom w:val="0"/>
          <w:divBdr>
            <w:top w:val="none" w:sz="0" w:space="0" w:color="auto"/>
            <w:left w:val="none" w:sz="0" w:space="0" w:color="auto"/>
            <w:bottom w:val="none" w:sz="0" w:space="0" w:color="auto"/>
            <w:right w:val="none" w:sz="0" w:space="0" w:color="auto"/>
          </w:divBdr>
        </w:div>
        <w:div w:id="565190852">
          <w:marLeft w:val="0"/>
          <w:marRight w:val="0"/>
          <w:marTop w:val="0"/>
          <w:marBottom w:val="0"/>
          <w:divBdr>
            <w:top w:val="none" w:sz="0" w:space="0" w:color="auto"/>
            <w:left w:val="none" w:sz="0" w:space="0" w:color="auto"/>
            <w:bottom w:val="none" w:sz="0" w:space="0" w:color="auto"/>
            <w:right w:val="none" w:sz="0" w:space="0" w:color="auto"/>
          </w:divBdr>
        </w:div>
        <w:div w:id="566647855">
          <w:marLeft w:val="0"/>
          <w:marRight w:val="0"/>
          <w:marTop w:val="0"/>
          <w:marBottom w:val="0"/>
          <w:divBdr>
            <w:top w:val="none" w:sz="0" w:space="0" w:color="auto"/>
            <w:left w:val="none" w:sz="0" w:space="0" w:color="auto"/>
            <w:bottom w:val="none" w:sz="0" w:space="0" w:color="auto"/>
            <w:right w:val="none" w:sz="0" w:space="0" w:color="auto"/>
          </w:divBdr>
        </w:div>
        <w:div w:id="572156313">
          <w:marLeft w:val="0"/>
          <w:marRight w:val="0"/>
          <w:marTop w:val="0"/>
          <w:marBottom w:val="0"/>
          <w:divBdr>
            <w:top w:val="none" w:sz="0" w:space="0" w:color="auto"/>
            <w:left w:val="none" w:sz="0" w:space="0" w:color="auto"/>
            <w:bottom w:val="none" w:sz="0" w:space="0" w:color="auto"/>
            <w:right w:val="none" w:sz="0" w:space="0" w:color="auto"/>
          </w:divBdr>
        </w:div>
        <w:div w:id="575285031">
          <w:marLeft w:val="0"/>
          <w:marRight w:val="0"/>
          <w:marTop w:val="0"/>
          <w:marBottom w:val="0"/>
          <w:divBdr>
            <w:top w:val="none" w:sz="0" w:space="0" w:color="auto"/>
            <w:left w:val="none" w:sz="0" w:space="0" w:color="auto"/>
            <w:bottom w:val="none" w:sz="0" w:space="0" w:color="auto"/>
            <w:right w:val="none" w:sz="0" w:space="0" w:color="auto"/>
          </w:divBdr>
        </w:div>
        <w:div w:id="575435586">
          <w:marLeft w:val="0"/>
          <w:marRight w:val="0"/>
          <w:marTop w:val="0"/>
          <w:marBottom w:val="0"/>
          <w:divBdr>
            <w:top w:val="none" w:sz="0" w:space="0" w:color="auto"/>
            <w:left w:val="none" w:sz="0" w:space="0" w:color="auto"/>
            <w:bottom w:val="none" w:sz="0" w:space="0" w:color="auto"/>
            <w:right w:val="none" w:sz="0" w:space="0" w:color="auto"/>
          </w:divBdr>
        </w:div>
        <w:div w:id="584219080">
          <w:marLeft w:val="0"/>
          <w:marRight w:val="0"/>
          <w:marTop w:val="0"/>
          <w:marBottom w:val="0"/>
          <w:divBdr>
            <w:top w:val="none" w:sz="0" w:space="0" w:color="auto"/>
            <w:left w:val="none" w:sz="0" w:space="0" w:color="auto"/>
            <w:bottom w:val="none" w:sz="0" w:space="0" w:color="auto"/>
            <w:right w:val="none" w:sz="0" w:space="0" w:color="auto"/>
          </w:divBdr>
        </w:div>
        <w:div w:id="584460730">
          <w:marLeft w:val="0"/>
          <w:marRight w:val="0"/>
          <w:marTop w:val="0"/>
          <w:marBottom w:val="0"/>
          <w:divBdr>
            <w:top w:val="none" w:sz="0" w:space="0" w:color="auto"/>
            <w:left w:val="none" w:sz="0" w:space="0" w:color="auto"/>
            <w:bottom w:val="none" w:sz="0" w:space="0" w:color="auto"/>
            <w:right w:val="none" w:sz="0" w:space="0" w:color="auto"/>
          </w:divBdr>
        </w:div>
        <w:div w:id="586185378">
          <w:marLeft w:val="0"/>
          <w:marRight w:val="0"/>
          <w:marTop w:val="0"/>
          <w:marBottom w:val="0"/>
          <w:divBdr>
            <w:top w:val="none" w:sz="0" w:space="0" w:color="auto"/>
            <w:left w:val="none" w:sz="0" w:space="0" w:color="auto"/>
            <w:bottom w:val="none" w:sz="0" w:space="0" w:color="auto"/>
            <w:right w:val="none" w:sz="0" w:space="0" w:color="auto"/>
          </w:divBdr>
        </w:div>
        <w:div w:id="589319505">
          <w:marLeft w:val="0"/>
          <w:marRight w:val="0"/>
          <w:marTop w:val="0"/>
          <w:marBottom w:val="0"/>
          <w:divBdr>
            <w:top w:val="none" w:sz="0" w:space="0" w:color="auto"/>
            <w:left w:val="none" w:sz="0" w:space="0" w:color="auto"/>
            <w:bottom w:val="none" w:sz="0" w:space="0" w:color="auto"/>
            <w:right w:val="none" w:sz="0" w:space="0" w:color="auto"/>
          </w:divBdr>
        </w:div>
        <w:div w:id="590049465">
          <w:marLeft w:val="0"/>
          <w:marRight w:val="0"/>
          <w:marTop w:val="0"/>
          <w:marBottom w:val="0"/>
          <w:divBdr>
            <w:top w:val="none" w:sz="0" w:space="0" w:color="auto"/>
            <w:left w:val="none" w:sz="0" w:space="0" w:color="auto"/>
            <w:bottom w:val="none" w:sz="0" w:space="0" w:color="auto"/>
            <w:right w:val="none" w:sz="0" w:space="0" w:color="auto"/>
          </w:divBdr>
        </w:div>
        <w:div w:id="591663003">
          <w:marLeft w:val="0"/>
          <w:marRight w:val="0"/>
          <w:marTop w:val="0"/>
          <w:marBottom w:val="0"/>
          <w:divBdr>
            <w:top w:val="none" w:sz="0" w:space="0" w:color="auto"/>
            <w:left w:val="none" w:sz="0" w:space="0" w:color="auto"/>
            <w:bottom w:val="none" w:sz="0" w:space="0" w:color="auto"/>
            <w:right w:val="none" w:sz="0" w:space="0" w:color="auto"/>
          </w:divBdr>
        </w:div>
        <w:div w:id="592131606">
          <w:marLeft w:val="0"/>
          <w:marRight w:val="0"/>
          <w:marTop w:val="0"/>
          <w:marBottom w:val="0"/>
          <w:divBdr>
            <w:top w:val="none" w:sz="0" w:space="0" w:color="auto"/>
            <w:left w:val="none" w:sz="0" w:space="0" w:color="auto"/>
            <w:bottom w:val="none" w:sz="0" w:space="0" w:color="auto"/>
            <w:right w:val="none" w:sz="0" w:space="0" w:color="auto"/>
          </w:divBdr>
        </w:div>
        <w:div w:id="594939022">
          <w:marLeft w:val="0"/>
          <w:marRight w:val="0"/>
          <w:marTop w:val="0"/>
          <w:marBottom w:val="0"/>
          <w:divBdr>
            <w:top w:val="none" w:sz="0" w:space="0" w:color="auto"/>
            <w:left w:val="none" w:sz="0" w:space="0" w:color="auto"/>
            <w:bottom w:val="none" w:sz="0" w:space="0" w:color="auto"/>
            <w:right w:val="none" w:sz="0" w:space="0" w:color="auto"/>
          </w:divBdr>
        </w:div>
        <w:div w:id="602962494">
          <w:marLeft w:val="0"/>
          <w:marRight w:val="0"/>
          <w:marTop w:val="0"/>
          <w:marBottom w:val="0"/>
          <w:divBdr>
            <w:top w:val="none" w:sz="0" w:space="0" w:color="auto"/>
            <w:left w:val="none" w:sz="0" w:space="0" w:color="auto"/>
            <w:bottom w:val="none" w:sz="0" w:space="0" w:color="auto"/>
            <w:right w:val="none" w:sz="0" w:space="0" w:color="auto"/>
          </w:divBdr>
        </w:div>
        <w:div w:id="604003926">
          <w:marLeft w:val="0"/>
          <w:marRight w:val="0"/>
          <w:marTop w:val="0"/>
          <w:marBottom w:val="0"/>
          <w:divBdr>
            <w:top w:val="none" w:sz="0" w:space="0" w:color="auto"/>
            <w:left w:val="none" w:sz="0" w:space="0" w:color="auto"/>
            <w:bottom w:val="none" w:sz="0" w:space="0" w:color="auto"/>
            <w:right w:val="none" w:sz="0" w:space="0" w:color="auto"/>
          </w:divBdr>
        </w:div>
        <w:div w:id="623393336">
          <w:marLeft w:val="0"/>
          <w:marRight w:val="0"/>
          <w:marTop w:val="0"/>
          <w:marBottom w:val="0"/>
          <w:divBdr>
            <w:top w:val="none" w:sz="0" w:space="0" w:color="auto"/>
            <w:left w:val="none" w:sz="0" w:space="0" w:color="auto"/>
            <w:bottom w:val="none" w:sz="0" w:space="0" w:color="auto"/>
            <w:right w:val="none" w:sz="0" w:space="0" w:color="auto"/>
          </w:divBdr>
        </w:div>
        <w:div w:id="628556127">
          <w:marLeft w:val="0"/>
          <w:marRight w:val="0"/>
          <w:marTop w:val="0"/>
          <w:marBottom w:val="0"/>
          <w:divBdr>
            <w:top w:val="none" w:sz="0" w:space="0" w:color="auto"/>
            <w:left w:val="none" w:sz="0" w:space="0" w:color="auto"/>
            <w:bottom w:val="none" w:sz="0" w:space="0" w:color="auto"/>
            <w:right w:val="none" w:sz="0" w:space="0" w:color="auto"/>
          </w:divBdr>
        </w:div>
        <w:div w:id="628894964">
          <w:marLeft w:val="0"/>
          <w:marRight w:val="0"/>
          <w:marTop w:val="0"/>
          <w:marBottom w:val="0"/>
          <w:divBdr>
            <w:top w:val="none" w:sz="0" w:space="0" w:color="auto"/>
            <w:left w:val="none" w:sz="0" w:space="0" w:color="auto"/>
            <w:bottom w:val="none" w:sz="0" w:space="0" w:color="auto"/>
            <w:right w:val="none" w:sz="0" w:space="0" w:color="auto"/>
          </w:divBdr>
        </w:div>
        <w:div w:id="649135956">
          <w:marLeft w:val="0"/>
          <w:marRight w:val="0"/>
          <w:marTop w:val="0"/>
          <w:marBottom w:val="0"/>
          <w:divBdr>
            <w:top w:val="none" w:sz="0" w:space="0" w:color="auto"/>
            <w:left w:val="none" w:sz="0" w:space="0" w:color="auto"/>
            <w:bottom w:val="none" w:sz="0" w:space="0" w:color="auto"/>
            <w:right w:val="none" w:sz="0" w:space="0" w:color="auto"/>
          </w:divBdr>
        </w:div>
        <w:div w:id="650259840">
          <w:marLeft w:val="0"/>
          <w:marRight w:val="0"/>
          <w:marTop w:val="0"/>
          <w:marBottom w:val="0"/>
          <w:divBdr>
            <w:top w:val="none" w:sz="0" w:space="0" w:color="auto"/>
            <w:left w:val="none" w:sz="0" w:space="0" w:color="auto"/>
            <w:bottom w:val="none" w:sz="0" w:space="0" w:color="auto"/>
            <w:right w:val="none" w:sz="0" w:space="0" w:color="auto"/>
          </w:divBdr>
        </w:div>
        <w:div w:id="657811225">
          <w:marLeft w:val="0"/>
          <w:marRight w:val="0"/>
          <w:marTop w:val="0"/>
          <w:marBottom w:val="0"/>
          <w:divBdr>
            <w:top w:val="none" w:sz="0" w:space="0" w:color="auto"/>
            <w:left w:val="none" w:sz="0" w:space="0" w:color="auto"/>
            <w:bottom w:val="none" w:sz="0" w:space="0" w:color="auto"/>
            <w:right w:val="none" w:sz="0" w:space="0" w:color="auto"/>
          </w:divBdr>
        </w:div>
        <w:div w:id="662196187">
          <w:marLeft w:val="0"/>
          <w:marRight w:val="0"/>
          <w:marTop w:val="0"/>
          <w:marBottom w:val="0"/>
          <w:divBdr>
            <w:top w:val="none" w:sz="0" w:space="0" w:color="auto"/>
            <w:left w:val="none" w:sz="0" w:space="0" w:color="auto"/>
            <w:bottom w:val="none" w:sz="0" w:space="0" w:color="auto"/>
            <w:right w:val="none" w:sz="0" w:space="0" w:color="auto"/>
          </w:divBdr>
        </w:div>
        <w:div w:id="667755741">
          <w:marLeft w:val="0"/>
          <w:marRight w:val="0"/>
          <w:marTop w:val="0"/>
          <w:marBottom w:val="0"/>
          <w:divBdr>
            <w:top w:val="none" w:sz="0" w:space="0" w:color="auto"/>
            <w:left w:val="none" w:sz="0" w:space="0" w:color="auto"/>
            <w:bottom w:val="none" w:sz="0" w:space="0" w:color="auto"/>
            <w:right w:val="none" w:sz="0" w:space="0" w:color="auto"/>
          </w:divBdr>
        </w:div>
        <w:div w:id="674840344">
          <w:marLeft w:val="0"/>
          <w:marRight w:val="0"/>
          <w:marTop w:val="0"/>
          <w:marBottom w:val="0"/>
          <w:divBdr>
            <w:top w:val="none" w:sz="0" w:space="0" w:color="auto"/>
            <w:left w:val="none" w:sz="0" w:space="0" w:color="auto"/>
            <w:bottom w:val="none" w:sz="0" w:space="0" w:color="auto"/>
            <w:right w:val="none" w:sz="0" w:space="0" w:color="auto"/>
          </w:divBdr>
        </w:div>
        <w:div w:id="676151432">
          <w:marLeft w:val="0"/>
          <w:marRight w:val="0"/>
          <w:marTop w:val="0"/>
          <w:marBottom w:val="0"/>
          <w:divBdr>
            <w:top w:val="none" w:sz="0" w:space="0" w:color="auto"/>
            <w:left w:val="none" w:sz="0" w:space="0" w:color="auto"/>
            <w:bottom w:val="none" w:sz="0" w:space="0" w:color="auto"/>
            <w:right w:val="none" w:sz="0" w:space="0" w:color="auto"/>
          </w:divBdr>
        </w:div>
        <w:div w:id="690306467">
          <w:marLeft w:val="0"/>
          <w:marRight w:val="0"/>
          <w:marTop w:val="0"/>
          <w:marBottom w:val="0"/>
          <w:divBdr>
            <w:top w:val="none" w:sz="0" w:space="0" w:color="auto"/>
            <w:left w:val="none" w:sz="0" w:space="0" w:color="auto"/>
            <w:bottom w:val="none" w:sz="0" w:space="0" w:color="auto"/>
            <w:right w:val="none" w:sz="0" w:space="0" w:color="auto"/>
          </w:divBdr>
        </w:div>
        <w:div w:id="693195610">
          <w:marLeft w:val="0"/>
          <w:marRight w:val="0"/>
          <w:marTop w:val="0"/>
          <w:marBottom w:val="0"/>
          <w:divBdr>
            <w:top w:val="none" w:sz="0" w:space="0" w:color="auto"/>
            <w:left w:val="none" w:sz="0" w:space="0" w:color="auto"/>
            <w:bottom w:val="none" w:sz="0" w:space="0" w:color="auto"/>
            <w:right w:val="none" w:sz="0" w:space="0" w:color="auto"/>
          </w:divBdr>
        </w:div>
        <w:div w:id="693312938">
          <w:marLeft w:val="0"/>
          <w:marRight w:val="0"/>
          <w:marTop w:val="0"/>
          <w:marBottom w:val="0"/>
          <w:divBdr>
            <w:top w:val="none" w:sz="0" w:space="0" w:color="auto"/>
            <w:left w:val="none" w:sz="0" w:space="0" w:color="auto"/>
            <w:bottom w:val="none" w:sz="0" w:space="0" w:color="auto"/>
            <w:right w:val="none" w:sz="0" w:space="0" w:color="auto"/>
          </w:divBdr>
        </w:div>
        <w:div w:id="695160109">
          <w:marLeft w:val="0"/>
          <w:marRight w:val="0"/>
          <w:marTop w:val="0"/>
          <w:marBottom w:val="0"/>
          <w:divBdr>
            <w:top w:val="none" w:sz="0" w:space="0" w:color="auto"/>
            <w:left w:val="none" w:sz="0" w:space="0" w:color="auto"/>
            <w:bottom w:val="none" w:sz="0" w:space="0" w:color="auto"/>
            <w:right w:val="none" w:sz="0" w:space="0" w:color="auto"/>
          </w:divBdr>
        </w:div>
        <w:div w:id="697466533">
          <w:marLeft w:val="0"/>
          <w:marRight w:val="0"/>
          <w:marTop w:val="0"/>
          <w:marBottom w:val="0"/>
          <w:divBdr>
            <w:top w:val="none" w:sz="0" w:space="0" w:color="auto"/>
            <w:left w:val="none" w:sz="0" w:space="0" w:color="auto"/>
            <w:bottom w:val="none" w:sz="0" w:space="0" w:color="auto"/>
            <w:right w:val="none" w:sz="0" w:space="0" w:color="auto"/>
          </w:divBdr>
        </w:div>
        <w:div w:id="705720183">
          <w:marLeft w:val="0"/>
          <w:marRight w:val="0"/>
          <w:marTop w:val="0"/>
          <w:marBottom w:val="0"/>
          <w:divBdr>
            <w:top w:val="none" w:sz="0" w:space="0" w:color="auto"/>
            <w:left w:val="none" w:sz="0" w:space="0" w:color="auto"/>
            <w:bottom w:val="none" w:sz="0" w:space="0" w:color="auto"/>
            <w:right w:val="none" w:sz="0" w:space="0" w:color="auto"/>
          </w:divBdr>
        </w:div>
        <w:div w:id="705911758">
          <w:marLeft w:val="0"/>
          <w:marRight w:val="0"/>
          <w:marTop w:val="0"/>
          <w:marBottom w:val="0"/>
          <w:divBdr>
            <w:top w:val="none" w:sz="0" w:space="0" w:color="auto"/>
            <w:left w:val="none" w:sz="0" w:space="0" w:color="auto"/>
            <w:bottom w:val="none" w:sz="0" w:space="0" w:color="auto"/>
            <w:right w:val="none" w:sz="0" w:space="0" w:color="auto"/>
          </w:divBdr>
        </w:div>
        <w:div w:id="708644846">
          <w:marLeft w:val="0"/>
          <w:marRight w:val="0"/>
          <w:marTop w:val="0"/>
          <w:marBottom w:val="0"/>
          <w:divBdr>
            <w:top w:val="none" w:sz="0" w:space="0" w:color="auto"/>
            <w:left w:val="none" w:sz="0" w:space="0" w:color="auto"/>
            <w:bottom w:val="none" w:sz="0" w:space="0" w:color="auto"/>
            <w:right w:val="none" w:sz="0" w:space="0" w:color="auto"/>
          </w:divBdr>
        </w:div>
        <w:div w:id="710113272">
          <w:marLeft w:val="0"/>
          <w:marRight w:val="0"/>
          <w:marTop w:val="0"/>
          <w:marBottom w:val="0"/>
          <w:divBdr>
            <w:top w:val="none" w:sz="0" w:space="0" w:color="auto"/>
            <w:left w:val="none" w:sz="0" w:space="0" w:color="auto"/>
            <w:bottom w:val="none" w:sz="0" w:space="0" w:color="auto"/>
            <w:right w:val="none" w:sz="0" w:space="0" w:color="auto"/>
          </w:divBdr>
        </w:div>
        <w:div w:id="712000237">
          <w:marLeft w:val="0"/>
          <w:marRight w:val="0"/>
          <w:marTop w:val="0"/>
          <w:marBottom w:val="0"/>
          <w:divBdr>
            <w:top w:val="none" w:sz="0" w:space="0" w:color="auto"/>
            <w:left w:val="none" w:sz="0" w:space="0" w:color="auto"/>
            <w:bottom w:val="none" w:sz="0" w:space="0" w:color="auto"/>
            <w:right w:val="none" w:sz="0" w:space="0" w:color="auto"/>
          </w:divBdr>
        </w:div>
        <w:div w:id="723988563">
          <w:marLeft w:val="0"/>
          <w:marRight w:val="0"/>
          <w:marTop w:val="0"/>
          <w:marBottom w:val="0"/>
          <w:divBdr>
            <w:top w:val="none" w:sz="0" w:space="0" w:color="auto"/>
            <w:left w:val="none" w:sz="0" w:space="0" w:color="auto"/>
            <w:bottom w:val="none" w:sz="0" w:space="0" w:color="auto"/>
            <w:right w:val="none" w:sz="0" w:space="0" w:color="auto"/>
          </w:divBdr>
        </w:div>
        <w:div w:id="733624585">
          <w:marLeft w:val="0"/>
          <w:marRight w:val="0"/>
          <w:marTop w:val="0"/>
          <w:marBottom w:val="0"/>
          <w:divBdr>
            <w:top w:val="none" w:sz="0" w:space="0" w:color="auto"/>
            <w:left w:val="none" w:sz="0" w:space="0" w:color="auto"/>
            <w:bottom w:val="none" w:sz="0" w:space="0" w:color="auto"/>
            <w:right w:val="none" w:sz="0" w:space="0" w:color="auto"/>
          </w:divBdr>
        </w:div>
        <w:div w:id="741559181">
          <w:marLeft w:val="0"/>
          <w:marRight w:val="0"/>
          <w:marTop w:val="0"/>
          <w:marBottom w:val="0"/>
          <w:divBdr>
            <w:top w:val="none" w:sz="0" w:space="0" w:color="auto"/>
            <w:left w:val="none" w:sz="0" w:space="0" w:color="auto"/>
            <w:bottom w:val="none" w:sz="0" w:space="0" w:color="auto"/>
            <w:right w:val="none" w:sz="0" w:space="0" w:color="auto"/>
          </w:divBdr>
        </w:div>
        <w:div w:id="742220320">
          <w:marLeft w:val="0"/>
          <w:marRight w:val="0"/>
          <w:marTop w:val="0"/>
          <w:marBottom w:val="0"/>
          <w:divBdr>
            <w:top w:val="none" w:sz="0" w:space="0" w:color="auto"/>
            <w:left w:val="none" w:sz="0" w:space="0" w:color="auto"/>
            <w:bottom w:val="none" w:sz="0" w:space="0" w:color="auto"/>
            <w:right w:val="none" w:sz="0" w:space="0" w:color="auto"/>
          </w:divBdr>
        </w:div>
        <w:div w:id="745111128">
          <w:marLeft w:val="0"/>
          <w:marRight w:val="0"/>
          <w:marTop w:val="0"/>
          <w:marBottom w:val="0"/>
          <w:divBdr>
            <w:top w:val="none" w:sz="0" w:space="0" w:color="auto"/>
            <w:left w:val="none" w:sz="0" w:space="0" w:color="auto"/>
            <w:bottom w:val="none" w:sz="0" w:space="0" w:color="auto"/>
            <w:right w:val="none" w:sz="0" w:space="0" w:color="auto"/>
          </w:divBdr>
        </w:div>
        <w:div w:id="748893248">
          <w:marLeft w:val="0"/>
          <w:marRight w:val="0"/>
          <w:marTop w:val="0"/>
          <w:marBottom w:val="0"/>
          <w:divBdr>
            <w:top w:val="none" w:sz="0" w:space="0" w:color="auto"/>
            <w:left w:val="none" w:sz="0" w:space="0" w:color="auto"/>
            <w:bottom w:val="none" w:sz="0" w:space="0" w:color="auto"/>
            <w:right w:val="none" w:sz="0" w:space="0" w:color="auto"/>
          </w:divBdr>
        </w:div>
        <w:div w:id="749275964">
          <w:marLeft w:val="0"/>
          <w:marRight w:val="0"/>
          <w:marTop w:val="0"/>
          <w:marBottom w:val="0"/>
          <w:divBdr>
            <w:top w:val="none" w:sz="0" w:space="0" w:color="auto"/>
            <w:left w:val="none" w:sz="0" w:space="0" w:color="auto"/>
            <w:bottom w:val="none" w:sz="0" w:space="0" w:color="auto"/>
            <w:right w:val="none" w:sz="0" w:space="0" w:color="auto"/>
          </w:divBdr>
        </w:div>
        <w:div w:id="761949694">
          <w:marLeft w:val="0"/>
          <w:marRight w:val="0"/>
          <w:marTop w:val="0"/>
          <w:marBottom w:val="0"/>
          <w:divBdr>
            <w:top w:val="none" w:sz="0" w:space="0" w:color="auto"/>
            <w:left w:val="none" w:sz="0" w:space="0" w:color="auto"/>
            <w:bottom w:val="none" w:sz="0" w:space="0" w:color="auto"/>
            <w:right w:val="none" w:sz="0" w:space="0" w:color="auto"/>
          </w:divBdr>
        </w:div>
        <w:div w:id="763260238">
          <w:marLeft w:val="0"/>
          <w:marRight w:val="0"/>
          <w:marTop w:val="0"/>
          <w:marBottom w:val="0"/>
          <w:divBdr>
            <w:top w:val="none" w:sz="0" w:space="0" w:color="auto"/>
            <w:left w:val="none" w:sz="0" w:space="0" w:color="auto"/>
            <w:bottom w:val="none" w:sz="0" w:space="0" w:color="auto"/>
            <w:right w:val="none" w:sz="0" w:space="0" w:color="auto"/>
          </w:divBdr>
        </w:div>
        <w:div w:id="768938504">
          <w:marLeft w:val="0"/>
          <w:marRight w:val="0"/>
          <w:marTop w:val="0"/>
          <w:marBottom w:val="0"/>
          <w:divBdr>
            <w:top w:val="none" w:sz="0" w:space="0" w:color="auto"/>
            <w:left w:val="none" w:sz="0" w:space="0" w:color="auto"/>
            <w:bottom w:val="none" w:sz="0" w:space="0" w:color="auto"/>
            <w:right w:val="none" w:sz="0" w:space="0" w:color="auto"/>
          </w:divBdr>
        </w:div>
        <w:div w:id="769467439">
          <w:marLeft w:val="0"/>
          <w:marRight w:val="0"/>
          <w:marTop w:val="0"/>
          <w:marBottom w:val="0"/>
          <w:divBdr>
            <w:top w:val="none" w:sz="0" w:space="0" w:color="auto"/>
            <w:left w:val="none" w:sz="0" w:space="0" w:color="auto"/>
            <w:bottom w:val="none" w:sz="0" w:space="0" w:color="auto"/>
            <w:right w:val="none" w:sz="0" w:space="0" w:color="auto"/>
          </w:divBdr>
        </w:div>
        <w:div w:id="769856939">
          <w:marLeft w:val="0"/>
          <w:marRight w:val="0"/>
          <w:marTop w:val="0"/>
          <w:marBottom w:val="0"/>
          <w:divBdr>
            <w:top w:val="none" w:sz="0" w:space="0" w:color="auto"/>
            <w:left w:val="none" w:sz="0" w:space="0" w:color="auto"/>
            <w:bottom w:val="none" w:sz="0" w:space="0" w:color="auto"/>
            <w:right w:val="none" w:sz="0" w:space="0" w:color="auto"/>
          </w:divBdr>
        </w:div>
        <w:div w:id="773596551">
          <w:marLeft w:val="0"/>
          <w:marRight w:val="0"/>
          <w:marTop w:val="0"/>
          <w:marBottom w:val="0"/>
          <w:divBdr>
            <w:top w:val="none" w:sz="0" w:space="0" w:color="auto"/>
            <w:left w:val="none" w:sz="0" w:space="0" w:color="auto"/>
            <w:bottom w:val="none" w:sz="0" w:space="0" w:color="auto"/>
            <w:right w:val="none" w:sz="0" w:space="0" w:color="auto"/>
          </w:divBdr>
        </w:div>
        <w:div w:id="792867847">
          <w:marLeft w:val="0"/>
          <w:marRight w:val="0"/>
          <w:marTop w:val="0"/>
          <w:marBottom w:val="0"/>
          <w:divBdr>
            <w:top w:val="none" w:sz="0" w:space="0" w:color="auto"/>
            <w:left w:val="none" w:sz="0" w:space="0" w:color="auto"/>
            <w:bottom w:val="none" w:sz="0" w:space="0" w:color="auto"/>
            <w:right w:val="none" w:sz="0" w:space="0" w:color="auto"/>
          </w:divBdr>
        </w:div>
        <w:div w:id="804349895">
          <w:marLeft w:val="0"/>
          <w:marRight w:val="0"/>
          <w:marTop w:val="0"/>
          <w:marBottom w:val="0"/>
          <w:divBdr>
            <w:top w:val="none" w:sz="0" w:space="0" w:color="auto"/>
            <w:left w:val="none" w:sz="0" w:space="0" w:color="auto"/>
            <w:bottom w:val="none" w:sz="0" w:space="0" w:color="auto"/>
            <w:right w:val="none" w:sz="0" w:space="0" w:color="auto"/>
          </w:divBdr>
        </w:div>
        <w:div w:id="806778419">
          <w:marLeft w:val="0"/>
          <w:marRight w:val="0"/>
          <w:marTop w:val="0"/>
          <w:marBottom w:val="0"/>
          <w:divBdr>
            <w:top w:val="none" w:sz="0" w:space="0" w:color="auto"/>
            <w:left w:val="none" w:sz="0" w:space="0" w:color="auto"/>
            <w:bottom w:val="none" w:sz="0" w:space="0" w:color="auto"/>
            <w:right w:val="none" w:sz="0" w:space="0" w:color="auto"/>
          </w:divBdr>
        </w:div>
        <w:div w:id="815606719">
          <w:marLeft w:val="0"/>
          <w:marRight w:val="0"/>
          <w:marTop w:val="0"/>
          <w:marBottom w:val="0"/>
          <w:divBdr>
            <w:top w:val="none" w:sz="0" w:space="0" w:color="auto"/>
            <w:left w:val="none" w:sz="0" w:space="0" w:color="auto"/>
            <w:bottom w:val="none" w:sz="0" w:space="0" w:color="auto"/>
            <w:right w:val="none" w:sz="0" w:space="0" w:color="auto"/>
          </w:divBdr>
        </w:div>
        <w:div w:id="815731598">
          <w:marLeft w:val="0"/>
          <w:marRight w:val="0"/>
          <w:marTop w:val="0"/>
          <w:marBottom w:val="0"/>
          <w:divBdr>
            <w:top w:val="none" w:sz="0" w:space="0" w:color="auto"/>
            <w:left w:val="none" w:sz="0" w:space="0" w:color="auto"/>
            <w:bottom w:val="none" w:sz="0" w:space="0" w:color="auto"/>
            <w:right w:val="none" w:sz="0" w:space="0" w:color="auto"/>
          </w:divBdr>
        </w:div>
        <w:div w:id="822284258">
          <w:marLeft w:val="0"/>
          <w:marRight w:val="0"/>
          <w:marTop w:val="0"/>
          <w:marBottom w:val="0"/>
          <w:divBdr>
            <w:top w:val="none" w:sz="0" w:space="0" w:color="auto"/>
            <w:left w:val="none" w:sz="0" w:space="0" w:color="auto"/>
            <w:bottom w:val="none" w:sz="0" w:space="0" w:color="auto"/>
            <w:right w:val="none" w:sz="0" w:space="0" w:color="auto"/>
          </w:divBdr>
        </w:div>
        <w:div w:id="825557777">
          <w:marLeft w:val="0"/>
          <w:marRight w:val="0"/>
          <w:marTop w:val="0"/>
          <w:marBottom w:val="0"/>
          <w:divBdr>
            <w:top w:val="none" w:sz="0" w:space="0" w:color="auto"/>
            <w:left w:val="none" w:sz="0" w:space="0" w:color="auto"/>
            <w:bottom w:val="none" w:sz="0" w:space="0" w:color="auto"/>
            <w:right w:val="none" w:sz="0" w:space="0" w:color="auto"/>
          </w:divBdr>
        </w:div>
        <w:div w:id="830489637">
          <w:marLeft w:val="0"/>
          <w:marRight w:val="0"/>
          <w:marTop w:val="0"/>
          <w:marBottom w:val="0"/>
          <w:divBdr>
            <w:top w:val="none" w:sz="0" w:space="0" w:color="auto"/>
            <w:left w:val="none" w:sz="0" w:space="0" w:color="auto"/>
            <w:bottom w:val="none" w:sz="0" w:space="0" w:color="auto"/>
            <w:right w:val="none" w:sz="0" w:space="0" w:color="auto"/>
          </w:divBdr>
        </w:div>
        <w:div w:id="832188343">
          <w:marLeft w:val="0"/>
          <w:marRight w:val="0"/>
          <w:marTop w:val="0"/>
          <w:marBottom w:val="0"/>
          <w:divBdr>
            <w:top w:val="none" w:sz="0" w:space="0" w:color="auto"/>
            <w:left w:val="none" w:sz="0" w:space="0" w:color="auto"/>
            <w:bottom w:val="none" w:sz="0" w:space="0" w:color="auto"/>
            <w:right w:val="none" w:sz="0" w:space="0" w:color="auto"/>
          </w:divBdr>
        </w:div>
        <w:div w:id="834802621">
          <w:marLeft w:val="0"/>
          <w:marRight w:val="0"/>
          <w:marTop w:val="0"/>
          <w:marBottom w:val="0"/>
          <w:divBdr>
            <w:top w:val="none" w:sz="0" w:space="0" w:color="auto"/>
            <w:left w:val="none" w:sz="0" w:space="0" w:color="auto"/>
            <w:bottom w:val="none" w:sz="0" w:space="0" w:color="auto"/>
            <w:right w:val="none" w:sz="0" w:space="0" w:color="auto"/>
          </w:divBdr>
        </w:div>
        <w:div w:id="836530996">
          <w:marLeft w:val="0"/>
          <w:marRight w:val="0"/>
          <w:marTop w:val="0"/>
          <w:marBottom w:val="0"/>
          <w:divBdr>
            <w:top w:val="none" w:sz="0" w:space="0" w:color="auto"/>
            <w:left w:val="none" w:sz="0" w:space="0" w:color="auto"/>
            <w:bottom w:val="none" w:sz="0" w:space="0" w:color="auto"/>
            <w:right w:val="none" w:sz="0" w:space="0" w:color="auto"/>
          </w:divBdr>
        </w:div>
        <w:div w:id="859122683">
          <w:marLeft w:val="0"/>
          <w:marRight w:val="0"/>
          <w:marTop w:val="0"/>
          <w:marBottom w:val="0"/>
          <w:divBdr>
            <w:top w:val="none" w:sz="0" w:space="0" w:color="auto"/>
            <w:left w:val="none" w:sz="0" w:space="0" w:color="auto"/>
            <w:bottom w:val="none" w:sz="0" w:space="0" w:color="auto"/>
            <w:right w:val="none" w:sz="0" w:space="0" w:color="auto"/>
          </w:divBdr>
        </w:div>
        <w:div w:id="861938197">
          <w:marLeft w:val="0"/>
          <w:marRight w:val="0"/>
          <w:marTop w:val="0"/>
          <w:marBottom w:val="0"/>
          <w:divBdr>
            <w:top w:val="none" w:sz="0" w:space="0" w:color="auto"/>
            <w:left w:val="none" w:sz="0" w:space="0" w:color="auto"/>
            <w:bottom w:val="none" w:sz="0" w:space="0" w:color="auto"/>
            <w:right w:val="none" w:sz="0" w:space="0" w:color="auto"/>
          </w:divBdr>
        </w:div>
        <w:div w:id="865875981">
          <w:marLeft w:val="0"/>
          <w:marRight w:val="0"/>
          <w:marTop w:val="0"/>
          <w:marBottom w:val="0"/>
          <w:divBdr>
            <w:top w:val="none" w:sz="0" w:space="0" w:color="auto"/>
            <w:left w:val="none" w:sz="0" w:space="0" w:color="auto"/>
            <w:bottom w:val="none" w:sz="0" w:space="0" w:color="auto"/>
            <w:right w:val="none" w:sz="0" w:space="0" w:color="auto"/>
          </w:divBdr>
        </w:div>
        <w:div w:id="866136008">
          <w:marLeft w:val="0"/>
          <w:marRight w:val="0"/>
          <w:marTop w:val="0"/>
          <w:marBottom w:val="0"/>
          <w:divBdr>
            <w:top w:val="none" w:sz="0" w:space="0" w:color="auto"/>
            <w:left w:val="none" w:sz="0" w:space="0" w:color="auto"/>
            <w:bottom w:val="none" w:sz="0" w:space="0" w:color="auto"/>
            <w:right w:val="none" w:sz="0" w:space="0" w:color="auto"/>
          </w:divBdr>
        </w:div>
        <w:div w:id="867915303">
          <w:marLeft w:val="0"/>
          <w:marRight w:val="0"/>
          <w:marTop w:val="0"/>
          <w:marBottom w:val="0"/>
          <w:divBdr>
            <w:top w:val="none" w:sz="0" w:space="0" w:color="auto"/>
            <w:left w:val="none" w:sz="0" w:space="0" w:color="auto"/>
            <w:bottom w:val="none" w:sz="0" w:space="0" w:color="auto"/>
            <w:right w:val="none" w:sz="0" w:space="0" w:color="auto"/>
          </w:divBdr>
        </w:div>
        <w:div w:id="871764943">
          <w:marLeft w:val="0"/>
          <w:marRight w:val="0"/>
          <w:marTop w:val="0"/>
          <w:marBottom w:val="0"/>
          <w:divBdr>
            <w:top w:val="none" w:sz="0" w:space="0" w:color="auto"/>
            <w:left w:val="none" w:sz="0" w:space="0" w:color="auto"/>
            <w:bottom w:val="none" w:sz="0" w:space="0" w:color="auto"/>
            <w:right w:val="none" w:sz="0" w:space="0" w:color="auto"/>
          </w:divBdr>
        </w:div>
        <w:div w:id="872764017">
          <w:marLeft w:val="0"/>
          <w:marRight w:val="0"/>
          <w:marTop w:val="0"/>
          <w:marBottom w:val="0"/>
          <w:divBdr>
            <w:top w:val="none" w:sz="0" w:space="0" w:color="auto"/>
            <w:left w:val="none" w:sz="0" w:space="0" w:color="auto"/>
            <w:bottom w:val="none" w:sz="0" w:space="0" w:color="auto"/>
            <w:right w:val="none" w:sz="0" w:space="0" w:color="auto"/>
          </w:divBdr>
        </w:div>
        <w:div w:id="874342963">
          <w:marLeft w:val="0"/>
          <w:marRight w:val="0"/>
          <w:marTop w:val="0"/>
          <w:marBottom w:val="0"/>
          <w:divBdr>
            <w:top w:val="none" w:sz="0" w:space="0" w:color="auto"/>
            <w:left w:val="none" w:sz="0" w:space="0" w:color="auto"/>
            <w:bottom w:val="none" w:sz="0" w:space="0" w:color="auto"/>
            <w:right w:val="none" w:sz="0" w:space="0" w:color="auto"/>
          </w:divBdr>
        </w:div>
        <w:div w:id="876089181">
          <w:marLeft w:val="0"/>
          <w:marRight w:val="0"/>
          <w:marTop w:val="0"/>
          <w:marBottom w:val="0"/>
          <w:divBdr>
            <w:top w:val="none" w:sz="0" w:space="0" w:color="auto"/>
            <w:left w:val="none" w:sz="0" w:space="0" w:color="auto"/>
            <w:bottom w:val="none" w:sz="0" w:space="0" w:color="auto"/>
            <w:right w:val="none" w:sz="0" w:space="0" w:color="auto"/>
          </w:divBdr>
        </w:div>
        <w:div w:id="894269753">
          <w:marLeft w:val="0"/>
          <w:marRight w:val="0"/>
          <w:marTop w:val="0"/>
          <w:marBottom w:val="0"/>
          <w:divBdr>
            <w:top w:val="none" w:sz="0" w:space="0" w:color="auto"/>
            <w:left w:val="none" w:sz="0" w:space="0" w:color="auto"/>
            <w:bottom w:val="none" w:sz="0" w:space="0" w:color="auto"/>
            <w:right w:val="none" w:sz="0" w:space="0" w:color="auto"/>
          </w:divBdr>
        </w:div>
        <w:div w:id="896166657">
          <w:marLeft w:val="0"/>
          <w:marRight w:val="0"/>
          <w:marTop w:val="0"/>
          <w:marBottom w:val="0"/>
          <w:divBdr>
            <w:top w:val="none" w:sz="0" w:space="0" w:color="auto"/>
            <w:left w:val="none" w:sz="0" w:space="0" w:color="auto"/>
            <w:bottom w:val="none" w:sz="0" w:space="0" w:color="auto"/>
            <w:right w:val="none" w:sz="0" w:space="0" w:color="auto"/>
          </w:divBdr>
        </w:div>
        <w:div w:id="901018695">
          <w:marLeft w:val="0"/>
          <w:marRight w:val="0"/>
          <w:marTop w:val="0"/>
          <w:marBottom w:val="0"/>
          <w:divBdr>
            <w:top w:val="none" w:sz="0" w:space="0" w:color="auto"/>
            <w:left w:val="none" w:sz="0" w:space="0" w:color="auto"/>
            <w:bottom w:val="none" w:sz="0" w:space="0" w:color="auto"/>
            <w:right w:val="none" w:sz="0" w:space="0" w:color="auto"/>
          </w:divBdr>
        </w:div>
        <w:div w:id="901713784">
          <w:marLeft w:val="0"/>
          <w:marRight w:val="0"/>
          <w:marTop w:val="0"/>
          <w:marBottom w:val="0"/>
          <w:divBdr>
            <w:top w:val="none" w:sz="0" w:space="0" w:color="auto"/>
            <w:left w:val="none" w:sz="0" w:space="0" w:color="auto"/>
            <w:bottom w:val="none" w:sz="0" w:space="0" w:color="auto"/>
            <w:right w:val="none" w:sz="0" w:space="0" w:color="auto"/>
          </w:divBdr>
        </w:div>
        <w:div w:id="901984549">
          <w:marLeft w:val="0"/>
          <w:marRight w:val="0"/>
          <w:marTop w:val="0"/>
          <w:marBottom w:val="0"/>
          <w:divBdr>
            <w:top w:val="none" w:sz="0" w:space="0" w:color="auto"/>
            <w:left w:val="none" w:sz="0" w:space="0" w:color="auto"/>
            <w:bottom w:val="none" w:sz="0" w:space="0" w:color="auto"/>
            <w:right w:val="none" w:sz="0" w:space="0" w:color="auto"/>
          </w:divBdr>
        </w:div>
        <w:div w:id="902640413">
          <w:marLeft w:val="0"/>
          <w:marRight w:val="0"/>
          <w:marTop w:val="0"/>
          <w:marBottom w:val="0"/>
          <w:divBdr>
            <w:top w:val="none" w:sz="0" w:space="0" w:color="auto"/>
            <w:left w:val="none" w:sz="0" w:space="0" w:color="auto"/>
            <w:bottom w:val="none" w:sz="0" w:space="0" w:color="auto"/>
            <w:right w:val="none" w:sz="0" w:space="0" w:color="auto"/>
          </w:divBdr>
        </w:div>
        <w:div w:id="916136368">
          <w:marLeft w:val="0"/>
          <w:marRight w:val="0"/>
          <w:marTop w:val="0"/>
          <w:marBottom w:val="0"/>
          <w:divBdr>
            <w:top w:val="none" w:sz="0" w:space="0" w:color="auto"/>
            <w:left w:val="none" w:sz="0" w:space="0" w:color="auto"/>
            <w:bottom w:val="none" w:sz="0" w:space="0" w:color="auto"/>
            <w:right w:val="none" w:sz="0" w:space="0" w:color="auto"/>
          </w:divBdr>
        </w:div>
        <w:div w:id="922179642">
          <w:marLeft w:val="0"/>
          <w:marRight w:val="0"/>
          <w:marTop w:val="0"/>
          <w:marBottom w:val="0"/>
          <w:divBdr>
            <w:top w:val="none" w:sz="0" w:space="0" w:color="auto"/>
            <w:left w:val="none" w:sz="0" w:space="0" w:color="auto"/>
            <w:bottom w:val="none" w:sz="0" w:space="0" w:color="auto"/>
            <w:right w:val="none" w:sz="0" w:space="0" w:color="auto"/>
          </w:divBdr>
        </w:div>
        <w:div w:id="924538525">
          <w:marLeft w:val="0"/>
          <w:marRight w:val="0"/>
          <w:marTop w:val="0"/>
          <w:marBottom w:val="0"/>
          <w:divBdr>
            <w:top w:val="none" w:sz="0" w:space="0" w:color="auto"/>
            <w:left w:val="none" w:sz="0" w:space="0" w:color="auto"/>
            <w:bottom w:val="none" w:sz="0" w:space="0" w:color="auto"/>
            <w:right w:val="none" w:sz="0" w:space="0" w:color="auto"/>
          </w:divBdr>
        </w:div>
        <w:div w:id="924802006">
          <w:marLeft w:val="0"/>
          <w:marRight w:val="0"/>
          <w:marTop w:val="0"/>
          <w:marBottom w:val="0"/>
          <w:divBdr>
            <w:top w:val="none" w:sz="0" w:space="0" w:color="auto"/>
            <w:left w:val="none" w:sz="0" w:space="0" w:color="auto"/>
            <w:bottom w:val="none" w:sz="0" w:space="0" w:color="auto"/>
            <w:right w:val="none" w:sz="0" w:space="0" w:color="auto"/>
          </w:divBdr>
        </w:div>
        <w:div w:id="927276063">
          <w:marLeft w:val="0"/>
          <w:marRight w:val="0"/>
          <w:marTop w:val="0"/>
          <w:marBottom w:val="0"/>
          <w:divBdr>
            <w:top w:val="none" w:sz="0" w:space="0" w:color="auto"/>
            <w:left w:val="none" w:sz="0" w:space="0" w:color="auto"/>
            <w:bottom w:val="none" w:sz="0" w:space="0" w:color="auto"/>
            <w:right w:val="none" w:sz="0" w:space="0" w:color="auto"/>
          </w:divBdr>
        </w:div>
        <w:div w:id="930239387">
          <w:marLeft w:val="0"/>
          <w:marRight w:val="0"/>
          <w:marTop w:val="0"/>
          <w:marBottom w:val="0"/>
          <w:divBdr>
            <w:top w:val="none" w:sz="0" w:space="0" w:color="auto"/>
            <w:left w:val="none" w:sz="0" w:space="0" w:color="auto"/>
            <w:bottom w:val="none" w:sz="0" w:space="0" w:color="auto"/>
            <w:right w:val="none" w:sz="0" w:space="0" w:color="auto"/>
          </w:divBdr>
        </w:div>
        <w:div w:id="935017271">
          <w:marLeft w:val="0"/>
          <w:marRight w:val="0"/>
          <w:marTop w:val="0"/>
          <w:marBottom w:val="0"/>
          <w:divBdr>
            <w:top w:val="none" w:sz="0" w:space="0" w:color="auto"/>
            <w:left w:val="none" w:sz="0" w:space="0" w:color="auto"/>
            <w:bottom w:val="none" w:sz="0" w:space="0" w:color="auto"/>
            <w:right w:val="none" w:sz="0" w:space="0" w:color="auto"/>
          </w:divBdr>
        </w:div>
        <w:div w:id="938758304">
          <w:marLeft w:val="0"/>
          <w:marRight w:val="0"/>
          <w:marTop w:val="0"/>
          <w:marBottom w:val="0"/>
          <w:divBdr>
            <w:top w:val="none" w:sz="0" w:space="0" w:color="auto"/>
            <w:left w:val="none" w:sz="0" w:space="0" w:color="auto"/>
            <w:bottom w:val="none" w:sz="0" w:space="0" w:color="auto"/>
            <w:right w:val="none" w:sz="0" w:space="0" w:color="auto"/>
          </w:divBdr>
        </w:div>
        <w:div w:id="943654608">
          <w:marLeft w:val="0"/>
          <w:marRight w:val="0"/>
          <w:marTop w:val="0"/>
          <w:marBottom w:val="0"/>
          <w:divBdr>
            <w:top w:val="none" w:sz="0" w:space="0" w:color="auto"/>
            <w:left w:val="none" w:sz="0" w:space="0" w:color="auto"/>
            <w:bottom w:val="none" w:sz="0" w:space="0" w:color="auto"/>
            <w:right w:val="none" w:sz="0" w:space="0" w:color="auto"/>
          </w:divBdr>
        </w:div>
        <w:div w:id="945380328">
          <w:marLeft w:val="0"/>
          <w:marRight w:val="0"/>
          <w:marTop w:val="0"/>
          <w:marBottom w:val="0"/>
          <w:divBdr>
            <w:top w:val="none" w:sz="0" w:space="0" w:color="auto"/>
            <w:left w:val="none" w:sz="0" w:space="0" w:color="auto"/>
            <w:bottom w:val="none" w:sz="0" w:space="0" w:color="auto"/>
            <w:right w:val="none" w:sz="0" w:space="0" w:color="auto"/>
          </w:divBdr>
        </w:div>
        <w:div w:id="946622258">
          <w:marLeft w:val="0"/>
          <w:marRight w:val="0"/>
          <w:marTop w:val="0"/>
          <w:marBottom w:val="0"/>
          <w:divBdr>
            <w:top w:val="none" w:sz="0" w:space="0" w:color="auto"/>
            <w:left w:val="none" w:sz="0" w:space="0" w:color="auto"/>
            <w:bottom w:val="none" w:sz="0" w:space="0" w:color="auto"/>
            <w:right w:val="none" w:sz="0" w:space="0" w:color="auto"/>
          </w:divBdr>
        </w:div>
        <w:div w:id="953557502">
          <w:marLeft w:val="0"/>
          <w:marRight w:val="0"/>
          <w:marTop w:val="0"/>
          <w:marBottom w:val="0"/>
          <w:divBdr>
            <w:top w:val="none" w:sz="0" w:space="0" w:color="auto"/>
            <w:left w:val="none" w:sz="0" w:space="0" w:color="auto"/>
            <w:bottom w:val="none" w:sz="0" w:space="0" w:color="auto"/>
            <w:right w:val="none" w:sz="0" w:space="0" w:color="auto"/>
          </w:divBdr>
        </w:div>
        <w:div w:id="954362404">
          <w:marLeft w:val="0"/>
          <w:marRight w:val="0"/>
          <w:marTop w:val="0"/>
          <w:marBottom w:val="0"/>
          <w:divBdr>
            <w:top w:val="none" w:sz="0" w:space="0" w:color="auto"/>
            <w:left w:val="none" w:sz="0" w:space="0" w:color="auto"/>
            <w:bottom w:val="none" w:sz="0" w:space="0" w:color="auto"/>
            <w:right w:val="none" w:sz="0" w:space="0" w:color="auto"/>
          </w:divBdr>
        </w:div>
        <w:div w:id="963921848">
          <w:marLeft w:val="0"/>
          <w:marRight w:val="0"/>
          <w:marTop w:val="0"/>
          <w:marBottom w:val="0"/>
          <w:divBdr>
            <w:top w:val="none" w:sz="0" w:space="0" w:color="auto"/>
            <w:left w:val="none" w:sz="0" w:space="0" w:color="auto"/>
            <w:bottom w:val="none" w:sz="0" w:space="0" w:color="auto"/>
            <w:right w:val="none" w:sz="0" w:space="0" w:color="auto"/>
          </w:divBdr>
        </w:div>
        <w:div w:id="964510364">
          <w:marLeft w:val="0"/>
          <w:marRight w:val="0"/>
          <w:marTop w:val="0"/>
          <w:marBottom w:val="0"/>
          <w:divBdr>
            <w:top w:val="none" w:sz="0" w:space="0" w:color="auto"/>
            <w:left w:val="none" w:sz="0" w:space="0" w:color="auto"/>
            <w:bottom w:val="none" w:sz="0" w:space="0" w:color="auto"/>
            <w:right w:val="none" w:sz="0" w:space="0" w:color="auto"/>
          </w:divBdr>
        </w:div>
        <w:div w:id="970288315">
          <w:marLeft w:val="0"/>
          <w:marRight w:val="0"/>
          <w:marTop w:val="0"/>
          <w:marBottom w:val="0"/>
          <w:divBdr>
            <w:top w:val="none" w:sz="0" w:space="0" w:color="auto"/>
            <w:left w:val="none" w:sz="0" w:space="0" w:color="auto"/>
            <w:bottom w:val="none" w:sz="0" w:space="0" w:color="auto"/>
            <w:right w:val="none" w:sz="0" w:space="0" w:color="auto"/>
          </w:divBdr>
        </w:div>
        <w:div w:id="977999663">
          <w:marLeft w:val="0"/>
          <w:marRight w:val="0"/>
          <w:marTop w:val="0"/>
          <w:marBottom w:val="0"/>
          <w:divBdr>
            <w:top w:val="none" w:sz="0" w:space="0" w:color="auto"/>
            <w:left w:val="none" w:sz="0" w:space="0" w:color="auto"/>
            <w:bottom w:val="none" w:sz="0" w:space="0" w:color="auto"/>
            <w:right w:val="none" w:sz="0" w:space="0" w:color="auto"/>
          </w:divBdr>
        </w:div>
        <w:div w:id="999190327">
          <w:marLeft w:val="0"/>
          <w:marRight w:val="0"/>
          <w:marTop w:val="0"/>
          <w:marBottom w:val="0"/>
          <w:divBdr>
            <w:top w:val="none" w:sz="0" w:space="0" w:color="auto"/>
            <w:left w:val="none" w:sz="0" w:space="0" w:color="auto"/>
            <w:bottom w:val="none" w:sz="0" w:space="0" w:color="auto"/>
            <w:right w:val="none" w:sz="0" w:space="0" w:color="auto"/>
          </w:divBdr>
        </w:div>
        <w:div w:id="1002927756">
          <w:marLeft w:val="0"/>
          <w:marRight w:val="0"/>
          <w:marTop w:val="0"/>
          <w:marBottom w:val="0"/>
          <w:divBdr>
            <w:top w:val="none" w:sz="0" w:space="0" w:color="auto"/>
            <w:left w:val="none" w:sz="0" w:space="0" w:color="auto"/>
            <w:bottom w:val="none" w:sz="0" w:space="0" w:color="auto"/>
            <w:right w:val="none" w:sz="0" w:space="0" w:color="auto"/>
          </w:divBdr>
        </w:div>
        <w:div w:id="1011569978">
          <w:marLeft w:val="0"/>
          <w:marRight w:val="0"/>
          <w:marTop w:val="0"/>
          <w:marBottom w:val="0"/>
          <w:divBdr>
            <w:top w:val="none" w:sz="0" w:space="0" w:color="auto"/>
            <w:left w:val="none" w:sz="0" w:space="0" w:color="auto"/>
            <w:bottom w:val="none" w:sz="0" w:space="0" w:color="auto"/>
            <w:right w:val="none" w:sz="0" w:space="0" w:color="auto"/>
          </w:divBdr>
        </w:div>
        <w:div w:id="1012344193">
          <w:marLeft w:val="0"/>
          <w:marRight w:val="0"/>
          <w:marTop w:val="0"/>
          <w:marBottom w:val="0"/>
          <w:divBdr>
            <w:top w:val="none" w:sz="0" w:space="0" w:color="auto"/>
            <w:left w:val="none" w:sz="0" w:space="0" w:color="auto"/>
            <w:bottom w:val="none" w:sz="0" w:space="0" w:color="auto"/>
            <w:right w:val="none" w:sz="0" w:space="0" w:color="auto"/>
          </w:divBdr>
        </w:div>
        <w:div w:id="1017346173">
          <w:marLeft w:val="0"/>
          <w:marRight w:val="0"/>
          <w:marTop w:val="0"/>
          <w:marBottom w:val="0"/>
          <w:divBdr>
            <w:top w:val="none" w:sz="0" w:space="0" w:color="auto"/>
            <w:left w:val="none" w:sz="0" w:space="0" w:color="auto"/>
            <w:bottom w:val="none" w:sz="0" w:space="0" w:color="auto"/>
            <w:right w:val="none" w:sz="0" w:space="0" w:color="auto"/>
          </w:divBdr>
        </w:div>
        <w:div w:id="1018853710">
          <w:marLeft w:val="0"/>
          <w:marRight w:val="0"/>
          <w:marTop w:val="0"/>
          <w:marBottom w:val="0"/>
          <w:divBdr>
            <w:top w:val="none" w:sz="0" w:space="0" w:color="auto"/>
            <w:left w:val="none" w:sz="0" w:space="0" w:color="auto"/>
            <w:bottom w:val="none" w:sz="0" w:space="0" w:color="auto"/>
            <w:right w:val="none" w:sz="0" w:space="0" w:color="auto"/>
          </w:divBdr>
        </w:div>
        <w:div w:id="1026567540">
          <w:marLeft w:val="0"/>
          <w:marRight w:val="0"/>
          <w:marTop w:val="0"/>
          <w:marBottom w:val="0"/>
          <w:divBdr>
            <w:top w:val="none" w:sz="0" w:space="0" w:color="auto"/>
            <w:left w:val="none" w:sz="0" w:space="0" w:color="auto"/>
            <w:bottom w:val="none" w:sz="0" w:space="0" w:color="auto"/>
            <w:right w:val="none" w:sz="0" w:space="0" w:color="auto"/>
          </w:divBdr>
        </w:div>
        <w:div w:id="1035154563">
          <w:marLeft w:val="0"/>
          <w:marRight w:val="0"/>
          <w:marTop w:val="0"/>
          <w:marBottom w:val="0"/>
          <w:divBdr>
            <w:top w:val="none" w:sz="0" w:space="0" w:color="auto"/>
            <w:left w:val="none" w:sz="0" w:space="0" w:color="auto"/>
            <w:bottom w:val="none" w:sz="0" w:space="0" w:color="auto"/>
            <w:right w:val="none" w:sz="0" w:space="0" w:color="auto"/>
          </w:divBdr>
        </w:div>
        <w:div w:id="1043095987">
          <w:marLeft w:val="0"/>
          <w:marRight w:val="0"/>
          <w:marTop w:val="0"/>
          <w:marBottom w:val="0"/>
          <w:divBdr>
            <w:top w:val="none" w:sz="0" w:space="0" w:color="auto"/>
            <w:left w:val="none" w:sz="0" w:space="0" w:color="auto"/>
            <w:bottom w:val="none" w:sz="0" w:space="0" w:color="auto"/>
            <w:right w:val="none" w:sz="0" w:space="0" w:color="auto"/>
          </w:divBdr>
        </w:div>
        <w:div w:id="1044988957">
          <w:marLeft w:val="0"/>
          <w:marRight w:val="0"/>
          <w:marTop w:val="0"/>
          <w:marBottom w:val="0"/>
          <w:divBdr>
            <w:top w:val="none" w:sz="0" w:space="0" w:color="auto"/>
            <w:left w:val="none" w:sz="0" w:space="0" w:color="auto"/>
            <w:bottom w:val="none" w:sz="0" w:space="0" w:color="auto"/>
            <w:right w:val="none" w:sz="0" w:space="0" w:color="auto"/>
          </w:divBdr>
        </w:div>
        <w:div w:id="1047219550">
          <w:marLeft w:val="0"/>
          <w:marRight w:val="0"/>
          <w:marTop w:val="0"/>
          <w:marBottom w:val="0"/>
          <w:divBdr>
            <w:top w:val="none" w:sz="0" w:space="0" w:color="auto"/>
            <w:left w:val="none" w:sz="0" w:space="0" w:color="auto"/>
            <w:bottom w:val="none" w:sz="0" w:space="0" w:color="auto"/>
            <w:right w:val="none" w:sz="0" w:space="0" w:color="auto"/>
          </w:divBdr>
        </w:div>
        <w:div w:id="1055158853">
          <w:marLeft w:val="0"/>
          <w:marRight w:val="0"/>
          <w:marTop w:val="0"/>
          <w:marBottom w:val="0"/>
          <w:divBdr>
            <w:top w:val="none" w:sz="0" w:space="0" w:color="auto"/>
            <w:left w:val="none" w:sz="0" w:space="0" w:color="auto"/>
            <w:bottom w:val="none" w:sz="0" w:space="0" w:color="auto"/>
            <w:right w:val="none" w:sz="0" w:space="0" w:color="auto"/>
          </w:divBdr>
        </w:div>
        <w:div w:id="1056516106">
          <w:marLeft w:val="0"/>
          <w:marRight w:val="0"/>
          <w:marTop w:val="0"/>
          <w:marBottom w:val="0"/>
          <w:divBdr>
            <w:top w:val="none" w:sz="0" w:space="0" w:color="auto"/>
            <w:left w:val="none" w:sz="0" w:space="0" w:color="auto"/>
            <w:bottom w:val="none" w:sz="0" w:space="0" w:color="auto"/>
            <w:right w:val="none" w:sz="0" w:space="0" w:color="auto"/>
          </w:divBdr>
        </w:div>
        <w:div w:id="1069377267">
          <w:marLeft w:val="0"/>
          <w:marRight w:val="0"/>
          <w:marTop w:val="0"/>
          <w:marBottom w:val="0"/>
          <w:divBdr>
            <w:top w:val="none" w:sz="0" w:space="0" w:color="auto"/>
            <w:left w:val="none" w:sz="0" w:space="0" w:color="auto"/>
            <w:bottom w:val="none" w:sz="0" w:space="0" w:color="auto"/>
            <w:right w:val="none" w:sz="0" w:space="0" w:color="auto"/>
          </w:divBdr>
        </w:div>
        <w:div w:id="1077098080">
          <w:marLeft w:val="0"/>
          <w:marRight w:val="0"/>
          <w:marTop w:val="0"/>
          <w:marBottom w:val="0"/>
          <w:divBdr>
            <w:top w:val="none" w:sz="0" w:space="0" w:color="auto"/>
            <w:left w:val="none" w:sz="0" w:space="0" w:color="auto"/>
            <w:bottom w:val="none" w:sz="0" w:space="0" w:color="auto"/>
            <w:right w:val="none" w:sz="0" w:space="0" w:color="auto"/>
          </w:divBdr>
        </w:div>
        <w:div w:id="1080060618">
          <w:marLeft w:val="0"/>
          <w:marRight w:val="0"/>
          <w:marTop w:val="0"/>
          <w:marBottom w:val="0"/>
          <w:divBdr>
            <w:top w:val="none" w:sz="0" w:space="0" w:color="auto"/>
            <w:left w:val="none" w:sz="0" w:space="0" w:color="auto"/>
            <w:bottom w:val="none" w:sz="0" w:space="0" w:color="auto"/>
            <w:right w:val="none" w:sz="0" w:space="0" w:color="auto"/>
          </w:divBdr>
        </w:div>
        <w:div w:id="1081564354">
          <w:marLeft w:val="0"/>
          <w:marRight w:val="0"/>
          <w:marTop w:val="0"/>
          <w:marBottom w:val="0"/>
          <w:divBdr>
            <w:top w:val="none" w:sz="0" w:space="0" w:color="auto"/>
            <w:left w:val="none" w:sz="0" w:space="0" w:color="auto"/>
            <w:bottom w:val="none" w:sz="0" w:space="0" w:color="auto"/>
            <w:right w:val="none" w:sz="0" w:space="0" w:color="auto"/>
          </w:divBdr>
        </w:div>
        <w:div w:id="1084185175">
          <w:marLeft w:val="0"/>
          <w:marRight w:val="0"/>
          <w:marTop w:val="0"/>
          <w:marBottom w:val="0"/>
          <w:divBdr>
            <w:top w:val="none" w:sz="0" w:space="0" w:color="auto"/>
            <w:left w:val="none" w:sz="0" w:space="0" w:color="auto"/>
            <w:bottom w:val="none" w:sz="0" w:space="0" w:color="auto"/>
            <w:right w:val="none" w:sz="0" w:space="0" w:color="auto"/>
          </w:divBdr>
        </w:div>
        <w:div w:id="1099646479">
          <w:marLeft w:val="0"/>
          <w:marRight w:val="0"/>
          <w:marTop w:val="0"/>
          <w:marBottom w:val="0"/>
          <w:divBdr>
            <w:top w:val="none" w:sz="0" w:space="0" w:color="auto"/>
            <w:left w:val="none" w:sz="0" w:space="0" w:color="auto"/>
            <w:bottom w:val="none" w:sz="0" w:space="0" w:color="auto"/>
            <w:right w:val="none" w:sz="0" w:space="0" w:color="auto"/>
          </w:divBdr>
        </w:div>
        <w:div w:id="1101536516">
          <w:marLeft w:val="0"/>
          <w:marRight w:val="0"/>
          <w:marTop w:val="0"/>
          <w:marBottom w:val="0"/>
          <w:divBdr>
            <w:top w:val="none" w:sz="0" w:space="0" w:color="auto"/>
            <w:left w:val="none" w:sz="0" w:space="0" w:color="auto"/>
            <w:bottom w:val="none" w:sz="0" w:space="0" w:color="auto"/>
            <w:right w:val="none" w:sz="0" w:space="0" w:color="auto"/>
          </w:divBdr>
        </w:div>
        <w:div w:id="1105998334">
          <w:marLeft w:val="0"/>
          <w:marRight w:val="0"/>
          <w:marTop w:val="0"/>
          <w:marBottom w:val="0"/>
          <w:divBdr>
            <w:top w:val="none" w:sz="0" w:space="0" w:color="auto"/>
            <w:left w:val="none" w:sz="0" w:space="0" w:color="auto"/>
            <w:bottom w:val="none" w:sz="0" w:space="0" w:color="auto"/>
            <w:right w:val="none" w:sz="0" w:space="0" w:color="auto"/>
          </w:divBdr>
        </w:div>
        <w:div w:id="1121654736">
          <w:marLeft w:val="0"/>
          <w:marRight w:val="0"/>
          <w:marTop w:val="0"/>
          <w:marBottom w:val="0"/>
          <w:divBdr>
            <w:top w:val="none" w:sz="0" w:space="0" w:color="auto"/>
            <w:left w:val="none" w:sz="0" w:space="0" w:color="auto"/>
            <w:bottom w:val="none" w:sz="0" w:space="0" w:color="auto"/>
            <w:right w:val="none" w:sz="0" w:space="0" w:color="auto"/>
          </w:divBdr>
        </w:div>
        <w:div w:id="1133912295">
          <w:marLeft w:val="0"/>
          <w:marRight w:val="0"/>
          <w:marTop w:val="0"/>
          <w:marBottom w:val="0"/>
          <w:divBdr>
            <w:top w:val="none" w:sz="0" w:space="0" w:color="auto"/>
            <w:left w:val="none" w:sz="0" w:space="0" w:color="auto"/>
            <w:bottom w:val="none" w:sz="0" w:space="0" w:color="auto"/>
            <w:right w:val="none" w:sz="0" w:space="0" w:color="auto"/>
          </w:divBdr>
        </w:div>
        <w:div w:id="1134524951">
          <w:marLeft w:val="0"/>
          <w:marRight w:val="0"/>
          <w:marTop w:val="0"/>
          <w:marBottom w:val="0"/>
          <w:divBdr>
            <w:top w:val="none" w:sz="0" w:space="0" w:color="auto"/>
            <w:left w:val="none" w:sz="0" w:space="0" w:color="auto"/>
            <w:bottom w:val="none" w:sz="0" w:space="0" w:color="auto"/>
            <w:right w:val="none" w:sz="0" w:space="0" w:color="auto"/>
          </w:divBdr>
        </w:div>
        <w:div w:id="1140880298">
          <w:marLeft w:val="0"/>
          <w:marRight w:val="0"/>
          <w:marTop w:val="0"/>
          <w:marBottom w:val="0"/>
          <w:divBdr>
            <w:top w:val="none" w:sz="0" w:space="0" w:color="auto"/>
            <w:left w:val="none" w:sz="0" w:space="0" w:color="auto"/>
            <w:bottom w:val="none" w:sz="0" w:space="0" w:color="auto"/>
            <w:right w:val="none" w:sz="0" w:space="0" w:color="auto"/>
          </w:divBdr>
        </w:div>
        <w:div w:id="1152871546">
          <w:marLeft w:val="0"/>
          <w:marRight w:val="0"/>
          <w:marTop w:val="0"/>
          <w:marBottom w:val="0"/>
          <w:divBdr>
            <w:top w:val="none" w:sz="0" w:space="0" w:color="auto"/>
            <w:left w:val="none" w:sz="0" w:space="0" w:color="auto"/>
            <w:bottom w:val="none" w:sz="0" w:space="0" w:color="auto"/>
            <w:right w:val="none" w:sz="0" w:space="0" w:color="auto"/>
          </w:divBdr>
        </w:div>
        <w:div w:id="1160072348">
          <w:marLeft w:val="0"/>
          <w:marRight w:val="0"/>
          <w:marTop w:val="0"/>
          <w:marBottom w:val="0"/>
          <w:divBdr>
            <w:top w:val="none" w:sz="0" w:space="0" w:color="auto"/>
            <w:left w:val="none" w:sz="0" w:space="0" w:color="auto"/>
            <w:bottom w:val="none" w:sz="0" w:space="0" w:color="auto"/>
            <w:right w:val="none" w:sz="0" w:space="0" w:color="auto"/>
          </w:divBdr>
        </w:div>
        <w:div w:id="1166482731">
          <w:marLeft w:val="0"/>
          <w:marRight w:val="0"/>
          <w:marTop w:val="0"/>
          <w:marBottom w:val="0"/>
          <w:divBdr>
            <w:top w:val="none" w:sz="0" w:space="0" w:color="auto"/>
            <w:left w:val="none" w:sz="0" w:space="0" w:color="auto"/>
            <w:bottom w:val="none" w:sz="0" w:space="0" w:color="auto"/>
            <w:right w:val="none" w:sz="0" w:space="0" w:color="auto"/>
          </w:divBdr>
        </w:div>
        <w:div w:id="1172911598">
          <w:marLeft w:val="0"/>
          <w:marRight w:val="0"/>
          <w:marTop w:val="0"/>
          <w:marBottom w:val="0"/>
          <w:divBdr>
            <w:top w:val="none" w:sz="0" w:space="0" w:color="auto"/>
            <w:left w:val="none" w:sz="0" w:space="0" w:color="auto"/>
            <w:bottom w:val="none" w:sz="0" w:space="0" w:color="auto"/>
            <w:right w:val="none" w:sz="0" w:space="0" w:color="auto"/>
          </w:divBdr>
        </w:div>
        <w:div w:id="1174035245">
          <w:marLeft w:val="0"/>
          <w:marRight w:val="0"/>
          <w:marTop w:val="0"/>
          <w:marBottom w:val="0"/>
          <w:divBdr>
            <w:top w:val="none" w:sz="0" w:space="0" w:color="auto"/>
            <w:left w:val="none" w:sz="0" w:space="0" w:color="auto"/>
            <w:bottom w:val="none" w:sz="0" w:space="0" w:color="auto"/>
            <w:right w:val="none" w:sz="0" w:space="0" w:color="auto"/>
          </w:divBdr>
        </w:div>
        <w:div w:id="1174370586">
          <w:marLeft w:val="0"/>
          <w:marRight w:val="0"/>
          <w:marTop w:val="0"/>
          <w:marBottom w:val="0"/>
          <w:divBdr>
            <w:top w:val="none" w:sz="0" w:space="0" w:color="auto"/>
            <w:left w:val="none" w:sz="0" w:space="0" w:color="auto"/>
            <w:bottom w:val="none" w:sz="0" w:space="0" w:color="auto"/>
            <w:right w:val="none" w:sz="0" w:space="0" w:color="auto"/>
          </w:divBdr>
        </w:div>
        <w:div w:id="1183124970">
          <w:marLeft w:val="0"/>
          <w:marRight w:val="0"/>
          <w:marTop w:val="0"/>
          <w:marBottom w:val="0"/>
          <w:divBdr>
            <w:top w:val="none" w:sz="0" w:space="0" w:color="auto"/>
            <w:left w:val="none" w:sz="0" w:space="0" w:color="auto"/>
            <w:bottom w:val="none" w:sz="0" w:space="0" w:color="auto"/>
            <w:right w:val="none" w:sz="0" w:space="0" w:color="auto"/>
          </w:divBdr>
        </w:div>
        <w:div w:id="1185092203">
          <w:marLeft w:val="0"/>
          <w:marRight w:val="0"/>
          <w:marTop w:val="0"/>
          <w:marBottom w:val="0"/>
          <w:divBdr>
            <w:top w:val="none" w:sz="0" w:space="0" w:color="auto"/>
            <w:left w:val="none" w:sz="0" w:space="0" w:color="auto"/>
            <w:bottom w:val="none" w:sz="0" w:space="0" w:color="auto"/>
            <w:right w:val="none" w:sz="0" w:space="0" w:color="auto"/>
          </w:divBdr>
        </w:div>
        <w:div w:id="1187984443">
          <w:marLeft w:val="0"/>
          <w:marRight w:val="0"/>
          <w:marTop w:val="0"/>
          <w:marBottom w:val="0"/>
          <w:divBdr>
            <w:top w:val="none" w:sz="0" w:space="0" w:color="auto"/>
            <w:left w:val="none" w:sz="0" w:space="0" w:color="auto"/>
            <w:bottom w:val="none" w:sz="0" w:space="0" w:color="auto"/>
            <w:right w:val="none" w:sz="0" w:space="0" w:color="auto"/>
          </w:divBdr>
        </w:div>
        <w:div w:id="1202086220">
          <w:marLeft w:val="0"/>
          <w:marRight w:val="0"/>
          <w:marTop w:val="0"/>
          <w:marBottom w:val="0"/>
          <w:divBdr>
            <w:top w:val="none" w:sz="0" w:space="0" w:color="auto"/>
            <w:left w:val="none" w:sz="0" w:space="0" w:color="auto"/>
            <w:bottom w:val="none" w:sz="0" w:space="0" w:color="auto"/>
            <w:right w:val="none" w:sz="0" w:space="0" w:color="auto"/>
          </w:divBdr>
        </w:div>
        <w:div w:id="1205216811">
          <w:marLeft w:val="0"/>
          <w:marRight w:val="0"/>
          <w:marTop w:val="0"/>
          <w:marBottom w:val="0"/>
          <w:divBdr>
            <w:top w:val="none" w:sz="0" w:space="0" w:color="auto"/>
            <w:left w:val="none" w:sz="0" w:space="0" w:color="auto"/>
            <w:bottom w:val="none" w:sz="0" w:space="0" w:color="auto"/>
            <w:right w:val="none" w:sz="0" w:space="0" w:color="auto"/>
          </w:divBdr>
        </w:div>
        <w:div w:id="1210722735">
          <w:marLeft w:val="0"/>
          <w:marRight w:val="0"/>
          <w:marTop w:val="0"/>
          <w:marBottom w:val="0"/>
          <w:divBdr>
            <w:top w:val="none" w:sz="0" w:space="0" w:color="auto"/>
            <w:left w:val="none" w:sz="0" w:space="0" w:color="auto"/>
            <w:bottom w:val="none" w:sz="0" w:space="0" w:color="auto"/>
            <w:right w:val="none" w:sz="0" w:space="0" w:color="auto"/>
          </w:divBdr>
        </w:div>
        <w:div w:id="1227571193">
          <w:marLeft w:val="0"/>
          <w:marRight w:val="0"/>
          <w:marTop w:val="0"/>
          <w:marBottom w:val="0"/>
          <w:divBdr>
            <w:top w:val="none" w:sz="0" w:space="0" w:color="auto"/>
            <w:left w:val="none" w:sz="0" w:space="0" w:color="auto"/>
            <w:bottom w:val="none" w:sz="0" w:space="0" w:color="auto"/>
            <w:right w:val="none" w:sz="0" w:space="0" w:color="auto"/>
          </w:divBdr>
        </w:div>
        <w:div w:id="1229658021">
          <w:marLeft w:val="0"/>
          <w:marRight w:val="0"/>
          <w:marTop w:val="0"/>
          <w:marBottom w:val="0"/>
          <w:divBdr>
            <w:top w:val="none" w:sz="0" w:space="0" w:color="auto"/>
            <w:left w:val="none" w:sz="0" w:space="0" w:color="auto"/>
            <w:bottom w:val="none" w:sz="0" w:space="0" w:color="auto"/>
            <w:right w:val="none" w:sz="0" w:space="0" w:color="auto"/>
          </w:divBdr>
        </w:div>
        <w:div w:id="1230651446">
          <w:marLeft w:val="0"/>
          <w:marRight w:val="0"/>
          <w:marTop w:val="0"/>
          <w:marBottom w:val="0"/>
          <w:divBdr>
            <w:top w:val="none" w:sz="0" w:space="0" w:color="auto"/>
            <w:left w:val="none" w:sz="0" w:space="0" w:color="auto"/>
            <w:bottom w:val="none" w:sz="0" w:space="0" w:color="auto"/>
            <w:right w:val="none" w:sz="0" w:space="0" w:color="auto"/>
          </w:divBdr>
        </w:div>
        <w:div w:id="1240484600">
          <w:marLeft w:val="0"/>
          <w:marRight w:val="0"/>
          <w:marTop w:val="0"/>
          <w:marBottom w:val="0"/>
          <w:divBdr>
            <w:top w:val="none" w:sz="0" w:space="0" w:color="auto"/>
            <w:left w:val="none" w:sz="0" w:space="0" w:color="auto"/>
            <w:bottom w:val="none" w:sz="0" w:space="0" w:color="auto"/>
            <w:right w:val="none" w:sz="0" w:space="0" w:color="auto"/>
          </w:divBdr>
        </w:div>
        <w:div w:id="1246450529">
          <w:marLeft w:val="0"/>
          <w:marRight w:val="0"/>
          <w:marTop w:val="0"/>
          <w:marBottom w:val="0"/>
          <w:divBdr>
            <w:top w:val="none" w:sz="0" w:space="0" w:color="auto"/>
            <w:left w:val="none" w:sz="0" w:space="0" w:color="auto"/>
            <w:bottom w:val="none" w:sz="0" w:space="0" w:color="auto"/>
            <w:right w:val="none" w:sz="0" w:space="0" w:color="auto"/>
          </w:divBdr>
        </w:div>
        <w:div w:id="1249193367">
          <w:marLeft w:val="0"/>
          <w:marRight w:val="0"/>
          <w:marTop w:val="0"/>
          <w:marBottom w:val="0"/>
          <w:divBdr>
            <w:top w:val="none" w:sz="0" w:space="0" w:color="auto"/>
            <w:left w:val="none" w:sz="0" w:space="0" w:color="auto"/>
            <w:bottom w:val="none" w:sz="0" w:space="0" w:color="auto"/>
            <w:right w:val="none" w:sz="0" w:space="0" w:color="auto"/>
          </w:divBdr>
        </w:div>
        <w:div w:id="1251038333">
          <w:marLeft w:val="0"/>
          <w:marRight w:val="0"/>
          <w:marTop w:val="0"/>
          <w:marBottom w:val="0"/>
          <w:divBdr>
            <w:top w:val="none" w:sz="0" w:space="0" w:color="auto"/>
            <w:left w:val="none" w:sz="0" w:space="0" w:color="auto"/>
            <w:bottom w:val="none" w:sz="0" w:space="0" w:color="auto"/>
            <w:right w:val="none" w:sz="0" w:space="0" w:color="auto"/>
          </w:divBdr>
        </w:div>
        <w:div w:id="1254558290">
          <w:marLeft w:val="0"/>
          <w:marRight w:val="0"/>
          <w:marTop w:val="0"/>
          <w:marBottom w:val="0"/>
          <w:divBdr>
            <w:top w:val="none" w:sz="0" w:space="0" w:color="auto"/>
            <w:left w:val="none" w:sz="0" w:space="0" w:color="auto"/>
            <w:bottom w:val="none" w:sz="0" w:space="0" w:color="auto"/>
            <w:right w:val="none" w:sz="0" w:space="0" w:color="auto"/>
          </w:divBdr>
        </w:div>
        <w:div w:id="1259946580">
          <w:marLeft w:val="0"/>
          <w:marRight w:val="0"/>
          <w:marTop w:val="0"/>
          <w:marBottom w:val="0"/>
          <w:divBdr>
            <w:top w:val="none" w:sz="0" w:space="0" w:color="auto"/>
            <w:left w:val="none" w:sz="0" w:space="0" w:color="auto"/>
            <w:bottom w:val="none" w:sz="0" w:space="0" w:color="auto"/>
            <w:right w:val="none" w:sz="0" w:space="0" w:color="auto"/>
          </w:divBdr>
        </w:div>
        <w:div w:id="1267663261">
          <w:marLeft w:val="0"/>
          <w:marRight w:val="0"/>
          <w:marTop w:val="0"/>
          <w:marBottom w:val="0"/>
          <w:divBdr>
            <w:top w:val="none" w:sz="0" w:space="0" w:color="auto"/>
            <w:left w:val="none" w:sz="0" w:space="0" w:color="auto"/>
            <w:bottom w:val="none" w:sz="0" w:space="0" w:color="auto"/>
            <w:right w:val="none" w:sz="0" w:space="0" w:color="auto"/>
          </w:divBdr>
        </w:div>
        <w:div w:id="1272319097">
          <w:marLeft w:val="0"/>
          <w:marRight w:val="0"/>
          <w:marTop w:val="0"/>
          <w:marBottom w:val="0"/>
          <w:divBdr>
            <w:top w:val="none" w:sz="0" w:space="0" w:color="auto"/>
            <w:left w:val="none" w:sz="0" w:space="0" w:color="auto"/>
            <w:bottom w:val="none" w:sz="0" w:space="0" w:color="auto"/>
            <w:right w:val="none" w:sz="0" w:space="0" w:color="auto"/>
          </w:divBdr>
        </w:div>
        <w:div w:id="1274753775">
          <w:marLeft w:val="0"/>
          <w:marRight w:val="0"/>
          <w:marTop w:val="0"/>
          <w:marBottom w:val="0"/>
          <w:divBdr>
            <w:top w:val="none" w:sz="0" w:space="0" w:color="auto"/>
            <w:left w:val="none" w:sz="0" w:space="0" w:color="auto"/>
            <w:bottom w:val="none" w:sz="0" w:space="0" w:color="auto"/>
            <w:right w:val="none" w:sz="0" w:space="0" w:color="auto"/>
          </w:divBdr>
        </w:div>
        <w:div w:id="1279726151">
          <w:marLeft w:val="0"/>
          <w:marRight w:val="0"/>
          <w:marTop w:val="0"/>
          <w:marBottom w:val="0"/>
          <w:divBdr>
            <w:top w:val="none" w:sz="0" w:space="0" w:color="auto"/>
            <w:left w:val="none" w:sz="0" w:space="0" w:color="auto"/>
            <w:bottom w:val="none" w:sz="0" w:space="0" w:color="auto"/>
            <w:right w:val="none" w:sz="0" w:space="0" w:color="auto"/>
          </w:divBdr>
        </w:div>
        <w:div w:id="1279877433">
          <w:marLeft w:val="0"/>
          <w:marRight w:val="0"/>
          <w:marTop w:val="0"/>
          <w:marBottom w:val="0"/>
          <w:divBdr>
            <w:top w:val="none" w:sz="0" w:space="0" w:color="auto"/>
            <w:left w:val="none" w:sz="0" w:space="0" w:color="auto"/>
            <w:bottom w:val="none" w:sz="0" w:space="0" w:color="auto"/>
            <w:right w:val="none" w:sz="0" w:space="0" w:color="auto"/>
          </w:divBdr>
        </w:div>
        <w:div w:id="1280260558">
          <w:marLeft w:val="0"/>
          <w:marRight w:val="0"/>
          <w:marTop w:val="0"/>
          <w:marBottom w:val="0"/>
          <w:divBdr>
            <w:top w:val="none" w:sz="0" w:space="0" w:color="auto"/>
            <w:left w:val="none" w:sz="0" w:space="0" w:color="auto"/>
            <w:bottom w:val="none" w:sz="0" w:space="0" w:color="auto"/>
            <w:right w:val="none" w:sz="0" w:space="0" w:color="auto"/>
          </w:divBdr>
        </w:div>
        <w:div w:id="1282541285">
          <w:marLeft w:val="0"/>
          <w:marRight w:val="0"/>
          <w:marTop w:val="0"/>
          <w:marBottom w:val="0"/>
          <w:divBdr>
            <w:top w:val="none" w:sz="0" w:space="0" w:color="auto"/>
            <w:left w:val="none" w:sz="0" w:space="0" w:color="auto"/>
            <w:bottom w:val="none" w:sz="0" w:space="0" w:color="auto"/>
            <w:right w:val="none" w:sz="0" w:space="0" w:color="auto"/>
          </w:divBdr>
        </w:div>
        <w:div w:id="1299191665">
          <w:marLeft w:val="0"/>
          <w:marRight w:val="0"/>
          <w:marTop w:val="0"/>
          <w:marBottom w:val="0"/>
          <w:divBdr>
            <w:top w:val="none" w:sz="0" w:space="0" w:color="auto"/>
            <w:left w:val="none" w:sz="0" w:space="0" w:color="auto"/>
            <w:bottom w:val="none" w:sz="0" w:space="0" w:color="auto"/>
            <w:right w:val="none" w:sz="0" w:space="0" w:color="auto"/>
          </w:divBdr>
        </w:div>
        <w:div w:id="1299413292">
          <w:marLeft w:val="0"/>
          <w:marRight w:val="0"/>
          <w:marTop w:val="0"/>
          <w:marBottom w:val="0"/>
          <w:divBdr>
            <w:top w:val="none" w:sz="0" w:space="0" w:color="auto"/>
            <w:left w:val="none" w:sz="0" w:space="0" w:color="auto"/>
            <w:bottom w:val="none" w:sz="0" w:space="0" w:color="auto"/>
            <w:right w:val="none" w:sz="0" w:space="0" w:color="auto"/>
          </w:divBdr>
        </w:div>
        <w:div w:id="1313295696">
          <w:marLeft w:val="0"/>
          <w:marRight w:val="0"/>
          <w:marTop w:val="0"/>
          <w:marBottom w:val="0"/>
          <w:divBdr>
            <w:top w:val="none" w:sz="0" w:space="0" w:color="auto"/>
            <w:left w:val="none" w:sz="0" w:space="0" w:color="auto"/>
            <w:bottom w:val="none" w:sz="0" w:space="0" w:color="auto"/>
            <w:right w:val="none" w:sz="0" w:space="0" w:color="auto"/>
          </w:divBdr>
        </w:div>
        <w:div w:id="1315646587">
          <w:marLeft w:val="0"/>
          <w:marRight w:val="0"/>
          <w:marTop w:val="0"/>
          <w:marBottom w:val="0"/>
          <w:divBdr>
            <w:top w:val="none" w:sz="0" w:space="0" w:color="auto"/>
            <w:left w:val="none" w:sz="0" w:space="0" w:color="auto"/>
            <w:bottom w:val="none" w:sz="0" w:space="0" w:color="auto"/>
            <w:right w:val="none" w:sz="0" w:space="0" w:color="auto"/>
          </w:divBdr>
        </w:div>
        <w:div w:id="1328630334">
          <w:marLeft w:val="0"/>
          <w:marRight w:val="0"/>
          <w:marTop w:val="0"/>
          <w:marBottom w:val="0"/>
          <w:divBdr>
            <w:top w:val="none" w:sz="0" w:space="0" w:color="auto"/>
            <w:left w:val="none" w:sz="0" w:space="0" w:color="auto"/>
            <w:bottom w:val="none" w:sz="0" w:space="0" w:color="auto"/>
            <w:right w:val="none" w:sz="0" w:space="0" w:color="auto"/>
          </w:divBdr>
        </w:div>
        <w:div w:id="1351447759">
          <w:marLeft w:val="0"/>
          <w:marRight w:val="0"/>
          <w:marTop w:val="0"/>
          <w:marBottom w:val="0"/>
          <w:divBdr>
            <w:top w:val="none" w:sz="0" w:space="0" w:color="auto"/>
            <w:left w:val="none" w:sz="0" w:space="0" w:color="auto"/>
            <w:bottom w:val="none" w:sz="0" w:space="0" w:color="auto"/>
            <w:right w:val="none" w:sz="0" w:space="0" w:color="auto"/>
          </w:divBdr>
        </w:div>
        <w:div w:id="1356036275">
          <w:marLeft w:val="0"/>
          <w:marRight w:val="0"/>
          <w:marTop w:val="0"/>
          <w:marBottom w:val="0"/>
          <w:divBdr>
            <w:top w:val="none" w:sz="0" w:space="0" w:color="auto"/>
            <w:left w:val="none" w:sz="0" w:space="0" w:color="auto"/>
            <w:bottom w:val="none" w:sz="0" w:space="0" w:color="auto"/>
            <w:right w:val="none" w:sz="0" w:space="0" w:color="auto"/>
          </w:divBdr>
        </w:div>
        <w:div w:id="1358045747">
          <w:marLeft w:val="0"/>
          <w:marRight w:val="0"/>
          <w:marTop w:val="0"/>
          <w:marBottom w:val="0"/>
          <w:divBdr>
            <w:top w:val="none" w:sz="0" w:space="0" w:color="auto"/>
            <w:left w:val="none" w:sz="0" w:space="0" w:color="auto"/>
            <w:bottom w:val="none" w:sz="0" w:space="0" w:color="auto"/>
            <w:right w:val="none" w:sz="0" w:space="0" w:color="auto"/>
          </w:divBdr>
        </w:div>
        <w:div w:id="1365213137">
          <w:marLeft w:val="0"/>
          <w:marRight w:val="0"/>
          <w:marTop w:val="0"/>
          <w:marBottom w:val="0"/>
          <w:divBdr>
            <w:top w:val="none" w:sz="0" w:space="0" w:color="auto"/>
            <w:left w:val="none" w:sz="0" w:space="0" w:color="auto"/>
            <w:bottom w:val="none" w:sz="0" w:space="0" w:color="auto"/>
            <w:right w:val="none" w:sz="0" w:space="0" w:color="auto"/>
          </w:divBdr>
        </w:div>
        <w:div w:id="1365907443">
          <w:marLeft w:val="0"/>
          <w:marRight w:val="0"/>
          <w:marTop w:val="0"/>
          <w:marBottom w:val="0"/>
          <w:divBdr>
            <w:top w:val="none" w:sz="0" w:space="0" w:color="auto"/>
            <w:left w:val="none" w:sz="0" w:space="0" w:color="auto"/>
            <w:bottom w:val="none" w:sz="0" w:space="0" w:color="auto"/>
            <w:right w:val="none" w:sz="0" w:space="0" w:color="auto"/>
          </w:divBdr>
        </w:div>
        <w:div w:id="1377436691">
          <w:marLeft w:val="0"/>
          <w:marRight w:val="0"/>
          <w:marTop w:val="0"/>
          <w:marBottom w:val="0"/>
          <w:divBdr>
            <w:top w:val="none" w:sz="0" w:space="0" w:color="auto"/>
            <w:left w:val="none" w:sz="0" w:space="0" w:color="auto"/>
            <w:bottom w:val="none" w:sz="0" w:space="0" w:color="auto"/>
            <w:right w:val="none" w:sz="0" w:space="0" w:color="auto"/>
          </w:divBdr>
        </w:div>
        <w:div w:id="1387417484">
          <w:marLeft w:val="0"/>
          <w:marRight w:val="0"/>
          <w:marTop w:val="0"/>
          <w:marBottom w:val="0"/>
          <w:divBdr>
            <w:top w:val="none" w:sz="0" w:space="0" w:color="auto"/>
            <w:left w:val="none" w:sz="0" w:space="0" w:color="auto"/>
            <w:bottom w:val="none" w:sz="0" w:space="0" w:color="auto"/>
            <w:right w:val="none" w:sz="0" w:space="0" w:color="auto"/>
          </w:divBdr>
        </w:div>
        <w:div w:id="1390836558">
          <w:marLeft w:val="0"/>
          <w:marRight w:val="0"/>
          <w:marTop w:val="0"/>
          <w:marBottom w:val="0"/>
          <w:divBdr>
            <w:top w:val="none" w:sz="0" w:space="0" w:color="auto"/>
            <w:left w:val="none" w:sz="0" w:space="0" w:color="auto"/>
            <w:bottom w:val="none" w:sz="0" w:space="0" w:color="auto"/>
            <w:right w:val="none" w:sz="0" w:space="0" w:color="auto"/>
          </w:divBdr>
        </w:div>
        <w:div w:id="1394235566">
          <w:marLeft w:val="0"/>
          <w:marRight w:val="0"/>
          <w:marTop w:val="0"/>
          <w:marBottom w:val="0"/>
          <w:divBdr>
            <w:top w:val="none" w:sz="0" w:space="0" w:color="auto"/>
            <w:left w:val="none" w:sz="0" w:space="0" w:color="auto"/>
            <w:bottom w:val="none" w:sz="0" w:space="0" w:color="auto"/>
            <w:right w:val="none" w:sz="0" w:space="0" w:color="auto"/>
          </w:divBdr>
        </w:div>
        <w:div w:id="1395273001">
          <w:marLeft w:val="0"/>
          <w:marRight w:val="0"/>
          <w:marTop w:val="0"/>
          <w:marBottom w:val="0"/>
          <w:divBdr>
            <w:top w:val="none" w:sz="0" w:space="0" w:color="auto"/>
            <w:left w:val="none" w:sz="0" w:space="0" w:color="auto"/>
            <w:bottom w:val="none" w:sz="0" w:space="0" w:color="auto"/>
            <w:right w:val="none" w:sz="0" w:space="0" w:color="auto"/>
          </w:divBdr>
        </w:div>
        <w:div w:id="1400059931">
          <w:marLeft w:val="0"/>
          <w:marRight w:val="0"/>
          <w:marTop w:val="0"/>
          <w:marBottom w:val="0"/>
          <w:divBdr>
            <w:top w:val="none" w:sz="0" w:space="0" w:color="auto"/>
            <w:left w:val="none" w:sz="0" w:space="0" w:color="auto"/>
            <w:bottom w:val="none" w:sz="0" w:space="0" w:color="auto"/>
            <w:right w:val="none" w:sz="0" w:space="0" w:color="auto"/>
          </w:divBdr>
        </w:div>
        <w:div w:id="1402024159">
          <w:marLeft w:val="0"/>
          <w:marRight w:val="0"/>
          <w:marTop w:val="0"/>
          <w:marBottom w:val="0"/>
          <w:divBdr>
            <w:top w:val="none" w:sz="0" w:space="0" w:color="auto"/>
            <w:left w:val="none" w:sz="0" w:space="0" w:color="auto"/>
            <w:bottom w:val="none" w:sz="0" w:space="0" w:color="auto"/>
            <w:right w:val="none" w:sz="0" w:space="0" w:color="auto"/>
          </w:divBdr>
        </w:div>
        <w:div w:id="1405378313">
          <w:marLeft w:val="0"/>
          <w:marRight w:val="0"/>
          <w:marTop w:val="0"/>
          <w:marBottom w:val="0"/>
          <w:divBdr>
            <w:top w:val="none" w:sz="0" w:space="0" w:color="auto"/>
            <w:left w:val="none" w:sz="0" w:space="0" w:color="auto"/>
            <w:bottom w:val="none" w:sz="0" w:space="0" w:color="auto"/>
            <w:right w:val="none" w:sz="0" w:space="0" w:color="auto"/>
          </w:divBdr>
        </w:div>
        <w:div w:id="1413089145">
          <w:marLeft w:val="0"/>
          <w:marRight w:val="0"/>
          <w:marTop w:val="0"/>
          <w:marBottom w:val="0"/>
          <w:divBdr>
            <w:top w:val="none" w:sz="0" w:space="0" w:color="auto"/>
            <w:left w:val="none" w:sz="0" w:space="0" w:color="auto"/>
            <w:bottom w:val="none" w:sz="0" w:space="0" w:color="auto"/>
            <w:right w:val="none" w:sz="0" w:space="0" w:color="auto"/>
          </w:divBdr>
        </w:div>
        <w:div w:id="1415588343">
          <w:marLeft w:val="0"/>
          <w:marRight w:val="0"/>
          <w:marTop w:val="0"/>
          <w:marBottom w:val="0"/>
          <w:divBdr>
            <w:top w:val="none" w:sz="0" w:space="0" w:color="auto"/>
            <w:left w:val="none" w:sz="0" w:space="0" w:color="auto"/>
            <w:bottom w:val="none" w:sz="0" w:space="0" w:color="auto"/>
            <w:right w:val="none" w:sz="0" w:space="0" w:color="auto"/>
          </w:divBdr>
        </w:div>
        <w:div w:id="1422606870">
          <w:marLeft w:val="0"/>
          <w:marRight w:val="0"/>
          <w:marTop w:val="0"/>
          <w:marBottom w:val="0"/>
          <w:divBdr>
            <w:top w:val="none" w:sz="0" w:space="0" w:color="auto"/>
            <w:left w:val="none" w:sz="0" w:space="0" w:color="auto"/>
            <w:bottom w:val="none" w:sz="0" w:space="0" w:color="auto"/>
            <w:right w:val="none" w:sz="0" w:space="0" w:color="auto"/>
          </w:divBdr>
        </w:div>
        <w:div w:id="1424570979">
          <w:marLeft w:val="0"/>
          <w:marRight w:val="0"/>
          <w:marTop w:val="0"/>
          <w:marBottom w:val="0"/>
          <w:divBdr>
            <w:top w:val="none" w:sz="0" w:space="0" w:color="auto"/>
            <w:left w:val="none" w:sz="0" w:space="0" w:color="auto"/>
            <w:bottom w:val="none" w:sz="0" w:space="0" w:color="auto"/>
            <w:right w:val="none" w:sz="0" w:space="0" w:color="auto"/>
          </w:divBdr>
        </w:div>
        <w:div w:id="1428110191">
          <w:marLeft w:val="0"/>
          <w:marRight w:val="0"/>
          <w:marTop w:val="0"/>
          <w:marBottom w:val="0"/>
          <w:divBdr>
            <w:top w:val="none" w:sz="0" w:space="0" w:color="auto"/>
            <w:left w:val="none" w:sz="0" w:space="0" w:color="auto"/>
            <w:bottom w:val="none" w:sz="0" w:space="0" w:color="auto"/>
            <w:right w:val="none" w:sz="0" w:space="0" w:color="auto"/>
          </w:divBdr>
        </w:div>
        <w:div w:id="1435323949">
          <w:marLeft w:val="0"/>
          <w:marRight w:val="0"/>
          <w:marTop w:val="0"/>
          <w:marBottom w:val="0"/>
          <w:divBdr>
            <w:top w:val="none" w:sz="0" w:space="0" w:color="auto"/>
            <w:left w:val="none" w:sz="0" w:space="0" w:color="auto"/>
            <w:bottom w:val="none" w:sz="0" w:space="0" w:color="auto"/>
            <w:right w:val="none" w:sz="0" w:space="0" w:color="auto"/>
          </w:divBdr>
        </w:div>
        <w:div w:id="1437556889">
          <w:marLeft w:val="0"/>
          <w:marRight w:val="0"/>
          <w:marTop w:val="0"/>
          <w:marBottom w:val="0"/>
          <w:divBdr>
            <w:top w:val="none" w:sz="0" w:space="0" w:color="auto"/>
            <w:left w:val="none" w:sz="0" w:space="0" w:color="auto"/>
            <w:bottom w:val="none" w:sz="0" w:space="0" w:color="auto"/>
            <w:right w:val="none" w:sz="0" w:space="0" w:color="auto"/>
          </w:divBdr>
        </w:div>
        <w:div w:id="1442799365">
          <w:marLeft w:val="0"/>
          <w:marRight w:val="0"/>
          <w:marTop w:val="0"/>
          <w:marBottom w:val="0"/>
          <w:divBdr>
            <w:top w:val="none" w:sz="0" w:space="0" w:color="auto"/>
            <w:left w:val="none" w:sz="0" w:space="0" w:color="auto"/>
            <w:bottom w:val="none" w:sz="0" w:space="0" w:color="auto"/>
            <w:right w:val="none" w:sz="0" w:space="0" w:color="auto"/>
          </w:divBdr>
        </w:div>
        <w:div w:id="1444886202">
          <w:marLeft w:val="0"/>
          <w:marRight w:val="0"/>
          <w:marTop w:val="0"/>
          <w:marBottom w:val="0"/>
          <w:divBdr>
            <w:top w:val="none" w:sz="0" w:space="0" w:color="auto"/>
            <w:left w:val="none" w:sz="0" w:space="0" w:color="auto"/>
            <w:bottom w:val="none" w:sz="0" w:space="0" w:color="auto"/>
            <w:right w:val="none" w:sz="0" w:space="0" w:color="auto"/>
          </w:divBdr>
        </w:div>
        <w:div w:id="1445229506">
          <w:marLeft w:val="0"/>
          <w:marRight w:val="0"/>
          <w:marTop w:val="0"/>
          <w:marBottom w:val="0"/>
          <w:divBdr>
            <w:top w:val="none" w:sz="0" w:space="0" w:color="auto"/>
            <w:left w:val="none" w:sz="0" w:space="0" w:color="auto"/>
            <w:bottom w:val="none" w:sz="0" w:space="0" w:color="auto"/>
            <w:right w:val="none" w:sz="0" w:space="0" w:color="auto"/>
          </w:divBdr>
        </w:div>
        <w:div w:id="1449665450">
          <w:marLeft w:val="0"/>
          <w:marRight w:val="0"/>
          <w:marTop w:val="0"/>
          <w:marBottom w:val="0"/>
          <w:divBdr>
            <w:top w:val="none" w:sz="0" w:space="0" w:color="auto"/>
            <w:left w:val="none" w:sz="0" w:space="0" w:color="auto"/>
            <w:bottom w:val="none" w:sz="0" w:space="0" w:color="auto"/>
            <w:right w:val="none" w:sz="0" w:space="0" w:color="auto"/>
          </w:divBdr>
        </w:div>
        <w:div w:id="1455253118">
          <w:marLeft w:val="0"/>
          <w:marRight w:val="0"/>
          <w:marTop w:val="0"/>
          <w:marBottom w:val="0"/>
          <w:divBdr>
            <w:top w:val="none" w:sz="0" w:space="0" w:color="auto"/>
            <w:left w:val="none" w:sz="0" w:space="0" w:color="auto"/>
            <w:bottom w:val="none" w:sz="0" w:space="0" w:color="auto"/>
            <w:right w:val="none" w:sz="0" w:space="0" w:color="auto"/>
          </w:divBdr>
        </w:div>
        <w:div w:id="1456830105">
          <w:marLeft w:val="0"/>
          <w:marRight w:val="0"/>
          <w:marTop w:val="0"/>
          <w:marBottom w:val="0"/>
          <w:divBdr>
            <w:top w:val="none" w:sz="0" w:space="0" w:color="auto"/>
            <w:left w:val="none" w:sz="0" w:space="0" w:color="auto"/>
            <w:bottom w:val="none" w:sz="0" w:space="0" w:color="auto"/>
            <w:right w:val="none" w:sz="0" w:space="0" w:color="auto"/>
          </w:divBdr>
        </w:div>
        <w:div w:id="1457916791">
          <w:marLeft w:val="0"/>
          <w:marRight w:val="0"/>
          <w:marTop w:val="0"/>
          <w:marBottom w:val="0"/>
          <w:divBdr>
            <w:top w:val="none" w:sz="0" w:space="0" w:color="auto"/>
            <w:left w:val="none" w:sz="0" w:space="0" w:color="auto"/>
            <w:bottom w:val="none" w:sz="0" w:space="0" w:color="auto"/>
            <w:right w:val="none" w:sz="0" w:space="0" w:color="auto"/>
          </w:divBdr>
        </w:div>
        <w:div w:id="1477145978">
          <w:marLeft w:val="0"/>
          <w:marRight w:val="0"/>
          <w:marTop w:val="0"/>
          <w:marBottom w:val="0"/>
          <w:divBdr>
            <w:top w:val="none" w:sz="0" w:space="0" w:color="auto"/>
            <w:left w:val="none" w:sz="0" w:space="0" w:color="auto"/>
            <w:bottom w:val="none" w:sz="0" w:space="0" w:color="auto"/>
            <w:right w:val="none" w:sz="0" w:space="0" w:color="auto"/>
          </w:divBdr>
        </w:div>
        <w:div w:id="1481458017">
          <w:marLeft w:val="0"/>
          <w:marRight w:val="0"/>
          <w:marTop w:val="0"/>
          <w:marBottom w:val="0"/>
          <w:divBdr>
            <w:top w:val="none" w:sz="0" w:space="0" w:color="auto"/>
            <w:left w:val="none" w:sz="0" w:space="0" w:color="auto"/>
            <w:bottom w:val="none" w:sz="0" w:space="0" w:color="auto"/>
            <w:right w:val="none" w:sz="0" w:space="0" w:color="auto"/>
          </w:divBdr>
        </w:div>
        <w:div w:id="1481774428">
          <w:marLeft w:val="0"/>
          <w:marRight w:val="0"/>
          <w:marTop w:val="0"/>
          <w:marBottom w:val="0"/>
          <w:divBdr>
            <w:top w:val="none" w:sz="0" w:space="0" w:color="auto"/>
            <w:left w:val="none" w:sz="0" w:space="0" w:color="auto"/>
            <w:bottom w:val="none" w:sz="0" w:space="0" w:color="auto"/>
            <w:right w:val="none" w:sz="0" w:space="0" w:color="auto"/>
          </w:divBdr>
        </w:div>
        <w:div w:id="1483237805">
          <w:marLeft w:val="0"/>
          <w:marRight w:val="0"/>
          <w:marTop w:val="0"/>
          <w:marBottom w:val="0"/>
          <w:divBdr>
            <w:top w:val="none" w:sz="0" w:space="0" w:color="auto"/>
            <w:left w:val="none" w:sz="0" w:space="0" w:color="auto"/>
            <w:bottom w:val="none" w:sz="0" w:space="0" w:color="auto"/>
            <w:right w:val="none" w:sz="0" w:space="0" w:color="auto"/>
          </w:divBdr>
        </w:div>
        <w:div w:id="1483547248">
          <w:marLeft w:val="0"/>
          <w:marRight w:val="0"/>
          <w:marTop w:val="0"/>
          <w:marBottom w:val="0"/>
          <w:divBdr>
            <w:top w:val="none" w:sz="0" w:space="0" w:color="auto"/>
            <w:left w:val="none" w:sz="0" w:space="0" w:color="auto"/>
            <w:bottom w:val="none" w:sz="0" w:space="0" w:color="auto"/>
            <w:right w:val="none" w:sz="0" w:space="0" w:color="auto"/>
          </w:divBdr>
        </w:div>
        <w:div w:id="1484855650">
          <w:marLeft w:val="0"/>
          <w:marRight w:val="0"/>
          <w:marTop w:val="0"/>
          <w:marBottom w:val="0"/>
          <w:divBdr>
            <w:top w:val="none" w:sz="0" w:space="0" w:color="auto"/>
            <w:left w:val="none" w:sz="0" w:space="0" w:color="auto"/>
            <w:bottom w:val="none" w:sz="0" w:space="0" w:color="auto"/>
            <w:right w:val="none" w:sz="0" w:space="0" w:color="auto"/>
          </w:divBdr>
        </w:div>
        <w:div w:id="1493175913">
          <w:marLeft w:val="0"/>
          <w:marRight w:val="0"/>
          <w:marTop w:val="0"/>
          <w:marBottom w:val="0"/>
          <w:divBdr>
            <w:top w:val="none" w:sz="0" w:space="0" w:color="auto"/>
            <w:left w:val="none" w:sz="0" w:space="0" w:color="auto"/>
            <w:bottom w:val="none" w:sz="0" w:space="0" w:color="auto"/>
            <w:right w:val="none" w:sz="0" w:space="0" w:color="auto"/>
          </w:divBdr>
        </w:div>
        <w:div w:id="1497185014">
          <w:marLeft w:val="0"/>
          <w:marRight w:val="0"/>
          <w:marTop w:val="0"/>
          <w:marBottom w:val="0"/>
          <w:divBdr>
            <w:top w:val="none" w:sz="0" w:space="0" w:color="auto"/>
            <w:left w:val="none" w:sz="0" w:space="0" w:color="auto"/>
            <w:bottom w:val="none" w:sz="0" w:space="0" w:color="auto"/>
            <w:right w:val="none" w:sz="0" w:space="0" w:color="auto"/>
          </w:divBdr>
        </w:div>
        <w:div w:id="1499341964">
          <w:marLeft w:val="0"/>
          <w:marRight w:val="0"/>
          <w:marTop w:val="0"/>
          <w:marBottom w:val="0"/>
          <w:divBdr>
            <w:top w:val="none" w:sz="0" w:space="0" w:color="auto"/>
            <w:left w:val="none" w:sz="0" w:space="0" w:color="auto"/>
            <w:bottom w:val="none" w:sz="0" w:space="0" w:color="auto"/>
            <w:right w:val="none" w:sz="0" w:space="0" w:color="auto"/>
          </w:divBdr>
        </w:div>
        <w:div w:id="1503281719">
          <w:marLeft w:val="0"/>
          <w:marRight w:val="0"/>
          <w:marTop w:val="0"/>
          <w:marBottom w:val="0"/>
          <w:divBdr>
            <w:top w:val="none" w:sz="0" w:space="0" w:color="auto"/>
            <w:left w:val="none" w:sz="0" w:space="0" w:color="auto"/>
            <w:bottom w:val="none" w:sz="0" w:space="0" w:color="auto"/>
            <w:right w:val="none" w:sz="0" w:space="0" w:color="auto"/>
          </w:divBdr>
        </w:div>
        <w:div w:id="1503859580">
          <w:marLeft w:val="0"/>
          <w:marRight w:val="0"/>
          <w:marTop w:val="0"/>
          <w:marBottom w:val="0"/>
          <w:divBdr>
            <w:top w:val="none" w:sz="0" w:space="0" w:color="auto"/>
            <w:left w:val="none" w:sz="0" w:space="0" w:color="auto"/>
            <w:bottom w:val="none" w:sz="0" w:space="0" w:color="auto"/>
            <w:right w:val="none" w:sz="0" w:space="0" w:color="auto"/>
          </w:divBdr>
        </w:div>
        <w:div w:id="1507864317">
          <w:marLeft w:val="0"/>
          <w:marRight w:val="0"/>
          <w:marTop w:val="0"/>
          <w:marBottom w:val="0"/>
          <w:divBdr>
            <w:top w:val="none" w:sz="0" w:space="0" w:color="auto"/>
            <w:left w:val="none" w:sz="0" w:space="0" w:color="auto"/>
            <w:bottom w:val="none" w:sz="0" w:space="0" w:color="auto"/>
            <w:right w:val="none" w:sz="0" w:space="0" w:color="auto"/>
          </w:divBdr>
        </w:div>
        <w:div w:id="1511286684">
          <w:marLeft w:val="0"/>
          <w:marRight w:val="0"/>
          <w:marTop w:val="0"/>
          <w:marBottom w:val="0"/>
          <w:divBdr>
            <w:top w:val="none" w:sz="0" w:space="0" w:color="auto"/>
            <w:left w:val="none" w:sz="0" w:space="0" w:color="auto"/>
            <w:bottom w:val="none" w:sz="0" w:space="0" w:color="auto"/>
            <w:right w:val="none" w:sz="0" w:space="0" w:color="auto"/>
          </w:divBdr>
        </w:div>
        <w:div w:id="1512406138">
          <w:marLeft w:val="0"/>
          <w:marRight w:val="0"/>
          <w:marTop w:val="0"/>
          <w:marBottom w:val="0"/>
          <w:divBdr>
            <w:top w:val="none" w:sz="0" w:space="0" w:color="auto"/>
            <w:left w:val="none" w:sz="0" w:space="0" w:color="auto"/>
            <w:bottom w:val="none" w:sz="0" w:space="0" w:color="auto"/>
            <w:right w:val="none" w:sz="0" w:space="0" w:color="auto"/>
          </w:divBdr>
        </w:div>
        <w:div w:id="1513227181">
          <w:marLeft w:val="0"/>
          <w:marRight w:val="0"/>
          <w:marTop w:val="0"/>
          <w:marBottom w:val="0"/>
          <w:divBdr>
            <w:top w:val="none" w:sz="0" w:space="0" w:color="auto"/>
            <w:left w:val="none" w:sz="0" w:space="0" w:color="auto"/>
            <w:bottom w:val="none" w:sz="0" w:space="0" w:color="auto"/>
            <w:right w:val="none" w:sz="0" w:space="0" w:color="auto"/>
          </w:divBdr>
        </w:div>
        <w:div w:id="1514495590">
          <w:marLeft w:val="0"/>
          <w:marRight w:val="0"/>
          <w:marTop w:val="0"/>
          <w:marBottom w:val="0"/>
          <w:divBdr>
            <w:top w:val="none" w:sz="0" w:space="0" w:color="auto"/>
            <w:left w:val="none" w:sz="0" w:space="0" w:color="auto"/>
            <w:bottom w:val="none" w:sz="0" w:space="0" w:color="auto"/>
            <w:right w:val="none" w:sz="0" w:space="0" w:color="auto"/>
          </w:divBdr>
        </w:div>
        <w:div w:id="1516530144">
          <w:marLeft w:val="0"/>
          <w:marRight w:val="0"/>
          <w:marTop w:val="0"/>
          <w:marBottom w:val="0"/>
          <w:divBdr>
            <w:top w:val="none" w:sz="0" w:space="0" w:color="auto"/>
            <w:left w:val="none" w:sz="0" w:space="0" w:color="auto"/>
            <w:bottom w:val="none" w:sz="0" w:space="0" w:color="auto"/>
            <w:right w:val="none" w:sz="0" w:space="0" w:color="auto"/>
          </w:divBdr>
        </w:div>
        <w:div w:id="1516571994">
          <w:marLeft w:val="0"/>
          <w:marRight w:val="0"/>
          <w:marTop w:val="0"/>
          <w:marBottom w:val="0"/>
          <w:divBdr>
            <w:top w:val="none" w:sz="0" w:space="0" w:color="auto"/>
            <w:left w:val="none" w:sz="0" w:space="0" w:color="auto"/>
            <w:bottom w:val="none" w:sz="0" w:space="0" w:color="auto"/>
            <w:right w:val="none" w:sz="0" w:space="0" w:color="auto"/>
          </w:divBdr>
        </w:div>
        <w:div w:id="1517621159">
          <w:marLeft w:val="0"/>
          <w:marRight w:val="0"/>
          <w:marTop w:val="0"/>
          <w:marBottom w:val="0"/>
          <w:divBdr>
            <w:top w:val="none" w:sz="0" w:space="0" w:color="auto"/>
            <w:left w:val="none" w:sz="0" w:space="0" w:color="auto"/>
            <w:bottom w:val="none" w:sz="0" w:space="0" w:color="auto"/>
            <w:right w:val="none" w:sz="0" w:space="0" w:color="auto"/>
          </w:divBdr>
        </w:div>
        <w:div w:id="1521505154">
          <w:marLeft w:val="0"/>
          <w:marRight w:val="0"/>
          <w:marTop w:val="0"/>
          <w:marBottom w:val="0"/>
          <w:divBdr>
            <w:top w:val="none" w:sz="0" w:space="0" w:color="auto"/>
            <w:left w:val="none" w:sz="0" w:space="0" w:color="auto"/>
            <w:bottom w:val="none" w:sz="0" w:space="0" w:color="auto"/>
            <w:right w:val="none" w:sz="0" w:space="0" w:color="auto"/>
          </w:divBdr>
        </w:div>
        <w:div w:id="1523398394">
          <w:marLeft w:val="0"/>
          <w:marRight w:val="0"/>
          <w:marTop w:val="0"/>
          <w:marBottom w:val="0"/>
          <w:divBdr>
            <w:top w:val="none" w:sz="0" w:space="0" w:color="auto"/>
            <w:left w:val="none" w:sz="0" w:space="0" w:color="auto"/>
            <w:bottom w:val="none" w:sz="0" w:space="0" w:color="auto"/>
            <w:right w:val="none" w:sz="0" w:space="0" w:color="auto"/>
          </w:divBdr>
        </w:div>
        <w:div w:id="1524199465">
          <w:marLeft w:val="0"/>
          <w:marRight w:val="0"/>
          <w:marTop w:val="0"/>
          <w:marBottom w:val="0"/>
          <w:divBdr>
            <w:top w:val="none" w:sz="0" w:space="0" w:color="auto"/>
            <w:left w:val="none" w:sz="0" w:space="0" w:color="auto"/>
            <w:bottom w:val="none" w:sz="0" w:space="0" w:color="auto"/>
            <w:right w:val="none" w:sz="0" w:space="0" w:color="auto"/>
          </w:divBdr>
        </w:div>
        <w:div w:id="1542983683">
          <w:marLeft w:val="0"/>
          <w:marRight w:val="0"/>
          <w:marTop w:val="0"/>
          <w:marBottom w:val="0"/>
          <w:divBdr>
            <w:top w:val="none" w:sz="0" w:space="0" w:color="auto"/>
            <w:left w:val="none" w:sz="0" w:space="0" w:color="auto"/>
            <w:bottom w:val="none" w:sz="0" w:space="0" w:color="auto"/>
            <w:right w:val="none" w:sz="0" w:space="0" w:color="auto"/>
          </w:divBdr>
        </w:div>
        <w:div w:id="1548834241">
          <w:marLeft w:val="0"/>
          <w:marRight w:val="0"/>
          <w:marTop w:val="0"/>
          <w:marBottom w:val="0"/>
          <w:divBdr>
            <w:top w:val="none" w:sz="0" w:space="0" w:color="auto"/>
            <w:left w:val="none" w:sz="0" w:space="0" w:color="auto"/>
            <w:bottom w:val="none" w:sz="0" w:space="0" w:color="auto"/>
            <w:right w:val="none" w:sz="0" w:space="0" w:color="auto"/>
          </w:divBdr>
        </w:div>
        <w:div w:id="1555390331">
          <w:marLeft w:val="0"/>
          <w:marRight w:val="0"/>
          <w:marTop w:val="0"/>
          <w:marBottom w:val="0"/>
          <w:divBdr>
            <w:top w:val="none" w:sz="0" w:space="0" w:color="auto"/>
            <w:left w:val="none" w:sz="0" w:space="0" w:color="auto"/>
            <w:bottom w:val="none" w:sz="0" w:space="0" w:color="auto"/>
            <w:right w:val="none" w:sz="0" w:space="0" w:color="auto"/>
          </w:divBdr>
        </w:div>
        <w:div w:id="1558514596">
          <w:marLeft w:val="0"/>
          <w:marRight w:val="0"/>
          <w:marTop w:val="0"/>
          <w:marBottom w:val="0"/>
          <w:divBdr>
            <w:top w:val="none" w:sz="0" w:space="0" w:color="auto"/>
            <w:left w:val="none" w:sz="0" w:space="0" w:color="auto"/>
            <w:bottom w:val="none" w:sz="0" w:space="0" w:color="auto"/>
            <w:right w:val="none" w:sz="0" w:space="0" w:color="auto"/>
          </w:divBdr>
        </w:div>
        <w:div w:id="1560287797">
          <w:marLeft w:val="0"/>
          <w:marRight w:val="0"/>
          <w:marTop w:val="0"/>
          <w:marBottom w:val="0"/>
          <w:divBdr>
            <w:top w:val="none" w:sz="0" w:space="0" w:color="auto"/>
            <w:left w:val="none" w:sz="0" w:space="0" w:color="auto"/>
            <w:bottom w:val="none" w:sz="0" w:space="0" w:color="auto"/>
            <w:right w:val="none" w:sz="0" w:space="0" w:color="auto"/>
          </w:divBdr>
        </w:div>
        <w:div w:id="1570001074">
          <w:marLeft w:val="0"/>
          <w:marRight w:val="0"/>
          <w:marTop w:val="0"/>
          <w:marBottom w:val="0"/>
          <w:divBdr>
            <w:top w:val="none" w:sz="0" w:space="0" w:color="auto"/>
            <w:left w:val="none" w:sz="0" w:space="0" w:color="auto"/>
            <w:bottom w:val="none" w:sz="0" w:space="0" w:color="auto"/>
            <w:right w:val="none" w:sz="0" w:space="0" w:color="auto"/>
          </w:divBdr>
        </w:div>
        <w:div w:id="1573663625">
          <w:marLeft w:val="0"/>
          <w:marRight w:val="0"/>
          <w:marTop w:val="0"/>
          <w:marBottom w:val="0"/>
          <w:divBdr>
            <w:top w:val="none" w:sz="0" w:space="0" w:color="auto"/>
            <w:left w:val="none" w:sz="0" w:space="0" w:color="auto"/>
            <w:bottom w:val="none" w:sz="0" w:space="0" w:color="auto"/>
            <w:right w:val="none" w:sz="0" w:space="0" w:color="auto"/>
          </w:divBdr>
        </w:div>
        <w:div w:id="1574464725">
          <w:marLeft w:val="0"/>
          <w:marRight w:val="0"/>
          <w:marTop w:val="0"/>
          <w:marBottom w:val="0"/>
          <w:divBdr>
            <w:top w:val="none" w:sz="0" w:space="0" w:color="auto"/>
            <w:left w:val="none" w:sz="0" w:space="0" w:color="auto"/>
            <w:bottom w:val="none" w:sz="0" w:space="0" w:color="auto"/>
            <w:right w:val="none" w:sz="0" w:space="0" w:color="auto"/>
          </w:divBdr>
        </w:div>
        <w:div w:id="1583225149">
          <w:marLeft w:val="0"/>
          <w:marRight w:val="0"/>
          <w:marTop w:val="0"/>
          <w:marBottom w:val="0"/>
          <w:divBdr>
            <w:top w:val="none" w:sz="0" w:space="0" w:color="auto"/>
            <w:left w:val="none" w:sz="0" w:space="0" w:color="auto"/>
            <w:bottom w:val="none" w:sz="0" w:space="0" w:color="auto"/>
            <w:right w:val="none" w:sz="0" w:space="0" w:color="auto"/>
          </w:divBdr>
        </w:div>
        <w:div w:id="1589268065">
          <w:marLeft w:val="0"/>
          <w:marRight w:val="0"/>
          <w:marTop w:val="0"/>
          <w:marBottom w:val="0"/>
          <w:divBdr>
            <w:top w:val="none" w:sz="0" w:space="0" w:color="auto"/>
            <w:left w:val="none" w:sz="0" w:space="0" w:color="auto"/>
            <w:bottom w:val="none" w:sz="0" w:space="0" w:color="auto"/>
            <w:right w:val="none" w:sz="0" w:space="0" w:color="auto"/>
          </w:divBdr>
        </w:div>
        <w:div w:id="1590576605">
          <w:marLeft w:val="0"/>
          <w:marRight w:val="0"/>
          <w:marTop w:val="0"/>
          <w:marBottom w:val="0"/>
          <w:divBdr>
            <w:top w:val="none" w:sz="0" w:space="0" w:color="auto"/>
            <w:left w:val="none" w:sz="0" w:space="0" w:color="auto"/>
            <w:bottom w:val="none" w:sz="0" w:space="0" w:color="auto"/>
            <w:right w:val="none" w:sz="0" w:space="0" w:color="auto"/>
          </w:divBdr>
        </w:div>
        <w:div w:id="1593050277">
          <w:marLeft w:val="0"/>
          <w:marRight w:val="0"/>
          <w:marTop w:val="0"/>
          <w:marBottom w:val="0"/>
          <w:divBdr>
            <w:top w:val="none" w:sz="0" w:space="0" w:color="auto"/>
            <w:left w:val="none" w:sz="0" w:space="0" w:color="auto"/>
            <w:bottom w:val="none" w:sz="0" w:space="0" w:color="auto"/>
            <w:right w:val="none" w:sz="0" w:space="0" w:color="auto"/>
          </w:divBdr>
        </w:div>
        <w:div w:id="1596137124">
          <w:marLeft w:val="0"/>
          <w:marRight w:val="0"/>
          <w:marTop w:val="0"/>
          <w:marBottom w:val="0"/>
          <w:divBdr>
            <w:top w:val="none" w:sz="0" w:space="0" w:color="auto"/>
            <w:left w:val="none" w:sz="0" w:space="0" w:color="auto"/>
            <w:bottom w:val="none" w:sz="0" w:space="0" w:color="auto"/>
            <w:right w:val="none" w:sz="0" w:space="0" w:color="auto"/>
          </w:divBdr>
        </w:div>
        <w:div w:id="1604653737">
          <w:marLeft w:val="0"/>
          <w:marRight w:val="0"/>
          <w:marTop w:val="0"/>
          <w:marBottom w:val="0"/>
          <w:divBdr>
            <w:top w:val="none" w:sz="0" w:space="0" w:color="auto"/>
            <w:left w:val="none" w:sz="0" w:space="0" w:color="auto"/>
            <w:bottom w:val="none" w:sz="0" w:space="0" w:color="auto"/>
            <w:right w:val="none" w:sz="0" w:space="0" w:color="auto"/>
          </w:divBdr>
        </w:div>
        <w:div w:id="1615212321">
          <w:marLeft w:val="0"/>
          <w:marRight w:val="0"/>
          <w:marTop w:val="0"/>
          <w:marBottom w:val="0"/>
          <w:divBdr>
            <w:top w:val="none" w:sz="0" w:space="0" w:color="auto"/>
            <w:left w:val="none" w:sz="0" w:space="0" w:color="auto"/>
            <w:bottom w:val="none" w:sz="0" w:space="0" w:color="auto"/>
            <w:right w:val="none" w:sz="0" w:space="0" w:color="auto"/>
          </w:divBdr>
        </w:div>
        <w:div w:id="1620065813">
          <w:marLeft w:val="0"/>
          <w:marRight w:val="0"/>
          <w:marTop w:val="0"/>
          <w:marBottom w:val="0"/>
          <w:divBdr>
            <w:top w:val="none" w:sz="0" w:space="0" w:color="auto"/>
            <w:left w:val="none" w:sz="0" w:space="0" w:color="auto"/>
            <w:bottom w:val="none" w:sz="0" w:space="0" w:color="auto"/>
            <w:right w:val="none" w:sz="0" w:space="0" w:color="auto"/>
          </w:divBdr>
        </w:div>
        <w:div w:id="1630628910">
          <w:marLeft w:val="0"/>
          <w:marRight w:val="0"/>
          <w:marTop w:val="0"/>
          <w:marBottom w:val="0"/>
          <w:divBdr>
            <w:top w:val="none" w:sz="0" w:space="0" w:color="auto"/>
            <w:left w:val="none" w:sz="0" w:space="0" w:color="auto"/>
            <w:bottom w:val="none" w:sz="0" w:space="0" w:color="auto"/>
            <w:right w:val="none" w:sz="0" w:space="0" w:color="auto"/>
          </w:divBdr>
        </w:div>
        <w:div w:id="1644121106">
          <w:marLeft w:val="0"/>
          <w:marRight w:val="0"/>
          <w:marTop w:val="0"/>
          <w:marBottom w:val="0"/>
          <w:divBdr>
            <w:top w:val="none" w:sz="0" w:space="0" w:color="auto"/>
            <w:left w:val="none" w:sz="0" w:space="0" w:color="auto"/>
            <w:bottom w:val="none" w:sz="0" w:space="0" w:color="auto"/>
            <w:right w:val="none" w:sz="0" w:space="0" w:color="auto"/>
          </w:divBdr>
        </w:div>
        <w:div w:id="1649556257">
          <w:marLeft w:val="0"/>
          <w:marRight w:val="0"/>
          <w:marTop w:val="0"/>
          <w:marBottom w:val="0"/>
          <w:divBdr>
            <w:top w:val="none" w:sz="0" w:space="0" w:color="auto"/>
            <w:left w:val="none" w:sz="0" w:space="0" w:color="auto"/>
            <w:bottom w:val="none" w:sz="0" w:space="0" w:color="auto"/>
            <w:right w:val="none" w:sz="0" w:space="0" w:color="auto"/>
          </w:divBdr>
        </w:div>
        <w:div w:id="1654917822">
          <w:marLeft w:val="0"/>
          <w:marRight w:val="0"/>
          <w:marTop w:val="0"/>
          <w:marBottom w:val="0"/>
          <w:divBdr>
            <w:top w:val="none" w:sz="0" w:space="0" w:color="auto"/>
            <w:left w:val="none" w:sz="0" w:space="0" w:color="auto"/>
            <w:bottom w:val="none" w:sz="0" w:space="0" w:color="auto"/>
            <w:right w:val="none" w:sz="0" w:space="0" w:color="auto"/>
          </w:divBdr>
        </w:div>
        <w:div w:id="1663771700">
          <w:marLeft w:val="0"/>
          <w:marRight w:val="0"/>
          <w:marTop w:val="0"/>
          <w:marBottom w:val="0"/>
          <w:divBdr>
            <w:top w:val="none" w:sz="0" w:space="0" w:color="auto"/>
            <w:left w:val="none" w:sz="0" w:space="0" w:color="auto"/>
            <w:bottom w:val="none" w:sz="0" w:space="0" w:color="auto"/>
            <w:right w:val="none" w:sz="0" w:space="0" w:color="auto"/>
          </w:divBdr>
        </w:div>
        <w:div w:id="1667198455">
          <w:marLeft w:val="0"/>
          <w:marRight w:val="0"/>
          <w:marTop w:val="0"/>
          <w:marBottom w:val="0"/>
          <w:divBdr>
            <w:top w:val="none" w:sz="0" w:space="0" w:color="auto"/>
            <w:left w:val="none" w:sz="0" w:space="0" w:color="auto"/>
            <w:bottom w:val="none" w:sz="0" w:space="0" w:color="auto"/>
            <w:right w:val="none" w:sz="0" w:space="0" w:color="auto"/>
          </w:divBdr>
        </w:div>
        <w:div w:id="1668441657">
          <w:marLeft w:val="0"/>
          <w:marRight w:val="0"/>
          <w:marTop w:val="0"/>
          <w:marBottom w:val="0"/>
          <w:divBdr>
            <w:top w:val="none" w:sz="0" w:space="0" w:color="auto"/>
            <w:left w:val="none" w:sz="0" w:space="0" w:color="auto"/>
            <w:bottom w:val="none" w:sz="0" w:space="0" w:color="auto"/>
            <w:right w:val="none" w:sz="0" w:space="0" w:color="auto"/>
          </w:divBdr>
        </w:div>
        <w:div w:id="1670449919">
          <w:marLeft w:val="0"/>
          <w:marRight w:val="0"/>
          <w:marTop w:val="0"/>
          <w:marBottom w:val="0"/>
          <w:divBdr>
            <w:top w:val="none" w:sz="0" w:space="0" w:color="auto"/>
            <w:left w:val="none" w:sz="0" w:space="0" w:color="auto"/>
            <w:bottom w:val="none" w:sz="0" w:space="0" w:color="auto"/>
            <w:right w:val="none" w:sz="0" w:space="0" w:color="auto"/>
          </w:divBdr>
        </w:div>
        <w:div w:id="1678457029">
          <w:marLeft w:val="0"/>
          <w:marRight w:val="0"/>
          <w:marTop w:val="0"/>
          <w:marBottom w:val="0"/>
          <w:divBdr>
            <w:top w:val="none" w:sz="0" w:space="0" w:color="auto"/>
            <w:left w:val="none" w:sz="0" w:space="0" w:color="auto"/>
            <w:bottom w:val="none" w:sz="0" w:space="0" w:color="auto"/>
            <w:right w:val="none" w:sz="0" w:space="0" w:color="auto"/>
          </w:divBdr>
        </w:div>
        <w:div w:id="1682203136">
          <w:marLeft w:val="0"/>
          <w:marRight w:val="0"/>
          <w:marTop w:val="0"/>
          <w:marBottom w:val="0"/>
          <w:divBdr>
            <w:top w:val="none" w:sz="0" w:space="0" w:color="auto"/>
            <w:left w:val="none" w:sz="0" w:space="0" w:color="auto"/>
            <w:bottom w:val="none" w:sz="0" w:space="0" w:color="auto"/>
            <w:right w:val="none" w:sz="0" w:space="0" w:color="auto"/>
          </w:divBdr>
        </w:div>
        <w:div w:id="1691637150">
          <w:marLeft w:val="0"/>
          <w:marRight w:val="0"/>
          <w:marTop w:val="0"/>
          <w:marBottom w:val="0"/>
          <w:divBdr>
            <w:top w:val="none" w:sz="0" w:space="0" w:color="auto"/>
            <w:left w:val="none" w:sz="0" w:space="0" w:color="auto"/>
            <w:bottom w:val="none" w:sz="0" w:space="0" w:color="auto"/>
            <w:right w:val="none" w:sz="0" w:space="0" w:color="auto"/>
          </w:divBdr>
        </w:div>
        <w:div w:id="1691755272">
          <w:marLeft w:val="0"/>
          <w:marRight w:val="0"/>
          <w:marTop w:val="0"/>
          <w:marBottom w:val="0"/>
          <w:divBdr>
            <w:top w:val="none" w:sz="0" w:space="0" w:color="auto"/>
            <w:left w:val="none" w:sz="0" w:space="0" w:color="auto"/>
            <w:bottom w:val="none" w:sz="0" w:space="0" w:color="auto"/>
            <w:right w:val="none" w:sz="0" w:space="0" w:color="auto"/>
          </w:divBdr>
        </w:div>
        <w:div w:id="1692222246">
          <w:marLeft w:val="0"/>
          <w:marRight w:val="0"/>
          <w:marTop w:val="0"/>
          <w:marBottom w:val="0"/>
          <w:divBdr>
            <w:top w:val="none" w:sz="0" w:space="0" w:color="auto"/>
            <w:left w:val="none" w:sz="0" w:space="0" w:color="auto"/>
            <w:bottom w:val="none" w:sz="0" w:space="0" w:color="auto"/>
            <w:right w:val="none" w:sz="0" w:space="0" w:color="auto"/>
          </w:divBdr>
        </w:div>
        <w:div w:id="1693604618">
          <w:marLeft w:val="0"/>
          <w:marRight w:val="0"/>
          <w:marTop w:val="0"/>
          <w:marBottom w:val="0"/>
          <w:divBdr>
            <w:top w:val="none" w:sz="0" w:space="0" w:color="auto"/>
            <w:left w:val="none" w:sz="0" w:space="0" w:color="auto"/>
            <w:bottom w:val="none" w:sz="0" w:space="0" w:color="auto"/>
            <w:right w:val="none" w:sz="0" w:space="0" w:color="auto"/>
          </w:divBdr>
        </w:div>
        <w:div w:id="1697344885">
          <w:marLeft w:val="0"/>
          <w:marRight w:val="0"/>
          <w:marTop w:val="0"/>
          <w:marBottom w:val="0"/>
          <w:divBdr>
            <w:top w:val="none" w:sz="0" w:space="0" w:color="auto"/>
            <w:left w:val="none" w:sz="0" w:space="0" w:color="auto"/>
            <w:bottom w:val="none" w:sz="0" w:space="0" w:color="auto"/>
            <w:right w:val="none" w:sz="0" w:space="0" w:color="auto"/>
          </w:divBdr>
        </w:div>
        <w:div w:id="1699236710">
          <w:marLeft w:val="0"/>
          <w:marRight w:val="0"/>
          <w:marTop w:val="0"/>
          <w:marBottom w:val="0"/>
          <w:divBdr>
            <w:top w:val="none" w:sz="0" w:space="0" w:color="auto"/>
            <w:left w:val="none" w:sz="0" w:space="0" w:color="auto"/>
            <w:bottom w:val="none" w:sz="0" w:space="0" w:color="auto"/>
            <w:right w:val="none" w:sz="0" w:space="0" w:color="auto"/>
          </w:divBdr>
        </w:div>
        <w:div w:id="1704742767">
          <w:marLeft w:val="0"/>
          <w:marRight w:val="0"/>
          <w:marTop w:val="0"/>
          <w:marBottom w:val="0"/>
          <w:divBdr>
            <w:top w:val="none" w:sz="0" w:space="0" w:color="auto"/>
            <w:left w:val="none" w:sz="0" w:space="0" w:color="auto"/>
            <w:bottom w:val="none" w:sz="0" w:space="0" w:color="auto"/>
            <w:right w:val="none" w:sz="0" w:space="0" w:color="auto"/>
          </w:divBdr>
        </w:div>
        <w:div w:id="1706633973">
          <w:marLeft w:val="0"/>
          <w:marRight w:val="0"/>
          <w:marTop w:val="0"/>
          <w:marBottom w:val="0"/>
          <w:divBdr>
            <w:top w:val="none" w:sz="0" w:space="0" w:color="auto"/>
            <w:left w:val="none" w:sz="0" w:space="0" w:color="auto"/>
            <w:bottom w:val="none" w:sz="0" w:space="0" w:color="auto"/>
            <w:right w:val="none" w:sz="0" w:space="0" w:color="auto"/>
          </w:divBdr>
        </w:div>
        <w:div w:id="1707945987">
          <w:marLeft w:val="0"/>
          <w:marRight w:val="0"/>
          <w:marTop w:val="0"/>
          <w:marBottom w:val="0"/>
          <w:divBdr>
            <w:top w:val="none" w:sz="0" w:space="0" w:color="auto"/>
            <w:left w:val="none" w:sz="0" w:space="0" w:color="auto"/>
            <w:bottom w:val="none" w:sz="0" w:space="0" w:color="auto"/>
            <w:right w:val="none" w:sz="0" w:space="0" w:color="auto"/>
          </w:divBdr>
        </w:div>
        <w:div w:id="1708678093">
          <w:marLeft w:val="0"/>
          <w:marRight w:val="0"/>
          <w:marTop w:val="0"/>
          <w:marBottom w:val="0"/>
          <w:divBdr>
            <w:top w:val="none" w:sz="0" w:space="0" w:color="auto"/>
            <w:left w:val="none" w:sz="0" w:space="0" w:color="auto"/>
            <w:bottom w:val="none" w:sz="0" w:space="0" w:color="auto"/>
            <w:right w:val="none" w:sz="0" w:space="0" w:color="auto"/>
          </w:divBdr>
        </w:div>
        <w:div w:id="1710493790">
          <w:marLeft w:val="0"/>
          <w:marRight w:val="0"/>
          <w:marTop w:val="0"/>
          <w:marBottom w:val="0"/>
          <w:divBdr>
            <w:top w:val="none" w:sz="0" w:space="0" w:color="auto"/>
            <w:left w:val="none" w:sz="0" w:space="0" w:color="auto"/>
            <w:bottom w:val="none" w:sz="0" w:space="0" w:color="auto"/>
            <w:right w:val="none" w:sz="0" w:space="0" w:color="auto"/>
          </w:divBdr>
        </w:div>
        <w:div w:id="1711954909">
          <w:marLeft w:val="0"/>
          <w:marRight w:val="0"/>
          <w:marTop w:val="0"/>
          <w:marBottom w:val="0"/>
          <w:divBdr>
            <w:top w:val="none" w:sz="0" w:space="0" w:color="auto"/>
            <w:left w:val="none" w:sz="0" w:space="0" w:color="auto"/>
            <w:bottom w:val="none" w:sz="0" w:space="0" w:color="auto"/>
            <w:right w:val="none" w:sz="0" w:space="0" w:color="auto"/>
          </w:divBdr>
        </w:div>
        <w:div w:id="1722898770">
          <w:marLeft w:val="0"/>
          <w:marRight w:val="0"/>
          <w:marTop w:val="0"/>
          <w:marBottom w:val="0"/>
          <w:divBdr>
            <w:top w:val="none" w:sz="0" w:space="0" w:color="auto"/>
            <w:left w:val="none" w:sz="0" w:space="0" w:color="auto"/>
            <w:bottom w:val="none" w:sz="0" w:space="0" w:color="auto"/>
            <w:right w:val="none" w:sz="0" w:space="0" w:color="auto"/>
          </w:divBdr>
        </w:div>
        <w:div w:id="1724668761">
          <w:marLeft w:val="0"/>
          <w:marRight w:val="0"/>
          <w:marTop w:val="0"/>
          <w:marBottom w:val="0"/>
          <w:divBdr>
            <w:top w:val="none" w:sz="0" w:space="0" w:color="auto"/>
            <w:left w:val="none" w:sz="0" w:space="0" w:color="auto"/>
            <w:bottom w:val="none" w:sz="0" w:space="0" w:color="auto"/>
            <w:right w:val="none" w:sz="0" w:space="0" w:color="auto"/>
          </w:divBdr>
        </w:div>
        <w:div w:id="1728147303">
          <w:marLeft w:val="0"/>
          <w:marRight w:val="0"/>
          <w:marTop w:val="0"/>
          <w:marBottom w:val="0"/>
          <w:divBdr>
            <w:top w:val="none" w:sz="0" w:space="0" w:color="auto"/>
            <w:left w:val="none" w:sz="0" w:space="0" w:color="auto"/>
            <w:bottom w:val="none" w:sz="0" w:space="0" w:color="auto"/>
            <w:right w:val="none" w:sz="0" w:space="0" w:color="auto"/>
          </w:divBdr>
        </w:div>
        <w:div w:id="1728382968">
          <w:marLeft w:val="0"/>
          <w:marRight w:val="0"/>
          <w:marTop w:val="0"/>
          <w:marBottom w:val="0"/>
          <w:divBdr>
            <w:top w:val="none" w:sz="0" w:space="0" w:color="auto"/>
            <w:left w:val="none" w:sz="0" w:space="0" w:color="auto"/>
            <w:bottom w:val="none" w:sz="0" w:space="0" w:color="auto"/>
            <w:right w:val="none" w:sz="0" w:space="0" w:color="auto"/>
          </w:divBdr>
        </w:div>
        <w:div w:id="1728839718">
          <w:marLeft w:val="0"/>
          <w:marRight w:val="0"/>
          <w:marTop w:val="0"/>
          <w:marBottom w:val="0"/>
          <w:divBdr>
            <w:top w:val="none" w:sz="0" w:space="0" w:color="auto"/>
            <w:left w:val="none" w:sz="0" w:space="0" w:color="auto"/>
            <w:bottom w:val="none" w:sz="0" w:space="0" w:color="auto"/>
            <w:right w:val="none" w:sz="0" w:space="0" w:color="auto"/>
          </w:divBdr>
        </w:div>
        <w:div w:id="1742406156">
          <w:marLeft w:val="0"/>
          <w:marRight w:val="0"/>
          <w:marTop w:val="0"/>
          <w:marBottom w:val="0"/>
          <w:divBdr>
            <w:top w:val="none" w:sz="0" w:space="0" w:color="auto"/>
            <w:left w:val="none" w:sz="0" w:space="0" w:color="auto"/>
            <w:bottom w:val="none" w:sz="0" w:space="0" w:color="auto"/>
            <w:right w:val="none" w:sz="0" w:space="0" w:color="auto"/>
          </w:divBdr>
        </w:div>
        <w:div w:id="1749040195">
          <w:marLeft w:val="0"/>
          <w:marRight w:val="0"/>
          <w:marTop w:val="0"/>
          <w:marBottom w:val="0"/>
          <w:divBdr>
            <w:top w:val="none" w:sz="0" w:space="0" w:color="auto"/>
            <w:left w:val="none" w:sz="0" w:space="0" w:color="auto"/>
            <w:bottom w:val="none" w:sz="0" w:space="0" w:color="auto"/>
            <w:right w:val="none" w:sz="0" w:space="0" w:color="auto"/>
          </w:divBdr>
        </w:div>
        <w:div w:id="1757630228">
          <w:marLeft w:val="0"/>
          <w:marRight w:val="0"/>
          <w:marTop w:val="0"/>
          <w:marBottom w:val="0"/>
          <w:divBdr>
            <w:top w:val="none" w:sz="0" w:space="0" w:color="auto"/>
            <w:left w:val="none" w:sz="0" w:space="0" w:color="auto"/>
            <w:bottom w:val="none" w:sz="0" w:space="0" w:color="auto"/>
            <w:right w:val="none" w:sz="0" w:space="0" w:color="auto"/>
          </w:divBdr>
        </w:div>
        <w:div w:id="1760904480">
          <w:marLeft w:val="0"/>
          <w:marRight w:val="0"/>
          <w:marTop w:val="0"/>
          <w:marBottom w:val="0"/>
          <w:divBdr>
            <w:top w:val="none" w:sz="0" w:space="0" w:color="auto"/>
            <w:left w:val="none" w:sz="0" w:space="0" w:color="auto"/>
            <w:bottom w:val="none" w:sz="0" w:space="0" w:color="auto"/>
            <w:right w:val="none" w:sz="0" w:space="0" w:color="auto"/>
          </w:divBdr>
        </w:div>
        <w:div w:id="1762406641">
          <w:marLeft w:val="0"/>
          <w:marRight w:val="0"/>
          <w:marTop w:val="0"/>
          <w:marBottom w:val="0"/>
          <w:divBdr>
            <w:top w:val="none" w:sz="0" w:space="0" w:color="auto"/>
            <w:left w:val="none" w:sz="0" w:space="0" w:color="auto"/>
            <w:bottom w:val="none" w:sz="0" w:space="0" w:color="auto"/>
            <w:right w:val="none" w:sz="0" w:space="0" w:color="auto"/>
          </w:divBdr>
        </w:div>
        <w:div w:id="1769111104">
          <w:marLeft w:val="0"/>
          <w:marRight w:val="0"/>
          <w:marTop w:val="0"/>
          <w:marBottom w:val="0"/>
          <w:divBdr>
            <w:top w:val="none" w:sz="0" w:space="0" w:color="auto"/>
            <w:left w:val="none" w:sz="0" w:space="0" w:color="auto"/>
            <w:bottom w:val="none" w:sz="0" w:space="0" w:color="auto"/>
            <w:right w:val="none" w:sz="0" w:space="0" w:color="auto"/>
          </w:divBdr>
        </w:div>
        <w:div w:id="1770196782">
          <w:marLeft w:val="0"/>
          <w:marRight w:val="0"/>
          <w:marTop w:val="0"/>
          <w:marBottom w:val="0"/>
          <w:divBdr>
            <w:top w:val="none" w:sz="0" w:space="0" w:color="auto"/>
            <w:left w:val="none" w:sz="0" w:space="0" w:color="auto"/>
            <w:bottom w:val="none" w:sz="0" w:space="0" w:color="auto"/>
            <w:right w:val="none" w:sz="0" w:space="0" w:color="auto"/>
          </w:divBdr>
        </w:div>
        <w:div w:id="1771588138">
          <w:marLeft w:val="0"/>
          <w:marRight w:val="0"/>
          <w:marTop w:val="0"/>
          <w:marBottom w:val="0"/>
          <w:divBdr>
            <w:top w:val="none" w:sz="0" w:space="0" w:color="auto"/>
            <w:left w:val="none" w:sz="0" w:space="0" w:color="auto"/>
            <w:bottom w:val="none" w:sz="0" w:space="0" w:color="auto"/>
            <w:right w:val="none" w:sz="0" w:space="0" w:color="auto"/>
          </w:divBdr>
        </w:div>
        <w:div w:id="1774782835">
          <w:marLeft w:val="0"/>
          <w:marRight w:val="0"/>
          <w:marTop w:val="0"/>
          <w:marBottom w:val="0"/>
          <w:divBdr>
            <w:top w:val="none" w:sz="0" w:space="0" w:color="auto"/>
            <w:left w:val="none" w:sz="0" w:space="0" w:color="auto"/>
            <w:bottom w:val="none" w:sz="0" w:space="0" w:color="auto"/>
            <w:right w:val="none" w:sz="0" w:space="0" w:color="auto"/>
          </w:divBdr>
        </w:div>
        <w:div w:id="1780369519">
          <w:marLeft w:val="0"/>
          <w:marRight w:val="0"/>
          <w:marTop w:val="0"/>
          <w:marBottom w:val="0"/>
          <w:divBdr>
            <w:top w:val="none" w:sz="0" w:space="0" w:color="auto"/>
            <w:left w:val="none" w:sz="0" w:space="0" w:color="auto"/>
            <w:bottom w:val="none" w:sz="0" w:space="0" w:color="auto"/>
            <w:right w:val="none" w:sz="0" w:space="0" w:color="auto"/>
          </w:divBdr>
        </w:div>
        <w:div w:id="1790857742">
          <w:marLeft w:val="0"/>
          <w:marRight w:val="0"/>
          <w:marTop w:val="0"/>
          <w:marBottom w:val="0"/>
          <w:divBdr>
            <w:top w:val="none" w:sz="0" w:space="0" w:color="auto"/>
            <w:left w:val="none" w:sz="0" w:space="0" w:color="auto"/>
            <w:bottom w:val="none" w:sz="0" w:space="0" w:color="auto"/>
            <w:right w:val="none" w:sz="0" w:space="0" w:color="auto"/>
          </w:divBdr>
        </w:div>
        <w:div w:id="1799568118">
          <w:marLeft w:val="0"/>
          <w:marRight w:val="0"/>
          <w:marTop w:val="0"/>
          <w:marBottom w:val="0"/>
          <w:divBdr>
            <w:top w:val="none" w:sz="0" w:space="0" w:color="auto"/>
            <w:left w:val="none" w:sz="0" w:space="0" w:color="auto"/>
            <w:bottom w:val="none" w:sz="0" w:space="0" w:color="auto"/>
            <w:right w:val="none" w:sz="0" w:space="0" w:color="auto"/>
          </w:divBdr>
        </w:div>
        <w:div w:id="1802071635">
          <w:marLeft w:val="0"/>
          <w:marRight w:val="0"/>
          <w:marTop w:val="0"/>
          <w:marBottom w:val="0"/>
          <w:divBdr>
            <w:top w:val="none" w:sz="0" w:space="0" w:color="auto"/>
            <w:left w:val="none" w:sz="0" w:space="0" w:color="auto"/>
            <w:bottom w:val="none" w:sz="0" w:space="0" w:color="auto"/>
            <w:right w:val="none" w:sz="0" w:space="0" w:color="auto"/>
          </w:divBdr>
        </w:div>
        <w:div w:id="1805804365">
          <w:marLeft w:val="0"/>
          <w:marRight w:val="0"/>
          <w:marTop w:val="0"/>
          <w:marBottom w:val="0"/>
          <w:divBdr>
            <w:top w:val="none" w:sz="0" w:space="0" w:color="auto"/>
            <w:left w:val="none" w:sz="0" w:space="0" w:color="auto"/>
            <w:bottom w:val="none" w:sz="0" w:space="0" w:color="auto"/>
            <w:right w:val="none" w:sz="0" w:space="0" w:color="auto"/>
          </w:divBdr>
        </w:div>
        <w:div w:id="1811172489">
          <w:marLeft w:val="0"/>
          <w:marRight w:val="0"/>
          <w:marTop w:val="0"/>
          <w:marBottom w:val="0"/>
          <w:divBdr>
            <w:top w:val="none" w:sz="0" w:space="0" w:color="auto"/>
            <w:left w:val="none" w:sz="0" w:space="0" w:color="auto"/>
            <w:bottom w:val="none" w:sz="0" w:space="0" w:color="auto"/>
            <w:right w:val="none" w:sz="0" w:space="0" w:color="auto"/>
          </w:divBdr>
        </w:div>
        <w:div w:id="1813332045">
          <w:marLeft w:val="0"/>
          <w:marRight w:val="0"/>
          <w:marTop w:val="0"/>
          <w:marBottom w:val="0"/>
          <w:divBdr>
            <w:top w:val="none" w:sz="0" w:space="0" w:color="auto"/>
            <w:left w:val="none" w:sz="0" w:space="0" w:color="auto"/>
            <w:bottom w:val="none" w:sz="0" w:space="0" w:color="auto"/>
            <w:right w:val="none" w:sz="0" w:space="0" w:color="auto"/>
          </w:divBdr>
        </w:div>
        <w:div w:id="1813908193">
          <w:marLeft w:val="0"/>
          <w:marRight w:val="0"/>
          <w:marTop w:val="0"/>
          <w:marBottom w:val="0"/>
          <w:divBdr>
            <w:top w:val="none" w:sz="0" w:space="0" w:color="auto"/>
            <w:left w:val="none" w:sz="0" w:space="0" w:color="auto"/>
            <w:bottom w:val="none" w:sz="0" w:space="0" w:color="auto"/>
            <w:right w:val="none" w:sz="0" w:space="0" w:color="auto"/>
          </w:divBdr>
        </w:div>
        <w:div w:id="1828663608">
          <w:marLeft w:val="0"/>
          <w:marRight w:val="0"/>
          <w:marTop w:val="0"/>
          <w:marBottom w:val="0"/>
          <w:divBdr>
            <w:top w:val="none" w:sz="0" w:space="0" w:color="auto"/>
            <w:left w:val="none" w:sz="0" w:space="0" w:color="auto"/>
            <w:bottom w:val="none" w:sz="0" w:space="0" w:color="auto"/>
            <w:right w:val="none" w:sz="0" w:space="0" w:color="auto"/>
          </w:divBdr>
        </w:div>
        <w:div w:id="1829513571">
          <w:marLeft w:val="0"/>
          <w:marRight w:val="0"/>
          <w:marTop w:val="0"/>
          <w:marBottom w:val="0"/>
          <w:divBdr>
            <w:top w:val="none" w:sz="0" w:space="0" w:color="auto"/>
            <w:left w:val="none" w:sz="0" w:space="0" w:color="auto"/>
            <w:bottom w:val="none" w:sz="0" w:space="0" w:color="auto"/>
            <w:right w:val="none" w:sz="0" w:space="0" w:color="auto"/>
          </w:divBdr>
        </w:div>
        <w:div w:id="1831947790">
          <w:marLeft w:val="0"/>
          <w:marRight w:val="0"/>
          <w:marTop w:val="0"/>
          <w:marBottom w:val="0"/>
          <w:divBdr>
            <w:top w:val="none" w:sz="0" w:space="0" w:color="auto"/>
            <w:left w:val="none" w:sz="0" w:space="0" w:color="auto"/>
            <w:bottom w:val="none" w:sz="0" w:space="0" w:color="auto"/>
            <w:right w:val="none" w:sz="0" w:space="0" w:color="auto"/>
          </w:divBdr>
        </w:div>
        <w:div w:id="1838182161">
          <w:marLeft w:val="0"/>
          <w:marRight w:val="0"/>
          <w:marTop w:val="0"/>
          <w:marBottom w:val="0"/>
          <w:divBdr>
            <w:top w:val="none" w:sz="0" w:space="0" w:color="auto"/>
            <w:left w:val="none" w:sz="0" w:space="0" w:color="auto"/>
            <w:bottom w:val="none" w:sz="0" w:space="0" w:color="auto"/>
            <w:right w:val="none" w:sz="0" w:space="0" w:color="auto"/>
          </w:divBdr>
        </w:div>
        <w:div w:id="1841460737">
          <w:marLeft w:val="0"/>
          <w:marRight w:val="0"/>
          <w:marTop w:val="0"/>
          <w:marBottom w:val="0"/>
          <w:divBdr>
            <w:top w:val="none" w:sz="0" w:space="0" w:color="auto"/>
            <w:left w:val="none" w:sz="0" w:space="0" w:color="auto"/>
            <w:bottom w:val="none" w:sz="0" w:space="0" w:color="auto"/>
            <w:right w:val="none" w:sz="0" w:space="0" w:color="auto"/>
          </w:divBdr>
        </w:div>
        <w:div w:id="1843355195">
          <w:marLeft w:val="0"/>
          <w:marRight w:val="0"/>
          <w:marTop w:val="0"/>
          <w:marBottom w:val="0"/>
          <w:divBdr>
            <w:top w:val="none" w:sz="0" w:space="0" w:color="auto"/>
            <w:left w:val="none" w:sz="0" w:space="0" w:color="auto"/>
            <w:bottom w:val="none" w:sz="0" w:space="0" w:color="auto"/>
            <w:right w:val="none" w:sz="0" w:space="0" w:color="auto"/>
          </w:divBdr>
        </w:div>
        <w:div w:id="1847673908">
          <w:marLeft w:val="0"/>
          <w:marRight w:val="0"/>
          <w:marTop w:val="0"/>
          <w:marBottom w:val="0"/>
          <w:divBdr>
            <w:top w:val="none" w:sz="0" w:space="0" w:color="auto"/>
            <w:left w:val="none" w:sz="0" w:space="0" w:color="auto"/>
            <w:bottom w:val="none" w:sz="0" w:space="0" w:color="auto"/>
            <w:right w:val="none" w:sz="0" w:space="0" w:color="auto"/>
          </w:divBdr>
        </w:div>
        <w:div w:id="1850369320">
          <w:marLeft w:val="0"/>
          <w:marRight w:val="0"/>
          <w:marTop w:val="0"/>
          <w:marBottom w:val="0"/>
          <w:divBdr>
            <w:top w:val="none" w:sz="0" w:space="0" w:color="auto"/>
            <w:left w:val="none" w:sz="0" w:space="0" w:color="auto"/>
            <w:bottom w:val="none" w:sz="0" w:space="0" w:color="auto"/>
            <w:right w:val="none" w:sz="0" w:space="0" w:color="auto"/>
          </w:divBdr>
        </w:div>
        <w:div w:id="1851065620">
          <w:marLeft w:val="0"/>
          <w:marRight w:val="0"/>
          <w:marTop w:val="0"/>
          <w:marBottom w:val="0"/>
          <w:divBdr>
            <w:top w:val="none" w:sz="0" w:space="0" w:color="auto"/>
            <w:left w:val="none" w:sz="0" w:space="0" w:color="auto"/>
            <w:bottom w:val="none" w:sz="0" w:space="0" w:color="auto"/>
            <w:right w:val="none" w:sz="0" w:space="0" w:color="auto"/>
          </w:divBdr>
        </w:div>
        <w:div w:id="1852527039">
          <w:marLeft w:val="0"/>
          <w:marRight w:val="0"/>
          <w:marTop w:val="0"/>
          <w:marBottom w:val="0"/>
          <w:divBdr>
            <w:top w:val="none" w:sz="0" w:space="0" w:color="auto"/>
            <w:left w:val="none" w:sz="0" w:space="0" w:color="auto"/>
            <w:bottom w:val="none" w:sz="0" w:space="0" w:color="auto"/>
            <w:right w:val="none" w:sz="0" w:space="0" w:color="auto"/>
          </w:divBdr>
        </w:div>
        <w:div w:id="1855724122">
          <w:marLeft w:val="0"/>
          <w:marRight w:val="0"/>
          <w:marTop w:val="0"/>
          <w:marBottom w:val="0"/>
          <w:divBdr>
            <w:top w:val="none" w:sz="0" w:space="0" w:color="auto"/>
            <w:left w:val="none" w:sz="0" w:space="0" w:color="auto"/>
            <w:bottom w:val="none" w:sz="0" w:space="0" w:color="auto"/>
            <w:right w:val="none" w:sz="0" w:space="0" w:color="auto"/>
          </w:divBdr>
        </w:div>
        <w:div w:id="1856190838">
          <w:marLeft w:val="0"/>
          <w:marRight w:val="0"/>
          <w:marTop w:val="0"/>
          <w:marBottom w:val="0"/>
          <w:divBdr>
            <w:top w:val="none" w:sz="0" w:space="0" w:color="auto"/>
            <w:left w:val="none" w:sz="0" w:space="0" w:color="auto"/>
            <w:bottom w:val="none" w:sz="0" w:space="0" w:color="auto"/>
            <w:right w:val="none" w:sz="0" w:space="0" w:color="auto"/>
          </w:divBdr>
        </w:div>
        <w:div w:id="1858346913">
          <w:marLeft w:val="0"/>
          <w:marRight w:val="0"/>
          <w:marTop w:val="0"/>
          <w:marBottom w:val="0"/>
          <w:divBdr>
            <w:top w:val="none" w:sz="0" w:space="0" w:color="auto"/>
            <w:left w:val="none" w:sz="0" w:space="0" w:color="auto"/>
            <w:bottom w:val="none" w:sz="0" w:space="0" w:color="auto"/>
            <w:right w:val="none" w:sz="0" w:space="0" w:color="auto"/>
          </w:divBdr>
        </w:div>
        <w:div w:id="1861242396">
          <w:marLeft w:val="0"/>
          <w:marRight w:val="0"/>
          <w:marTop w:val="0"/>
          <w:marBottom w:val="0"/>
          <w:divBdr>
            <w:top w:val="none" w:sz="0" w:space="0" w:color="auto"/>
            <w:left w:val="none" w:sz="0" w:space="0" w:color="auto"/>
            <w:bottom w:val="none" w:sz="0" w:space="0" w:color="auto"/>
            <w:right w:val="none" w:sz="0" w:space="0" w:color="auto"/>
          </w:divBdr>
        </w:div>
        <w:div w:id="1864245450">
          <w:marLeft w:val="0"/>
          <w:marRight w:val="0"/>
          <w:marTop w:val="0"/>
          <w:marBottom w:val="0"/>
          <w:divBdr>
            <w:top w:val="none" w:sz="0" w:space="0" w:color="auto"/>
            <w:left w:val="none" w:sz="0" w:space="0" w:color="auto"/>
            <w:bottom w:val="none" w:sz="0" w:space="0" w:color="auto"/>
            <w:right w:val="none" w:sz="0" w:space="0" w:color="auto"/>
          </w:divBdr>
        </w:div>
        <w:div w:id="1864706533">
          <w:marLeft w:val="0"/>
          <w:marRight w:val="0"/>
          <w:marTop w:val="0"/>
          <w:marBottom w:val="0"/>
          <w:divBdr>
            <w:top w:val="none" w:sz="0" w:space="0" w:color="auto"/>
            <w:left w:val="none" w:sz="0" w:space="0" w:color="auto"/>
            <w:bottom w:val="none" w:sz="0" w:space="0" w:color="auto"/>
            <w:right w:val="none" w:sz="0" w:space="0" w:color="auto"/>
          </w:divBdr>
        </w:div>
        <w:div w:id="1874877326">
          <w:marLeft w:val="0"/>
          <w:marRight w:val="0"/>
          <w:marTop w:val="0"/>
          <w:marBottom w:val="0"/>
          <w:divBdr>
            <w:top w:val="none" w:sz="0" w:space="0" w:color="auto"/>
            <w:left w:val="none" w:sz="0" w:space="0" w:color="auto"/>
            <w:bottom w:val="none" w:sz="0" w:space="0" w:color="auto"/>
            <w:right w:val="none" w:sz="0" w:space="0" w:color="auto"/>
          </w:divBdr>
        </w:div>
        <w:div w:id="1875460860">
          <w:marLeft w:val="0"/>
          <w:marRight w:val="0"/>
          <w:marTop w:val="0"/>
          <w:marBottom w:val="0"/>
          <w:divBdr>
            <w:top w:val="none" w:sz="0" w:space="0" w:color="auto"/>
            <w:left w:val="none" w:sz="0" w:space="0" w:color="auto"/>
            <w:bottom w:val="none" w:sz="0" w:space="0" w:color="auto"/>
            <w:right w:val="none" w:sz="0" w:space="0" w:color="auto"/>
          </w:divBdr>
        </w:div>
        <w:div w:id="1878809086">
          <w:marLeft w:val="0"/>
          <w:marRight w:val="0"/>
          <w:marTop w:val="0"/>
          <w:marBottom w:val="0"/>
          <w:divBdr>
            <w:top w:val="none" w:sz="0" w:space="0" w:color="auto"/>
            <w:left w:val="none" w:sz="0" w:space="0" w:color="auto"/>
            <w:bottom w:val="none" w:sz="0" w:space="0" w:color="auto"/>
            <w:right w:val="none" w:sz="0" w:space="0" w:color="auto"/>
          </w:divBdr>
        </w:div>
        <w:div w:id="1879203692">
          <w:marLeft w:val="0"/>
          <w:marRight w:val="0"/>
          <w:marTop w:val="0"/>
          <w:marBottom w:val="0"/>
          <w:divBdr>
            <w:top w:val="none" w:sz="0" w:space="0" w:color="auto"/>
            <w:left w:val="none" w:sz="0" w:space="0" w:color="auto"/>
            <w:bottom w:val="none" w:sz="0" w:space="0" w:color="auto"/>
            <w:right w:val="none" w:sz="0" w:space="0" w:color="auto"/>
          </w:divBdr>
        </w:div>
        <w:div w:id="1879508005">
          <w:marLeft w:val="0"/>
          <w:marRight w:val="0"/>
          <w:marTop w:val="0"/>
          <w:marBottom w:val="0"/>
          <w:divBdr>
            <w:top w:val="none" w:sz="0" w:space="0" w:color="auto"/>
            <w:left w:val="none" w:sz="0" w:space="0" w:color="auto"/>
            <w:bottom w:val="none" w:sz="0" w:space="0" w:color="auto"/>
            <w:right w:val="none" w:sz="0" w:space="0" w:color="auto"/>
          </w:divBdr>
        </w:div>
        <w:div w:id="1881622055">
          <w:marLeft w:val="0"/>
          <w:marRight w:val="0"/>
          <w:marTop w:val="0"/>
          <w:marBottom w:val="0"/>
          <w:divBdr>
            <w:top w:val="none" w:sz="0" w:space="0" w:color="auto"/>
            <w:left w:val="none" w:sz="0" w:space="0" w:color="auto"/>
            <w:bottom w:val="none" w:sz="0" w:space="0" w:color="auto"/>
            <w:right w:val="none" w:sz="0" w:space="0" w:color="auto"/>
          </w:divBdr>
        </w:div>
        <w:div w:id="1891501375">
          <w:marLeft w:val="0"/>
          <w:marRight w:val="0"/>
          <w:marTop w:val="0"/>
          <w:marBottom w:val="0"/>
          <w:divBdr>
            <w:top w:val="none" w:sz="0" w:space="0" w:color="auto"/>
            <w:left w:val="none" w:sz="0" w:space="0" w:color="auto"/>
            <w:bottom w:val="none" w:sz="0" w:space="0" w:color="auto"/>
            <w:right w:val="none" w:sz="0" w:space="0" w:color="auto"/>
          </w:divBdr>
        </w:div>
        <w:div w:id="1891989705">
          <w:marLeft w:val="0"/>
          <w:marRight w:val="0"/>
          <w:marTop w:val="0"/>
          <w:marBottom w:val="0"/>
          <w:divBdr>
            <w:top w:val="none" w:sz="0" w:space="0" w:color="auto"/>
            <w:left w:val="none" w:sz="0" w:space="0" w:color="auto"/>
            <w:bottom w:val="none" w:sz="0" w:space="0" w:color="auto"/>
            <w:right w:val="none" w:sz="0" w:space="0" w:color="auto"/>
          </w:divBdr>
        </w:div>
        <w:div w:id="1898583532">
          <w:marLeft w:val="0"/>
          <w:marRight w:val="0"/>
          <w:marTop w:val="0"/>
          <w:marBottom w:val="0"/>
          <w:divBdr>
            <w:top w:val="none" w:sz="0" w:space="0" w:color="auto"/>
            <w:left w:val="none" w:sz="0" w:space="0" w:color="auto"/>
            <w:bottom w:val="none" w:sz="0" w:space="0" w:color="auto"/>
            <w:right w:val="none" w:sz="0" w:space="0" w:color="auto"/>
          </w:divBdr>
        </w:div>
        <w:div w:id="1899122380">
          <w:marLeft w:val="0"/>
          <w:marRight w:val="0"/>
          <w:marTop w:val="0"/>
          <w:marBottom w:val="0"/>
          <w:divBdr>
            <w:top w:val="none" w:sz="0" w:space="0" w:color="auto"/>
            <w:left w:val="none" w:sz="0" w:space="0" w:color="auto"/>
            <w:bottom w:val="none" w:sz="0" w:space="0" w:color="auto"/>
            <w:right w:val="none" w:sz="0" w:space="0" w:color="auto"/>
          </w:divBdr>
        </w:div>
        <w:div w:id="1905216020">
          <w:marLeft w:val="0"/>
          <w:marRight w:val="0"/>
          <w:marTop w:val="0"/>
          <w:marBottom w:val="0"/>
          <w:divBdr>
            <w:top w:val="none" w:sz="0" w:space="0" w:color="auto"/>
            <w:left w:val="none" w:sz="0" w:space="0" w:color="auto"/>
            <w:bottom w:val="none" w:sz="0" w:space="0" w:color="auto"/>
            <w:right w:val="none" w:sz="0" w:space="0" w:color="auto"/>
          </w:divBdr>
        </w:div>
        <w:div w:id="1917477824">
          <w:marLeft w:val="0"/>
          <w:marRight w:val="0"/>
          <w:marTop w:val="0"/>
          <w:marBottom w:val="0"/>
          <w:divBdr>
            <w:top w:val="none" w:sz="0" w:space="0" w:color="auto"/>
            <w:left w:val="none" w:sz="0" w:space="0" w:color="auto"/>
            <w:bottom w:val="none" w:sz="0" w:space="0" w:color="auto"/>
            <w:right w:val="none" w:sz="0" w:space="0" w:color="auto"/>
          </w:divBdr>
        </w:div>
        <w:div w:id="1917784162">
          <w:marLeft w:val="0"/>
          <w:marRight w:val="0"/>
          <w:marTop w:val="0"/>
          <w:marBottom w:val="0"/>
          <w:divBdr>
            <w:top w:val="none" w:sz="0" w:space="0" w:color="auto"/>
            <w:left w:val="none" w:sz="0" w:space="0" w:color="auto"/>
            <w:bottom w:val="none" w:sz="0" w:space="0" w:color="auto"/>
            <w:right w:val="none" w:sz="0" w:space="0" w:color="auto"/>
          </w:divBdr>
        </w:div>
        <w:div w:id="1919363004">
          <w:marLeft w:val="0"/>
          <w:marRight w:val="0"/>
          <w:marTop w:val="0"/>
          <w:marBottom w:val="0"/>
          <w:divBdr>
            <w:top w:val="none" w:sz="0" w:space="0" w:color="auto"/>
            <w:left w:val="none" w:sz="0" w:space="0" w:color="auto"/>
            <w:bottom w:val="none" w:sz="0" w:space="0" w:color="auto"/>
            <w:right w:val="none" w:sz="0" w:space="0" w:color="auto"/>
          </w:divBdr>
        </w:div>
        <w:div w:id="1919629139">
          <w:marLeft w:val="0"/>
          <w:marRight w:val="0"/>
          <w:marTop w:val="0"/>
          <w:marBottom w:val="0"/>
          <w:divBdr>
            <w:top w:val="none" w:sz="0" w:space="0" w:color="auto"/>
            <w:left w:val="none" w:sz="0" w:space="0" w:color="auto"/>
            <w:bottom w:val="none" w:sz="0" w:space="0" w:color="auto"/>
            <w:right w:val="none" w:sz="0" w:space="0" w:color="auto"/>
          </w:divBdr>
        </w:div>
        <w:div w:id="1923490560">
          <w:marLeft w:val="0"/>
          <w:marRight w:val="0"/>
          <w:marTop w:val="0"/>
          <w:marBottom w:val="0"/>
          <w:divBdr>
            <w:top w:val="none" w:sz="0" w:space="0" w:color="auto"/>
            <w:left w:val="none" w:sz="0" w:space="0" w:color="auto"/>
            <w:bottom w:val="none" w:sz="0" w:space="0" w:color="auto"/>
            <w:right w:val="none" w:sz="0" w:space="0" w:color="auto"/>
          </w:divBdr>
        </w:div>
        <w:div w:id="1927961756">
          <w:marLeft w:val="0"/>
          <w:marRight w:val="0"/>
          <w:marTop w:val="0"/>
          <w:marBottom w:val="0"/>
          <w:divBdr>
            <w:top w:val="none" w:sz="0" w:space="0" w:color="auto"/>
            <w:left w:val="none" w:sz="0" w:space="0" w:color="auto"/>
            <w:bottom w:val="none" w:sz="0" w:space="0" w:color="auto"/>
            <w:right w:val="none" w:sz="0" w:space="0" w:color="auto"/>
          </w:divBdr>
        </w:div>
        <w:div w:id="1928924785">
          <w:marLeft w:val="0"/>
          <w:marRight w:val="0"/>
          <w:marTop w:val="0"/>
          <w:marBottom w:val="0"/>
          <w:divBdr>
            <w:top w:val="none" w:sz="0" w:space="0" w:color="auto"/>
            <w:left w:val="none" w:sz="0" w:space="0" w:color="auto"/>
            <w:bottom w:val="none" w:sz="0" w:space="0" w:color="auto"/>
            <w:right w:val="none" w:sz="0" w:space="0" w:color="auto"/>
          </w:divBdr>
        </w:div>
        <w:div w:id="1933852186">
          <w:marLeft w:val="0"/>
          <w:marRight w:val="0"/>
          <w:marTop w:val="0"/>
          <w:marBottom w:val="0"/>
          <w:divBdr>
            <w:top w:val="none" w:sz="0" w:space="0" w:color="auto"/>
            <w:left w:val="none" w:sz="0" w:space="0" w:color="auto"/>
            <w:bottom w:val="none" w:sz="0" w:space="0" w:color="auto"/>
            <w:right w:val="none" w:sz="0" w:space="0" w:color="auto"/>
          </w:divBdr>
        </w:div>
        <w:div w:id="1941642079">
          <w:marLeft w:val="0"/>
          <w:marRight w:val="0"/>
          <w:marTop w:val="0"/>
          <w:marBottom w:val="0"/>
          <w:divBdr>
            <w:top w:val="none" w:sz="0" w:space="0" w:color="auto"/>
            <w:left w:val="none" w:sz="0" w:space="0" w:color="auto"/>
            <w:bottom w:val="none" w:sz="0" w:space="0" w:color="auto"/>
            <w:right w:val="none" w:sz="0" w:space="0" w:color="auto"/>
          </w:divBdr>
        </w:div>
        <w:div w:id="1943801874">
          <w:marLeft w:val="0"/>
          <w:marRight w:val="0"/>
          <w:marTop w:val="0"/>
          <w:marBottom w:val="0"/>
          <w:divBdr>
            <w:top w:val="none" w:sz="0" w:space="0" w:color="auto"/>
            <w:left w:val="none" w:sz="0" w:space="0" w:color="auto"/>
            <w:bottom w:val="none" w:sz="0" w:space="0" w:color="auto"/>
            <w:right w:val="none" w:sz="0" w:space="0" w:color="auto"/>
          </w:divBdr>
        </w:div>
        <w:div w:id="1945501803">
          <w:marLeft w:val="0"/>
          <w:marRight w:val="0"/>
          <w:marTop w:val="0"/>
          <w:marBottom w:val="0"/>
          <w:divBdr>
            <w:top w:val="none" w:sz="0" w:space="0" w:color="auto"/>
            <w:left w:val="none" w:sz="0" w:space="0" w:color="auto"/>
            <w:bottom w:val="none" w:sz="0" w:space="0" w:color="auto"/>
            <w:right w:val="none" w:sz="0" w:space="0" w:color="auto"/>
          </w:divBdr>
        </w:div>
        <w:div w:id="1950311335">
          <w:marLeft w:val="0"/>
          <w:marRight w:val="0"/>
          <w:marTop w:val="0"/>
          <w:marBottom w:val="0"/>
          <w:divBdr>
            <w:top w:val="none" w:sz="0" w:space="0" w:color="auto"/>
            <w:left w:val="none" w:sz="0" w:space="0" w:color="auto"/>
            <w:bottom w:val="none" w:sz="0" w:space="0" w:color="auto"/>
            <w:right w:val="none" w:sz="0" w:space="0" w:color="auto"/>
          </w:divBdr>
        </w:div>
        <w:div w:id="1955361736">
          <w:marLeft w:val="0"/>
          <w:marRight w:val="0"/>
          <w:marTop w:val="0"/>
          <w:marBottom w:val="0"/>
          <w:divBdr>
            <w:top w:val="none" w:sz="0" w:space="0" w:color="auto"/>
            <w:left w:val="none" w:sz="0" w:space="0" w:color="auto"/>
            <w:bottom w:val="none" w:sz="0" w:space="0" w:color="auto"/>
            <w:right w:val="none" w:sz="0" w:space="0" w:color="auto"/>
          </w:divBdr>
        </w:div>
        <w:div w:id="1969899330">
          <w:marLeft w:val="0"/>
          <w:marRight w:val="0"/>
          <w:marTop w:val="0"/>
          <w:marBottom w:val="0"/>
          <w:divBdr>
            <w:top w:val="none" w:sz="0" w:space="0" w:color="auto"/>
            <w:left w:val="none" w:sz="0" w:space="0" w:color="auto"/>
            <w:bottom w:val="none" w:sz="0" w:space="0" w:color="auto"/>
            <w:right w:val="none" w:sz="0" w:space="0" w:color="auto"/>
          </w:divBdr>
        </w:div>
        <w:div w:id="1977906933">
          <w:marLeft w:val="0"/>
          <w:marRight w:val="0"/>
          <w:marTop w:val="0"/>
          <w:marBottom w:val="0"/>
          <w:divBdr>
            <w:top w:val="none" w:sz="0" w:space="0" w:color="auto"/>
            <w:left w:val="none" w:sz="0" w:space="0" w:color="auto"/>
            <w:bottom w:val="none" w:sz="0" w:space="0" w:color="auto"/>
            <w:right w:val="none" w:sz="0" w:space="0" w:color="auto"/>
          </w:divBdr>
        </w:div>
        <w:div w:id="1979722300">
          <w:marLeft w:val="0"/>
          <w:marRight w:val="0"/>
          <w:marTop w:val="0"/>
          <w:marBottom w:val="0"/>
          <w:divBdr>
            <w:top w:val="none" w:sz="0" w:space="0" w:color="auto"/>
            <w:left w:val="none" w:sz="0" w:space="0" w:color="auto"/>
            <w:bottom w:val="none" w:sz="0" w:space="0" w:color="auto"/>
            <w:right w:val="none" w:sz="0" w:space="0" w:color="auto"/>
          </w:divBdr>
        </w:div>
        <w:div w:id="1983001351">
          <w:marLeft w:val="0"/>
          <w:marRight w:val="0"/>
          <w:marTop w:val="0"/>
          <w:marBottom w:val="0"/>
          <w:divBdr>
            <w:top w:val="none" w:sz="0" w:space="0" w:color="auto"/>
            <w:left w:val="none" w:sz="0" w:space="0" w:color="auto"/>
            <w:bottom w:val="none" w:sz="0" w:space="0" w:color="auto"/>
            <w:right w:val="none" w:sz="0" w:space="0" w:color="auto"/>
          </w:divBdr>
        </w:div>
        <w:div w:id="1983190996">
          <w:marLeft w:val="0"/>
          <w:marRight w:val="0"/>
          <w:marTop w:val="0"/>
          <w:marBottom w:val="0"/>
          <w:divBdr>
            <w:top w:val="none" w:sz="0" w:space="0" w:color="auto"/>
            <w:left w:val="none" w:sz="0" w:space="0" w:color="auto"/>
            <w:bottom w:val="none" w:sz="0" w:space="0" w:color="auto"/>
            <w:right w:val="none" w:sz="0" w:space="0" w:color="auto"/>
          </w:divBdr>
        </w:div>
        <w:div w:id="1988390156">
          <w:marLeft w:val="0"/>
          <w:marRight w:val="0"/>
          <w:marTop w:val="0"/>
          <w:marBottom w:val="0"/>
          <w:divBdr>
            <w:top w:val="none" w:sz="0" w:space="0" w:color="auto"/>
            <w:left w:val="none" w:sz="0" w:space="0" w:color="auto"/>
            <w:bottom w:val="none" w:sz="0" w:space="0" w:color="auto"/>
            <w:right w:val="none" w:sz="0" w:space="0" w:color="auto"/>
          </w:divBdr>
        </w:div>
        <w:div w:id="1999721724">
          <w:marLeft w:val="0"/>
          <w:marRight w:val="0"/>
          <w:marTop w:val="0"/>
          <w:marBottom w:val="0"/>
          <w:divBdr>
            <w:top w:val="none" w:sz="0" w:space="0" w:color="auto"/>
            <w:left w:val="none" w:sz="0" w:space="0" w:color="auto"/>
            <w:bottom w:val="none" w:sz="0" w:space="0" w:color="auto"/>
            <w:right w:val="none" w:sz="0" w:space="0" w:color="auto"/>
          </w:divBdr>
        </w:div>
        <w:div w:id="2000645951">
          <w:marLeft w:val="0"/>
          <w:marRight w:val="0"/>
          <w:marTop w:val="0"/>
          <w:marBottom w:val="0"/>
          <w:divBdr>
            <w:top w:val="none" w:sz="0" w:space="0" w:color="auto"/>
            <w:left w:val="none" w:sz="0" w:space="0" w:color="auto"/>
            <w:bottom w:val="none" w:sz="0" w:space="0" w:color="auto"/>
            <w:right w:val="none" w:sz="0" w:space="0" w:color="auto"/>
          </w:divBdr>
        </w:div>
        <w:div w:id="2006013742">
          <w:marLeft w:val="0"/>
          <w:marRight w:val="0"/>
          <w:marTop w:val="0"/>
          <w:marBottom w:val="0"/>
          <w:divBdr>
            <w:top w:val="none" w:sz="0" w:space="0" w:color="auto"/>
            <w:left w:val="none" w:sz="0" w:space="0" w:color="auto"/>
            <w:bottom w:val="none" w:sz="0" w:space="0" w:color="auto"/>
            <w:right w:val="none" w:sz="0" w:space="0" w:color="auto"/>
          </w:divBdr>
        </w:div>
        <w:div w:id="2018313703">
          <w:marLeft w:val="0"/>
          <w:marRight w:val="0"/>
          <w:marTop w:val="0"/>
          <w:marBottom w:val="0"/>
          <w:divBdr>
            <w:top w:val="none" w:sz="0" w:space="0" w:color="auto"/>
            <w:left w:val="none" w:sz="0" w:space="0" w:color="auto"/>
            <w:bottom w:val="none" w:sz="0" w:space="0" w:color="auto"/>
            <w:right w:val="none" w:sz="0" w:space="0" w:color="auto"/>
          </w:divBdr>
        </w:div>
        <w:div w:id="2021468139">
          <w:marLeft w:val="0"/>
          <w:marRight w:val="0"/>
          <w:marTop w:val="0"/>
          <w:marBottom w:val="0"/>
          <w:divBdr>
            <w:top w:val="none" w:sz="0" w:space="0" w:color="auto"/>
            <w:left w:val="none" w:sz="0" w:space="0" w:color="auto"/>
            <w:bottom w:val="none" w:sz="0" w:space="0" w:color="auto"/>
            <w:right w:val="none" w:sz="0" w:space="0" w:color="auto"/>
          </w:divBdr>
        </w:div>
        <w:div w:id="2022731426">
          <w:marLeft w:val="0"/>
          <w:marRight w:val="0"/>
          <w:marTop w:val="0"/>
          <w:marBottom w:val="0"/>
          <w:divBdr>
            <w:top w:val="none" w:sz="0" w:space="0" w:color="auto"/>
            <w:left w:val="none" w:sz="0" w:space="0" w:color="auto"/>
            <w:bottom w:val="none" w:sz="0" w:space="0" w:color="auto"/>
            <w:right w:val="none" w:sz="0" w:space="0" w:color="auto"/>
          </w:divBdr>
        </w:div>
        <w:div w:id="2032609887">
          <w:marLeft w:val="0"/>
          <w:marRight w:val="0"/>
          <w:marTop w:val="0"/>
          <w:marBottom w:val="0"/>
          <w:divBdr>
            <w:top w:val="none" w:sz="0" w:space="0" w:color="auto"/>
            <w:left w:val="none" w:sz="0" w:space="0" w:color="auto"/>
            <w:bottom w:val="none" w:sz="0" w:space="0" w:color="auto"/>
            <w:right w:val="none" w:sz="0" w:space="0" w:color="auto"/>
          </w:divBdr>
        </w:div>
        <w:div w:id="2039353291">
          <w:marLeft w:val="0"/>
          <w:marRight w:val="0"/>
          <w:marTop w:val="0"/>
          <w:marBottom w:val="0"/>
          <w:divBdr>
            <w:top w:val="none" w:sz="0" w:space="0" w:color="auto"/>
            <w:left w:val="none" w:sz="0" w:space="0" w:color="auto"/>
            <w:bottom w:val="none" w:sz="0" w:space="0" w:color="auto"/>
            <w:right w:val="none" w:sz="0" w:space="0" w:color="auto"/>
          </w:divBdr>
        </w:div>
        <w:div w:id="2040011612">
          <w:marLeft w:val="0"/>
          <w:marRight w:val="0"/>
          <w:marTop w:val="0"/>
          <w:marBottom w:val="0"/>
          <w:divBdr>
            <w:top w:val="none" w:sz="0" w:space="0" w:color="auto"/>
            <w:left w:val="none" w:sz="0" w:space="0" w:color="auto"/>
            <w:bottom w:val="none" w:sz="0" w:space="0" w:color="auto"/>
            <w:right w:val="none" w:sz="0" w:space="0" w:color="auto"/>
          </w:divBdr>
        </w:div>
        <w:div w:id="2040623725">
          <w:marLeft w:val="0"/>
          <w:marRight w:val="0"/>
          <w:marTop w:val="0"/>
          <w:marBottom w:val="0"/>
          <w:divBdr>
            <w:top w:val="none" w:sz="0" w:space="0" w:color="auto"/>
            <w:left w:val="none" w:sz="0" w:space="0" w:color="auto"/>
            <w:bottom w:val="none" w:sz="0" w:space="0" w:color="auto"/>
            <w:right w:val="none" w:sz="0" w:space="0" w:color="auto"/>
          </w:divBdr>
        </w:div>
        <w:div w:id="2045472729">
          <w:marLeft w:val="0"/>
          <w:marRight w:val="0"/>
          <w:marTop w:val="0"/>
          <w:marBottom w:val="0"/>
          <w:divBdr>
            <w:top w:val="none" w:sz="0" w:space="0" w:color="auto"/>
            <w:left w:val="none" w:sz="0" w:space="0" w:color="auto"/>
            <w:bottom w:val="none" w:sz="0" w:space="0" w:color="auto"/>
            <w:right w:val="none" w:sz="0" w:space="0" w:color="auto"/>
          </w:divBdr>
        </w:div>
        <w:div w:id="2047873819">
          <w:marLeft w:val="0"/>
          <w:marRight w:val="0"/>
          <w:marTop w:val="0"/>
          <w:marBottom w:val="0"/>
          <w:divBdr>
            <w:top w:val="none" w:sz="0" w:space="0" w:color="auto"/>
            <w:left w:val="none" w:sz="0" w:space="0" w:color="auto"/>
            <w:bottom w:val="none" w:sz="0" w:space="0" w:color="auto"/>
            <w:right w:val="none" w:sz="0" w:space="0" w:color="auto"/>
          </w:divBdr>
        </w:div>
        <w:div w:id="2054310793">
          <w:marLeft w:val="0"/>
          <w:marRight w:val="0"/>
          <w:marTop w:val="0"/>
          <w:marBottom w:val="0"/>
          <w:divBdr>
            <w:top w:val="none" w:sz="0" w:space="0" w:color="auto"/>
            <w:left w:val="none" w:sz="0" w:space="0" w:color="auto"/>
            <w:bottom w:val="none" w:sz="0" w:space="0" w:color="auto"/>
            <w:right w:val="none" w:sz="0" w:space="0" w:color="auto"/>
          </w:divBdr>
        </w:div>
        <w:div w:id="2059356075">
          <w:marLeft w:val="0"/>
          <w:marRight w:val="0"/>
          <w:marTop w:val="0"/>
          <w:marBottom w:val="0"/>
          <w:divBdr>
            <w:top w:val="none" w:sz="0" w:space="0" w:color="auto"/>
            <w:left w:val="none" w:sz="0" w:space="0" w:color="auto"/>
            <w:bottom w:val="none" w:sz="0" w:space="0" w:color="auto"/>
            <w:right w:val="none" w:sz="0" w:space="0" w:color="auto"/>
          </w:divBdr>
        </w:div>
        <w:div w:id="2064982491">
          <w:marLeft w:val="0"/>
          <w:marRight w:val="0"/>
          <w:marTop w:val="0"/>
          <w:marBottom w:val="0"/>
          <w:divBdr>
            <w:top w:val="none" w:sz="0" w:space="0" w:color="auto"/>
            <w:left w:val="none" w:sz="0" w:space="0" w:color="auto"/>
            <w:bottom w:val="none" w:sz="0" w:space="0" w:color="auto"/>
            <w:right w:val="none" w:sz="0" w:space="0" w:color="auto"/>
          </w:divBdr>
        </w:div>
        <w:div w:id="2065175583">
          <w:marLeft w:val="0"/>
          <w:marRight w:val="0"/>
          <w:marTop w:val="0"/>
          <w:marBottom w:val="0"/>
          <w:divBdr>
            <w:top w:val="none" w:sz="0" w:space="0" w:color="auto"/>
            <w:left w:val="none" w:sz="0" w:space="0" w:color="auto"/>
            <w:bottom w:val="none" w:sz="0" w:space="0" w:color="auto"/>
            <w:right w:val="none" w:sz="0" w:space="0" w:color="auto"/>
          </w:divBdr>
        </w:div>
        <w:div w:id="2079404610">
          <w:marLeft w:val="0"/>
          <w:marRight w:val="0"/>
          <w:marTop w:val="0"/>
          <w:marBottom w:val="0"/>
          <w:divBdr>
            <w:top w:val="none" w:sz="0" w:space="0" w:color="auto"/>
            <w:left w:val="none" w:sz="0" w:space="0" w:color="auto"/>
            <w:bottom w:val="none" w:sz="0" w:space="0" w:color="auto"/>
            <w:right w:val="none" w:sz="0" w:space="0" w:color="auto"/>
          </w:divBdr>
        </w:div>
        <w:div w:id="2080321370">
          <w:marLeft w:val="0"/>
          <w:marRight w:val="0"/>
          <w:marTop w:val="0"/>
          <w:marBottom w:val="0"/>
          <w:divBdr>
            <w:top w:val="none" w:sz="0" w:space="0" w:color="auto"/>
            <w:left w:val="none" w:sz="0" w:space="0" w:color="auto"/>
            <w:bottom w:val="none" w:sz="0" w:space="0" w:color="auto"/>
            <w:right w:val="none" w:sz="0" w:space="0" w:color="auto"/>
          </w:divBdr>
        </w:div>
        <w:div w:id="2082166974">
          <w:marLeft w:val="0"/>
          <w:marRight w:val="0"/>
          <w:marTop w:val="0"/>
          <w:marBottom w:val="0"/>
          <w:divBdr>
            <w:top w:val="none" w:sz="0" w:space="0" w:color="auto"/>
            <w:left w:val="none" w:sz="0" w:space="0" w:color="auto"/>
            <w:bottom w:val="none" w:sz="0" w:space="0" w:color="auto"/>
            <w:right w:val="none" w:sz="0" w:space="0" w:color="auto"/>
          </w:divBdr>
        </w:div>
        <w:div w:id="2083794277">
          <w:marLeft w:val="0"/>
          <w:marRight w:val="0"/>
          <w:marTop w:val="0"/>
          <w:marBottom w:val="0"/>
          <w:divBdr>
            <w:top w:val="none" w:sz="0" w:space="0" w:color="auto"/>
            <w:left w:val="none" w:sz="0" w:space="0" w:color="auto"/>
            <w:bottom w:val="none" w:sz="0" w:space="0" w:color="auto"/>
            <w:right w:val="none" w:sz="0" w:space="0" w:color="auto"/>
          </w:divBdr>
        </w:div>
        <w:div w:id="2086144989">
          <w:marLeft w:val="0"/>
          <w:marRight w:val="0"/>
          <w:marTop w:val="0"/>
          <w:marBottom w:val="0"/>
          <w:divBdr>
            <w:top w:val="none" w:sz="0" w:space="0" w:color="auto"/>
            <w:left w:val="none" w:sz="0" w:space="0" w:color="auto"/>
            <w:bottom w:val="none" w:sz="0" w:space="0" w:color="auto"/>
            <w:right w:val="none" w:sz="0" w:space="0" w:color="auto"/>
          </w:divBdr>
        </w:div>
        <w:div w:id="2092267181">
          <w:marLeft w:val="0"/>
          <w:marRight w:val="0"/>
          <w:marTop w:val="0"/>
          <w:marBottom w:val="0"/>
          <w:divBdr>
            <w:top w:val="none" w:sz="0" w:space="0" w:color="auto"/>
            <w:left w:val="none" w:sz="0" w:space="0" w:color="auto"/>
            <w:bottom w:val="none" w:sz="0" w:space="0" w:color="auto"/>
            <w:right w:val="none" w:sz="0" w:space="0" w:color="auto"/>
          </w:divBdr>
        </w:div>
        <w:div w:id="2094085635">
          <w:marLeft w:val="0"/>
          <w:marRight w:val="0"/>
          <w:marTop w:val="0"/>
          <w:marBottom w:val="0"/>
          <w:divBdr>
            <w:top w:val="none" w:sz="0" w:space="0" w:color="auto"/>
            <w:left w:val="none" w:sz="0" w:space="0" w:color="auto"/>
            <w:bottom w:val="none" w:sz="0" w:space="0" w:color="auto"/>
            <w:right w:val="none" w:sz="0" w:space="0" w:color="auto"/>
          </w:divBdr>
        </w:div>
        <w:div w:id="2103991345">
          <w:marLeft w:val="0"/>
          <w:marRight w:val="0"/>
          <w:marTop w:val="0"/>
          <w:marBottom w:val="0"/>
          <w:divBdr>
            <w:top w:val="none" w:sz="0" w:space="0" w:color="auto"/>
            <w:left w:val="none" w:sz="0" w:space="0" w:color="auto"/>
            <w:bottom w:val="none" w:sz="0" w:space="0" w:color="auto"/>
            <w:right w:val="none" w:sz="0" w:space="0" w:color="auto"/>
          </w:divBdr>
        </w:div>
        <w:div w:id="2115979212">
          <w:marLeft w:val="0"/>
          <w:marRight w:val="0"/>
          <w:marTop w:val="0"/>
          <w:marBottom w:val="0"/>
          <w:divBdr>
            <w:top w:val="none" w:sz="0" w:space="0" w:color="auto"/>
            <w:left w:val="none" w:sz="0" w:space="0" w:color="auto"/>
            <w:bottom w:val="none" w:sz="0" w:space="0" w:color="auto"/>
            <w:right w:val="none" w:sz="0" w:space="0" w:color="auto"/>
          </w:divBdr>
        </w:div>
        <w:div w:id="2117676287">
          <w:marLeft w:val="0"/>
          <w:marRight w:val="0"/>
          <w:marTop w:val="0"/>
          <w:marBottom w:val="0"/>
          <w:divBdr>
            <w:top w:val="none" w:sz="0" w:space="0" w:color="auto"/>
            <w:left w:val="none" w:sz="0" w:space="0" w:color="auto"/>
            <w:bottom w:val="none" w:sz="0" w:space="0" w:color="auto"/>
            <w:right w:val="none" w:sz="0" w:space="0" w:color="auto"/>
          </w:divBdr>
        </w:div>
        <w:div w:id="2122647651">
          <w:marLeft w:val="0"/>
          <w:marRight w:val="0"/>
          <w:marTop w:val="0"/>
          <w:marBottom w:val="0"/>
          <w:divBdr>
            <w:top w:val="none" w:sz="0" w:space="0" w:color="auto"/>
            <w:left w:val="none" w:sz="0" w:space="0" w:color="auto"/>
            <w:bottom w:val="none" w:sz="0" w:space="0" w:color="auto"/>
            <w:right w:val="none" w:sz="0" w:space="0" w:color="auto"/>
          </w:divBdr>
        </w:div>
        <w:div w:id="2125075652">
          <w:marLeft w:val="0"/>
          <w:marRight w:val="0"/>
          <w:marTop w:val="0"/>
          <w:marBottom w:val="0"/>
          <w:divBdr>
            <w:top w:val="none" w:sz="0" w:space="0" w:color="auto"/>
            <w:left w:val="none" w:sz="0" w:space="0" w:color="auto"/>
            <w:bottom w:val="none" w:sz="0" w:space="0" w:color="auto"/>
            <w:right w:val="none" w:sz="0" w:space="0" w:color="auto"/>
          </w:divBdr>
        </w:div>
        <w:div w:id="2128355457">
          <w:marLeft w:val="0"/>
          <w:marRight w:val="0"/>
          <w:marTop w:val="0"/>
          <w:marBottom w:val="0"/>
          <w:divBdr>
            <w:top w:val="none" w:sz="0" w:space="0" w:color="auto"/>
            <w:left w:val="none" w:sz="0" w:space="0" w:color="auto"/>
            <w:bottom w:val="none" w:sz="0" w:space="0" w:color="auto"/>
            <w:right w:val="none" w:sz="0" w:space="0" w:color="auto"/>
          </w:divBdr>
        </w:div>
        <w:div w:id="2129273757">
          <w:marLeft w:val="0"/>
          <w:marRight w:val="0"/>
          <w:marTop w:val="0"/>
          <w:marBottom w:val="0"/>
          <w:divBdr>
            <w:top w:val="none" w:sz="0" w:space="0" w:color="auto"/>
            <w:left w:val="none" w:sz="0" w:space="0" w:color="auto"/>
            <w:bottom w:val="none" w:sz="0" w:space="0" w:color="auto"/>
            <w:right w:val="none" w:sz="0" w:space="0" w:color="auto"/>
          </w:divBdr>
        </w:div>
        <w:div w:id="2130124678">
          <w:marLeft w:val="0"/>
          <w:marRight w:val="0"/>
          <w:marTop w:val="0"/>
          <w:marBottom w:val="0"/>
          <w:divBdr>
            <w:top w:val="none" w:sz="0" w:space="0" w:color="auto"/>
            <w:left w:val="none" w:sz="0" w:space="0" w:color="auto"/>
            <w:bottom w:val="none" w:sz="0" w:space="0" w:color="auto"/>
            <w:right w:val="none" w:sz="0" w:space="0" w:color="auto"/>
          </w:divBdr>
        </w:div>
        <w:div w:id="2135052494">
          <w:marLeft w:val="0"/>
          <w:marRight w:val="0"/>
          <w:marTop w:val="0"/>
          <w:marBottom w:val="0"/>
          <w:divBdr>
            <w:top w:val="none" w:sz="0" w:space="0" w:color="auto"/>
            <w:left w:val="none" w:sz="0" w:space="0" w:color="auto"/>
            <w:bottom w:val="none" w:sz="0" w:space="0" w:color="auto"/>
            <w:right w:val="none" w:sz="0" w:space="0" w:color="auto"/>
          </w:divBdr>
        </w:div>
        <w:div w:id="2139184505">
          <w:marLeft w:val="0"/>
          <w:marRight w:val="0"/>
          <w:marTop w:val="0"/>
          <w:marBottom w:val="0"/>
          <w:divBdr>
            <w:top w:val="none" w:sz="0" w:space="0" w:color="auto"/>
            <w:left w:val="none" w:sz="0" w:space="0" w:color="auto"/>
            <w:bottom w:val="none" w:sz="0" w:space="0" w:color="auto"/>
            <w:right w:val="none" w:sz="0" w:space="0" w:color="auto"/>
          </w:divBdr>
        </w:div>
        <w:div w:id="2139715988">
          <w:marLeft w:val="0"/>
          <w:marRight w:val="0"/>
          <w:marTop w:val="0"/>
          <w:marBottom w:val="0"/>
          <w:divBdr>
            <w:top w:val="none" w:sz="0" w:space="0" w:color="auto"/>
            <w:left w:val="none" w:sz="0" w:space="0" w:color="auto"/>
            <w:bottom w:val="none" w:sz="0" w:space="0" w:color="auto"/>
            <w:right w:val="none" w:sz="0" w:space="0" w:color="auto"/>
          </w:divBdr>
        </w:div>
        <w:div w:id="2144957751">
          <w:marLeft w:val="0"/>
          <w:marRight w:val="0"/>
          <w:marTop w:val="0"/>
          <w:marBottom w:val="0"/>
          <w:divBdr>
            <w:top w:val="none" w:sz="0" w:space="0" w:color="auto"/>
            <w:left w:val="none" w:sz="0" w:space="0" w:color="auto"/>
            <w:bottom w:val="none" w:sz="0" w:space="0" w:color="auto"/>
            <w:right w:val="none" w:sz="0" w:space="0" w:color="auto"/>
          </w:divBdr>
        </w:div>
      </w:divsChild>
    </w:div>
    <w:div w:id="546376533">
      <w:bodyDiv w:val="1"/>
      <w:marLeft w:val="0"/>
      <w:marRight w:val="0"/>
      <w:marTop w:val="0"/>
      <w:marBottom w:val="0"/>
      <w:divBdr>
        <w:top w:val="none" w:sz="0" w:space="0" w:color="auto"/>
        <w:left w:val="none" w:sz="0" w:space="0" w:color="auto"/>
        <w:bottom w:val="none" w:sz="0" w:space="0" w:color="auto"/>
        <w:right w:val="none" w:sz="0" w:space="0" w:color="auto"/>
      </w:divBdr>
    </w:div>
    <w:div w:id="569000959">
      <w:bodyDiv w:val="1"/>
      <w:marLeft w:val="0"/>
      <w:marRight w:val="0"/>
      <w:marTop w:val="0"/>
      <w:marBottom w:val="0"/>
      <w:divBdr>
        <w:top w:val="none" w:sz="0" w:space="0" w:color="auto"/>
        <w:left w:val="none" w:sz="0" w:space="0" w:color="auto"/>
        <w:bottom w:val="none" w:sz="0" w:space="0" w:color="auto"/>
        <w:right w:val="none" w:sz="0" w:space="0" w:color="auto"/>
      </w:divBdr>
      <w:divsChild>
        <w:div w:id="1899973074">
          <w:marLeft w:val="0"/>
          <w:marRight w:val="0"/>
          <w:marTop w:val="0"/>
          <w:marBottom w:val="0"/>
          <w:divBdr>
            <w:top w:val="none" w:sz="0" w:space="0" w:color="auto"/>
            <w:left w:val="none" w:sz="0" w:space="0" w:color="auto"/>
            <w:bottom w:val="none" w:sz="0" w:space="0" w:color="auto"/>
            <w:right w:val="none" w:sz="0" w:space="0" w:color="auto"/>
          </w:divBdr>
          <w:divsChild>
            <w:div w:id="1994790182">
              <w:marLeft w:val="0"/>
              <w:marRight w:val="0"/>
              <w:marTop w:val="0"/>
              <w:marBottom w:val="0"/>
              <w:divBdr>
                <w:top w:val="none" w:sz="0" w:space="0" w:color="auto"/>
                <w:left w:val="none" w:sz="0" w:space="0" w:color="auto"/>
                <w:bottom w:val="none" w:sz="0" w:space="0" w:color="auto"/>
                <w:right w:val="none" w:sz="0" w:space="0" w:color="auto"/>
              </w:divBdr>
              <w:divsChild>
                <w:div w:id="194923995">
                  <w:marLeft w:val="0"/>
                  <w:marRight w:val="0"/>
                  <w:marTop w:val="0"/>
                  <w:marBottom w:val="0"/>
                  <w:divBdr>
                    <w:top w:val="none" w:sz="0" w:space="0" w:color="auto"/>
                    <w:left w:val="single" w:sz="6" w:space="0" w:color="E1E1E1"/>
                    <w:bottom w:val="none" w:sz="0" w:space="0" w:color="auto"/>
                    <w:right w:val="single" w:sz="6" w:space="0" w:color="E1E1E1"/>
                  </w:divBdr>
                  <w:divsChild>
                    <w:div w:id="463280994">
                      <w:marLeft w:val="0"/>
                      <w:marRight w:val="0"/>
                      <w:marTop w:val="0"/>
                      <w:marBottom w:val="0"/>
                      <w:divBdr>
                        <w:top w:val="none" w:sz="0" w:space="0" w:color="auto"/>
                        <w:left w:val="none" w:sz="0" w:space="0" w:color="auto"/>
                        <w:bottom w:val="none" w:sz="0" w:space="0" w:color="auto"/>
                        <w:right w:val="none" w:sz="0" w:space="0" w:color="auto"/>
                      </w:divBdr>
                      <w:divsChild>
                        <w:div w:id="9836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359">
      <w:bodyDiv w:val="1"/>
      <w:marLeft w:val="0"/>
      <w:marRight w:val="0"/>
      <w:marTop w:val="0"/>
      <w:marBottom w:val="0"/>
      <w:divBdr>
        <w:top w:val="none" w:sz="0" w:space="0" w:color="auto"/>
        <w:left w:val="none" w:sz="0" w:space="0" w:color="auto"/>
        <w:bottom w:val="none" w:sz="0" w:space="0" w:color="auto"/>
        <w:right w:val="none" w:sz="0" w:space="0" w:color="auto"/>
      </w:divBdr>
      <w:divsChild>
        <w:div w:id="126093612">
          <w:marLeft w:val="0"/>
          <w:marRight w:val="0"/>
          <w:marTop w:val="0"/>
          <w:marBottom w:val="0"/>
          <w:divBdr>
            <w:top w:val="none" w:sz="0" w:space="0" w:color="auto"/>
            <w:left w:val="none" w:sz="0" w:space="0" w:color="auto"/>
            <w:bottom w:val="none" w:sz="0" w:space="0" w:color="auto"/>
            <w:right w:val="none" w:sz="0" w:space="0" w:color="auto"/>
          </w:divBdr>
        </w:div>
        <w:div w:id="1064911057">
          <w:marLeft w:val="0"/>
          <w:marRight w:val="0"/>
          <w:marTop w:val="0"/>
          <w:marBottom w:val="0"/>
          <w:divBdr>
            <w:top w:val="none" w:sz="0" w:space="0" w:color="auto"/>
            <w:left w:val="none" w:sz="0" w:space="0" w:color="auto"/>
            <w:bottom w:val="none" w:sz="0" w:space="0" w:color="auto"/>
            <w:right w:val="none" w:sz="0" w:space="0" w:color="auto"/>
          </w:divBdr>
          <w:divsChild>
            <w:div w:id="705713430">
              <w:marLeft w:val="0"/>
              <w:marRight w:val="0"/>
              <w:marTop w:val="0"/>
              <w:marBottom w:val="0"/>
              <w:divBdr>
                <w:top w:val="none" w:sz="0" w:space="0" w:color="auto"/>
                <w:left w:val="none" w:sz="0" w:space="0" w:color="auto"/>
                <w:bottom w:val="none" w:sz="0" w:space="0" w:color="auto"/>
                <w:right w:val="none" w:sz="0" w:space="0" w:color="auto"/>
              </w:divBdr>
              <w:divsChild>
                <w:div w:id="1789616006">
                  <w:marLeft w:val="0"/>
                  <w:marRight w:val="0"/>
                  <w:marTop w:val="0"/>
                  <w:marBottom w:val="0"/>
                  <w:divBdr>
                    <w:top w:val="none" w:sz="0" w:space="0" w:color="auto"/>
                    <w:left w:val="none" w:sz="0" w:space="0" w:color="auto"/>
                    <w:bottom w:val="none" w:sz="0" w:space="0" w:color="auto"/>
                    <w:right w:val="none" w:sz="0" w:space="0" w:color="auto"/>
                  </w:divBdr>
                  <w:divsChild>
                    <w:div w:id="2093114715">
                      <w:marLeft w:val="0"/>
                      <w:marRight w:val="0"/>
                      <w:marTop w:val="0"/>
                      <w:marBottom w:val="0"/>
                      <w:divBdr>
                        <w:top w:val="none" w:sz="0" w:space="0" w:color="auto"/>
                        <w:left w:val="none" w:sz="0" w:space="0" w:color="auto"/>
                        <w:bottom w:val="none" w:sz="0" w:space="0" w:color="auto"/>
                        <w:right w:val="none" w:sz="0" w:space="0" w:color="auto"/>
                      </w:divBdr>
                      <w:divsChild>
                        <w:div w:id="934165465">
                          <w:marLeft w:val="0"/>
                          <w:marRight w:val="0"/>
                          <w:marTop w:val="0"/>
                          <w:marBottom w:val="0"/>
                          <w:divBdr>
                            <w:top w:val="none" w:sz="0" w:space="0" w:color="auto"/>
                            <w:left w:val="none" w:sz="0" w:space="0" w:color="auto"/>
                            <w:bottom w:val="none" w:sz="0" w:space="0" w:color="auto"/>
                            <w:right w:val="none" w:sz="0" w:space="0" w:color="auto"/>
                          </w:divBdr>
                          <w:divsChild>
                            <w:div w:id="450318883">
                              <w:marLeft w:val="0"/>
                              <w:marRight w:val="0"/>
                              <w:marTop w:val="0"/>
                              <w:marBottom w:val="0"/>
                              <w:divBdr>
                                <w:top w:val="none" w:sz="0" w:space="0" w:color="auto"/>
                                <w:left w:val="none" w:sz="0" w:space="0" w:color="auto"/>
                                <w:bottom w:val="none" w:sz="0" w:space="0" w:color="auto"/>
                                <w:right w:val="none" w:sz="0" w:space="0" w:color="auto"/>
                              </w:divBdr>
                              <w:divsChild>
                                <w:div w:id="3750791">
                                  <w:marLeft w:val="0"/>
                                  <w:marRight w:val="0"/>
                                  <w:marTop w:val="0"/>
                                  <w:marBottom w:val="0"/>
                                  <w:divBdr>
                                    <w:top w:val="none" w:sz="0" w:space="0" w:color="auto"/>
                                    <w:left w:val="none" w:sz="0" w:space="0" w:color="auto"/>
                                    <w:bottom w:val="none" w:sz="0" w:space="0" w:color="auto"/>
                                    <w:right w:val="none" w:sz="0" w:space="0" w:color="auto"/>
                                  </w:divBdr>
                                </w:div>
                                <w:div w:id="91780548">
                                  <w:marLeft w:val="0"/>
                                  <w:marRight w:val="0"/>
                                  <w:marTop w:val="0"/>
                                  <w:marBottom w:val="0"/>
                                  <w:divBdr>
                                    <w:top w:val="none" w:sz="0" w:space="0" w:color="auto"/>
                                    <w:left w:val="none" w:sz="0" w:space="0" w:color="auto"/>
                                    <w:bottom w:val="none" w:sz="0" w:space="0" w:color="auto"/>
                                    <w:right w:val="none" w:sz="0" w:space="0" w:color="auto"/>
                                  </w:divBdr>
                                </w:div>
                                <w:div w:id="272589898">
                                  <w:marLeft w:val="0"/>
                                  <w:marRight w:val="0"/>
                                  <w:marTop w:val="0"/>
                                  <w:marBottom w:val="0"/>
                                  <w:divBdr>
                                    <w:top w:val="none" w:sz="0" w:space="0" w:color="auto"/>
                                    <w:left w:val="none" w:sz="0" w:space="0" w:color="auto"/>
                                    <w:bottom w:val="none" w:sz="0" w:space="0" w:color="auto"/>
                                    <w:right w:val="none" w:sz="0" w:space="0" w:color="auto"/>
                                  </w:divBdr>
                                </w:div>
                                <w:div w:id="363677845">
                                  <w:marLeft w:val="0"/>
                                  <w:marRight w:val="0"/>
                                  <w:marTop w:val="0"/>
                                  <w:marBottom w:val="0"/>
                                  <w:divBdr>
                                    <w:top w:val="none" w:sz="0" w:space="0" w:color="auto"/>
                                    <w:left w:val="none" w:sz="0" w:space="0" w:color="auto"/>
                                    <w:bottom w:val="none" w:sz="0" w:space="0" w:color="auto"/>
                                    <w:right w:val="none" w:sz="0" w:space="0" w:color="auto"/>
                                  </w:divBdr>
                                </w:div>
                                <w:div w:id="411780429">
                                  <w:marLeft w:val="0"/>
                                  <w:marRight w:val="0"/>
                                  <w:marTop w:val="0"/>
                                  <w:marBottom w:val="0"/>
                                  <w:divBdr>
                                    <w:top w:val="none" w:sz="0" w:space="0" w:color="auto"/>
                                    <w:left w:val="none" w:sz="0" w:space="0" w:color="auto"/>
                                    <w:bottom w:val="none" w:sz="0" w:space="0" w:color="auto"/>
                                    <w:right w:val="none" w:sz="0" w:space="0" w:color="auto"/>
                                  </w:divBdr>
                                </w:div>
                                <w:div w:id="439305303">
                                  <w:marLeft w:val="0"/>
                                  <w:marRight w:val="0"/>
                                  <w:marTop w:val="0"/>
                                  <w:marBottom w:val="0"/>
                                  <w:divBdr>
                                    <w:top w:val="none" w:sz="0" w:space="0" w:color="auto"/>
                                    <w:left w:val="none" w:sz="0" w:space="0" w:color="auto"/>
                                    <w:bottom w:val="none" w:sz="0" w:space="0" w:color="auto"/>
                                    <w:right w:val="none" w:sz="0" w:space="0" w:color="auto"/>
                                  </w:divBdr>
                                </w:div>
                                <w:div w:id="500975277">
                                  <w:marLeft w:val="0"/>
                                  <w:marRight w:val="0"/>
                                  <w:marTop w:val="0"/>
                                  <w:marBottom w:val="0"/>
                                  <w:divBdr>
                                    <w:top w:val="none" w:sz="0" w:space="0" w:color="auto"/>
                                    <w:left w:val="none" w:sz="0" w:space="0" w:color="auto"/>
                                    <w:bottom w:val="none" w:sz="0" w:space="0" w:color="auto"/>
                                    <w:right w:val="none" w:sz="0" w:space="0" w:color="auto"/>
                                  </w:divBdr>
                                </w:div>
                                <w:div w:id="542405746">
                                  <w:marLeft w:val="0"/>
                                  <w:marRight w:val="0"/>
                                  <w:marTop w:val="0"/>
                                  <w:marBottom w:val="0"/>
                                  <w:divBdr>
                                    <w:top w:val="none" w:sz="0" w:space="0" w:color="auto"/>
                                    <w:left w:val="none" w:sz="0" w:space="0" w:color="auto"/>
                                    <w:bottom w:val="none" w:sz="0" w:space="0" w:color="auto"/>
                                    <w:right w:val="none" w:sz="0" w:space="0" w:color="auto"/>
                                  </w:divBdr>
                                </w:div>
                                <w:div w:id="577061894">
                                  <w:marLeft w:val="0"/>
                                  <w:marRight w:val="0"/>
                                  <w:marTop w:val="0"/>
                                  <w:marBottom w:val="0"/>
                                  <w:divBdr>
                                    <w:top w:val="none" w:sz="0" w:space="0" w:color="auto"/>
                                    <w:left w:val="none" w:sz="0" w:space="0" w:color="auto"/>
                                    <w:bottom w:val="none" w:sz="0" w:space="0" w:color="auto"/>
                                    <w:right w:val="none" w:sz="0" w:space="0" w:color="auto"/>
                                  </w:divBdr>
                                </w:div>
                                <w:div w:id="593243499">
                                  <w:marLeft w:val="0"/>
                                  <w:marRight w:val="0"/>
                                  <w:marTop w:val="0"/>
                                  <w:marBottom w:val="0"/>
                                  <w:divBdr>
                                    <w:top w:val="none" w:sz="0" w:space="0" w:color="auto"/>
                                    <w:left w:val="none" w:sz="0" w:space="0" w:color="auto"/>
                                    <w:bottom w:val="none" w:sz="0" w:space="0" w:color="auto"/>
                                    <w:right w:val="none" w:sz="0" w:space="0" w:color="auto"/>
                                  </w:divBdr>
                                </w:div>
                                <w:div w:id="624892781">
                                  <w:marLeft w:val="0"/>
                                  <w:marRight w:val="0"/>
                                  <w:marTop w:val="0"/>
                                  <w:marBottom w:val="0"/>
                                  <w:divBdr>
                                    <w:top w:val="none" w:sz="0" w:space="0" w:color="auto"/>
                                    <w:left w:val="none" w:sz="0" w:space="0" w:color="auto"/>
                                    <w:bottom w:val="none" w:sz="0" w:space="0" w:color="auto"/>
                                    <w:right w:val="none" w:sz="0" w:space="0" w:color="auto"/>
                                  </w:divBdr>
                                </w:div>
                                <w:div w:id="641665710">
                                  <w:marLeft w:val="0"/>
                                  <w:marRight w:val="0"/>
                                  <w:marTop w:val="0"/>
                                  <w:marBottom w:val="0"/>
                                  <w:divBdr>
                                    <w:top w:val="none" w:sz="0" w:space="0" w:color="auto"/>
                                    <w:left w:val="none" w:sz="0" w:space="0" w:color="auto"/>
                                    <w:bottom w:val="none" w:sz="0" w:space="0" w:color="auto"/>
                                    <w:right w:val="none" w:sz="0" w:space="0" w:color="auto"/>
                                  </w:divBdr>
                                </w:div>
                                <w:div w:id="643970854">
                                  <w:marLeft w:val="0"/>
                                  <w:marRight w:val="0"/>
                                  <w:marTop w:val="0"/>
                                  <w:marBottom w:val="0"/>
                                  <w:divBdr>
                                    <w:top w:val="none" w:sz="0" w:space="0" w:color="auto"/>
                                    <w:left w:val="none" w:sz="0" w:space="0" w:color="auto"/>
                                    <w:bottom w:val="none" w:sz="0" w:space="0" w:color="auto"/>
                                    <w:right w:val="none" w:sz="0" w:space="0" w:color="auto"/>
                                  </w:divBdr>
                                </w:div>
                                <w:div w:id="663749725">
                                  <w:marLeft w:val="0"/>
                                  <w:marRight w:val="0"/>
                                  <w:marTop w:val="0"/>
                                  <w:marBottom w:val="0"/>
                                  <w:divBdr>
                                    <w:top w:val="none" w:sz="0" w:space="0" w:color="auto"/>
                                    <w:left w:val="none" w:sz="0" w:space="0" w:color="auto"/>
                                    <w:bottom w:val="none" w:sz="0" w:space="0" w:color="auto"/>
                                    <w:right w:val="none" w:sz="0" w:space="0" w:color="auto"/>
                                  </w:divBdr>
                                </w:div>
                                <w:div w:id="679741247">
                                  <w:marLeft w:val="0"/>
                                  <w:marRight w:val="0"/>
                                  <w:marTop w:val="0"/>
                                  <w:marBottom w:val="0"/>
                                  <w:divBdr>
                                    <w:top w:val="none" w:sz="0" w:space="0" w:color="auto"/>
                                    <w:left w:val="none" w:sz="0" w:space="0" w:color="auto"/>
                                    <w:bottom w:val="none" w:sz="0" w:space="0" w:color="auto"/>
                                    <w:right w:val="none" w:sz="0" w:space="0" w:color="auto"/>
                                  </w:divBdr>
                                </w:div>
                                <w:div w:id="735712863">
                                  <w:marLeft w:val="0"/>
                                  <w:marRight w:val="0"/>
                                  <w:marTop w:val="0"/>
                                  <w:marBottom w:val="0"/>
                                  <w:divBdr>
                                    <w:top w:val="none" w:sz="0" w:space="0" w:color="auto"/>
                                    <w:left w:val="none" w:sz="0" w:space="0" w:color="auto"/>
                                    <w:bottom w:val="none" w:sz="0" w:space="0" w:color="auto"/>
                                    <w:right w:val="none" w:sz="0" w:space="0" w:color="auto"/>
                                  </w:divBdr>
                                </w:div>
                                <w:div w:id="746265856">
                                  <w:marLeft w:val="0"/>
                                  <w:marRight w:val="0"/>
                                  <w:marTop w:val="0"/>
                                  <w:marBottom w:val="0"/>
                                  <w:divBdr>
                                    <w:top w:val="none" w:sz="0" w:space="0" w:color="auto"/>
                                    <w:left w:val="none" w:sz="0" w:space="0" w:color="auto"/>
                                    <w:bottom w:val="none" w:sz="0" w:space="0" w:color="auto"/>
                                    <w:right w:val="none" w:sz="0" w:space="0" w:color="auto"/>
                                  </w:divBdr>
                                </w:div>
                                <w:div w:id="839659104">
                                  <w:marLeft w:val="0"/>
                                  <w:marRight w:val="0"/>
                                  <w:marTop w:val="0"/>
                                  <w:marBottom w:val="0"/>
                                  <w:divBdr>
                                    <w:top w:val="none" w:sz="0" w:space="0" w:color="auto"/>
                                    <w:left w:val="none" w:sz="0" w:space="0" w:color="auto"/>
                                    <w:bottom w:val="none" w:sz="0" w:space="0" w:color="auto"/>
                                    <w:right w:val="none" w:sz="0" w:space="0" w:color="auto"/>
                                  </w:divBdr>
                                </w:div>
                                <w:div w:id="853226779">
                                  <w:marLeft w:val="0"/>
                                  <w:marRight w:val="0"/>
                                  <w:marTop w:val="0"/>
                                  <w:marBottom w:val="0"/>
                                  <w:divBdr>
                                    <w:top w:val="none" w:sz="0" w:space="0" w:color="auto"/>
                                    <w:left w:val="none" w:sz="0" w:space="0" w:color="auto"/>
                                    <w:bottom w:val="none" w:sz="0" w:space="0" w:color="auto"/>
                                    <w:right w:val="none" w:sz="0" w:space="0" w:color="auto"/>
                                  </w:divBdr>
                                </w:div>
                                <w:div w:id="876939673">
                                  <w:marLeft w:val="0"/>
                                  <w:marRight w:val="0"/>
                                  <w:marTop w:val="0"/>
                                  <w:marBottom w:val="0"/>
                                  <w:divBdr>
                                    <w:top w:val="none" w:sz="0" w:space="0" w:color="auto"/>
                                    <w:left w:val="none" w:sz="0" w:space="0" w:color="auto"/>
                                    <w:bottom w:val="none" w:sz="0" w:space="0" w:color="auto"/>
                                    <w:right w:val="none" w:sz="0" w:space="0" w:color="auto"/>
                                  </w:divBdr>
                                </w:div>
                                <w:div w:id="882980528">
                                  <w:marLeft w:val="0"/>
                                  <w:marRight w:val="0"/>
                                  <w:marTop w:val="0"/>
                                  <w:marBottom w:val="0"/>
                                  <w:divBdr>
                                    <w:top w:val="none" w:sz="0" w:space="0" w:color="auto"/>
                                    <w:left w:val="none" w:sz="0" w:space="0" w:color="auto"/>
                                    <w:bottom w:val="none" w:sz="0" w:space="0" w:color="auto"/>
                                    <w:right w:val="none" w:sz="0" w:space="0" w:color="auto"/>
                                  </w:divBdr>
                                </w:div>
                                <w:div w:id="943610160">
                                  <w:marLeft w:val="0"/>
                                  <w:marRight w:val="0"/>
                                  <w:marTop w:val="0"/>
                                  <w:marBottom w:val="0"/>
                                  <w:divBdr>
                                    <w:top w:val="none" w:sz="0" w:space="0" w:color="auto"/>
                                    <w:left w:val="none" w:sz="0" w:space="0" w:color="auto"/>
                                    <w:bottom w:val="none" w:sz="0" w:space="0" w:color="auto"/>
                                    <w:right w:val="none" w:sz="0" w:space="0" w:color="auto"/>
                                  </w:divBdr>
                                </w:div>
                                <w:div w:id="1044020527">
                                  <w:marLeft w:val="0"/>
                                  <w:marRight w:val="0"/>
                                  <w:marTop w:val="0"/>
                                  <w:marBottom w:val="0"/>
                                  <w:divBdr>
                                    <w:top w:val="none" w:sz="0" w:space="0" w:color="auto"/>
                                    <w:left w:val="none" w:sz="0" w:space="0" w:color="auto"/>
                                    <w:bottom w:val="none" w:sz="0" w:space="0" w:color="auto"/>
                                    <w:right w:val="none" w:sz="0" w:space="0" w:color="auto"/>
                                  </w:divBdr>
                                </w:div>
                                <w:div w:id="1048648498">
                                  <w:marLeft w:val="0"/>
                                  <w:marRight w:val="0"/>
                                  <w:marTop w:val="0"/>
                                  <w:marBottom w:val="0"/>
                                  <w:divBdr>
                                    <w:top w:val="none" w:sz="0" w:space="0" w:color="auto"/>
                                    <w:left w:val="none" w:sz="0" w:space="0" w:color="auto"/>
                                    <w:bottom w:val="none" w:sz="0" w:space="0" w:color="auto"/>
                                    <w:right w:val="none" w:sz="0" w:space="0" w:color="auto"/>
                                  </w:divBdr>
                                </w:div>
                                <w:div w:id="1078987933">
                                  <w:marLeft w:val="0"/>
                                  <w:marRight w:val="0"/>
                                  <w:marTop w:val="0"/>
                                  <w:marBottom w:val="0"/>
                                  <w:divBdr>
                                    <w:top w:val="none" w:sz="0" w:space="0" w:color="auto"/>
                                    <w:left w:val="none" w:sz="0" w:space="0" w:color="auto"/>
                                    <w:bottom w:val="none" w:sz="0" w:space="0" w:color="auto"/>
                                    <w:right w:val="none" w:sz="0" w:space="0" w:color="auto"/>
                                  </w:divBdr>
                                </w:div>
                                <w:div w:id="1091007033">
                                  <w:marLeft w:val="0"/>
                                  <w:marRight w:val="0"/>
                                  <w:marTop w:val="0"/>
                                  <w:marBottom w:val="0"/>
                                  <w:divBdr>
                                    <w:top w:val="none" w:sz="0" w:space="0" w:color="auto"/>
                                    <w:left w:val="none" w:sz="0" w:space="0" w:color="auto"/>
                                    <w:bottom w:val="none" w:sz="0" w:space="0" w:color="auto"/>
                                    <w:right w:val="none" w:sz="0" w:space="0" w:color="auto"/>
                                  </w:divBdr>
                                </w:div>
                                <w:div w:id="1146245457">
                                  <w:marLeft w:val="0"/>
                                  <w:marRight w:val="0"/>
                                  <w:marTop w:val="0"/>
                                  <w:marBottom w:val="0"/>
                                  <w:divBdr>
                                    <w:top w:val="none" w:sz="0" w:space="0" w:color="auto"/>
                                    <w:left w:val="none" w:sz="0" w:space="0" w:color="auto"/>
                                    <w:bottom w:val="none" w:sz="0" w:space="0" w:color="auto"/>
                                    <w:right w:val="none" w:sz="0" w:space="0" w:color="auto"/>
                                  </w:divBdr>
                                </w:div>
                                <w:div w:id="1210608906">
                                  <w:marLeft w:val="0"/>
                                  <w:marRight w:val="0"/>
                                  <w:marTop w:val="0"/>
                                  <w:marBottom w:val="0"/>
                                  <w:divBdr>
                                    <w:top w:val="none" w:sz="0" w:space="0" w:color="auto"/>
                                    <w:left w:val="none" w:sz="0" w:space="0" w:color="auto"/>
                                    <w:bottom w:val="none" w:sz="0" w:space="0" w:color="auto"/>
                                    <w:right w:val="none" w:sz="0" w:space="0" w:color="auto"/>
                                  </w:divBdr>
                                </w:div>
                                <w:div w:id="1268537546">
                                  <w:marLeft w:val="0"/>
                                  <w:marRight w:val="0"/>
                                  <w:marTop w:val="0"/>
                                  <w:marBottom w:val="0"/>
                                  <w:divBdr>
                                    <w:top w:val="none" w:sz="0" w:space="0" w:color="auto"/>
                                    <w:left w:val="none" w:sz="0" w:space="0" w:color="auto"/>
                                    <w:bottom w:val="none" w:sz="0" w:space="0" w:color="auto"/>
                                    <w:right w:val="none" w:sz="0" w:space="0" w:color="auto"/>
                                  </w:divBdr>
                                </w:div>
                                <w:div w:id="1272398130">
                                  <w:marLeft w:val="0"/>
                                  <w:marRight w:val="0"/>
                                  <w:marTop w:val="0"/>
                                  <w:marBottom w:val="0"/>
                                  <w:divBdr>
                                    <w:top w:val="none" w:sz="0" w:space="0" w:color="auto"/>
                                    <w:left w:val="none" w:sz="0" w:space="0" w:color="auto"/>
                                    <w:bottom w:val="none" w:sz="0" w:space="0" w:color="auto"/>
                                    <w:right w:val="none" w:sz="0" w:space="0" w:color="auto"/>
                                  </w:divBdr>
                                </w:div>
                                <w:div w:id="1283807375">
                                  <w:marLeft w:val="0"/>
                                  <w:marRight w:val="0"/>
                                  <w:marTop w:val="0"/>
                                  <w:marBottom w:val="0"/>
                                  <w:divBdr>
                                    <w:top w:val="none" w:sz="0" w:space="0" w:color="auto"/>
                                    <w:left w:val="none" w:sz="0" w:space="0" w:color="auto"/>
                                    <w:bottom w:val="none" w:sz="0" w:space="0" w:color="auto"/>
                                    <w:right w:val="none" w:sz="0" w:space="0" w:color="auto"/>
                                  </w:divBdr>
                                </w:div>
                                <w:div w:id="1324359269">
                                  <w:marLeft w:val="0"/>
                                  <w:marRight w:val="0"/>
                                  <w:marTop w:val="0"/>
                                  <w:marBottom w:val="0"/>
                                  <w:divBdr>
                                    <w:top w:val="none" w:sz="0" w:space="0" w:color="auto"/>
                                    <w:left w:val="none" w:sz="0" w:space="0" w:color="auto"/>
                                    <w:bottom w:val="none" w:sz="0" w:space="0" w:color="auto"/>
                                    <w:right w:val="none" w:sz="0" w:space="0" w:color="auto"/>
                                  </w:divBdr>
                                </w:div>
                                <w:div w:id="1407847036">
                                  <w:marLeft w:val="0"/>
                                  <w:marRight w:val="0"/>
                                  <w:marTop w:val="0"/>
                                  <w:marBottom w:val="0"/>
                                  <w:divBdr>
                                    <w:top w:val="none" w:sz="0" w:space="0" w:color="auto"/>
                                    <w:left w:val="none" w:sz="0" w:space="0" w:color="auto"/>
                                    <w:bottom w:val="none" w:sz="0" w:space="0" w:color="auto"/>
                                    <w:right w:val="none" w:sz="0" w:space="0" w:color="auto"/>
                                  </w:divBdr>
                                </w:div>
                                <w:div w:id="1420951715">
                                  <w:marLeft w:val="0"/>
                                  <w:marRight w:val="0"/>
                                  <w:marTop w:val="0"/>
                                  <w:marBottom w:val="0"/>
                                  <w:divBdr>
                                    <w:top w:val="none" w:sz="0" w:space="0" w:color="auto"/>
                                    <w:left w:val="none" w:sz="0" w:space="0" w:color="auto"/>
                                    <w:bottom w:val="none" w:sz="0" w:space="0" w:color="auto"/>
                                    <w:right w:val="none" w:sz="0" w:space="0" w:color="auto"/>
                                  </w:divBdr>
                                </w:div>
                                <w:div w:id="1450516301">
                                  <w:marLeft w:val="0"/>
                                  <w:marRight w:val="0"/>
                                  <w:marTop w:val="0"/>
                                  <w:marBottom w:val="0"/>
                                  <w:divBdr>
                                    <w:top w:val="none" w:sz="0" w:space="0" w:color="auto"/>
                                    <w:left w:val="none" w:sz="0" w:space="0" w:color="auto"/>
                                    <w:bottom w:val="none" w:sz="0" w:space="0" w:color="auto"/>
                                    <w:right w:val="none" w:sz="0" w:space="0" w:color="auto"/>
                                  </w:divBdr>
                                </w:div>
                                <w:div w:id="1512063781">
                                  <w:marLeft w:val="0"/>
                                  <w:marRight w:val="0"/>
                                  <w:marTop w:val="0"/>
                                  <w:marBottom w:val="0"/>
                                  <w:divBdr>
                                    <w:top w:val="none" w:sz="0" w:space="0" w:color="auto"/>
                                    <w:left w:val="none" w:sz="0" w:space="0" w:color="auto"/>
                                    <w:bottom w:val="none" w:sz="0" w:space="0" w:color="auto"/>
                                    <w:right w:val="none" w:sz="0" w:space="0" w:color="auto"/>
                                  </w:divBdr>
                                </w:div>
                                <w:div w:id="1619294792">
                                  <w:marLeft w:val="0"/>
                                  <w:marRight w:val="0"/>
                                  <w:marTop w:val="0"/>
                                  <w:marBottom w:val="0"/>
                                  <w:divBdr>
                                    <w:top w:val="none" w:sz="0" w:space="0" w:color="auto"/>
                                    <w:left w:val="none" w:sz="0" w:space="0" w:color="auto"/>
                                    <w:bottom w:val="none" w:sz="0" w:space="0" w:color="auto"/>
                                    <w:right w:val="none" w:sz="0" w:space="0" w:color="auto"/>
                                  </w:divBdr>
                                </w:div>
                                <w:div w:id="1628924123">
                                  <w:marLeft w:val="0"/>
                                  <w:marRight w:val="0"/>
                                  <w:marTop w:val="0"/>
                                  <w:marBottom w:val="0"/>
                                  <w:divBdr>
                                    <w:top w:val="none" w:sz="0" w:space="0" w:color="auto"/>
                                    <w:left w:val="none" w:sz="0" w:space="0" w:color="auto"/>
                                    <w:bottom w:val="none" w:sz="0" w:space="0" w:color="auto"/>
                                    <w:right w:val="none" w:sz="0" w:space="0" w:color="auto"/>
                                  </w:divBdr>
                                </w:div>
                                <w:div w:id="1698920924">
                                  <w:marLeft w:val="0"/>
                                  <w:marRight w:val="0"/>
                                  <w:marTop w:val="0"/>
                                  <w:marBottom w:val="0"/>
                                  <w:divBdr>
                                    <w:top w:val="none" w:sz="0" w:space="0" w:color="auto"/>
                                    <w:left w:val="none" w:sz="0" w:space="0" w:color="auto"/>
                                    <w:bottom w:val="none" w:sz="0" w:space="0" w:color="auto"/>
                                    <w:right w:val="none" w:sz="0" w:space="0" w:color="auto"/>
                                  </w:divBdr>
                                </w:div>
                                <w:div w:id="1713383276">
                                  <w:marLeft w:val="0"/>
                                  <w:marRight w:val="0"/>
                                  <w:marTop w:val="0"/>
                                  <w:marBottom w:val="0"/>
                                  <w:divBdr>
                                    <w:top w:val="none" w:sz="0" w:space="0" w:color="auto"/>
                                    <w:left w:val="none" w:sz="0" w:space="0" w:color="auto"/>
                                    <w:bottom w:val="none" w:sz="0" w:space="0" w:color="auto"/>
                                    <w:right w:val="none" w:sz="0" w:space="0" w:color="auto"/>
                                  </w:divBdr>
                                </w:div>
                                <w:div w:id="1758476990">
                                  <w:marLeft w:val="0"/>
                                  <w:marRight w:val="0"/>
                                  <w:marTop w:val="0"/>
                                  <w:marBottom w:val="0"/>
                                  <w:divBdr>
                                    <w:top w:val="none" w:sz="0" w:space="0" w:color="auto"/>
                                    <w:left w:val="none" w:sz="0" w:space="0" w:color="auto"/>
                                    <w:bottom w:val="none" w:sz="0" w:space="0" w:color="auto"/>
                                    <w:right w:val="none" w:sz="0" w:space="0" w:color="auto"/>
                                  </w:divBdr>
                                </w:div>
                                <w:div w:id="1861314278">
                                  <w:marLeft w:val="0"/>
                                  <w:marRight w:val="0"/>
                                  <w:marTop w:val="0"/>
                                  <w:marBottom w:val="0"/>
                                  <w:divBdr>
                                    <w:top w:val="none" w:sz="0" w:space="0" w:color="auto"/>
                                    <w:left w:val="none" w:sz="0" w:space="0" w:color="auto"/>
                                    <w:bottom w:val="none" w:sz="0" w:space="0" w:color="auto"/>
                                    <w:right w:val="none" w:sz="0" w:space="0" w:color="auto"/>
                                  </w:divBdr>
                                </w:div>
                                <w:div w:id="1884780635">
                                  <w:marLeft w:val="0"/>
                                  <w:marRight w:val="0"/>
                                  <w:marTop w:val="0"/>
                                  <w:marBottom w:val="0"/>
                                  <w:divBdr>
                                    <w:top w:val="none" w:sz="0" w:space="0" w:color="auto"/>
                                    <w:left w:val="none" w:sz="0" w:space="0" w:color="auto"/>
                                    <w:bottom w:val="none" w:sz="0" w:space="0" w:color="auto"/>
                                    <w:right w:val="none" w:sz="0" w:space="0" w:color="auto"/>
                                  </w:divBdr>
                                </w:div>
                                <w:div w:id="1889030985">
                                  <w:marLeft w:val="0"/>
                                  <w:marRight w:val="0"/>
                                  <w:marTop w:val="0"/>
                                  <w:marBottom w:val="0"/>
                                  <w:divBdr>
                                    <w:top w:val="none" w:sz="0" w:space="0" w:color="auto"/>
                                    <w:left w:val="none" w:sz="0" w:space="0" w:color="auto"/>
                                    <w:bottom w:val="none" w:sz="0" w:space="0" w:color="auto"/>
                                    <w:right w:val="none" w:sz="0" w:space="0" w:color="auto"/>
                                  </w:divBdr>
                                </w:div>
                                <w:div w:id="1963995315">
                                  <w:marLeft w:val="0"/>
                                  <w:marRight w:val="0"/>
                                  <w:marTop w:val="0"/>
                                  <w:marBottom w:val="0"/>
                                  <w:divBdr>
                                    <w:top w:val="none" w:sz="0" w:space="0" w:color="auto"/>
                                    <w:left w:val="none" w:sz="0" w:space="0" w:color="auto"/>
                                    <w:bottom w:val="none" w:sz="0" w:space="0" w:color="auto"/>
                                    <w:right w:val="none" w:sz="0" w:space="0" w:color="auto"/>
                                  </w:divBdr>
                                </w:div>
                                <w:div w:id="1995179958">
                                  <w:marLeft w:val="0"/>
                                  <w:marRight w:val="0"/>
                                  <w:marTop w:val="0"/>
                                  <w:marBottom w:val="0"/>
                                  <w:divBdr>
                                    <w:top w:val="none" w:sz="0" w:space="0" w:color="auto"/>
                                    <w:left w:val="none" w:sz="0" w:space="0" w:color="auto"/>
                                    <w:bottom w:val="none" w:sz="0" w:space="0" w:color="auto"/>
                                    <w:right w:val="none" w:sz="0" w:space="0" w:color="auto"/>
                                  </w:divBdr>
                                </w:div>
                                <w:div w:id="20327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15521">
          <w:marLeft w:val="0"/>
          <w:marRight w:val="0"/>
          <w:marTop w:val="0"/>
          <w:marBottom w:val="0"/>
          <w:divBdr>
            <w:top w:val="none" w:sz="0" w:space="0" w:color="auto"/>
            <w:left w:val="none" w:sz="0" w:space="0" w:color="auto"/>
            <w:bottom w:val="none" w:sz="0" w:space="0" w:color="auto"/>
            <w:right w:val="none" w:sz="0" w:space="0" w:color="auto"/>
          </w:divBdr>
          <w:divsChild>
            <w:div w:id="1588347945">
              <w:marLeft w:val="0"/>
              <w:marRight w:val="0"/>
              <w:marTop w:val="0"/>
              <w:marBottom w:val="0"/>
              <w:divBdr>
                <w:top w:val="none" w:sz="0" w:space="0" w:color="auto"/>
                <w:left w:val="none" w:sz="0" w:space="0" w:color="auto"/>
                <w:bottom w:val="none" w:sz="0" w:space="0" w:color="auto"/>
                <w:right w:val="none" w:sz="0" w:space="0" w:color="auto"/>
              </w:divBdr>
            </w:div>
            <w:div w:id="1854487068">
              <w:marLeft w:val="0"/>
              <w:marRight w:val="0"/>
              <w:marTop w:val="0"/>
              <w:marBottom w:val="0"/>
              <w:divBdr>
                <w:top w:val="none" w:sz="0" w:space="0" w:color="auto"/>
                <w:left w:val="none" w:sz="0" w:space="0" w:color="auto"/>
                <w:bottom w:val="none" w:sz="0" w:space="0" w:color="auto"/>
                <w:right w:val="none" w:sz="0" w:space="0" w:color="auto"/>
              </w:divBdr>
            </w:div>
            <w:div w:id="21064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523">
      <w:bodyDiv w:val="1"/>
      <w:marLeft w:val="0"/>
      <w:marRight w:val="0"/>
      <w:marTop w:val="0"/>
      <w:marBottom w:val="0"/>
      <w:divBdr>
        <w:top w:val="none" w:sz="0" w:space="0" w:color="auto"/>
        <w:left w:val="none" w:sz="0" w:space="0" w:color="auto"/>
        <w:bottom w:val="none" w:sz="0" w:space="0" w:color="auto"/>
        <w:right w:val="none" w:sz="0" w:space="0" w:color="auto"/>
      </w:divBdr>
    </w:div>
    <w:div w:id="598215806">
      <w:bodyDiv w:val="1"/>
      <w:marLeft w:val="0"/>
      <w:marRight w:val="0"/>
      <w:marTop w:val="0"/>
      <w:marBottom w:val="0"/>
      <w:divBdr>
        <w:top w:val="none" w:sz="0" w:space="0" w:color="auto"/>
        <w:left w:val="none" w:sz="0" w:space="0" w:color="auto"/>
        <w:bottom w:val="none" w:sz="0" w:space="0" w:color="auto"/>
        <w:right w:val="none" w:sz="0" w:space="0" w:color="auto"/>
      </w:divBdr>
      <w:divsChild>
        <w:div w:id="1899853416">
          <w:marLeft w:val="0"/>
          <w:marRight w:val="0"/>
          <w:marTop w:val="0"/>
          <w:marBottom w:val="0"/>
          <w:divBdr>
            <w:top w:val="none" w:sz="0" w:space="0" w:color="auto"/>
            <w:left w:val="none" w:sz="0" w:space="0" w:color="auto"/>
            <w:bottom w:val="none" w:sz="0" w:space="0" w:color="auto"/>
            <w:right w:val="none" w:sz="0" w:space="0" w:color="auto"/>
          </w:divBdr>
        </w:div>
      </w:divsChild>
    </w:div>
    <w:div w:id="620649179">
      <w:bodyDiv w:val="1"/>
      <w:marLeft w:val="0"/>
      <w:marRight w:val="0"/>
      <w:marTop w:val="0"/>
      <w:marBottom w:val="0"/>
      <w:divBdr>
        <w:top w:val="none" w:sz="0" w:space="0" w:color="auto"/>
        <w:left w:val="none" w:sz="0" w:space="0" w:color="auto"/>
        <w:bottom w:val="none" w:sz="0" w:space="0" w:color="auto"/>
        <w:right w:val="none" w:sz="0" w:space="0" w:color="auto"/>
      </w:divBdr>
      <w:divsChild>
        <w:div w:id="1601403093">
          <w:marLeft w:val="0"/>
          <w:marRight w:val="0"/>
          <w:marTop w:val="0"/>
          <w:marBottom w:val="0"/>
          <w:divBdr>
            <w:top w:val="none" w:sz="0" w:space="0" w:color="auto"/>
            <w:left w:val="none" w:sz="0" w:space="0" w:color="auto"/>
            <w:bottom w:val="none" w:sz="0" w:space="0" w:color="auto"/>
            <w:right w:val="none" w:sz="0" w:space="0" w:color="auto"/>
          </w:divBdr>
          <w:divsChild>
            <w:div w:id="519514828">
              <w:marLeft w:val="0"/>
              <w:marRight w:val="0"/>
              <w:marTop w:val="0"/>
              <w:marBottom w:val="0"/>
              <w:divBdr>
                <w:top w:val="none" w:sz="0" w:space="0" w:color="auto"/>
                <w:left w:val="none" w:sz="0" w:space="0" w:color="auto"/>
                <w:bottom w:val="none" w:sz="0" w:space="0" w:color="auto"/>
                <w:right w:val="none" w:sz="0" w:space="0" w:color="auto"/>
              </w:divBdr>
              <w:divsChild>
                <w:div w:id="715861336">
                  <w:marLeft w:val="75"/>
                  <w:marRight w:val="75"/>
                  <w:marTop w:val="0"/>
                  <w:marBottom w:val="0"/>
                  <w:divBdr>
                    <w:top w:val="none" w:sz="0" w:space="0" w:color="auto"/>
                    <w:left w:val="none" w:sz="0" w:space="0" w:color="auto"/>
                    <w:bottom w:val="none" w:sz="0" w:space="0" w:color="auto"/>
                    <w:right w:val="none" w:sz="0" w:space="0" w:color="auto"/>
                  </w:divBdr>
                  <w:divsChild>
                    <w:div w:id="1599488379">
                      <w:marLeft w:val="0"/>
                      <w:marRight w:val="0"/>
                      <w:marTop w:val="0"/>
                      <w:marBottom w:val="0"/>
                      <w:divBdr>
                        <w:top w:val="none" w:sz="0" w:space="0" w:color="auto"/>
                        <w:left w:val="none" w:sz="0" w:space="0" w:color="auto"/>
                        <w:bottom w:val="none" w:sz="0" w:space="0" w:color="auto"/>
                        <w:right w:val="none" w:sz="0" w:space="0" w:color="auto"/>
                      </w:divBdr>
                      <w:divsChild>
                        <w:div w:id="1751656056">
                          <w:marLeft w:val="0"/>
                          <w:marRight w:val="0"/>
                          <w:marTop w:val="0"/>
                          <w:marBottom w:val="0"/>
                          <w:divBdr>
                            <w:top w:val="none" w:sz="0" w:space="0" w:color="auto"/>
                            <w:left w:val="none" w:sz="0" w:space="0" w:color="auto"/>
                            <w:bottom w:val="none" w:sz="0" w:space="0" w:color="auto"/>
                            <w:right w:val="none" w:sz="0" w:space="0" w:color="auto"/>
                          </w:divBdr>
                          <w:divsChild>
                            <w:div w:id="314266265">
                              <w:marLeft w:val="0"/>
                              <w:marRight w:val="0"/>
                              <w:marTop w:val="480"/>
                              <w:marBottom w:val="0"/>
                              <w:divBdr>
                                <w:top w:val="none" w:sz="0" w:space="0" w:color="auto"/>
                                <w:left w:val="none" w:sz="0" w:space="0" w:color="auto"/>
                                <w:bottom w:val="none" w:sz="0" w:space="0" w:color="auto"/>
                                <w:right w:val="none" w:sz="0" w:space="0" w:color="auto"/>
                              </w:divBdr>
                              <w:divsChild>
                                <w:div w:id="19872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043067">
      <w:bodyDiv w:val="1"/>
      <w:marLeft w:val="0"/>
      <w:marRight w:val="0"/>
      <w:marTop w:val="0"/>
      <w:marBottom w:val="0"/>
      <w:divBdr>
        <w:top w:val="none" w:sz="0" w:space="0" w:color="auto"/>
        <w:left w:val="none" w:sz="0" w:space="0" w:color="auto"/>
        <w:bottom w:val="none" w:sz="0" w:space="0" w:color="auto"/>
        <w:right w:val="none" w:sz="0" w:space="0" w:color="auto"/>
      </w:divBdr>
    </w:div>
    <w:div w:id="630863491">
      <w:bodyDiv w:val="1"/>
      <w:marLeft w:val="0"/>
      <w:marRight w:val="0"/>
      <w:marTop w:val="0"/>
      <w:marBottom w:val="0"/>
      <w:divBdr>
        <w:top w:val="none" w:sz="0" w:space="0" w:color="auto"/>
        <w:left w:val="none" w:sz="0" w:space="0" w:color="auto"/>
        <w:bottom w:val="none" w:sz="0" w:space="0" w:color="auto"/>
        <w:right w:val="none" w:sz="0" w:space="0" w:color="auto"/>
      </w:divBdr>
      <w:divsChild>
        <w:div w:id="919172068">
          <w:marLeft w:val="0"/>
          <w:marRight w:val="0"/>
          <w:marTop w:val="0"/>
          <w:marBottom w:val="0"/>
          <w:divBdr>
            <w:top w:val="none" w:sz="0" w:space="0" w:color="auto"/>
            <w:left w:val="none" w:sz="0" w:space="0" w:color="auto"/>
            <w:bottom w:val="none" w:sz="0" w:space="0" w:color="auto"/>
            <w:right w:val="none" w:sz="0" w:space="0" w:color="auto"/>
          </w:divBdr>
          <w:divsChild>
            <w:div w:id="2095202914">
              <w:marLeft w:val="0"/>
              <w:marRight w:val="0"/>
              <w:marTop w:val="0"/>
              <w:marBottom w:val="0"/>
              <w:divBdr>
                <w:top w:val="none" w:sz="0" w:space="0" w:color="auto"/>
                <w:left w:val="none" w:sz="0" w:space="0" w:color="auto"/>
                <w:bottom w:val="none" w:sz="0" w:space="0" w:color="auto"/>
                <w:right w:val="none" w:sz="0" w:space="0" w:color="auto"/>
              </w:divBdr>
              <w:divsChild>
                <w:div w:id="869532298">
                  <w:marLeft w:val="0"/>
                  <w:marRight w:val="0"/>
                  <w:marTop w:val="0"/>
                  <w:marBottom w:val="0"/>
                  <w:divBdr>
                    <w:top w:val="none" w:sz="0" w:space="0" w:color="auto"/>
                    <w:left w:val="single" w:sz="6" w:space="0" w:color="E1E1E1"/>
                    <w:bottom w:val="none" w:sz="0" w:space="0" w:color="auto"/>
                    <w:right w:val="single" w:sz="6" w:space="0" w:color="E1E1E1"/>
                  </w:divBdr>
                  <w:divsChild>
                    <w:div w:id="779110019">
                      <w:marLeft w:val="0"/>
                      <w:marRight w:val="0"/>
                      <w:marTop w:val="0"/>
                      <w:marBottom w:val="0"/>
                      <w:divBdr>
                        <w:top w:val="none" w:sz="0" w:space="0" w:color="auto"/>
                        <w:left w:val="none" w:sz="0" w:space="0" w:color="auto"/>
                        <w:bottom w:val="none" w:sz="0" w:space="0" w:color="auto"/>
                        <w:right w:val="none" w:sz="0" w:space="0" w:color="auto"/>
                      </w:divBdr>
                      <w:divsChild>
                        <w:div w:id="14322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7416">
      <w:bodyDiv w:val="1"/>
      <w:marLeft w:val="0"/>
      <w:marRight w:val="0"/>
      <w:marTop w:val="0"/>
      <w:marBottom w:val="0"/>
      <w:divBdr>
        <w:top w:val="none" w:sz="0" w:space="0" w:color="auto"/>
        <w:left w:val="none" w:sz="0" w:space="0" w:color="auto"/>
        <w:bottom w:val="none" w:sz="0" w:space="0" w:color="auto"/>
        <w:right w:val="none" w:sz="0" w:space="0" w:color="auto"/>
      </w:divBdr>
      <w:divsChild>
        <w:div w:id="2143451045">
          <w:marLeft w:val="0"/>
          <w:marRight w:val="0"/>
          <w:marTop w:val="0"/>
          <w:marBottom w:val="0"/>
          <w:divBdr>
            <w:top w:val="none" w:sz="0" w:space="0" w:color="auto"/>
            <w:left w:val="none" w:sz="0" w:space="0" w:color="auto"/>
            <w:bottom w:val="none" w:sz="0" w:space="0" w:color="auto"/>
            <w:right w:val="none" w:sz="0" w:space="0" w:color="auto"/>
          </w:divBdr>
          <w:divsChild>
            <w:div w:id="1683510111">
              <w:marLeft w:val="0"/>
              <w:marRight w:val="0"/>
              <w:marTop w:val="0"/>
              <w:marBottom w:val="0"/>
              <w:divBdr>
                <w:top w:val="none" w:sz="0" w:space="0" w:color="auto"/>
                <w:left w:val="none" w:sz="0" w:space="0" w:color="auto"/>
                <w:bottom w:val="none" w:sz="0" w:space="0" w:color="auto"/>
                <w:right w:val="none" w:sz="0" w:space="0" w:color="auto"/>
              </w:divBdr>
              <w:divsChild>
                <w:div w:id="1844934437">
                  <w:marLeft w:val="75"/>
                  <w:marRight w:val="75"/>
                  <w:marTop w:val="0"/>
                  <w:marBottom w:val="0"/>
                  <w:divBdr>
                    <w:top w:val="none" w:sz="0" w:space="0" w:color="auto"/>
                    <w:left w:val="none" w:sz="0" w:space="0" w:color="auto"/>
                    <w:bottom w:val="none" w:sz="0" w:space="0" w:color="auto"/>
                    <w:right w:val="none" w:sz="0" w:space="0" w:color="auto"/>
                  </w:divBdr>
                  <w:divsChild>
                    <w:div w:id="1516118888">
                      <w:marLeft w:val="0"/>
                      <w:marRight w:val="0"/>
                      <w:marTop w:val="0"/>
                      <w:marBottom w:val="0"/>
                      <w:divBdr>
                        <w:top w:val="none" w:sz="0" w:space="0" w:color="auto"/>
                        <w:left w:val="none" w:sz="0" w:space="0" w:color="auto"/>
                        <w:bottom w:val="none" w:sz="0" w:space="0" w:color="auto"/>
                        <w:right w:val="none" w:sz="0" w:space="0" w:color="auto"/>
                      </w:divBdr>
                      <w:divsChild>
                        <w:div w:id="1708290729">
                          <w:marLeft w:val="0"/>
                          <w:marRight w:val="0"/>
                          <w:marTop w:val="0"/>
                          <w:marBottom w:val="0"/>
                          <w:divBdr>
                            <w:top w:val="none" w:sz="0" w:space="0" w:color="auto"/>
                            <w:left w:val="none" w:sz="0" w:space="0" w:color="auto"/>
                            <w:bottom w:val="none" w:sz="0" w:space="0" w:color="auto"/>
                            <w:right w:val="none" w:sz="0" w:space="0" w:color="auto"/>
                          </w:divBdr>
                          <w:divsChild>
                            <w:div w:id="1139886051">
                              <w:marLeft w:val="0"/>
                              <w:marRight w:val="0"/>
                              <w:marTop w:val="480"/>
                              <w:marBottom w:val="0"/>
                              <w:divBdr>
                                <w:top w:val="none" w:sz="0" w:space="0" w:color="auto"/>
                                <w:left w:val="none" w:sz="0" w:space="0" w:color="auto"/>
                                <w:bottom w:val="none" w:sz="0" w:space="0" w:color="auto"/>
                                <w:right w:val="none" w:sz="0" w:space="0" w:color="auto"/>
                              </w:divBdr>
                              <w:divsChild>
                                <w:div w:id="322203754">
                                  <w:marLeft w:val="0"/>
                                  <w:marRight w:val="0"/>
                                  <w:marTop w:val="0"/>
                                  <w:marBottom w:val="0"/>
                                  <w:divBdr>
                                    <w:top w:val="none" w:sz="0" w:space="0" w:color="auto"/>
                                    <w:left w:val="none" w:sz="0" w:space="0" w:color="auto"/>
                                    <w:bottom w:val="none" w:sz="0" w:space="0" w:color="auto"/>
                                    <w:right w:val="none" w:sz="0" w:space="0" w:color="auto"/>
                                  </w:divBdr>
                                  <w:divsChild>
                                    <w:div w:id="2137024763">
                                      <w:marLeft w:val="0"/>
                                      <w:marRight w:val="0"/>
                                      <w:marTop w:val="0"/>
                                      <w:marBottom w:val="0"/>
                                      <w:divBdr>
                                        <w:top w:val="none" w:sz="0" w:space="0" w:color="auto"/>
                                        <w:left w:val="none" w:sz="0" w:space="0" w:color="auto"/>
                                        <w:bottom w:val="none" w:sz="0" w:space="0" w:color="auto"/>
                                        <w:right w:val="none" w:sz="0" w:space="0" w:color="auto"/>
                                      </w:divBdr>
                                      <w:divsChild>
                                        <w:div w:id="13972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461564">
      <w:bodyDiv w:val="1"/>
      <w:marLeft w:val="0"/>
      <w:marRight w:val="0"/>
      <w:marTop w:val="0"/>
      <w:marBottom w:val="0"/>
      <w:divBdr>
        <w:top w:val="none" w:sz="0" w:space="0" w:color="auto"/>
        <w:left w:val="none" w:sz="0" w:space="0" w:color="auto"/>
        <w:bottom w:val="none" w:sz="0" w:space="0" w:color="auto"/>
        <w:right w:val="none" w:sz="0" w:space="0" w:color="auto"/>
      </w:divBdr>
      <w:divsChild>
        <w:div w:id="253320229">
          <w:marLeft w:val="0"/>
          <w:marRight w:val="0"/>
          <w:marTop w:val="0"/>
          <w:marBottom w:val="0"/>
          <w:divBdr>
            <w:top w:val="none" w:sz="0" w:space="0" w:color="auto"/>
            <w:left w:val="none" w:sz="0" w:space="0" w:color="auto"/>
            <w:bottom w:val="none" w:sz="0" w:space="0" w:color="auto"/>
            <w:right w:val="none" w:sz="0" w:space="0" w:color="auto"/>
          </w:divBdr>
        </w:div>
      </w:divsChild>
    </w:div>
    <w:div w:id="642470740">
      <w:bodyDiv w:val="1"/>
      <w:marLeft w:val="0"/>
      <w:marRight w:val="0"/>
      <w:marTop w:val="0"/>
      <w:marBottom w:val="0"/>
      <w:divBdr>
        <w:top w:val="none" w:sz="0" w:space="0" w:color="auto"/>
        <w:left w:val="none" w:sz="0" w:space="0" w:color="auto"/>
        <w:bottom w:val="none" w:sz="0" w:space="0" w:color="auto"/>
        <w:right w:val="none" w:sz="0" w:space="0" w:color="auto"/>
      </w:divBdr>
      <w:divsChild>
        <w:div w:id="1988238956">
          <w:marLeft w:val="0"/>
          <w:marRight w:val="0"/>
          <w:marTop w:val="0"/>
          <w:marBottom w:val="0"/>
          <w:divBdr>
            <w:top w:val="none" w:sz="0" w:space="0" w:color="auto"/>
            <w:left w:val="none" w:sz="0" w:space="0" w:color="auto"/>
            <w:bottom w:val="none" w:sz="0" w:space="0" w:color="auto"/>
            <w:right w:val="none" w:sz="0" w:space="0" w:color="auto"/>
          </w:divBdr>
          <w:divsChild>
            <w:div w:id="1210146852">
              <w:marLeft w:val="0"/>
              <w:marRight w:val="0"/>
              <w:marTop w:val="0"/>
              <w:marBottom w:val="0"/>
              <w:divBdr>
                <w:top w:val="none" w:sz="0" w:space="0" w:color="auto"/>
                <w:left w:val="none" w:sz="0" w:space="0" w:color="auto"/>
                <w:bottom w:val="none" w:sz="0" w:space="0" w:color="auto"/>
                <w:right w:val="none" w:sz="0" w:space="0" w:color="auto"/>
              </w:divBdr>
              <w:divsChild>
                <w:div w:id="767702402">
                  <w:marLeft w:val="75"/>
                  <w:marRight w:val="75"/>
                  <w:marTop w:val="0"/>
                  <w:marBottom w:val="0"/>
                  <w:divBdr>
                    <w:top w:val="none" w:sz="0" w:space="0" w:color="auto"/>
                    <w:left w:val="none" w:sz="0" w:space="0" w:color="auto"/>
                    <w:bottom w:val="none" w:sz="0" w:space="0" w:color="auto"/>
                    <w:right w:val="none" w:sz="0" w:space="0" w:color="auto"/>
                  </w:divBdr>
                  <w:divsChild>
                    <w:div w:id="150676560">
                      <w:marLeft w:val="0"/>
                      <w:marRight w:val="0"/>
                      <w:marTop w:val="0"/>
                      <w:marBottom w:val="0"/>
                      <w:divBdr>
                        <w:top w:val="none" w:sz="0" w:space="0" w:color="auto"/>
                        <w:left w:val="none" w:sz="0" w:space="0" w:color="auto"/>
                        <w:bottom w:val="none" w:sz="0" w:space="0" w:color="auto"/>
                        <w:right w:val="none" w:sz="0" w:space="0" w:color="auto"/>
                      </w:divBdr>
                      <w:divsChild>
                        <w:div w:id="375474642">
                          <w:marLeft w:val="0"/>
                          <w:marRight w:val="0"/>
                          <w:marTop w:val="0"/>
                          <w:marBottom w:val="0"/>
                          <w:divBdr>
                            <w:top w:val="none" w:sz="0" w:space="0" w:color="auto"/>
                            <w:left w:val="none" w:sz="0" w:space="0" w:color="auto"/>
                            <w:bottom w:val="none" w:sz="0" w:space="0" w:color="auto"/>
                            <w:right w:val="none" w:sz="0" w:space="0" w:color="auto"/>
                          </w:divBdr>
                          <w:divsChild>
                            <w:div w:id="1468011542">
                              <w:marLeft w:val="0"/>
                              <w:marRight w:val="0"/>
                              <w:marTop w:val="480"/>
                              <w:marBottom w:val="0"/>
                              <w:divBdr>
                                <w:top w:val="none" w:sz="0" w:space="0" w:color="auto"/>
                                <w:left w:val="none" w:sz="0" w:space="0" w:color="auto"/>
                                <w:bottom w:val="none" w:sz="0" w:space="0" w:color="auto"/>
                                <w:right w:val="none" w:sz="0" w:space="0" w:color="auto"/>
                              </w:divBdr>
                              <w:divsChild>
                                <w:div w:id="129136561">
                                  <w:marLeft w:val="0"/>
                                  <w:marRight w:val="0"/>
                                  <w:marTop w:val="0"/>
                                  <w:marBottom w:val="0"/>
                                  <w:divBdr>
                                    <w:top w:val="none" w:sz="0" w:space="0" w:color="auto"/>
                                    <w:left w:val="none" w:sz="0" w:space="0" w:color="auto"/>
                                    <w:bottom w:val="none" w:sz="0" w:space="0" w:color="auto"/>
                                    <w:right w:val="none" w:sz="0" w:space="0" w:color="auto"/>
                                  </w:divBdr>
                                  <w:divsChild>
                                    <w:div w:id="1475492384">
                                      <w:marLeft w:val="0"/>
                                      <w:marRight w:val="0"/>
                                      <w:marTop w:val="0"/>
                                      <w:marBottom w:val="0"/>
                                      <w:divBdr>
                                        <w:top w:val="none" w:sz="0" w:space="0" w:color="auto"/>
                                        <w:left w:val="none" w:sz="0" w:space="0" w:color="auto"/>
                                        <w:bottom w:val="none" w:sz="0" w:space="0" w:color="auto"/>
                                        <w:right w:val="none" w:sz="0" w:space="0" w:color="auto"/>
                                      </w:divBdr>
                                    </w:div>
                                  </w:divsChild>
                                </w:div>
                                <w:div w:id="19497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775041">
      <w:bodyDiv w:val="1"/>
      <w:marLeft w:val="0"/>
      <w:marRight w:val="0"/>
      <w:marTop w:val="0"/>
      <w:marBottom w:val="0"/>
      <w:divBdr>
        <w:top w:val="none" w:sz="0" w:space="0" w:color="auto"/>
        <w:left w:val="none" w:sz="0" w:space="0" w:color="auto"/>
        <w:bottom w:val="none" w:sz="0" w:space="0" w:color="auto"/>
        <w:right w:val="none" w:sz="0" w:space="0" w:color="auto"/>
      </w:divBdr>
      <w:divsChild>
        <w:div w:id="1607929004">
          <w:marLeft w:val="0"/>
          <w:marRight w:val="0"/>
          <w:marTop w:val="0"/>
          <w:marBottom w:val="0"/>
          <w:divBdr>
            <w:top w:val="none" w:sz="0" w:space="0" w:color="auto"/>
            <w:left w:val="none" w:sz="0" w:space="0" w:color="auto"/>
            <w:bottom w:val="none" w:sz="0" w:space="0" w:color="auto"/>
            <w:right w:val="none" w:sz="0" w:space="0" w:color="auto"/>
          </w:divBdr>
          <w:divsChild>
            <w:div w:id="1113741939">
              <w:marLeft w:val="0"/>
              <w:marRight w:val="0"/>
              <w:marTop w:val="0"/>
              <w:marBottom w:val="0"/>
              <w:divBdr>
                <w:top w:val="none" w:sz="0" w:space="0" w:color="auto"/>
                <w:left w:val="none" w:sz="0" w:space="0" w:color="auto"/>
                <w:bottom w:val="none" w:sz="0" w:space="0" w:color="auto"/>
                <w:right w:val="none" w:sz="0" w:space="0" w:color="auto"/>
              </w:divBdr>
              <w:divsChild>
                <w:div w:id="1725831448">
                  <w:marLeft w:val="0"/>
                  <w:marRight w:val="0"/>
                  <w:marTop w:val="0"/>
                  <w:marBottom w:val="0"/>
                  <w:divBdr>
                    <w:top w:val="single" w:sz="6" w:space="0" w:color="DDDDDD"/>
                    <w:left w:val="none" w:sz="0" w:space="0" w:color="auto"/>
                    <w:bottom w:val="none" w:sz="0" w:space="0" w:color="auto"/>
                    <w:right w:val="none" w:sz="0" w:space="0" w:color="auto"/>
                  </w:divBdr>
                  <w:divsChild>
                    <w:div w:id="346446830">
                      <w:marLeft w:val="345"/>
                      <w:marRight w:val="360"/>
                      <w:marTop w:val="375"/>
                      <w:marBottom w:val="330"/>
                      <w:divBdr>
                        <w:top w:val="none" w:sz="0" w:space="0" w:color="auto"/>
                        <w:left w:val="none" w:sz="0" w:space="0" w:color="auto"/>
                        <w:bottom w:val="none" w:sz="0" w:space="0" w:color="auto"/>
                        <w:right w:val="none" w:sz="0" w:space="0" w:color="auto"/>
                      </w:divBdr>
                      <w:divsChild>
                        <w:div w:id="730620382">
                          <w:marLeft w:val="0"/>
                          <w:marRight w:val="0"/>
                          <w:marTop w:val="0"/>
                          <w:marBottom w:val="0"/>
                          <w:divBdr>
                            <w:top w:val="none" w:sz="0" w:space="0" w:color="auto"/>
                            <w:left w:val="none" w:sz="0" w:space="0" w:color="auto"/>
                            <w:bottom w:val="none" w:sz="0" w:space="0" w:color="auto"/>
                            <w:right w:val="none" w:sz="0" w:space="0" w:color="auto"/>
                          </w:divBdr>
                          <w:divsChild>
                            <w:div w:id="1486316645">
                              <w:marLeft w:val="0"/>
                              <w:marRight w:val="0"/>
                              <w:marTop w:val="0"/>
                              <w:marBottom w:val="0"/>
                              <w:divBdr>
                                <w:top w:val="none" w:sz="0" w:space="0" w:color="auto"/>
                                <w:left w:val="none" w:sz="0" w:space="0" w:color="auto"/>
                                <w:bottom w:val="none" w:sz="0" w:space="0" w:color="auto"/>
                                <w:right w:val="none" w:sz="0" w:space="0" w:color="auto"/>
                              </w:divBdr>
                              <w:divsChild>
                                <w:div w:id="744373608">
                                  <w:marLeft w:val="0"/>
                                  <w:marRight w:val="0"/>
                                  <w:marTop w:val="0"/>
                                  <w:marBottom w:val="0"/>
                                  <w:divBdr>
                                    <w:top w:val="none" w:sz="0" w:space="0" w:color="auto"/>
                                    <w:left w:val="none" w:sz="0" w:space="0" w:color="auto"/>
                                    <w:bottom w:val="none" w:sz="0" w:space="0" w:color="auto"/>
                                    <w:right w:val="none" w:sz="0" w:space="0" w:color="auto"/>
                                  </w:divBdr>
                                  <w:divsChild>
                                    <w:div w:id="1013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3093">
      <w:bodyDiv w:val="1"/>
      <w:marLeft w:val="0"/>
      <w:marRight w:val="0"/>
      <w:marTop w:val="0"/>
      <w:marBottom w:val="0"/>
      <w:divBdr>
        <w:top w:val="none" w:sz="0" w:space="0" w:color="auto"/>
        <w:left w:val="none" w:sz="0" w:space="0" w:color="auto"/>
        <w:bottom w:val="none" w:sz="0" w:space="0" w:color="auto"/>
        <w:right w:val="none" w:sz="0" w:space="0" w:color="auto"/>
      </w:divBdr>
      <w:divsChild>
        <w:div w:id="1249853792">
          <w:marLeft w:val="0"/>
          <w:marRight w:val="0"/>
          <w:marTop w:val="0"/>
          <w:marBottom w:val="0"/>
          <w:divBdr>
            <w:top w:val="none" w:sz="0" w:space="0" w:color="auto"/>
            <w:left w:val="none" w:sz="0" w:space="0" w:color="auto"/>
            <w:bottom w:val="none" w:sz="0" w:space="0" w:color="auto"/>
            <w:right w:val="none" w:sz="0" w:space="0" w:color="auto"/>
          </w:divBdr>
        </w:div>
      </w:divsChild>
    </w:div>
    <w:div w:id="649476990">
      <w:bodyDiv w:val="1"/>
      <w:marLeft w:val="0"/>
      <w:marRight w:val="0"/>
      <w:marTop w:val="0"/>
      <w:marBottom w:val="0"/>
      <w:divBdr>
        <w:top w:val="none" w:sz="0" w:space="0" w:color="auto"/>
        <w:left w:val="none" w:sz="0" w:space="0" w:color="auto"/>
        <w:bottom w:val="none" w:sz="0" w:space="0" w:color="auto"/>
        <w:right w:val="none" w:sz="0" w:space="0" w:color="auto"/>
      </w:divBdr>
      <w:divsChild>
        <w:div w:id="845707250">
          <w:marLeft w:val="0"/>
          <w:marRight w:val="0"/>
          <w:marTop w:val="0"/>
          <w:marBottom w:val="0"/>
          <w:divBdr>
            <w:top w:val="none" w:sz="0" w:space="0" w:color="auto"/>
            <w:left w:val="none" w:sz="0" w:space="0" w:color="auto"/>
            <w:bottom w:val="none" w:sz="0" w:space="0" w:color="auto"/>
            <w:right w:val="none" w:sz="0" w:space="0" w:color="auto"/>
          </w:divBdr>
          <w:divsChild>
            <w:div w:id="1911689015">
              <w:marLeft w:val="0"/>
              <w:marRight w:val="0"/>
              <w:marTop w:val="0"/>
              <w:marBottom w:val="0"/>
              <w:divBdr>
                <w:top w:val="none" w:sz="0" w:space="0" w:color="auto"/>
                <w:left w:val="none" w:sz="0" w:space="0" w:color="auto"/>
                <w:bottom w:val="none" w:sz="0" w:space="0" w:color="auto"/>
                <w:right w:val="none" w:sz="0" w:space="0" w:color="auto"/>
              </w:divBdr>
              <w:divsChild>
                <w:div w:id="406733852">
                  <w:marLeft w:val="0"/>
                  <w:marRight w:val="0"/>
                  <w:marTop w:val="0"/>
                  <w:marBottom w:val="0"/>
                  <w:divBdr>
                    <w:top w:val="none" w:sz="0" w:space="0" w:color="auto"/>
                    <w:left w:val="none" w:sz="0" w:space="0" w:color="auto"/>
                    <w:bottom w:val="none" w:sz="0" w:space="0" w:color="auto"/>
                    <w:right w:val="none" w:sz="0" w:space="0" w:color="auto"/>
                  </w:divBdr>
                  <w:divsChild>
                    <w:div w:id="24454220">
                      <w:marLeft w:val="0"/>
                      <w:marRight w:val="0"/>
                      <w:marTop w:val="0"/>
                      <w:marBottom w:val="0"/>
                      <w:divBdr>
                        <w:top w:val="none" w:sz="0" w:space="0" w:color="auto"/>
                        <w:left w:val="none" w:sz="0" w:space="0" w:color="auto"/>
                        <w:bottom w:val="none" w:sz="0" w:space="0" w:color="auto"/>
                        <w:right w:val="none" w:sz="0" w:space="0" w:color="auto"/>
                      </w:divBdr>
                      <w:divsChild>
                        <w:div w:id="909651664">
                          <w:marLeft w:val="0"/>
                          <w:marRight w:val="0"/>
                          <w:marTop w:val="0"/>
                          <w:marBottom w:val="0"/>
                          <w:divBdr>
                            <w:top w:val="none" w:sz="0" w:space="0" w:color="auto"/>
                            <w:left w:val="none" w:sz="0" w:space="0" w:color="auto"/>
                            <w:bottom w:val="none" w:sz="0" w:space="0" w:color="auto"/>
                            <w:right w:val="none" w:sz="0" w:space="0" w:color="auto"/>
                          </w:divBdr>
                          <w:divsChild>
                            <w:div w:id="514612715">
                              <w:marLeft w:val="0"/>
                              <w:marRight w:val="0"/>
                              <w:marTop w:val="0"/>
                              <w:marBottom w:val="0"/>
                              <w:divBdr>
                                <w:top w:val="none" w:sz="0" w:space="0" w:color="auto"/>
                                <w:left w:val="none" w:sz="0" w:space="0" w:color="auto"/>
                                <w:bottom w:val="none" w:sz="0" w:space="0" w:color="auto"/>
                                <w:right w:val="none" w:sz="0" w:space="0" w:color="auto"/>
                              </w:divBdr>
                              <w:divsChild>
                                <w:div w:id="1486387963">
                                  <w:marLeft w:val="0"/>
                                  <w:marRight w:val="0"/>
                                  <w:marTop w:val="0"/>
                                  <w:marBottom w:val="0"/>
                                  <w:divBdr>
                                    <w:top w:val="none" w:sz="0" w:space="0" w:color="auto"/>
                                    <w:left w:val="none" w:sz="0" w:space="0" w:color="auto"/>
                                    <w:bottom w:val="none" w:sz="0" w:space="0" w:color="auto"/>
                                    <w:right w:val="none" w:sz="0" w:space="0" w:color="auto"/>
                                  </w:divBdr>
                                  <w:divsChild>
                                    <w:div w:id="1908035488">
                                      <w:marLeft w:val="0"/>
                                      <w:marRight w:val="0"/>
                                      <w:marTop w:val="0"/>
                                      <w:marBottom w:val="0"/>
                                      <w:divBdr>
                                        <w:top w:val="none" w:sz="0" w:space="0" w:color="auto"/>
                                        <w:left w:val="none" w:sz="0" w:space="0" w:color="auto"/>
                                        <w:bottom w:val="none" w:sz="0" w:space="0" w:color="auto"/>
                                        <w:right w:val="none" w:sz="0" w:space="0" w:color="auto"/>
                                      </w:divBdr>
                                      <w:divsChild>
                                        <w:div w:id="1059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519648">
      <w:bodyDiv w:val="1"/>
      <w:marLeft w:val="0"/>
      <w:marRight w:val="0"/>
      <w:marTop w:val="0"/>
      <w:marBottom w:val="0"/>
      <w:divBdr>
        <w:top w:val="none" w:sz="0" w:space="0" w:color="auto"/>
        <w:left w:val="none" w:sz="0" w:space="0" w:color="auto"/>
        <w:bottom w:val="none" w:sz="0" w:space="0" w:color="auto"/>
        <w:right w:val="none" w:sz="0" w:space="0" w:color="auto"/>
      </w:divBdr>
      <w:divsChild>
        <w:div w:id="1245139581">
          <w:marLeft w:val="0"/>
          <w:marRight w:val="0"/>
          <w:marTop w:val="0"/>
          <w:marBottom w:val="0"/>
          <w:divBdr>
            <w:top w:val="none" w:sz="0" w:space="0" w:color="auto"/>
            <w:left w:val="none" w:sz="0" w:space="0" w:color="auto"/>
            <w:bottom w:val="none" w:sz="0" w:space="0" w:color="auto"/>
            <w:right w:val="none" w:sz="0" w:space="0" w:color="auto"/>
          </w:divBdr>
          <w:divsChild>
            <w:div w:id="1439522955">
              <w:marLeft w:val="0"/>
              <w:marRight w:val="0"/>
              <w:marTop w:val="0"/>
              <w:marBottom w:val="0"/>
              <w:divBdr>
                <w:top w:val="none" w:sz="0" w:space="0" w:color="auto"/>
                <w:left w:val="none" w:sz="0" w:space="0" w:color="auto"/>
                <w:bottom w:val="none" w:sz="0" w:space="0" w:color="auto"/>
                <w:right w:val="none" w:sz="0" w:space="0" w:color="auto"/>
              </w:divBdr>
              <w:divsChild>
                <w:div w:id="843397923">
                  <w:marLeft w:val="0"/>
                  <w:marRight w:val="0"/>
                  <w:marTop w:val="0"/>
                  <w:marBottom w:val="0"/>
                  <w:divBdr>
                    <w:top w:val="none" w:sz="0" w:space="0" w:color="auto"/>
                    <w:left w:val="single" w:sz="6" w:space="0" w:color="E1E1E1"/>
                    <w:bottom w:val="none" w:sz="0" w:space="0" w:color="auto"/>
                    <w:right w:val="single" w:sz="6" w:space="0" w:color="E1E1E1"/>
                  </w:divBdr>
                  <w:divsChild>
                    <w:div w:id="782072595">
                      <w:marLeft w:val="0"/>
                      <w:marRight w:val="0"/>
                      <w:marTop w:val="0"/>
                      <w:marBottom w:val="0"/>
                      <w:divBdr>
                        <w:top w:val="none" w:sz="0" w:space="0" w:color="auto"/>
                        <w:left w:val="none" w:sz="0" w:space="0" w:color="auto"/>
                        <w:bottom w:val="none" w:sz="0" w:space="0" w:color="auto"/>
                        <w:right w:val="none" w:sz="0" w:space="0" w:color="auto"/>
                      </w:divBdr>
                      <w:divsChild>
                        <w:div w:id="10073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638014">
      <w:bodyDiv w:val="1"/>
      <w:marLeft w:val="0"/>
      <w:marRight w:val="0"/>
      <w:marTop w:val="0"/>
      <w:marBottom w:val="0"/>
      <w:divBdr>
        <w:top w:val="none" w:sz="0" w:space="0" w:color="auto"/>
        <w:left w:val="none" w:sz="0" w:space="0" w:color="auto"/>
        <w:bottom w:val="none" w:sz="0" w:space="0" w:color="auto"/>
        <w:right w:val="none" w:sz="0" w:space="0" w:color="auto"/>
      </w:divBdr>
      <w:divsChild>
        <w:div w:id="2049334683">
          <w:marLeft w:val="0"/>
          <w:marRight w:val="0"/>
          <w:marTop w:val="0"/>
          <w:marBottom w:val="0"/>
          <w:divBdr>
            <w:top w:val="none" w:sz="0" w:space="0" w:color="auto"/>
            <w:left w:val="none" w:sz="0" w:space="0" w:color="auto"/>
            <w:bottom w:val="none" w:sz="0" w:space="0" w:color="auto"/>
            <w:right w:val="none" w:sz="0" w:space="0" w:color="auto"/>
          </w:divBdr>
          <w:divsChild>
            <w:div w:id="31271475">
              <w:marLeft w:val="0"/>
              <w:marRight w:val="0"/>
              <w:marTop w:val="0"/>
              <w:marBottom w:val="0"/>
              <w:divBdr>
                <w:top w:val="none" w:sz="0" w:space="0" w:color="auto"/>
                <w:left w:val="none" w:sz="0" w:space="0" w:color="auto"/>
                <w:bottom w:val="none" w:sz="0" w:space="0" w:color="auto"/>
                <w:right w:val="none" w:sz="0" w:space="0" w:color="auto"/>
              </w:divBdr>
              <w:divsChild>
                <w:div w:id="171920800">
                  <w:marLeft w:val="0"/>
                  <w:marRight w:val="0"/>
                  <w:marTop w:val="0"/>
                  <w:marBottom w:val="0"/>
                  <w:divBdr>
                    <w:top w:val="none" w:sz="0" w:space="0" w:color="auto"/>
                    <w:left w:val="none" w:sz="0" w:space="0" w:color="auto"/>
                    <w:bottom w:val="none" w:sz="0" w:space="0" w:color="auto"/>
                    <w:right w:val="none" w:sz="0" w:space="0" w:color="auto"/>
                  </w:divBdr>
                  <w:divsChild>
                    <w:div w:id="2016496886">
                      <w:marLeft w:val="0"/>
                      <w:marRight w:val="0"/>
                      <w:marTop w:val="0"/>
                      <w:marBottom w:val="0"/>
                      <w:divBdr>
                        <w:top w:val="none" w:sz="0" w:space="0" w:color="auto"/>
                        <w:left w:val="none" w:sz="0" w:space="0" w:color="auto"/>
                        <w:bottom w:val="none" w:sz="0" w:space="0" w:color="auto"/>
                        <w:right w:val="none" w:sz="0" w:space="0" w:color="auto"/>
                      </w:divBdr>
                      <w:divsChild>
                        <w:div w:id="90207100">
                          <w:marLeft w:val="0"/>
                          <w:marRight w:val="0"/>
                          <w:marTop w:val="0"/>
                          <w:marBottom w:val="0"/>
                          <w:divBdr>
                            <w:top w:val="none" w:sz="0" w:space="0" w:color="auto"/>
                            <w:left w:val="none" w:sz="0" w:space="0" w:color="auto"/>
                            <w:bottom w:val="none" w:sz="0" w:space="0" w:color="auto"/>
                            <w:right w:val="none" w:sz="0" w:space="0" w:color="auto"/>
                          </w:divBdr>
                          <w:divsChild>
                            <w:div w:id="1173649143">
                              <w:marLeft w:val="0"/>
                              <w:marRight w:val="0"/>
                              <w:marTop w:val="0"/>
                              <w:marBottom w:val="0"/>
                              <w:divBdr>
                                <w:top w:val="none" w:sz="0" w:space="0" w:color="auto"/>
                                <w:left w:val="none" w:sz="0" w:space="0" w:color="auto"/>
                                <w:bottom w:val="none" w:sz="0" w:space="0" w:color="auto"/>
                                <w:right w:val="none" w:sz="0" w:space="0" w:color="auto"/>
                              </w:divBdr>
                              <w:divsChild>
                                <w:div w:id="1008289115">
                                  <w:marLeft w:val="0"/>
                                  <w:marRight w:val="0"/>
                                  <w:marTop w:val="0"/>
                                  <w:marBottom w:val="0"/>
                                  <w:divBdr>
                                    <w:top w:val="none" w:sz="0" w:space="0" w:color="auto"/>
                                    <w:left w:val="none" w:sz="0" w:space="0" w:color="auto"/>
                                    <w:bottom w:val="none" w:sz="0" w:space="0" w:color="auto"/>
                                    <w:right w:val="none" w:sz="0" w:space="0" w:color="auto"/>
                                  </w:divBdr>
                                  <w:divsChild>
                                    <w:div w:id="1692610148">
                                      <w:marLeft w:val="0"/>
                                      <w:marRight w:val="0"/>
                                      <w:marTop w:val="0"/>
                                      <w:marBottom w:val="0"/>
                                      <w:divBdr>
                                        <w:top w:val="none" w:sz="0" w:space="0" w:color="auto"/>
                                        <w:left w:val="none" w:sz="0" w:space="0" w:color="auto"/>
                                        <w:bottom w:val="none" w:sz="0" w:space="0" w:color="auto"/>
                                        <w:right w:val="none" w:sz="0" w:space="0" w:color="auto"/>
                                      </w:divBdr>
                                      <w:divsChild>
                                        <w:div w:id="1846171423">
                                          <w:marLeft w:val="0"/>
                                          <w:marRight w:val="0"/>
                                          <w:marTop w:val="0"/>
                                          <w:marBottom w:val="0"/>
                                          <w:divBdr>
                                            <w:top w:val="none" w:sz="0" w:space="0" w:color="auto"/>
                                            <w:left w:val="none" w:sz="0" w:space="0" w:color="auto"/>
                                            <w:bottom w:val="none" w:sz="0" w:space="0" w:color="auto"/>
                                            <w:right w:val="none" w:sz="0" w:space="0" w:color="auto"/>
                                          </w:divBdr>
                                          <w:divsChild>
                                            <w:div w:id="874276070">
                                              <w:marLeft w:val="0"/>
                                              <w:marRight w:val="0"/>
                                              <w:marTop w:val="0"/>
                                              <w:marBottom w:val="0"/>
                                              <w:divBdr>
                                                <w:top w:val="none" w:sz="0" w:space="0" w:color="auto"/>
                                                <w:left w:val="none" w:sz="0" w:space="0" w:color="auto"/>
                                                <w:bottom w:val="none" w:sz="0" w:space="0" w:color="auto"/>
                                                <w:right w:val="none" w:sz="0" w:space="0" w:color="auto"/>
                                              </w:divBdr>
                                              <w:divsChild>
                                                <w:div w:id="652680989">
                                                  <w:marLeft w:val="0"/>
                                                  <w:marRight w:val="0"/>
                                                  <w:marTop w:val="0"/>
                                                  <w:marBottom w:val="0"/>
                                                  <w:divBdr>
                                                    <w:top w:val="none" w:sz="0" w:space="0" w:color="auto"/>
                                                    <w:left w:val="none" w:sz="0" w:space="0" w:color="auto"/>
                                                    <w:bottom w:val="none" w:sz="0" w:space="0" w:color="auto"/>
                                                    <w:right w:val="none" w:sz="0" w:space="0" w:color="auto"/>
                                                  </w:divBdr>
                                                  <w:divsChild>
                                                    <w:div w:id="2004383453">
                                                      <w:marLeft w:val="0"/>
                                                      <w:marRight w:val="0"/>
                                                      <w:marTop w:val="0"/>
                                                      <w:marBottom w:val="0"/>
                                                      <w:divBdr>
                                                        <w:top w:val="none" w:sz="0" w:space="0" w:color="auto"/>
                                                        <w:left w:val="none" w:sz="0" w:space="0" w:color="auto"/>
                                                        <w:bottom w:val="none" w:sz="0" w:space="0" w:color="auto"/>
                                                        <w:right w:val="none" w:sz="0" w:space="0" w:color="auto"/>
                                                      </w:divBdr>
                                                      <w:divsChild>
                                                        <w:div w:id="212086283">
                                                          <w:marLeft w:val="0"/>
                                                          <w:marRight w:val="0"/>
                                                          <w:marTop w:val="0"/>
                                                          <w:marBottom w:val="0"/>
                                                          <w:divBdr>
                                                            <w:top w:val="none" w:sz="0" w:space="0" w:color="auto"/>
                                                            <w:left w:val="none" w:sz="0" w:space="0" w:color="auto"/>
                                                            <w:bottom w:val="none" w:sz="0" w:space="0" w:color="auto"/>
                                                            <w:right w:val="none" w:sz="0" w:space="0" w:color="auto"/>
                                                          </w:divBdr>
                                                          <w:divsChild>
                                                            <w:div w:id="15283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449994">
      <w:bodyDiv w:val="1"/>
      <w:marLeft w:val="0"/>
      <w:marRight w:val="0"/>
      <w:marTop w:val="0"/>
      <w:marBottom w:val="0"/>
      <w:divBdr>
        <w:top w:val="none" w:sz="0" w:space="0" w:color="auto"/>
        <w:left w:val="none" w:sz="0" w:space="0" w:color="auto"/>
        <w:bottom w:val="none" w:sz="0" w:space="0" w:color="auto"/>
        <w:right w:val="none" w:sz="0" w:space="0" w:color="auto"/>
      </w:divBdr>
      <w:divsChild>
        <w:div w:id="372387275">
          <w:marLeft w:val="0"/>
          <w:marRight w:val="0"/>
          <w:marTop w:val="75"/>
          <w:marBottom w:val="0"/>
          <w:divBdr>
            <w:top w:val="none" w:sz="0" w:space="0" w:color="auto"/>
            <w:left w:val="none" w:sz="0" w:space="0" w:color="auto"/>
            <w:bottom w:val="none" w:sz="0" w:space="0" w:color="auto"/>
            <w:right w:val="none" w:sz="0" w:space="0" w:color="auto"/>
          </w:divBdr>
        </w:div>
        <w:div w:id="1235236422">
          <w:marLeft w:val="750"/>
          <w:marRight w:val="750"/>
          <w:marTop w:val="75"/>
          <w:marBottom w:val="75"/>
          <w:divBdr>
            <w:top w:val="none" w:sz="0" w:space="0" w:color="auto"/>
            <w:left w:val="none" w:sz="0" w:space="0" w:color="auto"/>
            <w:bottom w:val="none" w:sz="0" w:space="0" w:color="auto"/>
            <w:right w:val="none" w:sz="0" w:space="0" w:color="auto"/>
          </w:divBdr>
        </w:div>
      </w:divsChild>
    </w:div>
    <w:div w:id="658391503">
      <w:bodyDiv w:val="1"/>
      <w:marLeft w:val="0"/>
      <w:marRight w:val="0"/>
      <w:marTop w:val="0"/>
      <w:marBottom w:val="0"/>
      <w:divBdr>
        <w:top w:val="none" w:sz="0" w:space="0" w:color="auto"/>
        <w:left w:val="none" w:sz="0" w:space="0" w:color="auto"/>
        <w:bottom w:val="none" w:sz="0" w:space="0" w:color="auto"/>
        <w:right w:val="none" w:sz="0" w:space="0" w:color="auto"/>
      </w:divBdr>
      <w:divsChild>
        <w:div w:id="1326474401">
          <w:marLeft w:val="0"/>
          <w:marRight w:val="0"/>
          <w:marTop w:val="0"/>
          <w:marBottom w:val="0"/>
          <w:divBdr>
            <w:top w:val="none" w:sz="0" w:space="0" w:color="auto"/>
            <w:left w:val="none" w:sz="0" w:space="0" w:color="auto"/>
            <w:bottom w:val="none" w:sz="0" w:space="0" w:color="auto"/>
            <w:right w:val="none" w:sz="0" w:space="0" w:color="auto"/>
          </w:divBdr>
          <w:divsChild>
            <w:div w:id="6952113">
              <w:marLeft w:val="0"/>
              <w:marRight w:val="0"/>
              <w:marTop w:val="0"/>
              <w:marBottom w:val="0"/>
              <w:divBdr>
                <w:top w:val="none" w:sz="0" w:space="0" w:color="auto"/>
                <w:left w:val="none" w:sz="0" w:space="0" w:color="auto"/>
                <w:bottom w:val="none" w:sz="0" w:space="0" w:color="auto"/>
                <w:right w:val="none" w:sz="0" w:space="0" w:color="auto"/>
              </w:divBdr>
              <w:divsChild>
                <w:div w:id="577983213">
                  <w:marLeft w:val="75"/>
                  <w:marRight w:val="75"/>
                  <w:marTop w:val="0"/>
                  <w:marBottom w:val="0"/>
                  <w:divBdr>
                    <w:top w:val="none" w:sz="0" w:space="0" w:color="auto"/>
                    <w:left w:val="none" w:sz="0" w:space="0" w:color="auto"/>
                    <w:bottom w:val="none" w:sz="0" w:space="0" w:color="auto"/>
                    <w:right w:val="none" w:sz="0" w:space="0" w:color="auto"/>
                  </w:divBdr>
                  <w:divsChild>
                    <w:div w:id="233904364">
                      <w:marLeft w:val="0"/>
                      <w:marRight w:val="0"/>
                      <w:marTop w:val="0"/>
                      <w:marBottom w:val="0"/>
                      <w:divBdr>
                        <w:top w:val="none" w:sz="0" w:space="0" w:color="auto"/>
                        <w:left w:val="none" w:sz="0" w:space="0" w:color="auto"/>
                        <w:bottom w:val="none" w:sz="0" w:space="0" w:color="auto"/>
                        <w:right w:val="none" w:sz="0" w:space="0" w:color="auto"/>
                      </w:divBdr>
                      <w:divsChild>
                        <w:div w:id="61222488">
                          <w:marLeft w:val="0"/>
                          <w:marRight w:val="0"/>
                          <w:marTop w:val="0"/>
                          <w:marBottom w:val="0"/>
                          <w:divBdr>
                            <w:top w:val="none" w:sz="0" w:space="0" w:color="auto"/>
                            <w:left w:val="none" w:sz="0" w:space="0" w:color="auto"/>
                            <w:bottom w:val="none" w:sz="0" w:space="0" w:color="auto"/>
                            <w:right w:val="none" w:sz="0" w:space="0" w:color="auto"/>
                          </w:divBdr>
                          <w:divsChild>
                            <w:div w:id="379398400">
                              <w:marLeft w:val="0"/>
                              <w:marRight w:val="0"/>
                              <w:marTop w:val="480"/>
                              <w:marBottom w:val="0"/>
                              <w:divBdr>
                                <w:top w:val="none" w:sz="0" w:space="0" w:color="auto"/>
                                <w:left w:val="none" w:sz="0" w:space="0" w:color="auto"/>
                                <w:bottom w:val="none" w:sz="0" w:space="0" w:color="auto"/>
                                <w:right w:val="none" w:sz="0" w:space="0" w:color="auto"/>
                              </w:divBdr>
                              <w:divsChild>
                                <w:div w:id="346177199">
                                  <w:marLeft w:val="0"/>
                                  <w:marRight w:val="0"/>
                                  <w:marTop w:val="0"/>
                                  <w:marBottom w:val="0"/>
                                  <w:divBdr>
                                    <w:top w:val="none" w:sz="0" w:space="0" w:color="auto"/>
                                    <w:left w:val="none" w:sz="0" w:space="0" w:color="auto"/>
                                    <w:bottom w:val="none" w:sz="0" w:space="0" w:color="auto"/>
                                    <w:right w:val="none" w:sz="0" w:space="0" w:color="auto"/>
                                  </w:divBdr>
                                  <w:divsChild>
                                    <w:div w:id="1908176678">
                                      <w:marLeft w:val="0"/>
                                      <w:marRight w:val="0"/>
                                      <w:marTop w:val="0"/>
                                      <w:marBottom w:val="0"/>
                                      <w:divBdr>
                                        <w:top w:val="none" w:sz="0" w:space="0" w:color="auto"/>
                                        <w:left w:val="none" w:sz="0" w:space="0" w:color="auto"/>
                                        <w:bottom w:val="none" w:sz="0" w:space="0" w:color="auto"/>
                                        <w:right w:val="none" w:sz="0" w:space="0" w:color="auto"/>
                                      </w:divBdr>
                                    </w:div>
                                  </w:divsChild>
                                </w:div>
                                <w:div w:id="1370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81065">
      <w:bodyDiv w:val="1"/>
      <w:marLeft w:val="0"/>
      <w:marRight w:val="0"/>
      <w:marTop w:val="0"/>
      <w:marBottom w:val="0"/>
      <w:divBdr>
        <w:top w:val="none" w:sz="0" w:space="0" w:color="auto"/>
        <w:left w:val="none" w:sz="0" w:space="0" w:color="auto"/>
        <w:bottom w:val="none" w:sz="0" w:space="0" w:color="auto"/>
        <w:right w:val="none" w:sz="0" w:space="0" w:color="auto"/>
      </w:divBdr>
      <w:divsChild>
        <w:div w:id="370231255">
          <w:marLeft w:val="0"/>
          <w:marRight w:val="0"/>
          <w:marTop w:val="0"/>
          <w:marBottom w:val="0"/>
          <w:divBdr>
            <w:top w:val="none" w:sz="0" w:space="0" w:color="auto"/>
            <w:left w:val="none" w:sz="0" w:space="0" w:color="auto"/>
            <w:bottom w:val="none" w:sz="0" w:space="0" w:color="auto"/>
            <w:right w:val="none" w:sz="0" w:space="0" w:color="auto"/>
          </w:divBdr>
          <w:divsChild>
            <w:div w:id="55321016">
              <w:marLeft w:val="0"/>
              <w:marRight w:val="300"/>
              <w:marTop w:val="0"/>
              <w:marBottom w:val="300"/>
              <w:divBdr>
                <w:top w:val="none" w:sz="0" w:space="0" w:color="auto"/>
                <w:left w:val="none" w:sz="0" w:space="0" w:color="auto"/>
                <w:bottom w:val="none" w:sz="0" w:space="0" w:color="auto"/>
                <w:right w:val="none" w:sz="0" w:space="0" w:color="auto"/>
              </w:divBdr>
            </w:div>
          </w:divsChild>
        </w:div>
        <w:div w:id="1213232066">
          <w:marLeft w:val="0"/>
          <w:marRight w:val="0"/>
          <w:marTop w:val="150"/>
          <w:marBottom w:val="150"/>
          <w:divBdr>
            <w:top w:val="none" w:sz="0" w:space="0" w:color="auto"/>
            <w:left w:val="none" w:sz="0" w:space="0" w:color="auto"/>
            <w:bottom w:val="none" w:sz="0" w:space="0" w:color="auto"/>
            <w:right w:val="none" w:sz="0" w:space="0" w:color="auto"/>
          </w:divBdr>
        </w:div>
        <w:div w:id="1547378131">
          <w:marLeft w:val="0"/>
          <w:marRight w:val="0"/>
          <w:marTop w:val="0"/>
          <w:marBottom w:val="0"/>
          <w:divBdr>
            <w:top w:val="none" w:sz="0" w:space="0" w:color="auto"/>
            <w:left w:val="none" w:sz="0" w:space="0" w:color="auto"/>
            <w:bottom w:val="none" w:sz="0" w:space="0" w:color="auto"/>
            <w:right w:val="none" w:sz="0" w:space="0" w:color="auto"/>
          </w:divBdr>
        </w:div>
      </w:divsChild>
    </w:div>
    <w:div w:id="685637836">
      <w:bodyDiv w:val="1"/>
      <w:marLeft w:val="0"/>
      <w:marRight w:val="0"/>
      <w:marTop w:val="0"/>
      <w:marBottom w:val="0"/>
      <w:divBdr>
        <w:top w:val="none" w:sz="0" w:space="0" w:color="auto"/>
        <w:left w:val="none" w:sz="0" w:space="0" w:color="auto"/>
        <w:bottom w:val="none" w:sz="0" w:space="0" w:color="auto"/>
        <w:right w:val="none" w:sz="0" w:space="0" w:color="auto"/>
      </w:divBdr>
      <w:divsChild>
        <w:div w:id="1327250374">
          <w:marLeft w:val="0"/>
          <w:marRight w:val="0"/>
          <w:marTop w:val="0"/>
          <w:marBottom w:val="0"/>
          <w:divBdr>
            <w:top w:val="none" w:sz="0" w:space="0" w:color="auto"/>
            <w:left w:val="none" w:sz="0" w:space="0" w:color="auto"/>
            <w:bottom w:val="none" w:sz="0" w:space="0" w:color="auto"/>
            <w:right w:val="none" w:sz="0" w:space="0" w:color="auto"/>
          </w:divBdr>
          <w:divsChild>
            <w:div w:id="149294930">
              <w:marLeft w:val="0"/>
              <w:marRight w:val="0"/>
              <w:marTop w:val="0"/>
              <w:marBottom w:val="0"/>
              <w:divBdr>
                <w:top w:val="none" w:sz="0" w:space="0" w:color="auto"/>
                <w:left w:val="none" w:sz="0" w:space="0" w:color="auto"/>
                <w:bottom w:val="none" w:sz="0" w:space="0" w:color="auto"/>
                <w:right w:val="none" w:sz="0" w:space="0" w:color="auto"/>
              </w:divBdr>
              <w:divsChild>
                <w:div w:id="211963584">
                  <w:marLeft w:val="0"/>
                  <w:marRight w:val="0"/>
                  <w:marTop w:val="0"/>
                  <w:marBottom w:val="0"/>
                  <w:divBdr>
                    <w:top w:val="none" w:sz="0" w:space="0" w:color="auto"/>
                    <w:left w:val="none" w:sz="0" w:space="0" w:color="auto"/>
                    <w:bottom w:val="none" w:sz="0" w:space="0" w:color="auto"/>
                    <w:right w:val="none" w:sz="0" w:space="0" w:color="auto"/>
                  </w:divBdr>
                </w:div>
                <w:div w:id="1115173589">
                  <w:marLeft w:val="0"/>
                  <w:marRight w:val="0"/>
                  <w:marTop w:val="0"/>
                  <w:marBottom w:val="0"/>
                  <w:divBdr>
                    <w:top w:val="none" w:sz="0" w:space="0" w:color="auto"/>
                    <w:left w:val="none" w:sz="0" w:space="0" w:color="auto"/>
                    <w:bottom w:val="none" w:sz="0" w:space="0" w:color="auto"/>
                    <w:right w:val="none" w:sz="0" w:space="0" w:color="auto"/>
                  </w:divBdr>
                </w:div>
                <w:div w:id="1335181790">
                  <w:marLeft w:val="0"/>
                  <w:marRight w:val="0"/>
                  <w:marTop w:val="0"/>
                  <w:marBottom w:val="0"/>
                  <w:divBdr>
                    <w:top w:val="none" w:sz="0" w:space="0" w:color="auto"/>
                    <w:left w:val="none" w:sz="0" w:space="0" w:color="auto"/>
                    <w:bottom w:val="none" w:sz="0" w:space="0" w:color="auto"/>
                    <w:right w:val="none" w:sz="0" w:space="0" w:color="auto"/>
                  </w:divBdr>
                </w:div>
              </w:divsChild>
            </w:div>
            <w:div w:id="1372413797">
              <w:marLeft w:val="0"/>
              <w:marRight w:val="0"/>
              <w:marTop w:val="0"/>
              <w:marBottom w:val="0"/>
              <w:divBdr>
                <w:top w:val="none" w:sz="0" w:space="0" w:color="auto"/>
                <w:left w:val="none" w:sz="0" w:space="0" w:color="auto"/>
                <w:bottom w:val="none" w:sz="0" w:space="0" w:color="auto"/>
                <w:right w:val="none" w:sz="0" w:space="0" w:color="auto"/>
              </w:divBdr>
              <w:divsChild>
                <w:div w:id="4048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4752">
      <w:bodyDiv w:val="1"/>
      <w:marLeft w:val="0"/>
      <w:marRight w:val="0"/>
      <w:marTop w:val="0"/>
      <w:marBottom w:val="0"/>
      <w:divBdr>
        <w:top w:val="none" w:sz="0" w:space="0" w:color="auto"/>
        <w:left w:val="none" w:sz="0" w:space="0" w:color="auto"/>
        <w:bottom w:val="none" w:sz="0" w:space="0" w:color="auto"/>
        <w:right w:val="none" w:sz="0" w:space="0" w:color="auto"/>
      </w:divBdr>
    </w:div>
    <w:div w:id="694967473">
      <w:bodyDiv w:val="1"/>
      <w:marLeft w:val="0"/>
      <w:marRight w:val="0"/>
      <w:marTop w:val="0"/>
      <w:marBottom w:val="0"/>
      <w:divBdr>
        <w:top w:val="none" w:sz="0" w:space="0" w:color="auto"/>
        <w:left w:val="none" w:sz="0" w:space="0" w:color="auto"/>
        <w:bottom w:val="none" w:sz="0" w:space="0" w:color="auto"/>
        <w:right w:val="none" w:sz="0" w:space="0" w:color="auto"/>
      </w:divBdr>
    </w:div>
    <w:div w:id="696739522">
      <w:bodyDiv w:val="1"/>
      <w:marLeft w:val="0"/>
      <w:marRight w:val="0"/>
      <w:marTop w:val="0"/>
      <w:marBottom w:val="0"/>
      <w:divBdr>
        <w:top w:val="none" w:sz="0" w:space="0" w:color="auto"/>
        <w:left w:val="none" w:sz="0" w:space="0" w:color="auto"/>
        <w:bottom w:val="none" w:sz="0" w:space="0" w:color="auto"/>
        <w:right w:val="none" w:sz="0" w:space="0" w:color="auto"/>
      </w:divBdr>
    </w:div>
    <w:div w:id="730427741">
      <w:bodyDiv w:val="1"/>
      <w:marLeft w:val="0"/>
      <w:marRight w:val="0"/>
      <w:marTop w:val="0"/>
      <w:marBottom w:val="0"/>
      <w:divBdr>
        <w:top w:val="none" w:sz="0" w:space="0" w:color="auto"/>
        <w:left w:val="none" w:sz="0" w:space="0" w:color="auto"/>
        <w:bottom w:val="none" w:sz="0" w:space="0" w:color="auto"/>
        <w:right w:val="none" w:sz="0" w:space="0" w:color="auto"/>
      </w:divBdr>
      <w:divsChild>
        <w:div w:id="1478451798">
          <w:marLeft w:val="0"/>
          <w:marRight w:val="0"/>
          <w:marTop w:val="0"/>
          <w:marBottom w:val="0"/>
          <w:divBdr>
            <w:top w:val="none" w:sz="0" w:space="0" w:color="auto"/>
            <w:left w:val="none" w:sz="0" w:space="0" w:color="auto"/>
            <w:bottom w:val="none" w:sz="0" w:space="0" w:color="auto"/>
            <w:right w:val="none" w:sz="0" w:space="0" w:color="auto"/>
          </w:divBdr>
          <w:divsChild>
            <w:div w:id="1047800240">
              <w:marLeft w:val="0"/>
              <w:marRight w:val="0"/>
              <w:marTop w:val="0"/>
              <w:marBottom w:val="0"/>
              <w:divBdr>
                <w:top w:val="none" w:sz="0" w:space="0" w:color="auto"/>
                <w:left w:val="none" w:sz="0" w:space="0" w:color="auto"/>
                <w:bottom w:val="none" w:sz="0" w:space="0" w:color="auto"/>
                <w:right w:val="none" w:sz="0" w:space="0" w:color="auto"/>
              </w:divBdr>
              <w:divsChild>
                <w:div w:id="586420800">
                  <w:marLeft w:val="75"/>
                  <w:marRight w:val="75"/>
                  <w:marTop w:val="0"/>
                  <w:marBottom w:val="0"/>
                  <w:divBdr>
                    <w:top w:val="none" w:sz="0" w:space="0" w:color="auto"/>
                    <w:left w:val="none" w:sz="0" w:space="0" w:color="auto"/>
                    <w:bottom w:val="none" w:sz="0" w:space="0" w:color="auto"/>
                    <w:right w:val="none" w:sz="0" w:space="0" w:color="auto"/>
                  </w:divBdr>
                  <w:divsChild>
                    <w:div w:id="10499013">
                      <w:marLeft w:val="0"/>
                      <w:marRight w:val="0"/>
                      <w:marTop w:val="0"/>
                      <w:marBottom w:val="0"/>
                      <w:divBdr>
                        <w:top w:val="none" w:sz="0" w:space="0" w:color="auto"/>
                        <w:left w:val="none" w:sz="0" w:space="0" w:color="auto"/>
                        <w:bottom w:val="none" w:sz="0" w:space="0" w:color="auto"/>
                        <w:right w:val="none" w:sz="0" w:space="0" w:color="auto"/>
                      </w:divBdr>
                      <w:divsChild>
                        <w:div w:id="1767533882">
                          <w:marLeft w:val="0"/>
                          <w:marRight w:val="0"/>
                          <w:marTop w:val="0"/>
                          <w:marBottom w:val="0"/>
                          <w:divBdr>
                            <w:top w:val="none" w:sz="0" w:space="0" w:color="auto"/>
                            <w:left w:val="none" w:sz="0" w:space="0" w:color="auto"/>
                            <w:bottom w:val="none" w:sz="0" w:space="0" w:color="auto"/>
                            <w:right w:val="none" w:sz="0" w:space="0" w:color="auto"/>
                          </w:divBdr>
                          <w:divsChild>
                            <w:div w:id="1175341644">
                              <w:marLeft w:val="0"/>
                              <w:marRight w:val="0"/>
                              <w:marTop w:val="480"/>
                              <w:marBottom w:val="0"/>
                              <w:divBdr>
                                <w:top w:val="none" w:sz="0" w:space="0" w:color="auto"/>
                                <w:left w:val="none" w:sz="0" w:space="0" w:color="auto"/>
                                <w:bottom w:val="none" w:sz="0" w:space="0" w:color="auto"/>
                                <w:right w:val="none" w:sz="0" w:space="0" w:color="auto"/>
                              </w:divBdr>
                              <w:divsChild>
                                <w:div w:id="1422944756">
                                  <w:marLeft w:val="0"/>
                                  <w:marRight w:val="0"/>
                                  <w:marTop w:val="0"/>
                                  <w:marBottom w:val="0"/>
                                  <w:divBdr>
                                    <w:top w:val="none" w:sz="0" w:space="0" w:color="auto"/>
                                    <w:left w:val="none" w:sz="0" w:space="0" w:color="auto"/>
                                    <w:bottom w:val="none" w:sz="0" w:space="0" w:color="auto"/>
                                    <w:right w:val="none" w:sz="0" w:space="0" w:color="auto"/>
                                  </w:divBdr>
                                </w:div>
                                <w:div w:id="1466120591">
                                  <w:marLeft w:val="0"/>
                                  <w:marRight w:val="0"/>
                                  <w:marTop w:val="0"/>
                                  <w:marBottom w:val="0"/>
                                  <w:divBdr>
                                    <w:top w:val="none" w:sz="0" w:space="0" w:color="auto"/>
                                    <w:left w:val="none" w:sz="0" w:space="0" w:color="auto"/>
                                    <w:bottom w:val="none" w:sz="0" w:space="0" w:color="auto"/>
                                    <w:right w:val="none" w:sz="0" w:space="0" w:color="auto"/>
                                  </w:divBdr>
                                  <w:divsChild>
                                    <w:div w:id="1390491841">
                                      <w:marLeft w:val="0"/>
                                      <w:marRight w:val="0"/>
                                      <w:marTop w:val="0"/>
                                      <w:marBottom w:val="0"/>
                                      <w:divBdr>
                                        <w:top w:val="none" w:sz="0" w:space="0" w:color="auto"/>
                                        <w:left w:val="none" w:sz="0" w:space="0" w:color="auto"/>
                                        <w:bottom w:val="none" w:sz="0" w:space="0" w:color="auto"/>
                                        <w:right w:val="none" w:sz="0" w:space="0" w:color="auto"/>
                                      </w:divBdr>
                                    </w:div>
                                  </w:divsChild>
                                </w:div>
                                <w:div w:id="1477646713">
                                  <w:marLeft w:val="0"/>
                                  <w:marRight w:val="0"/>
                                  <w:marTop w:val="0"/>
                                  <w:marBottom w:val="0"/>
                                  <w:divBdr>
                                    <w:top w:val="none" w:sz="0" w:space="0" w:color="auto"/>
                                    <w:left w:val="none" w:sz="0" w:space="0" w:color="auto"/>
                                    <w:bottom w:val="none" w:sz="0" w:space="0" w:color="auto"/>
                                    <w:right w:val="none" w:sz="0" w:space="0" w:color="auto"/>
                                  </w:divBdr>
                                  <w:divsChild>
                                    <w:div w:id="8924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704189">
      <w:bodyDiv w:val="1"/>
      <w:marLeft w:val="0"/>
      <w:marRight w:val="0"/>
      <w:marTop w:val="0"/>
      <w:marBottom w:val="0"/>
      <w:divBdr>
        <w:top w:val="none" w:sz="0" w:space="0" w:color="auto"/>
        <w:left w:val="none" w:sz="0" w:space="0" w:color="auto"/>
        <w:bottom w:val="none" w:sz="0" w:space="0" w:color="auto"/>
        <w:right w:val="none" w:sz="0" w:space="0" w:color="auto"/>
      </w:divBdr>
      <w:divsChild>
        <w:div w:id="2127699551">
          <w:marLeft w:val="0"/>
          <w:marRight w:val="0"/>
          <w:marTop w:val="0"/>
          <w:marBottom w:val="0"/>
          <w:divBdr>
            <w:top w:val="none" w:sz="0" w:space="0" w:color="auto"/>
            <w:left w:val="none" w:sz="0" w:space="0" w:color="auto"/>
            <w:bottom w:val="none" w:sz="0" w:space="0" w:color="auto"/>
            <w:right w:val="none" w:sz="0" w:space="0" w:color="auto"/>
          </w:divBdr>
          <w:divsChild>
            <w:div w:id="1336566584">
              <w:marLeft w:val="0"/>
              <w:marRight w:val="0"/>
              <w:marTop w:val="0"/>
              <w:marBottom w:val="0"/>
              <w:divBdr>
                <w:top w:val="none" w:sz="0" w:space="0" w:color="auto"/>
                <w:left w:val="none" w:sz="0" w:space="0" w:color="auto"/>
                <w:bottom w:val="none" w:sz="0" w:space="0" w:color="auto"/>
                <w:right w:val="none" w:sz="0" w:space="0" w:color="auto"/>
              </w:divBdr>
              <w:divsChild>
                <w:div w:id="2135098674">
                  <w:marLeft w:val="0"/>
                  <w:marRight w:val="0"/>
                  <w:marTop w:val="0"/>
                  <w:marBottom w:val="0"/>
                  <w:divBdr>
                    <w:top w:val="single" w:sz="6" w:space="0" w:color="A1B4C6"/>
                    <w:left w:val="single" w:sz="6" w:space="0" w:color="A1B4C6"/>
                    <w:bottom w:val="single" w:sz="6" w:space="0" w:color="A1B4C6"/>
                    <w:right w:val="single" w:sz="6" w:space="0" w:color="A1B4C6"/>
                  </w:divBdr>
                  <w:divsChild>
                    <w:div w:id="181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2797">
      <w:bodyDiv w:val="1"/>
      <w:marLeft w:val="0"/>
      <w:marRight w:val="0"/>
      <w:marTop w:val="0"/>
      <w:marBottom w:val="0"/>
      <w:divBdr>
        <w:top w:val="none" w:sz="0" w:space="0" w:color="auto"/>
        <w:left w:val="none" w:sz="0" w:space="0" w:color="auto"/>
        <w:bottom w:val="none" w:sz="0" w:space="0" w:color="auto"/>
        <w:right w:val="none" w:sz="0" w:space="0" w:color="auto"/>
      </w:divBdr>
      <w:divsChild>
        <w:div w:id="216014708">
          <w:marLeft w:val="0"/>
          <w:marRight w:val="0"/>
          <w:marTop w:val="384"/>
          <w:marBottom w:val="384"/>
          <w:divBdr>
            <w:top w:val="none" w:sz="0" w:space="0" w:color="auto"/>
            <w:left w:val="none" w:sz="0" w:space="0" w:color="auto"/>
            <w:bottom w:val="none" w:sz="0" w:space="0" w:color="auto"/>
            <w:right w:val="none" w:sz="0" w:space="0" w:color="auto"/>
          </w:divBdr>
          <w:divsChild>
            <w:div w:id="1301303889">
              <w:marLeft w:val="0"/>
              <w:marRight w:val="0"/>
              <w:marTop w:val="0"/>
              <w:marBottom w:val="0"/>
              <w:divBdr>
                <w:top w:val="none" w:sz="0" w:space="0" w:color="auto"/>
                <w:left w:val="none" w:sz="0" w:space="0" w:color="auto"/>
                <w:bottom w:val="none" w:sz="0" w:space="0" w:color="auto"/>
                <w:right w:val="none" w:sz="0" w:space="0" w:color="auto"/>
              </w:divBdr>
            </w:div>
          </w:divsChild>
        </w:div>
        <w:div w:id="511186823">
          <w:marLeft w:val="0"/>
          <w:marRight w:val="0"/>
          <w:marTop w:val="384"/>
          <w:marBottom w:val="384"/>
          <w:divBdr>
            <w:top w:val="none" w:sz="0" w:space="0" w:color="auto"/>
            <w:left w:val="none" w:sz="0" w:space="0" w:color="auto"/>
            <w:bottom w:val="none" w:sz="0" w:space="0" w:color="auto"/>
            <w:right w:val="none" w:sz="0" w:space="0" w:color="auto"/>
          </w:divBdr>
          <w:divsChild>
            <w:div w:id="17251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20448">
      <w:bodyDiv w:val="1"/>
      <w:marLeft w:val="0"/>
      <w:marRight w:val="0"/>
      <w:marTop w:val="0"/>
      <w:marBottom w:val="0"/>
      <w:divBdr>
        <w:top w:val="none" w:sz="0" w:space="0" w:color="auto"/>
        <w:left w:val="none" w:sz="0" w:space="0" w:color="auto"/>
        <w:bottom w:val="none" w:sz="0" w:space="0" w:color="auto"/>
        <w:right w:val="none" w:sz="0" w:space="0" w:color="auto"/>
      </w:divBdr>
      <w:divsChild>
        <w:div w:id="656961749">
          <w:marLeft w:val="0"/>
          <w:marRight w:val="0"/>
          <w:marTop w:val="0"/>
          <w:marBottom w:val="0"/>
          <w:divBdr>
            <w:top w:val="none" w:sz="0" w:space="0" w:color="auto"/>
            <w:left w:val="none" w:sz="0" w:space="0" w:color="auto"/>
            <w:bottom w:val="none" w:sz="0" w:space="0" w:color="auto"/>
            <w:right w:val="none" w:sz="0" w:space="0" w:color="auto"/>
          </w:divBdr>
        </w:div>
        <w:div w:id="753816182">
          <w:marLeft w:val="0"/>
          <w:marRight w:val="0"/>
          <w:marTop w:val="0"/>
          <w:marBottom w:val="0"/>
          <w:divBdr>
            <w:top w:val="none" w:sz="0" w:space="0" w:color="auto"/>
            <w:left w:val="none" w:sz="0" w:space="0" w:color="auto"/>
            <w:bottom w:val="none" w:sz="0" w:space="0" w:color="auto"/>
            <w:right w:val="none" w:sz="0" w:space="0" w:color="auto"/>
          </w:divBdr>
        </w:div>
        <w:div w:id="1302807825">
          <w:marLeft w:val="0"/>
          <w:marRight w:val="0"/>
          <w:marTop w:val="0"/>
          <w:marBottom w:val="0"/>
          <w:divBdr>
            <w:top w:val="none" w:sz="0" w:space="0" w:color="auto"/>
            <w:left w:val="none" w:sz="0" w:space="0" w:color="auto"/>
            <w:bottom w:val="none" w:sz="0" w:space="0" w:color="auto"/>
            <w:right w:val="none" w:sz="0" w:space="0" w:color="auto"/>
          </w:divBdr>
        </w:div>
        <w:div w:id="1553073915">
          <w:marLeft w:val="0"/>
          <w:marRight w:val="0"/>
          <w:marTop w:val="0"/>
          <w:marBottom w:val="0"/>
          <w:divBdr>
            <w:top w:val="none" w:sz="0" w:space="0" w:color="auto"/>
            <w:left w:val="none" w:sz="0" w:space="0" w:color="auto"/>
            <w:bottom w:val="none" w:sz="0" w:space="0" w:color="auto"/>
            <w:right w:val="none" w:sz="0" w:space="0" w:color="auto"/>
          </w:divBdr>
        </w:div>
        <w:div w:id="2035878937">
          <w:marLeft w:val="0"/>
          <w:marRight w:val="0"/>
          <w:marTop w:val="0"/>
          <w:marBottom w:val="0"/>
          <w:divBdr>
            <w:top w:val="none" w:sz="0" w:space="0" w:color="auto"/>
            <w:left w:val="none" w:sz="0" w:space="0" w:color="auto"/>
            <w:bottom w:val="none" w:sz="0" w:space="0" w:color="auto"/>
            <w:right w:val="none" w:sz="0" w:space="0" w:color="auto"/>
          </w:divBdr>
          <w:divsChild>
            <w:div w:id="10547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4333">
      <w:bodyDiv w:val="1"/>
      <w:marLeft w:val="0"/>
      <w:marRight w:val="0"/>
      <w:marTop w:val="0"/>
      <w:marBottom w:val="0"/>
      <w:divBdr>
        <w:top w:val="none" w:sz="0" w:space="0" w:color="auto"/>
        <w:left w:val="none" w:sz="0" w:space="0" w:color="auto"/>
        <w:bottom w:val="none" w:sz="0" w:space="0" w:color="auto"/>
        <w:right w:val="none" w:sz="0" w:space="0" w:color="auto"/>
      </w:divBdr>
      <w:divsChild>
        <w:div w:id="1702970120">
          <w:marLeft w:val="0"/>
          <w:marRight w:val="0"/>
          <w:marTop w:val="0"/>
          <w:marBottom w:val="0"/>
          <w:divBdr>
            <w:top w:val="none" w:sz="0" w:space="0" w:color="auto"/>
            <w:left w:val="none" w:sz="0" w:space="0" w:color="auto"/>
            <w:bottom w:val="none" w:sz="0" w:space="0" w:color="auto"/>
            <w:right w:val="none" w:sz="0" w:space="0" w:color="auto"/>
          </w:divBdr>
          <w:divsChild>
            <w:div w:id="1423065889">
              <w:marLeft w:val="0"/>
              <w:marRight w:val="0"/>
              <w:marTop w:val="0"/>
              <w:marBottom w:val="0"/>
              <w:divBdr>
                <w:top w:val="none" w:sz="0" w:space="0" w:color="auto"/>
                <w:left w:val="none" w:sz="0" w:space="0" w:color="auto"/>
                <w:bottom w:val="none" w:sz="0" w:space="0" w:color="auto"/>
                <w:right w:val="none" w:sz="0" w:space="0" w:color="auto"/>
              </w:divBdr>
              <w:divsChild>
                <w:div w:id="1030296533">
                  <w:marLeft w:val="75"/>
                  <w:marRight w:val="75"/>
                  <w:marTop w:val="0"/>
                  <w:marBottom w:val="0"/>
                  <w:divBdr>
                    <w:top w:val="none" w:sz="0" w:space="0" w:color="auto"/>
                    <w:left w:val="none" w:sz="0" w:space="0" w:color="auto"/>
                    <w:bottom w:val="none" w:sz="0" w:space="0" w:color="auto"/>
                    <w:right w:val="none" w:sz="0" w:space="0" w:color="auto"/>
                  </w:divBdr>
                  <w:divsChild>
                    <w:div w:id="794366819">
                      <w:marLeft w:val="0"/>
                      <w:marRight w:val="0"/>
                      <w:marTop w:val="0"/>
                      <w:marBottom w:val="0"/>
                      <w:divBdr>
                        <w:top w:val="none" w:sz="0" w:space="0" w:color="auto"/>
                        <w:left w:val="none" w:sz="0" w:space="0" w:color="auto"/>
                        <w:bottom w:val="none" w:sz="0" w:space="0" w:color="auto"/>
                        <w:right w:val="none" w:sz="0" w:space="0" w:color="auto"/>
                      </w:divBdr>
                      <w:divsChild>
                        <w:div w:id="1066613448">
                          <w:marLeft w:val="0"/>
                          <w:marRight w:val="0"/>
                          <w:marTop w:val="0"/>
                          <w:marBottom w:val="0"/>
                          <w:divBdr>
                            <w:top w:val="none" w:sz="0" w:space="0" w:color="auto"/>
                            <w:left w:val="none" w:sz="0" w:space="0" w:color="auto"/>
                            <w:bottom w:val="none" w:sz="0" w:space="0" w:color="auto"/>
                            <w:right w:val="none" w:sz="0" w:space="0" w:color="auto"/>
                          </w:divBdr>
                          <w:divsChild>
                            <w:div w:id="1207792750">
                              <w:marLeft w:val="0"/>
                              <w:marRight w:val="0"/>
                              <w:marTop w:val="480"/>
                              <w:marBottom w:val="0"/>
                              <w:divBdr>
                                <w:top w:val="none" w:sz="0" w:space="0" w:color="auto"/>
                                <w:left w:val="none" w:sz="0" w:space="0" w:color="auto"/>
                                <w:bottom w:val="none" w:sz="0" w:space="0" w:color="auto"/>
                                <w:right w:val="none" w:sz="0" w:space="0" w:color="auto"/>
                              </w:divBdr>
                              <w:divsChild>
                                <w:div w:id="1607620131">
                                  <w:marLeft w:val="0"/>
                                  <w:marRight w:val="0"/>
                                  <w:marTop w:val="0"/>
                                  <w:marBottom w:val="0"/>
                                  <w:divBdr>
                                    <w:top w:val="none" w:sz="0" w:space="0" w:color="auto"/>
                                    <w:left w:val="none" w:sz="0" w:space="0" w:color="auto"/>
                                    <w:bottom w:val="none" w:sz="0" w:space="0" w:color="auto"/>
                                    <w:right w:val="none" w:sz="0" w:space="0" w:color="auto"/>
                                  </w:divBdr>
                                </w:div>
                                <w:div w:id="1959487670">
                                  <w:marLeft w:val="0"/>
                                  <w:marRight w:val="0"/>
                                  <w:marTop w:val="0"/>
                                  <w:marBottom w:val="0"/>
                                  <w:divBdr>
                                    <w:top w:val="none" w:sz="0" w:space="0" w:color="auto"/>
                                    <w:left w:val="none" w:sz="0" w:space="0" w:color="auto"/>
                                    <w:bottom w:val="none" w:sz="0" w:space="0" w:color="auto"/>
                                    <w:right w:val="none" w:sz="0" w:space="0" w:color="auto"/>
                                  </w:divBdr>
                                  <w:divsChild>
                                    <w:div w:id="4022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800286">
      <w:bodyDiv w:val="1"/>
      <w:marLeft w:val="0"/>
      <w:marRight w:val="0"/>
      <w:marTop w:val="0"/>
      <w:marBottom w:val="0"/>
      <w:divBdr>
        <w:top w:val="none" w:sz="0" w:space="0" w:color="auto"/>
        <w:left w:val="none" w:sz="0" w:space="0" w:color="auto"/>
        <w:bottom w:val="none" w:sz="0" w:space="0" w:color="auto"/>
        <w:right w:val="none" w:sz="0" w:space="0" w:color="auto"/>
      </w:divBdr>
      <w:divsChild>
        <w:div w:id="638657820">
          <w:marLeft w:val="0"/>
          <w:marRight w:val="0"/>
          <w:marTop w:val="0"/>
          <w:marBottom w:val="0"/>
          <w:divBdr>
            <w:top w:val="none" w:sz="0" w:space="0" w:color="auto"/>
            <w:left w:val="none" w:sz="0" w:space="0" w:color="auto"/>
            <w:bottom w:val="none" w:sz="0" w:space="0" w:color="auto"/>
            <w:right w:val="none" w:sz="0" w:space="0" w:color="auto"/>
          </w:divBdr>
        </w:div>
      </w:divsChild>
    </w:div>
    <w:div w:id="784471692">
      <w:bodyDiv w:val="1"/>
      <w:marLeft w:val="0"/>
      <w:marRight w:val="0"/>
      <w:marTop w:val="0"/>
      <w:marBottom w:val="0"/>
      <w:divBdr>
        <w:top w:val="none" w:sz="0" w:space="0" w:color="auto"/>
        <w:left w:val="none" w:sz="0" w:space="0" w:color="auto"/>
        <w:bottom w:val="none" w:sz="0" w:space="0" w:color="auto"/>
        <w:right w:val="none" w:sz="0" w:space="0" w:color="auto"/>
      </w:divBdr>
      <w:divsChild>
        <w:div w:id="123082376">
          <w:marLeft w:val="0"/>
          <w:marRight w:val="0"/>
          <w:marTop w:val="0"/>
          <w:marBottom w:val="0"/>
          <w:divBdr>
            <w:top w:val="none" w:sz="0" w:space="0" w:color="auto"/>
            <w:left w:val="none" w:sz="0" w:space="0" w:color="auto"/>
            <w:bottom w:val="none" w:sz="0" w:space="0" w:color="auto"/>
            <w:right w:val="none" w:sz="0" w:space="0" w:color="auto"/>
          </w:divBdr>
        </w:div>
        <w:div w:id="128667908">
          <w:marLeft w:val="0"/>
          <w:marRight w:val="0"/>
          <w:marTop w:val="0"/>
          <w:marBottom w:val="0"/>
          <w:divBdr>
            <w:top w:val="none" w:sz="0" w:space="0" w:color="auto"/>
            <w:left w:val="none" w:sz="0" w:space="0" w:color="auto"/>
            <w:bottom w:val="none" w:sz="0" w:space="0" w:color="auto"/>
            <w:right w:val="none" w:sz="0" w:space="0" w:color="auto"/>
          </w:divBdr>
        </w:div>
        <w:div w:id="748771604">
          <w:marLeft w:val="0"/>
          <w:marRight w:val="0"/>
          <w:marTop w:val="0"/>
          <w:marBottom w:val="0"/>
          <w:divBdr>
            <w:top w:val="none" w:sz="0" w:space="0" w:color="auto"/>
            <w:left w:val="none" w:sz="0" w:space="0" w:color="auto"/>
            <w:bottom w:val="none" w:sz="0" w:space="0" w:color="auto"/>
            <w:right w:val="none" w:sz="0" w:space="0" w:color="auto"/>
          </w:divBdr>
        </w:div>
        <w:div w:id="760414245">
          <w:marLeft w:val="0"/>
          <w:marRight w:val="0"/>
          <w:marTop w:val="0"/>
          <w:marBottom w:val="0"/>
          <w:divBdr>
            <w:top w:val="none" w:sz="0" w:space="0" w:color="auto"/>
            <w:left w:val="none" w:sz="0" w:space="0" w:color="auto"/>
            <w:bottom w:val="none" w:sz="0" w:space="0" w:color="auto"/>
            <w:right w:val="none" w:sz="0" w:space="0" w:color="auto"/>
          </w:divBdr>
        </w:div>
        <w:div w:id="1686831112">
          <w:marLeft w:val="0"/>
          <w:marRight w:val="0"/>
          <w:marTop w:val="0"/>
          <w:marBottom w:val="0"/>
          <w:divBdr>
            <w:top w:val="none" w:sz="0" w:space="0" w:color="auto"/>
            <w:left w:val="none" w:sz="0" w:space="0" w:color="auto"/>
            <w:bottom w:val="none" w:sz="0" w:space="0" w:color="auto"/>
            <w:right w:val="none" w:sz="0" w:space="0" w:color="auto"/>
          </w:divBdr>
        </w:div>
        <w:div w:id="2090419835">
          <w:marLeft w:val="0"/>
          <w:marRight w:val="0"/>
          <w:marTop w:val="0"/>
          <w:marBottom w:val="0"/>
          <w:divBdr>
            <w:top w:val="none" w:sz="0" w:space="0" w:color="auto"/>
            <w:left w:val="none" w:sz="0" w:space="0" w:color="auto"/>
            <w:bottom w:val="none" w:sz="0" w:space="0" w:color="auto"/>
            <w:right w:val="none" w:sz="0" w:space="0" w:color="auto"/>
          </w:divBdr>
        </w:div>
      </w:divsChild>
    </w:div>
    <w:div w:id="792559435">
      <w:bodyDiv w:val="1"/>
      <w:marLeft w:val="0"/>
      <w:marRight w:val="0"/>
      <w:marTop w:val="0"/>
      <w:marBottom w:val="0"/>
      <w:divBdr>
        <w:top w:val="none" w:sz="0" w:space="0" w:color="auto"/>
        <w:left w:val="none" w:sz="0" w:space="0" w:color="auto"/>
        <w:bottom w:val="none" w:sz="0" w:space="0" w:color="auto"/>
        <w:right w:val="none" w:sz="0" w:space="0" w:color="auto"/>
      </w:divBdr>
      <w:divsChild>
        <w:div w:id="1338995061">
          <w:marLeft w:val="0"/>
          <w:marRight w:val="0"/>
          <w:marTop w:val="0"/>
          <w:marBottom w:val="0"/>
          <w:divBdr>
            <w:top w:val="none" w:sz="0" w:space="0" w:color="auto"/>
            <w:left w:val="none" w:sz="0" w:space="0" w:color="auto"/>
            <w:bottom w:val="none" w:sz="0" w:space="0" w:color="auto"/>
            <w:right w:val="none" w:sz="0" w:space="0" w:color="auto"/>
          </w:divBdr>
        </w:div>
      </w:divsChild>
    </w:div>
    <w:div w:id="797723777">
      <w:bodyDiv w:val="1"/>
      <w:marLeft w:val="0"/>
      <w:marRight w:val="0"/>
      <w:marTop w:val="0"/>
      <w:marBottom w:val="0"/>
      <w:divBdr>
        <w:top w:val="none" w:sz="0" w:space="0" w:color="auto"/>
        <w:left w:val="none" w:sz="0" w:space="0" w:color="auto"/>
        <w:bottom w:val="none" w:sz="0" w:space="0" w:color="auto"/>
        <w:right w:val="none" w:sz="0" w:space="0" w:color="auto"/>
      </w:divBdr>
    </w:div>
    <w:div w:id="797727848">
      <w:bodyDiv w:val="1"/>
      <w:marLeft w:val="0"/>
      <w:marRight w:val="0"/>
      <w:marTop w:val="0"/>
      <w:marBottom w:val="0"/>
      <w:divBdr>
        <w:top w:val="none" w:sz="0" w:space="0" w:color="auto"/>
        <w:left w:val="none" w:sz="0" w:space="0" w:color="auto"/>
        <w:bottom w:val="none" w:sz="0" w:space="0" w:color="auto"/>
        <w:right w:val="none" w:sz="0" w:space="0" w:color="auto"/>
      </w:divBdr>
      <w:divsChild>
        <w:div w:id="1205288138">
          <w:marLeft w:val="0"/>
          <w:marRight w:val="0"/>
          <w:marTop w:val="0"/>
          <w:marBottom w:val="0"/>
          <w:divBdr>
            <w:top w:val="none" w:sz="0" w:space="0" w:color="auto"/>
            <w:left w:val="none" w:sz="0" w:space="0" w:color="auto"/>
            <w:bottom w:val="none" w:sz="0" w:space="0" w:color="auto"/>
            <w:right w:val="none" w:sz="0" w:space="0" w:color="auto"/>
          </w:divBdr>
        </w:div>
      </w:divsChild>
    </w:div>
    <w:div w:id="798500701">
      <w:bodyDiv w:val="1"/>
      <w:marLeft w:val="0"/>
      <w:marRight w:val="0"/>
      <w:marTop w:val="0"/>
      <w:marBottom w:val="0"/>
      <w:divBdr>
        <w:top w:val="none" w:sz="0" w:space="0" w:color="auto"/>
        <w:left w:val="none" w:sz="0" w:space="0" w:color="auto"/>
        <w:bottom w:val="none" w:sz="0" w:space="0" w:color="auto"/>
        <w:right w:val="none" w:sz="0" w:space="0" w:color="auto"/>
      </w:divBdr>
      <w:divsChild>
        <w:div w:id="1829906840">
          <w:marLeft w:val="0"/>
          <w:marRight w:val="0"/>
          <w:marTop w:val="0"/>
          <w:marBottom w:val="0"/>
          <w:divBdr>
            <w:top w:val="none" w:sz="0" w:space="0" w:color="auto"/>
            <w:left w:val="none" w:sz="0" w:space="0" w:color="auto"/>
            <w:bottom w:val="none" w:sz="0" w:space="0" w:color="auto"/>
            <w:right w:val="none" w:sz="0" w:space="0" w:color="auto"/>
          </w:divBdr>
          <w:divsChild>
            <w:div w:id="1178929839">
              <w:marLeft w:val="0"/>
              <w:marRight w:val="0"/>
              <w:marTop w:val="0"/>
              <w:marBottom w:val="0"/>
              <w:divBdr>
                <w:top w:val="none" w:sz="0" w:space="0" w:color="auto"/>
                <w:left w:val="none" w:sz="0" w:space="0" w:color="auto"/>
                <w:bottom w:val="none" w:sz="0" w:space="0" w:color="auto"/>
                <w:right w:val="none" w:sz="0" w:space="0" w:color="auto"/>
              </w:divBdr>
              <w:divsChild>
                <w:div w:id="326520893">
                  <w:marLeft w:val="0"/>
                  <w:marRight w:val="0"/>
                  <w:marTop w:val="0"/>
                  <w:marBottom w:val="0"/>
                  <w:divBdr>
                    <w:top w:val="none" w:sz="0" w:space="0" w:color="auto"/>
                    <w:left w:val="single" w:sz="6" w:space="0" w:color="E1E1E1"/>
                    <w:bottom w:val="none" w:sz="0" w:space="0" w:color="auto"/>
                    <w:right w:val="single" w:sz="6" w:space="0" w:color="E1E1E1"/>
                  </w:divBdr>
                  <w:divsChild>
                    <w:div w:id="590360133">
                      <w:marLeft w:val="0"/>
                      <w:marRight w:val="0"/>
                      <w:marTop w:val="0"/>
                      <w:marBottom w:val="0"/>
                      <w:divBdr>
                        <w:top w:val="none" w:sz="0" w:space="0" w:color="auto"/>
                        <w:left w:val="none" w:sz="0" w:space="0" w:color="auto"/>
                        <w:bottom w:val="none" w:sz="0" w:space="0" w:color="auto"/>
                        <w:right w:val="none" w:sz="0" w:space="0" w:color="auto"/>
                      </w:divBdr>
                      <w:divsChild>
                        <w:div w:id="8897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768589">
      <w:bodyDiv w:val="1"/>
      <w:marLeft w:val="0"/>
      <w:marRight w:val="0"/>
      <w:marTop w:val="0"/>
      <w:marBottom w:val="0"/>
      <w:divBdr>
        <w:top w:val="none" w:sz="0" w:space="0" w:color="auto"/>
        <w:left w:val="none" w:sz="0" w:space="0" w:color="auto"/>
        <w:bottom w:val="none" w:sz="0" w:space="0" w:color="auto"/>
        <w:right w:val="none" w:sz="0" w:space="0" w:color="auto"/>
      </w:divBdr>
      <w:divsChild>
        <w:div w:id="1751275050">
          <w:marLeft w:val="0"/>
          <w:marRight w:val="0"/>
          <w:marTop w:val="0"/>
          <w:marBottom w:val="0"/>
          <w:divBdr>
            <w:top w:val="none" w:sz="0" w:space="0" w:color="auto"/>
            <w:left w:val="none" w:sz="0" w:space="0" w:color="auto"/>
            <w:bottom w:val="none" w:sz="0" w:space="0" w:color="auto"/>
            <w:right w:val="none" w:sz="0" w:space="0" w:color="auto"/>
          </w:divBdr>
          <w:divsChild>
            <w:div w:id="358971173">
              <w:marLeft w:val="0"/>
              <w:marRight w:val="0"/>
              <w:marTop w:val="0"/>
              <w:marBottom w:val="0"/>
              <w:divBdr>
                <w:top w:val="none" w:sz="0" w:space="0" w:color="auto"/>
                <w:left w:val="none" w:sz="0" w:space="0" w:color="auto"/>
                <w:bottom w:val="none" w:sz="0" w:space="0" w:color="auto"/>
                <w:right w:val="none" w:sz="0" w:space="0" w:color="auto"/>
              </w:divBdr>
              <w:divsChild>
                <w:div w:id="118573621">
                  <w:marLeft w:val="0"/>
                  <w:marRight w:val="0"/>
                  <w:marTop w:val="0"/>
                  <w:marBottom w:val="0"/>
                  <w:divBdr>
                    <w:top w:val="none" w:sz="0" w:space="0" w:color="auto"/>
                    <w:left w:val="none" w:sz="0" w:space="0" w:color="auto"/>
                    <w:bottom w:val="none" w:sz="0" w:space="0" w:color="auto"/>
                    <w:right w:val="none" w:sz="0" w:space="0" w:color="auto"/>
                  </w:divBdr>
                  <w:divsChild>
                    <w:div w:id="2049328546">
                      <w:marLeft w:val="0"/>
                      <w:marRight w:val="0"/>
                      <w:marTop w:val="0"/>
                      <w:marBottom w:val="0"/>
                      <w:divBdr>
                        <w:top w:val="none" w:sz="0" w:space="0" w:color="auto"/>
                        <w:left w:val="none" w:sz="0" w:space="0" w:color="auto"/>
                        <w:bottom w:val="none" w:sz="0" w:space="0" w:color="auto"/>
                        <w:right w:val="none" w:sz="0" w:space="0" w:color="auto"/>
                      </w:divBdr>
                    </w:div>
                    <w:div w:id="2052148056">
                      <w:marLeft w:val="0"/>
                      <w:marRight w:val="0"/>
                      <w:marTop w:val="0"/>
                      <w:marBottom w:val="0"/>
                      <w:divBdr>
                        <w:top w:val="none" w:sz="0" w:space="0" w:color="auto"/>
                        <w:left w:val="none" w:sz="0" w:space="0" w:color="auto"/>
                        <w:bottom w:val="none" w:sz="0" w:space="0" w:color="auto"/>
                        <w:right w:val="none" w:sz="0" w:space="0" w:color="auto"/>
                      </w:divBdr>
                      <w:divsChild>
                        <w:div w:id="1191147114">
                          <w:marLeft w:val="0"/>
                          <w:marRight w:val="0"/>
                          <w:marTop w:val="0"/>
                          <w:marBottom w:val="0"/>
                          <w:divBdr>
                            <w:top w:val="none" w:sz="0" w:space="0" w:color="auto"/>
                            <w:left w:val="none" w:sz="0" w:space="0" w:color="auto"/>
                            <w:bottom w:val="none" w:sz="0" w:space="0" w:color="auto"/>
                            <w:right w:val="none" w:sz="0" w:space="0" w:color="auto"/>
                          </w:divBdr>
                          <w:divsChild>
                            <w:div w:id="1383016659">
                              <w:marLeft w:val="0"/>
                              <w:marRight w:val="0"/>
                              <w:marTop w:val="0"/>
                              <w:marBottom w:val="0"/>
                              <w:divBdr>
                                <w:top w:val="none" w:sz="0" w:space="0" w:color="auto"/>
                                <w:left w:val="none" w:sz="0" w:space="0" w:color="auto"/>
                                <w:bottom w:val="none" w:sz="0" w:space="0" w:color="auto"/>
                                <w:right w:val="none" w:sz="0" w:space="0" w:color="auto"/>
                              </w:divBdr>
                              <w:divsChild>
                                <w:div w:id="208155588">
                                  <w:marLeft w:val="0"/>
                                  <w:marRight w:val="0"/>
                                  <w:marTop w:val="0"/>
                                  <w:marBottom w:val="0"/>
                                  <w:divBdr>
                                    <w:top w:val="none" w:sz="0" w:space="0" w:color="auto"/>
                                    <w:left w:val="none" w:sz="0" w:space="0" w:color="auto"/>
                                    <w:bottom w:val="none" w:sz="0" w:space="0" w:color="auto"/>
                                    <w:right w:val="none" w:sz="0" w:space="0" w:color="auto"/>
                                  </w:divBdr>
                                </w:div>
                                <w:div w:id="2120105892">
                                  <w:marLeft w:val="0"/>
                                  <w:marRight w:val="0"/>
                                  <w:marTop w:val="0"/>
                                  <w:marBottom w:val="0"/>
                                  <w:divBdr>
                                    <w:top w:val="none" w:sz="0" w:space="0" w:color="auto"/>
                                    <w:left w:val="none" w:sz="0" w:space="0" w:color="auto"/>
                                    <w:bottom w:val="none" w:sz="0" w:space="0" w:color="auto"/>
                                    <w:right w:val="single" w:sz="6" w:space="0" w:color="B12602"/>
                                  </w:divBdr>
                                </w:div>
                              </w:divsChild>
                            </w:div>
                          </w:divsChild>
                        </w:div>
                      </w:divsChild>
                    </w:div>
                  </w:divsChild>
                </w:div>
                <w:div w:id="1395393754">
                  <w:marLeft w:val="0"/>
                  <w:marRight w:val="0"/>
                  <w:marTop w:val="0"/>
                  <w:marBottom w:val="0"/>
                  <w:divBdr>
                    <w:top w:val="none" w:sz="0" w:space="0" w:color="auto"/>
                    <w:left w:val="none" w:sz="0" w:space="0" w:color="auto"/>
                    <w:bottom w:val="none" w:sz="0" w:space="0" w:color="auto"/>
                    <w:right w:val="none" w:sz="0" w:space="0" w:color="auto"/>
                  </w:divBdr>
                  <w:divsChild>
                    <w:div w:id="1073236736">
                      <w:marLeft w:val="0"/>
                      <w:marRight w:val="0"/>
                      <w:marTop w:val="0"/>
                      <w:marBottom w:val="0"/>
                      <w:divBdr>
                        <w:top w:val="none" w:sz="0" w:space="0" w:color="auto"/>
                        <w:left w:val="none" w:sz="0" w:space="0" w:color="auto"/>
                        <w:bottom w:val="none" w:sz="0" w:space="0" w:color="auto"/>
                        <w:right w:val="none" w:sz="0" w:space="0" w:color="auto"/>
                      </w:divBdr>
                      <w:divsChild>
                        <w:div w:id="223377111">
                          <w:marLeft w:val="0"/>
                          <w:marRight w:val="0"/>
                          <w:marTop w:val="0"/>
                          <w:marBottom w:val="0"/>
                          <w:divBdr>
                            <w:top w:val="none" w:sz="0" w:space="0" w:color="auto"/>
                            <w:left w:val="none" w:sz="0" w:space="0" w:color="auto"/>
                            <w:bottom w:val="none" w:sz="0" w:space="0" w:color="auto"/>
                            <w:right w:val="none" w:sz="0" w:space="0" w:color="auto"/>
                          </w:divBdr>
                          <w:divsChild>
                            <w:div w:id="2105103193">
                              <w:marLeft w:val="0"/>
                              <w:marRight w:val="0"/>
                              <w:marTop w:val="0"/>
                              <w:marBottom w:val="0"/>
                              <w:divBdr>
                                <w:top w:val="none" w:sz="0" w:space="0" w:color="auto"/>
                                <w:left w:val="none" w:sz="0" w:space="0" w:color="auto"/>
                                <w:bottom w:val="none" w:sz="0" w:space="0" w:color="auto"/>
                                <w:right w:val="none" w:sz="0" w:space="0" w:color="auto"/>
                              </w:divBdr>
                              <w:divsChild>
                                <w:div w:id="77681780">
                                  <w:marLeft w:val="0"/>
                                  <w:marRight w:val="0"/>
                                  <w:marTop w:val="0"/>
                                  <w:marBottom w:val="0"/>
                                  <w:divBdr>
                                    <w:top w:val="none" w:sz="0" w:space="0" w:color="auto"/>
                                    <w:left w:val="none" w:sz="0" w:space="0" w:color="auto"/>
                                    <w:bottom w:val="none" w:sz="0" w:space="0" w:color="auto"/>
                                    <w:right w:val="none" w:sz="0" w:space="0" w:color="auto"/>
                                  </w:divBdr>
                                </w:div>
                                <w:div w:id="329145017">
                                  <w:marLeft w:val="0"/>
                                  <w:marRight w:val="0"/>
                                  <w:marTop w:val="0"/>
                                  <w:marBottom w:val="0"/>
                                  <w:divBdr>
                                    <w:top w:val="none" w:sz="0" w:space="0" w:color="auto"/>
                                    <w:left w:val="none" w:sz="0" w:space="0" w:color="auto"/>
                                    <w:bottom w:val="none" w:sz="0" w:space="0" w:color="auto"/>
                                    <w:right w:val="none" w:sz="0" w:space="0" w:color="auto"/>
                                  </w:divBdr>
                                </w:div>
                                <w:div w:id="357197553">
                                  <w:marLeft w:val="0"/>
                                  <w:marRight w:val="0"/>
                                  <w:marTop w:val="0"/>
                                  <w:marBottom w:val="0"/>
                                  <w:divBdr>
                                    <w:top w:val="none" w:sz="0" w:space="0" w:color="auto"/>
                                    <w:left w:val="none" w:sz="0" w:space="0" w:color="auto"/>
                                    <w:bottom w:val="none" w:sz="0" w:space="0" w:color="auto"/>
                                    <w:right w:val="none" w:sz="0" w:space="0" w:color="auto"/>
                                  </w:divBdr>
                                  <w:divsChild>
                                    <w:div w:id="848368825">
                                      <w:marLeft w:val="0"/>
                                      <w:marRight w:val="0"/>
                                      <w:marTop w:val="0"/>
                                      <w:marBottom w:val="0"/>
                                      <w:divBdr>
                                        <w:top w:val="none" w:sz="0" w:space="0" w:color="auto"/>
                                        <w:left w:val="none" w:sz="0" w:space="0" w:color="auto"/>
                                        <w:bottom w:val="none" w:sz="0" w:space="0" w:color="auto"/>
                                        <w:right w:val="none" w:sz="0" w:space="0" w:color="auto"/>
                                      </w:divBdr>
                                      <w:divsChild>
                                        <w:div w:id="986007441">
                                          <w:marLeft w:val="0"/>
                                          <w:marRight w:val="0"/>
                                          <w:marTop w:val="0"/>
                                          <w:marBottom w:val="0"/>
                                          <w:divBdr>
                                            <w:top w:val="none" w:sz="0" w:space="0" w:color="auto"/>
                                            <w:left w:val="none" w:sz="0" w:space="0" w:color="auto"/>
                                            <w:bottom w:val="none" w:sz="0" w:space="0" w:color="auto"/>
                                            <w:right w:val="none" w:sz="0" w:space="0" w:color="auto"/>
                                          </w:divBdr>
                                          <w:divsChild>
                                            <w:div w:id="609974769">
                                              <w:marLeft w:val="0"/>
                                              <w:marRight w:val="0"/>
                                              <w:marTop w:val="0"/>
                                              <w:marBottom w:val="0"/>
                                              <w:divBdr>
                                                <w:top w:val="none" w:sz="0" w:space="0" w:color="auto"/>
                                                <w:left w:val="none" w:sz="0" w:space="0" w:color="auto"/>
                                                <w:bottom w:val="none" w:sz="0" w:space="0" w:color="auto"/>
                                                <w:right w:val="none" w:sz="0" w:space="0" w:color="auto"/>
                                              </w:divBdr>
                                            </w:div>
                                            <w:div w:id="803036261">
                                              <w:marLeft w:val="0"/>
                                              <w:marRight w:val="0"/>
                                              <w:marTop w:val="0"/>
                                              <w:marBottom w:val="0"/>
                                              <w:divBdr>
                                                <w:top w:val="none" w:sz="0" w:space="0" w:color="auto"/>
                                                <w:left w:val="none" w:sz="0" w:space="0" w:color="auto"/>
                                                <w:bottom w:val="none" w:sz="0" w:space="0" w:color="auto"/>
                                                <w:right w:val="none" w:sz="0" w:space="0" w:color="auto"/>
                                              </w:divBdr>
                                            </w:div>
                                            <w:div w:id="960379746">
                                              <w:marLeft w:val="0"/>
                                              <w:marRight w:val="0"/>
                                              <w:marTop w:val="0"/>
                                              <w:marBottom w:val="0"/>
                                              <w:divBdr>
                                                <w:top w:val="none" w:sz="0" w:space="0" w:color="auto"/>
                                                <w:left w:val="none" w:sz="0" w:space="0" w:color="auto"/>
                                                <w:bottom w:val="none" w:sz="0" w:space="0" w:color="auto"/>
                                                <w:right w:val="none" w:sz="0" w:space="0" w:color="auto"/>
                                              </w:divBdr>
                                              <w:divsChild>
                                                <w:div w:id="1014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1004">
                                      <w:marLeft w:val="0"/>
                                      <w:marRight w:val="0"/>
                                      <w:marTop w:val="0"/>
                                      <w:marBottom w:val="0"/>
                                      <w:divBdr>
                                        <w:top w:val="none" w:sz="0" w:space="0" w:color="auto"/>
                                        <w:left w:val="none" w:sz="0" w:space="0" w:color="auto"/>
                                        <w:bottom w:val="none" w:sz="0" w:space="0" w:color="auto"/>
                                        <w:right w:val="none" w:sz="0" w:space="0" w:color="auto"/>
                                      </w:divBdr>
                                    </w:div>
                                  </w:divsChild>
                                </w:div>
                                <w:div w:id="432554350">
                                  <w:marLeft w:val="0"/>
                                  <w:marRight w:val="0"/>
                                  <w:marTop w:val="0"/>
                                  <w:marBottom w:val="0"/>
                                  <w:divBdr>
                                    <w:top w:val="none" w:sz="0" w:space="0" w:color="auto"/>
                                    <w:left w:val="none" w:sz="0" w:space="0" w:color="auto"/>
                                    <w:bottom w:val="none" w:sz="0" w:space="0" w:color="auto"/>
                                    <w:right w:val="none" w:sz="0" w:space="0" w:color="auto"/>
                                  </w:divBdr>
                                </w:div>
                                <w:div w:id="576014461">
                                  <w:marLeft w:val="0"/>
                                  <w:marRight w:val="0"/>
                                  <w:marTop w:val="0"/>
                                  <w:marBottom w:val="0"/>
                                  <w:divBdr>
                                    <w:top w:val="none" w:sz="0" w:space="0" w:color="auto"/>
                                    <w:left w:val="none" w:sz="0" w:space="0" w:color="auto"/>
                                    <w:bottom w:val="none" w:sz="0" w:space="0" w:color="auto"/>
                                    <w:right w:val="none" w:sz="0" w:space="0" w:color="auto"/>
                                  </w:divBdr>
                                </w:div>
                                <w:div w:id="758138720">
                                  <w:marLeft w:val="0"/>
                                  <w:marRight w:val="0"/>
                                  <w:marTop w:val="0"/>
                                  <w:marBottom w:val="0"/>
                                  <w:divBdr>
                                    <w:top w:val="none" w:sz="0" w:space="0" w:color="auto"/>
                                    <w:left w:val="none" w:sz="0" w:space="0" w:color="auto"/>
                                    <w:bottom w:val="none" w:sz="0" w:space="0" w:color="auto"/>
                                    <w:right w:val="none" w:sz="0" w:space="0" w:color="auto"/>
                                  </w:divBdr>
                                  <w:divsChild>
                                    <w:div w:id="1046837154">
                                      <w:marLeft w:val="0"/>
                                      <w:marRight w:val="0"/>
                                      <w:marTop w:val="0"/>
                                      <w:marBottom w:val="0"/>
                                      <w:divBdr>
                                        <w:top w:val="none" w:sz="0" w:space="0" w:color="auto"/>
                                        <w:left w:val="none" w:sz="0" w:space="0" w:color="auto"/>
                                        <w:bottom w:val="none" w:sz="0" w:space="0" w:color="auto"/>
                                        <w:right w:val="none" w:sz="0" w:space="0" w:color="auto"/>
                                      </w:divBdr>
                                      <w:divsChild>
                                        <w:div w:id="753940058">
                                          <w:marLeft w:val="0"/>
                                          <w:marRight w:val="0"/>
                                          <w:marTop w:val="0"/>
                                          <w:marBottom w:val="0"/>
                                          <w:divBdr>
                                            <w:top w:val="none" w:sz="0" w:space="0" w:color="auto"/>
                                            <w:left w:val="none" w:sz="0" w:space="0" w:color="auto"/>
                                            <w:bottom w:val="none" w:sz="0" w:space="0" w:color="auto"/>
                                            <w:right w:val="none" w:sz="0" w:space="0" w:color="auto"/>
                                          </w:divBdr>
                                          <w:divsChild>
                                            <w:div w:id="64228130">
                                              <w:marLeft w:val="0"/>
                                              <w:marRight w:val="0"/>
                                              <w:marTop w:val="0"/>
                                              <w:marBottom w:val="0"/>
                                              <w:divBdr>
                                                <w:top w:val="none" w:sz="0" w:space="0" w:color="auto"/>
                                                <w:left w:val="none" w:sz="0" w:space="0" w:color="auto"/>
                                                <w:bottom w:val="none" w:sz="0" w:space="0" w:color="auto"/>
                                                <w:right w:val="none" w:sz="0" w:space="0" w:color="auto"/>
                                              </w:divBdr>
                                            </w:div>
                                            <w:div w:id="556204973">
                                              <w:marLeft w:val="0"/>
                                              <w:marRight w:val="0"/>
                                              <w:marTop w:val="0"/>
                                              <w:marBottom w:val="0"/>
                                              <w:divBdr>
                                                <w:top w:val="none" w:sz="0" w:space="0" w:color="auto"/>
                                                <w:left w:val="none" w:sz="0" w:space="0" w:color="auto"/>
                                                <w:bottom w:val="none" w:sz="0" w:space="0" w:color="auto"/>
                                                <w:right w:val="none" w:sz="0" w:space="0" w:color="auto"/>
                                              </w:divBdr>
                                            </w:div>
                                            <w:div w:id="1098522817">
                                              <w:marLeft w:val="0"/>
                                              <w:marRight w:val="0"/>
                                              <w:marTop w:val="0"/>
                                              <w:marBottom w:val="0"/>
                                              <w:divBdr>
                                                <w:top w:val="none" w:sz="0" w:space="0" w:color="auto"/>
                                                <w:left w:val="none" w:sz="0" w:space="0" w:color="auto"/>
                                                <w:bottom w:val="none" w:sz="0" w:space="0" w:color="auto"/>
                                                <w:right w:val="none" w:sz="0" w:space="0" w:color="auto"/>
                                              </w:divBdr>
                                              <w:divsChild>
                                                <w:div w:id="17124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7063">
                                      <w:marLeft w:val="0"/>
                                      <w:marRight w:val="0"/>
                                      <w:marTop w:val="0"/>
                                      <w:marBottom w:val="0"/>
                                      <w:divBdr>
                                        <w:top w:val="none" w:sz="0" w:space="0" w:color="auto"/>
                                        <w:left w:val="none" w:sz="0" w:space="0" w:color="auto"/>
                                        <w:bottom w:val="none" w:sz="0" w:space="0" w:color="auto"/>
                                        <w:right w:val="none" w:sz="0" w:space="0" w:color="auto"/>
                                      </w:divBdr>
                                    </w:div>
                                  </w:divsChild>
                                </w:div>
                                <w:div w:id="1245064626">
                                  <w:marLeft w:val="0"/>
                                  <w:marRight w:val="0"/>
                                  <w:marTop w:val="0"/>
                                  <w:marBottom w:val="0"/>
                                  <w:divBdr>
                                    <w:top w:val="none" w:sz="0" w:space="0" w:color="auto"/>
                                    <w:left w:val="none" w:sz="0" w:space="0" w:color="auto"/>
                                    <w:bottom w:val="none" w:sz="0" w:space="0" w:color="auto"/>
                                    <w:right w:val="none" w:sz="0" w:space="0" w:color="auto"/>
                                  </w:divBdr>
                                </w:div>
                                <w:div w:id="2091147557">
                                  <w:marLeft w:val="0"/>
                                  <w:marRight w:val="0"/>
                                  <w:marTop w:val="0"/>
                                  <w:marBottom w:val="0"/>
                                  <w:divBdr>
                                    <w:top w:val="none" w:sz="0" w:space="0" w:color="auto"/>
                                    <w:left w:val="none" w:sz="0" w:space="0" w:color="auto"/>
                                    <w:bottom w:val="none" w:sz="0" w:space="0" w:color="auto"/>
                                    <w:right w:val="none" w:sz="0" w:space="0" w:color="auto"/>
                                  </w:divBdr>
                                  <w:divsChild>
                                    <w:div w:id="428624045">
                                      <w:marLeft w:val="0"/>
                                      <w:marRight w:val="0"/>
                                      <w:marTop w:val="0"/>
                                      <w:marBottom w:val="0"/>
                                      <w:divBdr>
                                        <w:top w:val="none" w:sz="0" w:space="0" w:color="auto"/>
                                        <w:left w:val="none" w:sz="0" w:space="0" w:color="auto"/>
                                        <w:bottom w:val="none" w:sz="0" w:space="0" w:color="auto"/>
                                        <w:right w:val="none" w:sz="0" w:space="0" w:color="auto"/>
                                      </w:divBdr>
                                    </w:div>
                                    <w:div w:id="2092656213">
                                      <w:marLeft w:val="0"/>
                                      <w:marRight w:val="0"/>
                                      <w:marTop w:val="0"/>
                                      <w:marBottom w:val="0"/>
                                      <w:divBdr>
                                        <w:top w:val="none" w:sz="0" w:space="0" w:color="auto"/>
                                        <w:left w:val="none" w:sz="0" w:space="0" w:color="auto"/>
                                        <w:bottom w:val="none" w:sz="0" w:space="0" w:color="auto"/>
                                        <w:right w:val="none" w:sz="0" w:space="0" w:color="auto"/>
                                      </w:divBdr>
                                      <w:divsChild>
                                        <w:div w:id="627932095">
                                          <w:marLeft w:val="0"/>
                                          <w:marRight w:val="0"/>
                                          <w:marTop w:val="0"/>
                                          <w:marBottom w:val="0"/>
                                          <w:divBdr>
                                            <w:top w:val="none" w:sz="0" w:space="0" w:color="auto"/>
                                            <w:left w:val="none" w:sz="0" w:space="0" w:color="auto"/>
                                            <w:bottom w:val="none" w:sz="0" w:space="0" w:color="auto"/>
                                            <w:right w:val="none" w:sz="0" w:space="0" w:color="auto"/>
                                          </w:divBdr>
                                          <w:divsChild>
                                            <w:div w:id="802229925">
                                              <w:marLeft w:val="0"/>
                                              <w:marRight w:val="0"/>
                                              <w:marTop w:val="0"/>
                                              <w:marBottom w:val="0"/>
                                              <w:divBdr>
                                                <w:top w:val="none" w:sz="0" w:space="0" w:color="auto"/>
                                                <w:left w:val="none" w:sz="0" w:space="0" w:color="auto"/>
                                                <w:bottom w:val="none" w:sz="0" w:space="0" w:color="auto"/>
                                                <w:right w:val="none" w:sz="0" w:space="0" w:color="auto"/>
                                              </w:divBdr>
                                            </w:div>
                                            <w:div w:id="1220434741">
                                              <w:marLeft w:val="0"/>
                                              <w:marRight w:val="0"/>
                                              <w:marTop w:val="0"/>
                                              <w:marBottom w:val="0"/>
                                              <w:divBdr>
                                                <w:top w:val="none" w:sz="0" w:space="0" w:color="auto"/>
                                                <w:left w:val="none" w:sz="0" w:space="0" w:color="auto"/>
                                                <w:bottom w:val="none" w:sz="0" w:space="0" w:color="auto"/>
                                                <w:right w:val="none" w:sz="0" w:space="0" w:color="auto"/>
                                              </w:divBdr>
                                              <w:divsChild>
                                                <w:div w:id="1065956314">
                                                  <w:marLeft w:val="0"/>
                                                  <w:marRight w:val="0"/>
                                                  <w:marTop w:val="0"/>
                                                  <w:marBottom w:val="0"/>
                                                  <w:divBdr>
                                                    <w:top w:val="none" w:sz="0" w:space="0" w:color="auto"/>
                                                    <w:left w:val="none" w:sz="0" w:space="0" w:color="auto"/>
                                                    <w:bottom w:val="none" w:sz="0" w:space="0" w:color="auto"/>
                                                    <w:right w:val="none" w:sz="0" w:space="0" w:color="auto"/>
                                                  </w:divBdr>
                                                </w:div>
                                              </w:divsChild>
                                            </w:div>
                                            <w:div w:id="16350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8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561">
      <w:bodyDiv w:val="1"/>
      <w:marLeft w:val="0"/>
      <w:marRight w:val="0"/>
      <w:marTop w:val="0"/>
      <w:marBottom w:val="0"/>
      <w:divBdr>
        <w:top w:val="none" w:sz="0" w:space="0" w:color="auto"/>
        <w:left w:val="none" w:sz="0" w:space="0" w:color="auto"/>
        <w:bottom w:val="none" w:sz="0" w:space="0" w:color="auto"/>
        <w:right w:val="none" w:sz="0" w:space="0" w:color="auto"/>
      </w:divBdr>
      <w:divsChild>
        <w:div w:id="1309480692">
          <w:marLeft w:val="0"/>
          <w:marRight w:val="0"/>
          <w:marTop w:val="0"/>
          <w:marBottom w:val="0"/>
          <w:divBdr>
            <w:top w:val="none" w:sz="0" w:space="0" w:color="auto"/>
            <w:left w:val="none" w:sz="0" w:space="0" w:color="auto"/>
            <w:bottom w:val="none" w:sz="0" w:space="0" w:color="auto"/>
            <w:right w:val="none" w:sz="0" w:space="0" w:color="auto"/>
          </w:divBdr>
          <w:divsChild>
            <w:div w:id="1049762556">
              <w:marLeft w:val="0"/>
              <w:marRight w:val="0"/>
              <w:marTop w:val="0"/>
              <w:marBottom w:val="0"/>
              <w:divBdr>
                <w:top w:val="none" w:sz="0" w:space="0" w:color="auto"/>
                <w:left w:val="none" w:sz="0" w:space="0" w:color="auto"/>
                <w:bottom w:val="none" w:sz="0" w:space="0" w:color="auto"/>
                <w:right w:val="none" w:sz="0" w:space="0" w:color="auto"/>
              </w:divBdr>
              <w:divsChild>
                <w:div w:id="922031554">
                  <w:marLeft w:val="75"/>
                  <w:marRight w:val="75"/>
                  <w:marTop w:val="0"/>
                  <w:marBottom w:val="0"/>
                  <w:divBdr>
                    <w:top w:val="none" w:sz="0" w:space="0" w:color="auto"/>
                    <w:left w:val="none" w:sz="0" w:space="0" w:color="auto"/>
                    <w:bottom w:val="none" w:sz="0" w:space="0" w:color="auto"/>
                    <w:right w:val="none" w:sz="0" w:space="0" w:color="auto"/>
                  </w:divBdr>
                  <w:divsChild>
                    <w:div w:id="1579050953">
                      <w:marLeft w:val="0"/>
                      <w:marRight w:val="0"/>
                      <w:marTop w:val="0"/>
                      <w:marBottom w:val="0"/>
                      <w:divBdr>
                        <w:top w:val="none" w:sz="0" w:space="0" w:color="auto"/>
                        <w:left w:val="none" w:sz="0" w:space="0" w:color="auto"/>
                        <w:bottom w:val="none" w:sz="0" w:space="0" w:color="auto"/>
                        <w:right w:val="none" w:sz="0" w:space="0" w:color="auto"/>
                      </w:divBdr>
                      <w:divsChild>
                        <w:div w:id="1294403236">
                          <w:marLeft w:val="0"/>
                          <w:marRight w:val="0"/>
                          <w:marTop w:val="0"/>
                          <w:marBottom w:val="0"/>
                          <w:divBdr>
                            <w:top w:val="none" w:sz="0" w:space="0" w:color="auto"/>
                            <w:left w:val="none" w:sz="0" w:space="0" w:color="auto"/>
                            <w:bottom w:val="none" w:sz="0" w:space="0" w:color="auto"/>
                            <w:right w:val="none" w:sz="0" w:space="0" w:color="auto"/>
                          </w:divBdr>
                          <w:divsChild>
                            <w:div w:id="1985233580">
                              <w:marLeft w:val="0"/>
                              <w:marRight w:val="0"/>
                              <w:marTop w:val="480"/>
                              <w:marBottom w:val="0"/>
                              <w:divBdr>
                                <w:top w:val="none" w:sz="0" w:space="0" w:color="auto"/>
                                <w:left w:val="none" w:sz="0" w:space="0" w:color="auto"/>
                                <w:bottom w:val="none" w:sz="0" w:space="0" w:color="auto"/>
                                <w:right w:val="none" w:sz="0" w:space="0" w:color="auto"/>
                              </w:divBdr>
                              <w:divsChild>
                                <w:div w:id="400907004">
                                  <w:marLeft w:val="0"/>
                                  <w:marRight w:val="0"/>
                                  <w:marTop w:val="0"/>
                                  <w:marBottom w:val="0"/>
                                  <w:divBdr>
                                    <w:top w:val="none" w:sz="0" w:space="0" w:color="auto"/>
                                    <w:left w:val="none" w:sz="0" w:space="0" w:color="auto"/>
                                    <w:bottom w:val="none" w:sz="0" w:space="0" w:color="auto"/>
                                    <w:right w:val="none" w:sz="0" w:space="0" w:color="auto"/>
                                  </w:divBdr>
                                  <w:divsChild>
                                    <w:div w:id="460809984">
                                      <w:marLeft w:val="0"/>
                                      <w:marRight w:val="0"/>
                                      <w:marTop w:val="0"/>
                                      <w:marBottom w:val="0"/>
                                      <w:divBdr>
                                        <w:top w:val="none" w:sz="0" w:space="0" w:color="auto"/>
                                        <w:left w:val="none" w:sz="0" w:space="0" w:color="auto"/>
                                        <w:bottom w:val="none" w:sz="0" w:space="0" w:color="auto"/>
                                        <w:right w:val="none" w:sz="0" w:space="0" w:color="auto"/>
                                      </w:divBdr>
                                    </w:div>
                                  </w:divsChild>
                                </w:div>
                                <w:div w:id="2054496191">
                                  <w:marLeft w:val="0"/>
                                  <w:marRight w:val="0"/>
                                  <w:marTop w:val="0"/>
                                  <w:marBottom w:val="0"/>
                                  <w:divBdr>
                                    <w:top w:val="none" w:sz="0" w:space="0" w:color="auto"/>
                                    <w:left w:val="none" w:sz="0" w:space="0" w:color="auto"/>
                                    <w:bottom w:val="none" w:sz="0" w:space="0" w:color="auto"/>
                                    <w:right w:val="none" w:sz="0" w:space="0" w:color="auto"/>
                                  </w:divBdr>
                                  <w:divsChild>
                                    <w:div w:id="360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521698">
      <w:bodyDiv w:val="1"/>
      <w:marLeft w:val="0"/>
      <w:marRight w:val="0"/>
      <w:marTop w:val="0"/>
      <w:marBottom w:val="0"/>
      <w:divBdr>
        <w:top w:val="none" w:sz="0" w:space="0" w:color="auto"/>
        <w:left w:val="none" w:sz="0" w:space="0" w:color="auto"/>
        <w:bottom w:val="none" w:sz="0" w:space="0" w:color="auto"/>
        <w:right w:val="none" w:sz="0" w:space="0" w:color="auto"/>
      </w:divBdr>
    </w:div>
    <w:div w:id="816336389">
      <w:bodyDiv w:val="1"/>
      <w:marLeft w:val="0"/>
      <w:marRight w:val="0"/>
      <w:marTop w:val="0"/>
      <w:marBottom w:val="0"/>
      <w:divBdr>
        <w:top w:val="none" w:sz="0" w:space="0" w:color="auto"/>
        <w:left w:val="none" w:sz="0" w:space="0" w:color="auto"/>
        <w:bottom w:val="none" w:sz="0" w:space="0" w:color="auto"/>
        <w:right w:val="none" w:sz="0" w:space="0" w:color="auto"/>
      </w:divBdr>
      <w:divsChild>
        <w:div w:id="491723445">
          <w:marLeft w:val="0"/>
          <w:marRight w:val="0"/>
          <w:marTop w:val="0"/>
          <w:marBottom w:val="0"/>
          <w:divBdr>
            <w:top w:val="none" w:sz="0" w:space="0" w:color="auto"/>
            <w:left w:val="none" w:sz="0" w:space="0" w:color="auto"/>
            <w:bottom w:val="none" w:sz="0" w:space="0" w:color="auto"/>
            <w:right w:val="none" w:sz="0" w:space="0" w:color="auto"/>
          </w:divBdr>
          <w:divsChild>
            <w:div w:id="40181149">
              <w:marLeft w:val="0"/>
              <w:marRight w:val="0"/>
              <w:marTop w:val="0"/>
              <w:marBottom w:val="0"/>
              <w:divBdr>
                <w:top w:val="none" w:sz="0" w:space="0" w:color="auto"/>
                <w:left w:val="none" w:sz="0" w:space="0" w:color="auto"/>
                <w:bottom w:val="none" w:sz="0" w:space="0" w:color="auto"/>
                <w:right w:val="none" w:sz="0" w:space="0" w:color="auto"/>
              </w:divBdr>
              <w:divsChild>
                <w:div w:id="2044287759">
                  <w:marLeft w:val="0"/>
                  <w:marRight w:val="0"/>
                  <w:marTop w:val="0"/>
                  <w:marBottom w:val="0"/>
                  <w:divBdr>
                    <w:top w:val="none" w:sz="0" w:space="0" w:color="auto"/>
                    <w:left w:val="single" w:sz="6" w:space="0" w:color="E1E1E1"/>
                    <w:bottom w:val="none" w:sz="0" w:space="0" w:color="auto"/>
                    <w:right w:val="single" w:sz="6" w:space="0" w:color="E1E1E1"/>
                  </w:divBdr>
                  <w:divsChild>
                    <w:div w:id="602761957">
                      <w:marLeft w:val="0"/>
                      <w:marRight w:val="0"/>
                      <w:marTop w:val="0"/>
                      <w:marBottom w:val="0"/>
                      <w:divBdr>
                        <w:top w:val="none" w:sz="0" w:space="0" w:color="auto"/>
                        <w:left w:val="none" w:sz="0" w:space="0" w:color="auto"/>
                        <w:bottom w:val="none" w:sz="0" w:space="0" w:color="auto"/>
                        <w:right w:val="none" w:sz="0" w:space="0" w:color="auto"/>
                      </w:divBdr>
                      <w:divsChild>
                        <w:div w:id="2572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498172">
      <w:bodyDiv w:val="1"/>
      <w:marLeft w:val="0"/>
      <w:marRight w:val="0"/>
      <w:marTop w:val="0"/>
      <w:marBottom w:val="0"/>
      <w:divBdr>
        <w:top w:val="none" w:sz="0" w:space="0" w:color="auto"/>
        <w:left w:val="none" w:sz="0" w:space="0" w:color="auto"/>
        <w:bottom w:val="none" w:sz="0" w:space="0" w:color="auto"/>
        <w:right w:val="none" w:sz="0" w:space="0" w:color="auto"/>
      </w:divBdr>
    </w:div>
    <w:div w:id="819469741">
      <w:bodyDiv w:val="1"/>
      <w:marLeft w:val="0"/>
      <w:marRight w:val="0"/>
      <w:marTop w:val="0"/>
      <w:marBottom w:val="0"/>
      <w:divBdr>
        <w:top w:val="none" w:sz="0" w:space="0" w:color="auto"/>
        <w:left w:val="none" w:sz="0" w:space="0" w:color="auto"/>
        <w:bottom w:val="none" w:sz="0" w:space="0" w:color="auto"/>
        <w:right w:val="none" w:sz="0" w:space="0" w:color="auto"/>
      </w:divBdr>
      <w:divsChild>
        <w:div w:id="1021784722">
          <w:marLeft w:val="0"/>
          <w:marRight w:val="0"/>
          <w:marTop w:val="0"/>
          <w:marBottom w:val="0"/>
          <w:divBdr>
            <w:top w:val="none" w:sz="0" w:space="0" w:color="auto"/>
            <w:left w:val="none" w:sz="0" w:space="0" w:color="auto"/>
            <w:bottom w:val="none" w:sz="0" w:space="0" w:color="auto"/>
            <w:right w:val="none" w:sz="0" w:space="0" w:color="auto"/>
          </w:divBdr>
          <w:divsChild>
            <w:div w:id="1289779090">
              <w:marLeft w:val="0"/>
              <w:marRight w:val="0"/>
              <w:marTop w:val="0"/>
              <w:marBottom w:val="0"/>
              <w:divBdr>
                <w:top w:val="none" w:sz="0" w:space="0" w:color="auto"/>
                <w:left w:val="none" w:sz="0" w:space="0" w:color="auto"/>
                <w:bottom w:val="none" w:sz="0" w:space="0" w:color="auto"/>
                <w:right w:val="none" w:sz="0" w:space="0" w:color="auto"/>
              </w:divBdr>
              <w:divsChild>
                <w:div w:id="1941984611">
                  <w:marLeft w:val="75"/>
                  <w:marRight w:val="75"/>
                  <w:marTop w:val="0"/>
                  <w:marBottom w:val="0"/>
                  <w:divBdr>
                    <w:top w:val="none" w:sz="0" w:space="0" w:color="auto"/>
                    <w:left w:val="none" w:sz="0" w:space="0" w:color="auto"/>
                    <w:bottom w:val="none" w:sz="0" w:space="0" w:color="auto"/>
                    <w:right w:val="none" w:sz="0" w:space="0" w:color="auto"/>
                  </w:divBdr>
                  <w:divsChild>
                    <w:div w:id="80300157">
                      <w:marLeft w:val="0"/>
                      <w:marRight w:val="0"/>
                      <w:marTop w:val="0"/>
                      <w:marBottom w:val="0"/>
                      <w:divBdr>
                        <w:top w:val="none" w:sz="0" w:space="0" w:color="auto"/>
                        <w:left w:val="none" w:sz="0" w:space="0" w:color="auto"/>
                        <w:bottom w:val="none" w:sz="0" w:space="0" w:color="auto"/>
                        <w:right w:val="none" w:sz="0" w:space="0" w:color="auto"/>
                      </w:divBdr>
                      <w:divsChild>
                        <w:div w:id="1629311992">
                          <w:marLeft w:val="0"/>
                          <w:marRight w:val="0"/>
                          <w:marTop w:val="0"/>
                          <w:marBottom w:val="0"/>
                          <w:divBdr>
                            <w:top w:val="none" w:sz="0" w:space="0" w:color="auto"/>
                            <w:left w:val="none" w:sz="0" w:space="0" w:color="auto"/>
                            <w:bottom w:val="none" w:sz="0" w:space="0" w:color="auto"/>
                            <w:right w:val="none" w:sz="0" w:space="0" w:color="auto"/>
                          </w:divBdr>
                          <w:divsChild>
                            <w:div w:id="1441484187">
                              <w:marLeft w:val="0"/>
                              <w:marRight w:val="0"/>
                              <w:marTop w:val="480"/>
                              <w:marBottom w:val="0"/>
                              <w:divBdr>
                                <w:top w:val="none" w:sz="0" w:space="0" w:color="auto"/>
                                <w:left w:val="none" w:sz="0" w:space="0" w:color="auto"/>
                                <w:bottom w:val="none" w:sz="0" w:space="0" w:color="auto"/>
                                <w:right w:val="none" w:sz="0" w:space="0" w:color="auto"/>
                              </w:divBdr>
                              <w:divsChild>
                                <w:div w:id="3948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2744">
      <w:bodyDiv w:val="1"/>
      <w:marLeft w:val="0"/>
      <w:marRight w:val="0"/>
      <w:marTop w:val="0"/>
      <w:marBottom w:val="0"/>
      <w:divBdr>
        <w:top w:val="none" w:sz="0" w:space="0" w:color="auto"/>
        <w:left w:val="none" w:sz="0" w:space="0" w:color="auto"/>
        <w:bottom w:val="none" w:sz="0" w:space="0" w:color="auto"/>
        <w:right w:val="none" w:sz="0" w:space="0" w:color="auto"/>
      </w:divBdr>
      <w:divsChild>
        <w:div w:id="594440598">
          <w:marLeft w:val="225"/>
          <w:marRight w:val="0"/>
          <w:marTop w:val="225"/>
          <w:marBottom w:val="135"/>
          <w:divBdr>
            <w:top w:val="none" w:sz="0" w:space="0" w:color="auto"/>
            <w:left w:val="none" w:sz="0" w:space="0" w:color="auto"/>
            <w:bottom w:val="none" w:sz="0" w:space="0" w:color="auto"/>
            <w:right w:val="none" w:sz="0" w:space="0" w:color="auto"/>
          </w:divBdr>
        </w:div>
        <w:div w:id="1106461035">
          <w:marLeft w:val="225"/>
          <w:marRight w:val="0"/>
          <w:marTop w:val="225"/>
          <w:marBottom w:val="135"/>
          <w:divBdr>
            <w:top w:val="none" w:sz="0" w:space="0" w:color="auto"/>
            <w:left w:val="none" w:sz="0" w:space="0" w:color="auto"/>
            <w:bottom w:val="none" w:sz="0" w:space="0" w:color="auto"/>
            <w:right w:val="none" w:sz="0" w:space="0" w:color="auto"/>
          </w:divBdr>
        </w:div>
        <w:div w:id="2073383606">
          <w:marLeft w:val="0"/>
          <w:marRight w:val="0"/>
          <w:marTop w:val="0"/>
          <w:marBottom w:val="135"/>
          <w:divBdr>
            <w:top w:val="none" w:sz="0" w:space="0" w:color="auto"/>
            <w:left w:val="none" w:sz="0" w:space="0" w:color="auto"/>
            <w:bottom w:val="none" w:sz="0" w:space="0" w:color="auto"/>
            <w:right w:val="none" w:sz="0" w:space="0" w:color="auto"/>
          </w:divBdr>
        </w:div>
      </w:divsChild>
    </w:div>
    <w:div w:id="827525598">
      <w:bodyDiv w:val="1"/>
      <w:marLeft w:val="0"/>
      <w:marRight w:val="0"/>
      <w:marTop w:val="0"/>
      <w:marBottom w:val="0"/>
      <w:divBdr>
        <w:top w:val="none" w:sz="0" w:space="0" w:color="auto"/>
        <w:left w:val="none" w:sz="0" w:space="0" w:color="auto"/>
        <w:bottom w:val="none" w:sz="0" w:space="0" w:color="auto"/>
        <w:right w:val="none" w:sz="0" w:space="0" w:color="auto"/>
      </w:divBdr>
      <w:divsChild>
        <w:div w:id="2094232789">
          <w:marLeft w:val="0"/>
          <w:marRight w:val="0"/>
          <w:marTop w:val="0"/>
          <w:marBottom w:val="0"/>
          <w:divBdr>
            <w:top w:val="none" w:sz="0" w:space="0" w:color="auto"/>
            <w:left w:val="none" w:sz="0" w:space="0" w:color="auto"/>
            <w:bottom w:val="none" w:sz="0" w:space="0" w:color="auto"/>
            <w:right w:val="none" w:sz="0" w:space="0" w:color="auto"/>
          </w:divBdr>
        </w:div>
      </w:divsChild>
    </w:div>
    <w:div w:id="834153851">
      <w:bodyDiv w:val="1"/>
      <w:marLeft w:val="0"/>
      <w:marRight w:val="0"/>
      <w:marTop w:val="0"/>
      <w:marBottom w:val="0"/>
      <w:divBdr>
        <w:top w:val="none" w:sz="0" w:space="0" w:color="auto"/>
        <w:left w:val="none" w:sz="0" w:space="0" w:color="auto"/>
        <w:bottom w:val="none" w:sz="0" w:space="0" w:color="auto"/>
        <w:right w:val="none" w:sz="0" w:space="0" w:color="auto"/>
      </w:divBdr>
      <w:divsChild>
        <w:div w:id="2055737730">
          <w:marLeft w:val="0"/>
          <w:marRight w:val="0"/>
          <w:marTop w:val="0"/>
          <w:marBottom w:val="0"/>
          <w:divBdr>
            <w:top w:val="none" w:sz="0" w:space="0" w:color="auto"/>
            <w:left w:val="none" w:sz="0" w:space="0" w:color="auto"/>
            <w:bottom w:val="none" w:sz="0" w:space="0" w:color="auto"/>
            <w:right w:val="none" w:sz="0" w:space="0" w:color="auto"/>
          </w:divBdr>
        </w:div>
      </w:divsChild>
    </w:div>
    <w:div w:id="857545223">
      <w:bodyDiv w:val="1"/>
      <w:marLeft w:val="0"/>
      <w:marRight w:val="0"/>
      <w:marTop w:val="0"/>
      <w:marBottom w:val="0"/>
      <w:divBdr>
        <w:top w:val="none" w:sz="0" w:space="0" w:color="auto"/>
        <w:left w:val="none" w:sz="0" w:space="0" w:color="auto"/>
        <w:bottom w:val="none" w:sz="0" w:space="0" w:color="auto"/>
        <w:right w:val="none" w:sz="0" w:space="0" w:color="auto"/>
      </w:divBdr>
      <w:divsChild>
        <w:div w:id="1113868635">
          <w:marLeft w:val="0"/>
          <w:marRight w:val="0"/>
          <w:marTop w:val="0"/>
          <w:marBottom w:val="0"/>
          <w:divBdr>
            <w:top w:val="none" w:sz="0" w:space="0" w:color="auto"/>
            <w:left w:val="none" w:sz="0" w:space="0" w:color="auto"/>
            <w:bottom w:val="none" w:sz="0" w:space="0" w:color="auto"/>
            <w:right w:val="none" w:sz="0" w:space="0" w:color="auto"/>
          </w:divBdr>
          <w:divsChild>
            <w:div w:id="1511484272">
              <w:marLeft w:val="0"/>
              <w:marRight w:val="0"/>
              <w:marTop w:val="0"/>
              <w:marBottom w:val="0"/>
              <w:divBdr>
                <w:top w:val="none" w:sz="0" w:space="0" w:color="auto"/>
                <w:left w:val="none" w:sz="0" w:space="0" w:color="auto"/>
                <w:bottom w:val="none" w:sz="0" w:space="0" w:color="auto"/>
                <w:right w:val="none" w:sz="0" w:space="0" w:color="auto"/>
              </w:divBdr>
              <w:divsChild>
                <w:div w:id="1072046588">
                  <w:marLeft w:val="0"/>
                  <w:marRight w:val="0"/>
                  <w:marTop w:val="0"/>
                  <w:marBottom w:val="0"/>
                  <w:divBdr>
                    <w:top w:val="none" w:sz="0" w:space="0" w:color="auto"/>
                    <w:left w:val="single" w:sz="6" w:space="0" w:color="E1E1E1"/>
                    <w:bottom w:val="none" w:sz="0" w:space="0" w:color="auto"/>
                    <w:right w:val="single" w:sz="6" w:space="0" w:color="E1E1E1"/>
                  </w:divBdr>
                  <w:divsChild>
                    <w:div w:id="1384872093">
                      <w:marLeft w:val="0"/>
                      <w:marRight w:val="0"/>
                      <w:marTop w:val="0"/>
                      <w:marBottom w:val="0"/>
                      <w:divBdr>
                        <w:top w:val="none" w:sz="0" w:space="0" w:color="auto"/>
                        <w:left w:val="none" w:sz="0" w:space="0" w:color="auto"/>
                        <w:bottom w:val="none" w:sz="0" w:space="0" w:color="auto"/>
                        <w:right w:val="none" w:sz="0" w:space="0" w:color="auto"/>
                      </w:divBdr>
                      <w:divsChild>
                        <w:div w:id="21270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74950">
      <w:bodyDiv w:val="1"/>
      <w:marLeft w:val="0"/>
      <w:marRight w:val="0"/>
      <w:marTop w:val="0"/>
      <w:marBottom w:val="0"/>
      <w:divBdr>
        <w:top w:val="none" w:sz="0" w:space="0" w:color="auto"/>
        <w:left w:val="none" w:sz="0" w:space="0" w:color="auto"/>
        <w:bottom w:val="none" w:sz="0" w:space="0" w:color="auto"/>
        <w:right w:val="none" w:sz="0" w:space="0" w:color="auto"/>
      </w:divBdr>
    </w:div>
    <w:div w:id="860362936">
      <w:bodyDiv w:val="1"/>
      <w:marLeft w:val="0"/>
      <w:marRight w:val="0"/>
      <w:marTop w:val="0"/>
      <w:marBottom w:val="0"/>
      <w:divBdr>
        <w:top w:val="none" w:sz="0" w:space="0" w:color="auto"/>
        <w:left w:val="none" w:sz="0" w:space="0" w:color="auto"/>
        <w:bottom w:val="none" w:sz="0" w:space="0" w:color="auto"/>
        <w:right w:val="none" w:sz="0" w:space="0" w:color="auto"/>
      </w:divBdr>
      <w:divsChild>
        <w:div w:id="1818647847">
          <w:marLeft w:val="0"/>
          <w:marRight w:val="0"/>
          <w:marTop w:val="0"/>
          <w:marBottom w:val="0"/>
          <w:divBdr>
            <w:top w:val="none" w:sz="0" w:space="0" w:color="auto"/>
            <w:left w:val="none" w:sz="0" w:space="0" w:color="auto"/>
            <w:bottom w:val="none" w:sz="0" w:space="0" w:color="auto"/>
            <w:right w:val="none" w:sz="0" w:space="0" w:color="auto"/>
          </w:divBdr>
        </w:div>
      </w:divsChild>
    </w:div>
    <w:div w:id="872617975">
      <w:bodyDiv w:val="1"/>
      <w:marLeft w:val="0"/>
      <w:marRight w:val="0"/>
      <w:marTop w:val="0"/>
      <w:marBottom w:val="0"/>
      <w:divBdr>
        <w:top w:val="none" w:sz="0" w:space="0" w:color="auto"/>
        <w:left w:val="none" w:sz="0" w:space="0" w:color="auto"/>
        <w:bottom w:val="none" w:sz="0" w:space="0" w:color="auto"/>
        <w:right w:val="none" w:sz="0" w:space="0" w:color="auto"/>
      </w:divBdr>
      <w:divsChild>
        <w:div w:id="419524283">
          <w:marLeft w:val="0"/>
          <w:marRight w:val="0"/>
          <w:marTop w:val="0"/>
          <w:marBottom w:val="0"/>
          <w:divBdr>
            <w:top w:val="none" w:sz="0" w:space="0" w:color="auto"/>
            <w:left w:val="none" w:sz="0" w:space="0" w:color="auto"/>
            <w:bottom w:val="none" w:sz="0" w:space="0" w:color="auto"/>
            <w:right w:val="none" w:sz="0" w:space="0" w:color="auto"/>
          </w:divBdr>
          <w:divsChild>
            <w:div w:id="946622357">
              <w:marLeft w:val="0"/>
              <w:marRight w:val="0"/>
              <w:marTop w:val="0"/>
              <w:marBottom w:val="0"/>
              <w:divBdr>
                <w:top w:val="none" w:sz="0" w:space="0" w:color="auto"/>
                <w:left w:val="none" w:sz="0" w:space="0" w:color="auto"/>
                <w:bottom w:val="none" w:sz="0" w:space="0" w:color="auto"/>
                <w:right w:val="none" w:sz="0" w:space="0" w:color="auto"/>
              </w:divBdr>
              <w:divsChild>
                <w:div w:id="252012709">
                  <w:marLeft w:val="0"/>
                  <w:marRight w:val="0"/>
                  <w:marTop w:val="0"/>
                  <w:marBottom w:val="0"/>
                  <w:divBdr>
                    <w:top w:val="none" w:sz="0" w:space="0" w:color="auto"/>
                    <w:left w:val="single" w:sz="6" w:space="0" w:color="E1E1E1"/>
                    <w:bottom w:val="none" w:sz="0" w:space="0" w:color="auto"/>
                    <w:right w:val="single" w:sz="6" w:space="0" w:color="E1E1E1"/>
                  </w:divBdr>
                  <w:divsChild>
                    <w:div w:id="851145159">
                      <w:marLeft w:val="0"/>
                      <w:marRight w:val="0"/>
                      <w:marTop w:val="0"/>
                      <w:marBottom w:val="0"/>
                      <w:divBdr>
                        <w:top w:val="none" w:sz="0" w:space="0" w:color="auto"/>
                        <w:left w:val="none" w:sz="0" w:space="0" w:color="auto"/>
                        <w:bottom w:val="none" w:sz="0" w:space="0" w:color="auto"/>
                        <w:right w:val="none" w:sz="0" w:space="0" w:color="auto"/>
                      </w:divBdr>
                      <w:divsChild>
                        <w:div w:id="7633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88112">
      <w:bodyDiv w:val="1"/>
      <w:marLeft w:val="0"/>
      <w:marRight w:val="0"/>
      <w:marTop w:val="0"/>
      <w:marBottom w:val="0"/>
      <w:divBdr>
        <w:top w:val="none" w:sz="0" w:space="0" w:color="auto"/>
        <w:left w:val="none" w:sz="0" w:space="0" w:color="auto"/>
        <w:bottom w:val="none" w:sz="0" w:space="0" w:color="auto"/>
        <w:right w:val="none" w:sz="0" w:space="0" w:color="auto"/>
      </w:divBdr>
      <w:divsChild>
        <w:div w:id="1263295265">
          <w:marLeft w:val="0"/>
          <w:marRight w:val="0"/>
          <w:marTop w:val="0"/>
          <w:marBottom w:val="0"/>
          <w:divBdr>
            <w:top w:val="none" w:sz="0" w:space="0" w:color="auto"/>
            <w:left w:val="none" w:sz="0" w:space="0" w:color="auto"/>
            <w:bottom w:val="none" w:sz="0" w:space="0" w:color="auto"/>
            <w:right w:val="none" w:sz="0" w:space="0" w:color="auto"/>
          </w:divBdr>
          <w:divsChild>
            <w:div w:id="1912349717">
              <w:marLeft w:val="0"/>
              <w:marRight w:val="0"/>
              <w:marTop w:val="0"/>
              <w:marBottom w:val="0"/>
              <w:divBdr>
                <w:top w:val="none" w:sz="0" w:space="0" w:color="auto"/>
                <w:left w:val="none" w:sz="0" w:space="0" w:color="auto"/>
                <w:bottom w:val="none" w:sz="0" w:space="0" w:color="auto"/>
                <w:right w:val="none" w:sz="0" w:space="0" w:color="auto"/>
              </w:divBdr>
              <w:divsChild>
                <w:div w:id="1975914743">
                  <w:marLeft w:val="0"/>
                  <w:marRight w:val="0"/>
                  <w:marTop w:val="0"/>
                  <w:marBottom w:val="0"/>
                  <w:divBdr>
                    <w:top w:val="none" w:sz="0" w:space="0" w:color="auto"/>
                    <w:left w:val="single" w:sz="6" w:space="0" w:color="E1E1E1"/>
                    <w:bottom w:val="none" w:sz="0" w:space="0" w:color="auto"/>
                    <w:right w:val="single" w:sz="6" w:space="0" w:color="E1E1E1"/>
                  </w:divBdr>
                  <w:divsChild>
                    <w:div w:id="796338228">
                      <w:marLeft w:val="0"/>
                      <w:marRight w:val="0"/>
                      <w:marTop w:val="0"/>
                      <w:marBottom w:val="0"/>
                      <w:divBdr>
                        <w:top w:val="none" w:sz="0" w:space="0" w:color="auto"/>
                        <w:left w:val="none" w:sz="0" w:space="0" w:color="auto"/>
                        <w:bottom w:val="none" w:sz="0" w:space="0" w:color="auto"/>
                        <w:right w:val="none" w:sz="0" w:space="0" w:color="auto"/>
                      </w:divBdr>
                      <w:divsChild>
                        <w:div w:id="12744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922782">
      <w:bodyDiv w:val="1"/>
      <w:marLeft w:val="0"/>
      <w:marRight w:val="0"/>
      <w:marTop w:val="0"/>
      <w:marBottom w:val="0"/>
      <w:divBdr>
        <w:top w:val="none" w:sz="0" w:space="0" w:color="auto"/>
        <w:left w:val="none" w:sz="0" w:space="0" w:color="auto"/>
        <w:bottom w:val="none" w:sz="0" w:space="0" w:color="auto"/>
        <w:right w:val="none" w:sz="0" w:space="0" w:color="auto"/>
      </w:divBdr>
      <w:divsChild>
        <w:div w:id="144324713">
          <w:marLeft w:val="0"/>
          <w:marRight w:val="0"/>
          <w:marTop w:val="0"/>
          <w:marBottom w:val="0"/>
          <w:divBdr>
            <w:top w:val="none" w:sz="0" w:space="0" w:color="auto"/>
            <w:left w:val="none" w:sz="0" w:space="0" w:color="auto"/>
            <w:bottom w:val="none" w:sz="0" w:space="0" w:color="auto"/>
            <w:right w:val="none" w:sz="0" w:space="0" w:color="auto"/>
          </w:divBdr>
          <w:divsChild>
            <w:div w:id="275908532">
              <w:marLeft w:val="0"/>
              <w:marRight w:val="0"/>
              <w:marTop w:val="0"/>
              <w:marBottom w:val="0"/>
              <w:divBdr>
                <w:top w:val="none" w:sz="0" w:space="0" w:color="auto"/>
                <w:left w:val="none" w:sz="0" w:space="0" w:color="auto"/>
                <w:bottom w:val="none" w:sz="0" w:space="0" w:color="auto"/>
                <w:right w:val="none" w:sz="0" w:space="0" w:color="auto"/>
              </w:divBdr>
              <w:divsChild>
                <w:div w:id="1563520842">
                  <w:marLeft w:val="75"/>
                  <w:marRight w:val="75"/>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sChild>
                        <w:div w:id="678310903">
                          <w:marLeft w:val="0"/>
                          <w:marRight w:val="0"/>
                          <w:marTop w:val="0"/>
                          <w:marBottom w:val="0"/>
                          <w:divBdr>
                            <w:top w:val="none" w:sz="0" w:space="0" w:color="auto"/>
                            <w:left w:val="none" w:sz="0" w:space="0" w:color="auto"/>
                            <w:bottom w:val="none" w:sz="0" w:space="0" w:color="auto"/>
                            <w:right w:val="none" w:sz="0" w:space="0" w:color="auto"/>
                          </w:divBdr>
                          <w:divsChild>
                            <w:div w:id="17394400">
                              <w:marLeft w:val="0"/>
                              <w:marRight w:val="0"/>
                              <w:marTop w:val="480"/>
                              <w:marBottom w:val="0"/>
                              <w:divBdr>
                                <w:top w:val="none" w:sz="0" w:space="0" w:color="auto"/>
                                <w:left w:val="none" w:sz="0" w:space="0" w:color="auto"/>
                                <w:bottom w:val="none" w:sz="0" w:space="0" w:color="auto"/>
                                <w:right w:val="none" w:sz="0" w:space="0" w:color="auto"/>
                              </w:divBdr>
                              <w:divsChild>
                                <w:div w:id="690230591">
                                  <w:marLeft w:val="0"/>
                                  <w:marRight w:val="0"/>
                                  <w:marTop w:val="0"/>
                                  <w:marBottom w:val="0"/>
                                  <w:divBdr>
                                    <w:top w:val="none" w:sz="0" w:space="0" w:color="auto"/>
                                    <w:left w:val="none" w:sz="0" w:space="0" w:color="auto"/>
                                    <w:bottom w:val="none" w:sz="0" w:space="0" w:color="auto"/>
                                    <w:right w:val="none" w:sz="0" w:space="0" w:color="auto"/>
                                  </w:divBdr>
                                  <w:divsChild>
                                    <w:div w:id="21512868">
                                      <w:marLeft w:val="0"/>
                                      <w:marRight w:val="0"/>
                                      <w:marTop w:val="0"/>
                                      <w:marBottom w:val="0"/>
                                      <w:divBdr>
                                        <w:top w:val="none" w:sz="0" w:space="0" w:color="auto"/>
                                        <w:left w:val="none" w:sz="0" w:space="0" w:color="auto"/>
                                        <w:bottom w:val="none" w:sz="0" w:space="0" w:color="auto"/>
                                        <w:right w:val="none" w:sz="0" w:space="0" w:color="auto"/>
                                      </w:divBdr>
                                    </w:div>
                                  </w:divsChild>
                                </w:div>
                                <w:div w:id="1770151452">
                                  <w:marLeft w:val="0"/>
                                  <w:marRight w:val="0"/>
                                  <w:marTop w:val="0"/>
                                  <w:marBottom w:val="0"/>
                                  <w:divBdr>
                                    <w:top w:val="none" w:sz="0" w:space="0" w:color="auto"/>
                                    <w:left w:val="none" w:sz="0" w:space="0" w:color="auto"/>
                                    <w:bottom w:val="none" w:sz="0" w:space="0" w:color="auto"/>
                                    <w:right w:val="none" w:sz="0" w:space="0" w:color="auto"/>
                                  </w:divBdr>
                                  <w:divsChild>
                                    <w:div w:id="279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436021">
      <w:bodyDiv w:val="1"/>
      <w:marLeft w:val="0"/>
      <w:marRight w:val="0"/>
      <w:marTop w:val="0"/>
      <w:marBottom w:val="0"/>
      <w:divBdr>
        <w:top w:val="none" w:sz="0" w:space="0" w:color="auto"/>
        <w:left w:val="none" w:sz="0" w:space="0" w:color="auto"/>
        <w:bottom w:val="none" w:sz="0" w:space="0" w:color="auto"/>
        <w:right w:val="none" w:sz="0" w:space="0" w:color="auto"/>
      </w:divBdr>
      <w:divsChild>
        <w:div w:id="986132378">
          <w:marLeft w:val="0"/>
          <w:marRight w:val="0"/>
          <w:marTop w:val="0"/>
          <w:marBottom w:val="0"/>
          <w:divBdr>
            <w:top w:val="none" w:sz="0" w:space="0" w:color="auto"/>
            <w:left w:val="none" w:sz="0" w:space="0" w:color="auto"/>
            <w:bottom w:val="none" w:sz="0" w:space="0" w:color="auto"/>
            <w:right w:val="none" w:sz="0" w:space="0" w:color="auto"/>
          </w:divBdr>
        </w:div>
      </w:divsChild>
    </w:div>
    <w:div w:id="881556710">
      <w:bodyDiv w:val="1"/>
      <w:marLeft w:val="0"/>
      <w:marRight w:val="0"/>
      <w:marTop w:val="0"/>
      <w:marBottom w:val="0"/>
      <w:divBdr>
        <w:top w:val="none" w:sz="0" w:space="0" w:color="auto"/>
        <w:left w:val="none" w:sz="0" w:space="0" w:color="auto"/>
        <w:bottom w:val="none" w:sz="0" w:space="0" w:color="auto"/>
        <w:right w:val="none" w:sz="0" w:space="0" w:color="auto"/>
      </w:divBdr>
      <w:divsChild>
        <w:div w:id="721370691">
          <w:marLeft w:val="0"/>
          <w:marRight w:val="0"/>
          <w:marTop w:val="0"/>
          <w:marBottom w:val="0"/>
          <w:divBdr>
            <w:top w:val="none" w:sz="0" w:space="0" w:color="auto"/>
            <w:left w:val="none" w:sz="0" w:space="0" w:color="auto"/>
            <w:bottom w:val="none" w:sz="0" w:space="0" w:color="auto"/>
            <w:right w:val="none" w:sz="0" w:space="0" w:color="auto"/>
          </w:divBdr>
        </w:div>
      </w:divsChild>
    </w:div>
    <w:div w:id="883835551">
      <w:bodyDiv w:val="1"/>
      <w:marLeft w:val="0"/>
      <w:marRight w:val="0"/>
      <w:marTop w:val="0"/>
      <w:marBottom w:val="0"/>
      <w:divBdr>
        <w:top w:val="none" w:sz="0" w:space="0" w:color="auto"/>
        <w:left w:val="none" w:sz="0" w:space="0" w:color="auto"/>
        <w:bottom w:val="none" w:sz="0" w:space="0" w:color="auto"/>
        <w:right w:val="none" w:sz="0" w:space="0" w:color="auto"/>
      </w:divBdr>
      <w:divsChild>
        <w:div w:id="110132065">
          <w:marLeft w:val="0"/>
          <w:marRight w:val="0"/>
          <w:marTop w:val="0"/>
          <w:marBottom w:val="0"/>
          <w:divBdr>
            <w:top w:val="none" w:sz="0" w:space="0" w:color="auto"/>
            <w:left w:val="none" w:sz="0" w:space="0" w:color="auto"/>
            <w:bottom w:val="none" w:sz="0" w:space="0" w:color="auto"/>
            <w:right w:val="none" w:sz="0" w:space="0" w:color="auto"/>
          </w:divBdr>
        </w:div>
        <w:div w:id="963389153">
          <w:marLeft w:val="0"/>
          <w:marRight w:val="0"/>
          <w:marTop w:val="0"/>
          <w:marBottom w:val="0"/>
          <w:divBdr>
            <w:top w:val="none" w:sz="0" w:space="0" w:color="auto"/>
            <w:left w:val="none" w:sz="0" w:space="0" w:color="auto"/>
            <w:bottom w:val="none" w:sz="0" w:space="0" w:color="auto"/>
            <w:right w:val="none" w:sz="0" w:space="0" w:color="auto"/>
          </w:divBdr>
        </w:div>
        <w:div w:id="1780181161">
          <w:marLeft w:val="0"/>
          <w:marRight w:val="0"/>
          <w:marTop w:val="0"/>
          <w:marBottom w:val="0"/>
          <w:divBdr>
            <w:top w:val="none" w:sz="0" w:space="0" w:color="auto"/>
            <w:left w:val="none" w:sz="0" w:space="0" w:color="auto"/>
            <w:bottom w:val="none" w:sz="0" w:space="0" w:color="auto"/>
            <w:right w:val="none" w:sz="0" w:space="0" w:color="auto"/>
          </w:divBdr>
        </w:div>
      </w:divsChild>
    </w:div>
    <w:div w:id="902524192">
      <w:bodyDiv w:val="1"/>
      <w:marLeft w:val="0"/>
      <w:marRight w:val="0"/>
      <w:marTop w:val="0"/>
      <w:marBottom w:val="0"/>
      <w:divBdr>
        <w:top w:val="none" w:sz="0" w:space="0" w:color="auto"/>
        <w:left w:val="none" w:sz="0" w:space="0" w:color="auto"/>
        <w:bottom w:val="none" w:sz="0" w:space="0" w:color="auto"/>
        <w:right w:val="none" w:sz="0" w:space="0" w:color="auto"/>
      </w:divBdr>
      <w:divsChild>
        <w:div w:id="1024750772">
          <w:marLeft w:val="0"/>
          <w:marRight w:val="0"/>
          <w:marTop w:val="0"/>
          <w:marBottom w:val="0"/>
          <w:divBdr>
            <w:top w:val="none" w:sz="0" w:space="0" w:color="auto"/>
            <w:left w:val="none" w:sz="0" w:space="0" w:color="auto"/>
            <w:bottom w:val="none" w:sz="0" w:space="0" w:color="auto"/>
            <w:right w:val="none" w:sz="0" w:space="0" w:color="auto"/>
          </w:divBdr>
          <w:divsChild>
            <w:div w:id="550385022">
              <w:marLeft w:val="0"/>
              <w:marRight w:val="0"/>
              <w:marTop w:val="0"/>
              <w:marBottom w:val="0"/>
              <w:divBdr>
                <w:top w:val="none" w:sz="0" w:space="0" w:color="auto"/>
                <w:left w:val="none" w:sz="0" w:space="0" w:color="auto"/>
                <w:bottom w:val="none" w:sz="0" w:space="0" w:color="auto"/>
                <w:right w:val="none" w:sz="0" w:space="0" w:color="auto"/>
              </w:divBdr>
              <w:divsChild>
                <w:div w:id="648217938">
                  <w:marLeft w:val="0"/>
                  <w:marRight w:val="0"/>
                  <w:marTop w:val="0"/>
                  <w:marBottom w:val="0"/>
                  <w:divBdr>
                    <w:top w:val="none" w:sz="0" w:space="0" w:color="auto"/>
                    <w:left w:val="single" w:sz="6" w:space="0" w:color="E1E1E1"/>
                    <w:bottom w:val="none" w:sz="0" w:space="0" w:color="auto"/>
                    <w:right w:val="single" w:sz="6" w:space="0" w:color="E1E1E1"/>
                  </w:divBdr>
                  <w:divsChild>
                    <w:div w:id="1589540009">
                      <w:marLeft w:val="0"/>
                      <w:marRight w:val="0"/>
                      <w:marTop w:val="0"/>
                      <w:marBottom w:val="0"/>
                      <w:divBdr>
                        <w:top w:val="none" w:sz="0" w:space="0" w:color="auto"/>
                        <w:left w:val="none" w:sz="0" w:space="0" w:color="auto"/>
                        <w:bottom w:val="none" w:sz="0" w:space="0" w:color="auto"/>
                        <w:right w:val="none" w:sz="0" w:space="0" w:color="auto"/>
                      </w:divBdr>
                      <w:divsChild>
                        <w:div w:id="395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97236">
      <w:bodyDiv w:val="1"/>
      <w:marLeft w:val="0"/>
      <w:marRight w:val="0"/>
      <w:marTop w:val="0"/>
      <w:marBottom w:val="0"/>
      <w:divBdr>
        <w:top w:val="none" w:sz="0" w:space="0" w:color="auto"/>
        <w:left w:val="none" w:sz="0" w:space="0" w:color="auto"/>
        <w:bottom w:val="none" w:sz="0" w:space="0" w:color="auto"/>
        <w:right w:val="none" w:sz="0" w:space="0" w:color="auto"/>
      </w:divBdr>
    </w:div>
    <w:div w:id="920873930">
      <w:bodyDiv w:val="1"/>
      <w:marLeft w:val="0"/>
      <w:marRight w:val="0"/>
      <w:marTop w:val="0"/>
      <w:marBottom w:val="0"/>
      <w:divBdr>
        <w:top w:val="none" w:sz="0" w:space="0" w:color="auto"/>
        <w:left w:val="none" w:sz="0" w:space="0" w:color="auto"/>
        <w:bottom w:val="none" w:sz="0" w:space="0" w:color="auto"/>
        <w:right w:val="none" w:sz="0" w:space="0" w:color="auto"/>
      </w:divBdr>
      <w:divsChild>
        <w:div w:id="288317615">
          <w:marLeft w:val="0"/>
          <w:marRight w:val="0"/>
          <w:marTop w:val="0"/>
          <w:marBottom w:val="0"/>
          <w:divBdr>
            <w:top w:val="none" w:sz="0" w:space="0" w:color="auto"/>
            <w:left w:val="none" w:sz="0" w:space="0" w:color="auto"/>
            <w:bottom w:val="none" w:sz="0" w:space="0" w:color="auto"/>
            <w:right w:val="none" w:sz="0" w:space="0" w:color="auto"/>
          </w:divBdr>
          <w:divsChild>
            <w:div w:id="1983927072">
              <w:marLeft w:val="0"/>
              <w:marRight w:val="0"/>
              <w:marTop w:val="0"/>
              <w:marBottom w:val="0"/>
              <w:divBdr>
                <w:top w:val="none" w:sz="0" w:space="0" w:color="auto"/>
                <w:left w:val="none" w:sz="0" w:space="0" w:color="auto"/>
                <w:bottom w:val="none" w:sz="0" w:space="0" w:color="auto"/>
                <w:right w:val="none" w:sz="0" w:space="0" w:color="auto"/>
              </w:divBdr>
              <w:divsChild>
                <w:div w:id="473134702">
                  <w:marLeft w:val="75"/>
                  <w:marRight w:val="75"/>
                  <w:marTop w:val="0"/>
                  <w:marBottom w:val="0"/>
                  <w:divBdr>
                    <w:top w:val="none" w:sz="0" w:space="0" w:color="auto"/>
                    <w:left w:val="none" w:sz="0" w:space="0" w:color="auto"/>
                    <w:bottom w:val="none" w:sz="0" w:space="0" w:color="auto"/>
                    <w:right w:val="none" w:sz="0" w:space="0" w:color="auto"/>
                  </w:divBdr>
                  <w:divsChild>
                    <w:div w:id="1755055856">
                      <w:marLeft w:val="0"/>
                      <w:marRight w:val="0"/>
                      <w:marTop w:val="0"/>
                      <w:marBottom w:val="0"/>
                      <w:divBdr>
                        <w:top w:val="none" w:sz="0" w:space="0" w:color="auto"/>
                        <w:left w:val="none" w:sz="0" w:space="0" w:color="auto"/>
                        <w:bottom w:val="none" w:sz="0" w:space="0" w:color="auto"/>
                        <w:right w:val="none" w:sz="0" w:space="0" w:color="auto"/>
                      </w:divBdr>
                      <w:divsChild>
                        <w:div w:id="1084640981">
                          <w:marLeft w:val="0"/>
                          <w:marRight w:val="0"/>
                          <w:marTop w:val="0"/>
                          <w:marBottom w:val="0"/>
                          <w:divBdr>
                            <w:top w:val="none" w:sz="0" w:space="0" w:color="auto"/>
                            <w:left w:val="none" w:sz="0" w:space="0" w:color="auto"/>
                            <w:bottom w:val="none" w:sz="0" w:space="0" w:color="auto"/>
                            <w:right w:val="none" w:sz="0" w:space="0" w:color="auto"/>
                          </w:divBdr>
                          <w:divsChild>
                            <w:div w:id="1127554255">
                              <w:marLeft w:val="0"/>
                              <w:marRight w:val="0"/>
                              <w:marTop w:val="480"/>
                              <w:marBottom w:val="0"/>
                              <w:divBdr>
                                <w:top w:val="none" w:sz="0" w:space="0" w:color="auto"/>
                                <w:left w:val="none" w:sz="0" w:space="0" w:color="auto"/>
                                <w:bottom w:val="none" w:sz="0" w:space="0" w:color="auto"/>
                                <w:right w:val="none" w:sz="0" w:space="0" w:color="auto"/>
                              </w:divBdr>
                              <w:divsChild>
                                <w:div w:id="983047428">
                                  <w:marLeft w:val="0"/>
                                  <w:marRight w:val="0"/>
                                  <w:marTop w:val="0"/>
                                  <w:marBottom w:val="0"/>
                                  <w:divBdr>
                                    <w:top w:val="none" w:sz="0" w:space="0" w:color="auto"/>
                                    <w:left w:val="none" w:sz="0" w:space="0" w:color="auto"/>
                                    <w:bottom w:val="none" w:sz="0" w:space="0" w:color="auto"/>
                                    <w:right w:val="none" w:sz="0" w:space="0" w:color="auto"/>
                                  </w:divBdr>
                                </w:div>
                                <w:div w:id="1101410953">
                                  <w:marLeft w:val="0"/>
                                  <w:marRight w:val="0"/>
                                  <w:marTop w:val="0"/>
                                  <w:marBottom w:val="0"/>
                                  <w:divBdr>
                                    <w:top w:val="none" w:sz="0" w:space="0" w:color="auto"/>
                                    <w:left w:val="none" w:sz="0" w:space="0" w:color="auto"/>
                                    <w:bottom w:val="none" w:sz="0" w:space="0" w:color="auto"/>
                                    <w:right w:val="none" w:sz="0" w:space="0" w:color="auto"/>
                                  </w:divBdr>
                                  <w:divsChild>
                                    <w:div w:id="10392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154995">
      <w:bodyDiv w:val="1"/>
      <w:marLeft w:val="0"/>
      <w:marRight w:val="0"/>
      <w:marTop w:val="0"/>
      <w:marBottom w:val="0"/>
      <w:divBdr>
        <w:top w:val="none" w:sz="0" w:space="0" w:color="auto"/>
        <w:left w:val="none" w:sz="0" w:space="0" w:color="auto"/>
        <w:bottom w:val="none" w:sz="0" w:space="0" w:color="auto"/>
        <w:right w:val="none" w:sz="0" w:space="0" w:color="auto"/>
      </w:divBdr>
      <w:divsChild>
        <w:div w:id="759528588">
          <w:marLeft w:val="0"/>
          <w:marRight w:val="0"/>
          <w:marTop w:val="0"/>
          <w:marBottom w:val="0"/>
          <w:divBdr>
            <w:top w:val="none" w:sz="0" w:space="0" w:color="auto"/>
            <w:left w:val="none" w:sz="0" w:space="0" w:color="auto"/>
            <w:bottom w:val="none" w:sz="0" w:space="0" w:color="auto"/>
            <w:right w:val="none" w:sz="0" w:space="0" w:color="auto"/>
          </w:divBdr>
          <w:divsChild>
            <w:div w:id="4593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80361">
      <w:bodyDiv w:val="1"/>
      <w:marLeft w:val="0"/>
      <w:marRight w:val="0"/>
      <w:marTop w:val="0"/>
      <w:marBottom w:val="0"/>
      <w:divBdr>
        <w:top w:val="none" w:sz="0" w:space="0" w:color="auto"/>
        <w:left w:val="none" w:sz="0" w:space="0" w:color="auto"/>
        <w:bottom w:val="none" w:sz="0" w:space="0" w:color="auto"/>
        <w:right w:val="none" w:sz="0" w:space="0" w:color="auto"/>
      </w:divBdr>
      <w:divsChild>
        <w:div w:id="1030452837">
          <w:marLeft w:val="0"/>
          <w:marRight w:val="0"/>
          <w:marTop w:val="0"/>
          <w:marBottom w:val="0"/>
          <w:divBdr>
            <w:top w:val="none" w:sz="0" w:space="0" w:color="auto"/>
            <w:left w:val="none" w:sz="0" w:space="0" w:color="auto"/>
            <w:bottom w:val="none" w:sz="0" w:space="0" w:color="auto"/>
            <w:right w:val="none" w:sz="0" w:space="0" w:color="auto"/>
          </w:divBdr>
          <w:divsChild>
            <w:div w:id="446196882">
              <w:marLeft w:val="0"/>
              <w:marRight w:val="0"/>
              <w:marTop w:val="0"/>
              <w:marBottom w:val="0"/>
              <w:divBdr>
                <w:top w:val="none" w:sz="0" w:space="0" w:color="auto"/>
                <w:left w:val="none" w:sz="0" w:space="0" w:color="auto"/>
                <w:bottom w:val="none" w:sz="0" w:space="0" w:color="auto"/>
                <w:right w:val="none" w:sz="0" w:space="0" w:color="auto"/>
              </w:divBdr>
              <w:divsChild>
                <w:div w:id="2052068431">
                  <w:marLeft w:val="0"/>
                  <w:marRight w:val="0"/>
                  <w:marTop w:val="0"/>
                  <w:marBottom w:val="0"/>
                  <w:divBdr>
                    <w:top w:val="none" w:sz="0" w:space="0" w:color="auto"/>
                    <w:left w:val="none" w:sz="0" w:space="0" w:color="auto"/>
                    <w:bottom w:val="none" w:sz="0" w:space="0" w:color="auto"/>
                    <w:right w:val="none" w:sz="0" w:space="0" w:color="auto"/>
                  </w:divBdr>
                  <w:divsChild>
                    <w:div w:id="1246183829">
                      <w:marLeft w:val="0"/>
                      <w:marRight w:val="0"/>
                      <w:marTop w:val="0"/>
                      <w:marBottom w:val="0"/>
                      <w:divBdr>
                        <w:top w:val="none" w:sz="0" w:space="0" w:color="auto"/>
                        <w:left w:val="none" w:sz="0" w:space="0" w:color="auto"/>
                        <w:bottom w:val="none" w:sz="0" w:space="0" w:color="auto"/>
                        <w:right w:val="none" w:sz="0" w:space="0" w:color="auto"/>
                      </w:divBdr>
                      <w:divsChild>
                        <w:div w:id="579484031">
                          <w:marLeft w:val="0"/>
                          <w:marRight w:val="0"/>
                          <w:marTop w:val="0"/>
                          <w:marBottom w:val="0"/>
                          <w:divBdr>
                            <w:top w:val="none" w:sz="0" w:space="0" w:color="auto"/>
                            <w:left w:val="none" w:sz="0" w:space="0" w:color="auto"/>
                            <w:bottom w:val="none" w:sz="0" w:space="0" w:color="auto"/>
                            <w:right w:val="none" w:sz="0" w:space="0" w:color="auto"/>
                          </w:divBdr>
                          <w:divsChild>
                            <w:div w:id="122190594">
                              <w:marLeft w:val="0"/>
                              <w:marRight w:val="0"/>
                              <w:marTop w:val="0"/>
                              <w:marBottom w:val="0"/>
                              <w:divBdr>
                                <w:top w:val="none" w:sz="0" w:space="0" w:color="auto"/>
                                <w:left w:val="none" w:sz="0" w:space="0" w:color="auto"/>
                                <w:bottom w:val="none" w:sz="0" w:space="0" w:color="auto"/>
                                <w:right w:val="none" w:sz="0" w:space="0" w:color="auto"/>
                              </w:divBdr>
                              <w:divsChild>
                                <w:div w:id="764111553">
                                  <w:marLeft w:val="0"/>
                                  <w:marRight w:val="0"/>
                                  <w:marTop w:val="0"/>
                                  <w:marBottom w:val="0"/>
                                  <w:divBdr>
                                    <w:top w:val="none" w:sz="0" w:space="0" w:color="auto"/>
                                    <w:left w:val="none" w:sz="0" w:space="0" w:color="auto"/>
                                    <w:bottom w:val="none" w:sz="0" w:space="0" w:color="auto"/>
                                    <w:right w:val="none" w:sz="0" w:space="0" w:color="auto"/>
                                  </w:divBdr>
                                  <w:divsChild>
                                    <w:div w:id="1864707059">
                                      <w:marLeft w:val="0"/>
                                      <w:marRight w:val="0"/>
                                      <w:marTop w:val="0"/>
                                      <w:marBottom w:val="0"/>
                                      <w:divBdr>
                                        <w:top w:val="none" w:sz="0" w:space="0" w:color="auto"/>
                                        <w:left w:val="none" w:sz="0" w:space="0" w:color="auto"/>
                                        <w:bottom w:val="none" w:sz="0" w:space="0" w:color="auto"/>
                                        <w:right w:val="none" w:sz="0" w:space="0" w:color="auto"/>
                                      </w:divBdr>
                                      <w:divsChild>
                                        <w:div w:id="1969820800">
                                          <w:marLeft w:val="0"/>
                                          <w:marRight w:val="0"/>
                                          <w:marTop w:val="0"/>
                                          <w:marBottom w:val="0"/>
                                          <w:divBdr>
                                            <w:top w:val="none" w:sz="0" w:space="0" w:color="auto"/>
                                            <w:left w:val="none" w:sz="0" w:space="0" w:color="auto"/>
                                            <w:bottom w:val="none" w:sz="0" w:space="0" w:color="auto"/>
                                            <w:right w:val="none" w:sz="0" w:space="0" w:color="auto"/>
                                          </w:divBdr>
                                          <w:divsChild>
                                            <w:div w:id="866716566">
                                              <w:marLeft w:val="0"/>
                                              <w:marRight w:val="0"/>
                                              <w:marTop w:val="0"/>
                                              <w:marBottom w:val="0"/>
                                              <w:divBdr>
                                                <w:top w:val="none" w:sz="0" w:space="0" w:color="auto"/>
                                                <w:left w:val="none" w:sz="0" w:space="0" w:color="auto"/>
                                                <w:bottom w:val="none" w:sz="0" w:space="0" w:color="auto"/>
                                                <w:right w:val="none" w:sz="0" w:space="0" w:color="auto"/>
                                              </w:divBdr>
                                              <w:divsChild>
                                                <w:div w:id="1524394897">
                                                  <w:marLeft w:val="0"/>
                                                  <w:marRight w:val="0"/>
                                                  <w:marTop w:val="0"/>
                                                  <w:marBottom w:val="0"/>
                                                  <w:divBdr>
                                                    <w:top w:val="none" w:sz="0" w:space="0" w:color="auto"/>
                                                    <w:left w:val="none" w:sz="0" w:space="0" w:color="auto"/>
                                                    <w:bottom w:val="none" w:sz="0" w:space="0" w:color="auto"/>
                                                    <w:right w:val="none" w:sz="0" w:space="0" w:color="auto"/>
                                                  </w:divBdr>
                                                  <w:divsChild>
                                                    <w:div w:id="1199977535">
                                                      <w:marLeft w:val="0"/>
                                                      <w:marRight w:val="0"/>
                                                      <w:marTop w:val="0"/>
                                                      <w:marBottom w:val="0"/>
                                                      <w:divBdr>
                                                        <w:top w:val="none" w:sz="0" w:space="0" w:color="auto"/>
                                                        <w:left w:val="none" w:sz="0" w:space="0" w:color="auto"/>
                                                        <w:bottom w:val="none" w:sz="0" w:space="0" w:color="auto"/>
                                                        <w:right w:val="none" w:sz="0" w:space="0" w:color="auto"/>
                                                      </w:divBdr>
                                                      <w:divsChild>
                                                        <w:div w:id="178858636">
                                                          <w:marLeft w:val="0"/>
                                                          <w:marRight w:val="0"/>
                                                          <w:marTop w:val="0"/>
                                                          <w:marBottom w:val="0"/>
                                                          <w:divBdr>
                                                            <w:top w:val="none" w:sz="0" w:space="0" w:color="auto"/>
                                                            <w:left w:val="none" w:sz="0" w:space="0" w:color="auto"/>
                                                            <w:bottom w:val="none" w:sz="0" w:space="0" w:color="auto"/>
                                                            <w:right w:val="none" w:sz="0" w:space="0" w:color="auto"/>
                                                          </w:divBdr>
                                                          <w:divsChild>
                                                            <w:div w:id="1338121922">
                                                              <w:marLeft w:val="0"/>
                                                              <w:marRight w:val="0"/>
                                                              <w:marTop w:val="0"/>
                                                              <w:marBottom w:val="0"/>
                                                              <w:divBdr>
                                                                <w:top w:val="none" w:sz="0" w:space="0" w:color="auto"/>
                                                                <w:left w:val="none" w:sz="0" w:space="0" w:color="auto"/>
                                                                <w:bottom w:val="none" w:sz="0" w:space="0" w:color="auto"/>
                                                                <w:right w:val="none" w:sz="0" w:space="0" w:color="auto"/>
                                                              </w:divBdr>
                                                              <w:divsChild>
                                                                <w:div w:id="19625212">
                                                                  <w:marLeft w:val="0"/>
                                                                  <w:marRight w:val="0"/>
                                                                  <w:marTop w:val="0"/>
                                                                  <w:marBottom w:val="0"/>
                                                                  <w:divBdr>
                                                                    <w:top w:val="none" w:sz="0" w:space="0" w:color="auto"/>
                                                                    <w:left w:val="none" w:sz="0" w:space="0" w:color="auto"/>
                                                                    <w:bottom w:val="none" w:sz="0" w:space="0" w:color="auto"/>
                                                                    <w:right w:val="none" w:sz="0" w:space="0" w:color="auto"/>
                                                                  </w:divBdr>
                                                                </w:div>
                                                                <w:div w:id="150949995">
                                                                  <w:marLeft w:val="0"/>
                                                                  <w:marRight w:val="0"/>
                                                                  <w:marTop w:val="0"/>
                                                                  <w:marBottom w:val="0"/>
                                                                  <w:divBdr>
                                                                    <w:top w:val="none" w:sz="0" w:space="0" w:color="auto"/>
                                                                    <w:left w:val="none" w:sz="0" w:space="0" w:color="auto"/>
                                                                    <w:bottom w:val="none" w:sz="0" w:space="0" w:color="auto"/>
                                                                    <w:right w:val="none" w:sz="0" w:space="0" w:color="auto"/>
                                                                  </w:divBdr>
                                                                </w:div>
                                                                <w:div w:id="263533585">
                                                                  <w:marLeft w:val="0"/>
                                                                  <w:marRight w:val="0"/>
                                                                  <w:marTop w:val="0"/>
                                                                  <w:marBottom w:val="0"/>
                                                                  <w:divBdr>
                                                                    <w:top w:val="none" w:sz="0" w:space="0" w:color="auto"/>
                                                                    <w:left w:val="none" w:sz="0" w:space="0" w:color="auto"/>
                                                                    <w:bottom w:val="none" w:sz="0" w:space="0" w:color="auto"/>
                                                                    <w:right w:val="none" w:sz="0" w:space="0" w:color="auto"/>
                                                                  </w:divBdr>
                                                                </w:div>
                                                                <w:div w:id="585068092">
                                                                  <w:marLeft w:val="0"/>
                                                                  <w:marRight w:val="0"/>
                                                                  <w:marTop w:val="0"/>
                                                                  <w:marBottom w:val="0"/>
                                                                  <w:divBdr>
                                                                    <w:top w:val="none" w:sz="0" w:space="0" w:color="auto"/>
                                                                    <w:left w:val="none" w:sz="0" w:space="0" w:color="auto"/>
                                                                    <w:bottom w:val="none" w:sz="0" w:space="0" w:color="auto"/>
                                                                    <w:right w:val="none" w:sz="0" w:space="0" w:color="auto"/>
                                                                  </w:divBdr>
                                                                </w:div>
                                                                <w:div w:id="1071807959">
                                                                  <w:marLeft w:val="0"/>
                                                                  <w:marRight w:val="0"/>
                                                                  <w:marTop w:val="0"/>
                                                                  <w:marBottom w:val="0"/>
                                                                  <w:divBdr>
                                                                    <w:top w:val="none" w:sz="0" w:space="0" w:color="auto"/>
                                                                    <w:left w:val="none" w:sz="0" w:space="0" w:color="auto"/>
                                                                    <w:bottom w:val="none" w:sz="0" w:space="0" w:color="auto"/>
                                                                    <w:right w:val="none" w:sz="0" w:space="0" w:color="auto"/>
                                                                  </w:divBdr>
                                                                  <w:divsChild>
                                                                    <w:div w:id="564221169">
                                                                      <w:marLeft w:val="0"/>
                                                                      <w:marRight w:val="0"/>
                                                                      <w:marTop w:val="0"/>
                                                                      <w:marBottom w:val="0"/>
                                                                      <w:divBdr>
                                                                        <w:top w:val="none" w:sz="0" w:space="0" w:color="auto"/>
                                                                        <w:left w:val="none" w:sz="0" w:space="0" w:color="auto"/>
                                                                        <w:bottom w:val="none" w:sz="0" w:space="0" w:color="auto"/>
                                                                        <w:right w:val="none" w:sz="0" w:space="0" w:color="auto"/>
                                                                      </w:divBdr>
                                                                      <w:divsChild>
                                                                        <w:div w:id="1946116377">
                                                                          <w:marLeft w:val="0"/>
                                                                          <w:marRight w:val="0"/>
                                                                          <w:marTop w:val="0"/>
                                                                          <w:marBottom w:val="0"/>
                                                                          <w:divBdr>
                                                                            <w:top w:val="none" w:sz="0" w:space="0" w:color="auto"/>
                                                                            <w:left w:val="none" w:sz="0" w:space="0" w:color="auto"/>
                                                                            <w:bottom w:val="none" w:sz="0" w:space="0" w:color="auto"/>
                                                                            <w:right w:val="none" w:sz="0" w:space="0" w:color="auto"/>
                                                                          </w:divBdr>
                                                                          <w:divsChild>
                                                                            <w:div w:id="6710359">
                                                                              <w:marLeft w:val="0"/>
                                                                              <w:marRight w:val="0"/>
                                                                              <w:marTop w:val="0"/>
                                                                              <w:marBottom w:val="0"/>
                                                                              <w:divBdr>
                                                                                <w:top w:val="none" w:sz="0" w:space="0" w:color="auto"/>
                                                                                <w:left w:val="none" w:sz="0" w:space="0" w:color="auto"/>
                                                                                <w:bottom w:val="none" w:sz="0" w:space="0" w:color="auto"/>
                                                                                <w:right w:val="none" w:sz="0" w:space="0" w:color="auto"/>
                                                                              </w:divBdr>
                                                                              <w:divsChild>
                                                                                <w:div w:id="761680825">
                                                                                  <w:marLeft w:val="0"/>
                                                                                  <w:marRight w:val="0"/>
                                                                                  <w:marTop w:val="0"/>
                                                                                  <w:marBottom w:val="0"/>
                                                                                  <w:divBdr>
                                                                                    <w:top w:val="none" w:sz="0" w:space="0" w:color="auto"/>
                                                                                    <w:left w:val="none" w:sz="0" w:space="0" w:color="auto"/>
                                                                                    <w:bottom w:val="none" w:sz="0" w:space="0" w:color="auto"/>
                                                                                    <w:right w:val="none" w:sz="0" w:space="0" w:color="auto"/>
                                                                                  </w:divBdr>
                                                                                </w:div>
                                                                                <w:div w:id="1570917311">
                                                                                  <w:marLeft w:val="0"/>
                                                                                  <w:marRight w:val="0"/>
                                                                                  <w:marTop w:val="0"/>
                                                                                  <w:marBottom w:val="0"/>
                                                                                  <w:divBdr>
                                                                                    <w:top w:val="none" w:sz="0" w:space="0" w:color="auto"/>
                                                                                    <w:left w:val="none" w:sz="0" w:space="0" w:color="auto"/>
                                                                                    <w:bottom w:val="none" w:sz="0" w:space="0" w:color="auto"/>
                                                                                    <w:right w:val="none" w:sz="0" w:space="0" w:color="auto"/>
                                                                                  </w:divBdr>
                                                                                  <w:divsChild>
                                                                                    <w:div w:id="830608141">
                                                                                      <w:marLeft w:val="0"/>
                                                                                      <w:marRight w:val="0"/>
                                                                                      <w:marTop w:val="0"/>
                                                                                      <w:marBottom w:val="0"/>
                                                                                      <w:divBdr>
                                                                                        <w:top w:val="none" w:sz="0" w:space="0" w:color="auto"/>
                                                                                        <w:left w:val="none" w:sz="0" w:space="0" w:color="auto"/>
                                                                                        <w:bottom w:val="none" w:sz="0" w:space="0" w:color="auto"/>
                                                                                        <w:right w:val="none" w:sz="0" w:space="0" w:color="auto"/>
                                                                                      </w:divBdr>
                                                                                      <w:divsChild>
                                                                                        <w:div w:id="997659083">
                                                                                          <w:marLeft w:val="0"/>
                                                                                          <w:marRight w:val="0"/>
                                                                                          <w:marTop w:val="0"/>
                                                                                          <w:marBottom w:val="0"/>
                                                                                          <w:divBdr>
                                                                                            <w:top w:val="none" w:sz="0" w:space="0" w:color="auto"/>
                                                                                            <w:left w:val="none" w:sz="0" w:space="0" w:color="auto"/>
                                                                                            <w:bottom w:val="none" w:sz="0" w:space="0" w:color="auto"/>
                                                                                            <w:right w:val="none" w:sz="0" w:space="0" w:color="auto"/>
                                                                                          </w:divBdr>
                                                                                          <w:divsChild>
                                                                                            <w:div w:id="501704102">
                                                                                              <w:marLeft w:val="0"/>
                                                                                              <w:marRight w:val="0"/>
                                                                                              <w:marTop w:val="0"/>
                                                                                              <w:marBottom w:val="0"/>
                                                                                              <w:divBdr>
                                                                                                <w:top w:val="none" w:sz="0" w:space="0" w:color="auto"/>
                                                                                                <w:left w:val="none" w:sz="0" w:space="0" w:color="auto"/>
                                                                                                <w:bottom w:val="none" w:sz="0" w:space="0" w:color="auto"/>
                                                                                                <w:right w:val="none" w:sz="0" w:space="0" w:color="auto"/>
                                                                                              </w:divBdr>
                                                                                              <w:divsChild>
                                                                                                <w:div w:id="475924748">
                                                                                                  <w:marLeft w:val="0"/>
                                                                                                  <w:marRight w:val="0"/>
                                                                                                  <w:marTop w:val="0"/>
                                                                                                  <w:marBottom w:val="0"/>
                                                                                                  <w:divBdr>
                                                                                                    <w:top w:val="none" w:sz="0" w:space="0" w:color="auto"/>
                                                                                                    <w:left w:val="none" w:sz="0" w:space="0" w:color="auto"/>
                                                                                                    <w:bottom w:val="none" w:sz="0" w:space="0" w:color="auto"/>
                                                                                                    <w:right w:val="none" w:sz="0" w:space="0" w:color="auto"/>
                                                                                                  </w:divBdr>
                                                                                                </w:div>
                                                                                                <w:div w:id="662665917">
                                                                                                  <w:marLeft w:val="0"/>
                                                                                                  <w:marRight w:val="0"/>
                                                                                                  <w:marTop w:val="0"/>
                                                                                                  <w:marBottom w:val="0"/>
                                                                                                  <w:divBdr>
                                                                                                    <w:top w:val="none" w:sz="0" w:space="0" w:color="auto"/>
                                                                                                    <w:left w:val="none" w:sz="0" w:space="0" w:color="auto"/>
                                                                                                    <w:bottom w:val="none" w:sz="0" w:space="0" w:color="auto"/>
                                                                                                    <w:right w:val="none" w:sz="0" w:space="0" w:color="auto"/>
                                                                                                  </w:divBdr>
                                                                                                </w:div>
                                                                                                <w:div w:id="669259248">
                                                                                                  <w:marLeft w:val="0"/>
                                                                                                  <w:marRight w:val="0"/>
                                                                                                  <w:marTop w:val="0"/>
                                                                                                  <w:marBottom w:val="0"/>
                                                                                                  <w:divBdr>
                                                                                                    <w:top w:val="none" w:sz="0" w:space="0" w:color="auto"/>
                                                                                                    <w:left w:val="none" w:sz="0" w:space="0" w:color="auto"/>
                                                                                                    <w:bottom w:val="none" w:sz="0" w:space="0" w:color="auto"/>
                                                                                                    <w:right w:val="none" w:sz="0" w:space="0" w:color="auto"/>
                                                                                                  </w:divBdr>
                                                                                                  <w:divsChild>
                                                                                                    <w:div w:id="260377655">
                                                                                                      <w:marLeft w:val="0"/>
                                                                                                      <w:marRight w:val="0"/>
                                                                                                      <w:marTop w:val="0"/>
                                                                                                      <w:marBottom w:val="0"/>
                                                                                                      <w:divBdr>
                                                                                                        <w:top w:val="none" w:sz="0" w:space="0" w:color="auto"/>
                                                                                                        <w:left w:val="none" w:sz="0" w:space="0" w:color="auto"/>
                                                                                                        <w:bottom w:val="none" w:sz="0" w:space="0" w:color="auto"/>
                                                                                                        <w:right w:val="none" w:sz="0" w:space="0" w:color="auto"/>
                                                                                                      </w:divBdr>
                                                                                                      <w:divsChild>
                                                                                                        <w:div w:id="950092415">
                                                                                                          <w:marLeft w:val="0"/>
                                                                                                          <w:marRight w:val="0"/>
                                                                                                          <w:marTop w:val="0"/>
                                                                                                          <w:marBottom w:val="0"/>
                                                                                                          <w:divBdr>
                                                                                                            <w:top w:val="none" w:sz="0" w:space="0" w:color="auto"/>
                                                                                                            <w:left w:val="none" w:sz="0" w:space="0" w:color="auto"/>
                                                                                                            <w:bottom w:val="none" w:sz="0" w:space="0" w:color="auto"/>
                                                                                                            <w:right w:val="none" w:sz="0" w:space="0" w:color="auto"/>
                                                                                                          </w:divBdr>
                                                                                                          <w:divsChild>
                                                                                                            <w:div w:id="1337611722">
                                                                                                              <w:marLeft w:val="0"/>
                                                                                                              <w:marRight w:val="0"/>
                                                                                                              <w:marTop w:val="0"/>
                                                                                                              <w:marBottom w:val="0"/>
                                                                                                              <w:divBdr>
                                                                                                                <w:top w:val="none" w:sz="0" w:space="0" w:color="auto"/>
                                                                                                                <w:left w:val="none" w:sz="0" w:space="0" w:color="auto"/>
                                                                                                                <w:bottom w:val="none" w:sz="0" w:space="0" w:color="auto"/>
                                                                                                                <w:right w:val="none" w:sz="0" w:space="0" w:color="auto"/>
                                                                                                              </w:divBdr>
                                                                                                              <w:divsChild>
                                                                                                                <w:div w:id="163866700">
                                                                                                                  <w:marLeft w:val="0"/>
                                                                                                                  <w:marRight w:val="0"/>
                                                                                                                  <w:marTop w:val="0"/>
                                                                                                                  <w:marBottom w:val="0"/>
                                                                                                                  <w:divBdr>
                                                                                                                    <w:top w:val="none" w:sz="0" w:space="0" w:color="auto"/>
                                                                                                                    <w:left w:val="none" w:sz="0" w:space="0" w:color="auto"/>
                                                                                                                    <w:bottom w:val="none" w:sz="0" w:space="0" w:color="auto"/>
                                                                                                                    <w:right w:val="none" w:sz="0" w:space="0" w:color="auto"/>
                                                                                                                  </w:divBdr>
                                                                                                                  <w:divsChild>
                                                                                                                    <w:div w:id="1858034875">
                                                                                                                      <w:marLeft w:val="0"/>
                                                                                                                      <w:marRight w:val="0"/>
                                                                                                                      <w:marTop w:val="0"/>
                                                                                                                      <w:marBottom w:val="0"/>
                                                                                                                      <w:divBdr>
                                                                                                                        <w:top w:val="none" w:sz="0" w:space="0" w:color="auto"/>
                                                                                                                        <w:left w:val="none" w:sz="0" w:space="0" w:color="auto"/>
                                                                                                                        <w:bottom w:val="none" w:sz="0" w:space="0" w:color="auto"/>
                                                                                                                        <w:right w:val="none" w:sz="0" w:space="0" w:color="auto"/>
                                                                                                                      </w:divBdr>
                                                                                                                      <w:divsChild>
                                                                                                                        <w:div w:id="212664643">
                                                                                                                          <w:marLeft w:val="0"/>
                                                                                                                          <w:marRight w:val="0"/>
                                                                                                                          <w:marTop w:val="0"/>
                                                                                                                          <w:marBottom w:val="0"/>
                                                                                                                          <w:divBdr>
                                                                                                                            <w:top w:val="none" w:sz="0" w:space="0" w:color="auto"/>
                                                                                                                            <w:left w:val="none" w:sz="0" w:space="0" w:color="auto"/>
                                                                                                                            <w:bottom w:val="none" w:sz="0" w:space="0" w:color="auto"/>
                                                                                                                            <w:right w:val="none" w:sz="0" w:space="0" w:color="auto"/>
                                                                                                                          </w:divBdr>
                                                                                                                          <w:divsChild>
                                                                                                                            <w:div w:id="155852164">
                                                                                                                              <w:marLeft w:val="0"/>
                                                                                                                              <w:marRight w:val="0"/>
                                                                                                                              <w:marTop w:val="0"/>
                                                                                                                              <w:marBottom w:val="0"/>
                                                                                                                              <w:divBdr>
                                                                                                                                <w:top w:val="none" w:sz="0" w:space="0" w:color="auto"/>
                                                                                                                                <w:left w:val="none" w:sz="0" w:space="0" w:color="auto"/>
                                                                                                                                <w:bottom w:val="none" w:sz="0" w:space="0" w:color="auto"/>
                                                                                                                                <w:right w:val="none" w:sz="0" w:space="0" w:color="auto"/>
                                                                                                                              </w:divBdr>
                                                                                                                            </w:div>
                                                                                                                            <w:div w:id="646590603">
                                                                                                                              <w:marLeft w:val="0"/>
                                                                                                                              <w:marRight w:val="0"/>
                                                                                                                              <w:marTop w:val="0"/>
                                                                                                                              <w:marBottom w:val="0"/>
                                                                                                                              <w:divBdr>
                                                                                                                                <w:top w:val="none" w:sz="0" w:space="0" w:color="auto"/>
                                                                                                                                <w:left w:val="none" w:sz="0" w:space="0" w:color="auto"/>
                                                                                                                                <w:bottom w:val="none" w:sz="0" w:space="0" w:color="auto"/>
                                                                                                                                <w:right w:val="none" w:sz="0" w:space="0" w:color="auto"/>
                                                                                                                              </w:divBdr>
                                                                                                                            </w:div>
                                                                                                                            <w:div w:id="800653753">
                                                                                                                              <w:marLeft w:val="0"/>
                                                                                                                              <w:marRight w:val="0"/>
                                                                                                                              <w:marTop w:val="0"/>
                                                                                                                              <w:marBottom w:val="0"/>
                                                                                                                              <w:divBdr>
                                                                                                                                <w:top w:val="none" w:sz="0" w:space="0" w:color="auto"/>
                                                                                                                                <w:left w:val="none" w:sz="0" w:space="0" w:color="auto"/>
                                                                                                                                <w:bottom w:val="none" w:sz="0" w:space="0" w:color="auto"/>
                                                                                                                                <w:right w:val="none" w:sz="0" w:space="0" w:color="auto"/>
                                                                                                                              </w:divBdr>
                                                                                                                              <w:divsChild>
                                                                                                                                <w:div w:id="1477915689">
                                                                                                                                  <w:marLeft w:val="0"/>
                                                                                                                                  <w:marRight w:val="0"/>
                                                                                                                                  <w:marTop w:val="0"/>
                                                                                                                                  <w:marBottom w:val="0"/>
                                                                                                                                  <w:divBdr>
                                                                                                                                    <w:top w:val="none" w:sz="0" w:space="0" w:color="auto"/>
                                                                                                                                    <w:left w:val="none" w:sz="0" w:space="0" w:color="auto"/>
                                                                                                                                    <w:bottom w:val="none" w:sz="0" w:space="0" w:color="auto"/>
                                                                                                                                    <w:right w:val="none" w:sz="0" w:space="0" w:color="auto"/>
                                                                                                                                  </w:divBdr>
                                                                                                                                  <w:divsChild>
                                                                                                                                    <w:div w:id="244842745">
                                                                                                                                      <w:marLeft w:val="0"/>
                                                                                                                                      <w:marRight w:val="0"/>
                                                                                                                                      <w:marTop w:val="0"/>
                                                                                                                                      <w:marBottom w:val="0"/>
                                                                                                                                      <w:divBdr>
                                                                                                                                        <w:top w:val="none" w:sz="0" w:space="0" w:color="auto"/>
                                                                                                                                        <w:left w:val="none" w:sz="0" w:space="0" w:color="auto"/>
                                                                                                                                        <w:bottom w:val="none" w:sz="0" w:space="0" w:color="auto"/>
                                                                                                                                        <w:right w:val="none" w:sz="0" w:space="0" w:color="auto"/>
                                                                                                                                      </w:divBdr>
                                                                                                                                      <w:divsChild>
                                                                                                                                        <w:div w:id="814420066">
                                                                                                                                          <w:marLeft w:val="0"/>
                                                                                                                                          <w:marRight w:val="0"/>
                                                                                                                                          <w:marTop w:val="0"/>
                                                                                                                                          <w:marBottom w:val="0"/>
                                                                                                                                          <w:divBdr>
                                                                                                                                            <w:top w:val="none" w:sz="0" w:space="0" w:color="auto"/>
                                                                                                                                            <w:left w:val="none" w:sz="0" w:space="0" w:color="auto"/>
                                                                                                                                            <w:bottom w:val="none" w:sz="0" w:space="0" w:color="auto"/>
                                                                                                                                            <w:right w:val="none" w:sz="0" w:space="0" w:color="auto"/>
                                                                                                                                          </w:divBdr>
                                                                                                                                          <w:divsChild>
                                                                                                                                            <w:div w:id="1332293060">
                                                                                                                                              <w:marLeft w:val="0"/>
                                                                                                                                              <w:marRight w:val="0"/>
                                                                                                                                              <w:marTop w:val="0"/>
                                                                                                                                              <w:marBottom w:val="0"/>
                                                                                                                                              <w:divBdr>
                                                                                                                                                <w:top w:val="none" w:sz="0" w:space="0" w:color="auto"/>
                                                                                                                                                <w:left w:val="none" w:sz="0" w:space="0" w:color="auto"/>
                                                                                                                                                <w:bottom w:val="none" w:sz="0" w:space="0" w:color="auto"/>
                                                                                                                                                <w:right w:val="none" w:sz="0" w:space="0" w:color="auto"/>
                                                                                                                                              </w:divBdr>
                                                                                                                                            </w:div>
                                                                                                                                            <w:div w:id="1826554421">
                                                                                                                                              <w:marLeft w:val="0"/>
                                                                                                                                              <w:marRight w:val="0"/>
                                                                                                                                              <w:marTop w:val="0"/>
                                                                                                                                              <w:marBottom w:val="0"/>
                                                                                                                                              <w:divBdr>
                                                                                                                                                <w:top w:val="none" w:sz="0" w:space="0" w:color="auto"/>
                                                                                                                                                <w:left w:val="none" w:sz="0" w:space="0" w:color="auto"/>
                                                                                                                                                <w:bottom w:val="none" w:sz="0" w:space="0" w:color="auto"/>
                                                                                                                                                <w:right w:val="none" w:sz="0" w:space="0" w:color="auto"/>
                                                                                                                                              </w:divBdr>
                                                                                                                                              <w:divsChild>
                                                                                                                                                <w:div w:id="557596265">
                                                                                                                                                  <w:marLeft w:val="0"/>
                                                                                                                                                  <w:marRight w:val="0"/>
                                                                                                                                                  <w:marTop w:val="0"/>
                                                                                                                                                  <w:marBottom w:val="0"/>
                                                                                                                                                  <w:divBdr>
                                                                                                                                                    <w:top w:val="none" w:sz="0" w:space="0" w:color="auto"/>
                                                                                                                                                    <w:left w:val="none" w:sz="0" w:space="0" w:color="auto"/>
                                                                                                                                                    <w:bottom w:val="none" w:sz="0" w:space="0" w:color="auto"/>
                                                                                                                                                    <w:right w:val="none" w:sz="0" w:space="0" w:color="auto"/>
                                                                                                                                                  </w:divBdr>
                                                                                                                                                  <w:divsChild>
                                                                                                                                                    <w:div w:id="1083337403">
                                                                                                                                                      <w:marLeft w:val="0"/>
                                                                                                                                                      <w:marRight w:val="0"/>
                                                                                                                                                      <w:marTop w:val="0"/>
                                                                                                                                                      <w:marBottom w:val="0"/>
                                                                                                                                                      <w:divBdr>
                                                                                                                                                        <w:top w:val="none" w:sz="0" w:space="0" w:color="auto"/>
                                                                                                                                                        <w:left w:val="none" w:sz="0" w:space="0" w:color="auto"/>
                                                                                                                                                        <w:bottom w:val="none" w:sz="0" w:space="0" w:color="auto"/>
                                                                                                                                                        <w:right w:val="none" w:sz="0" w:space="0" w:color="auto"/>
                                                                                                                                                      </w:divBdr>
                                                                                                                                                      <w:divsChild>
                                                                                                                                                        <w:div w:id="768083346">
                                                                                                                                                          <w:marLeft w:val="0"/>
                                                                                                                                                          <w:marRight w:val="0"/>
                                                                                                                                                          <w:marTop w:val="0"/>
                                                                                                                                                          <w:marBottom w:val="0"/>
                                                                                                                                                          <w:divBdr>
                                                                                                                                                            <w:top w:val="none" w:sz="0" w:space="0" w:color="auto"/>
                                                                                                                                                            <w:left w:val="none" w:sz="0" w:space="0" w:color="auto"/>
                                                                                                                                                            <w:bottom w:val="none" w:sz="0" w:space="0" w:color="auto"/>
                                                                                                                                                            <w:right w:val="none" w:sz="0" w:space="0" w:color="auto"/>
                                                                                                                                                          </w:divBdr>
                                                                                                                                                          <w:divsChild>
                                                                                                                                                            <w:div w:id="1058360869">
                                                                                                                                                              <w:marLeft w:val="0"/>
                                                                                                                                                              <w:marRight w:val="0"/>
                                                                                                                                                              <w:marTop w:val="0"/>
                                                                                                                                                              <w:marBottom w:val="0"/>
                                                                                                                                                              <w:divBdr>
                                                                                                                                                                <w:top w:val="none" w:sz="0" w:space="0" w:color="auto"/>
                                                                                                                                                                <w:left w:val="none" w:sz="0" w:space="0" w:color="auto"/>
                                                                                                                                                                <w:bottom w:val="none" w:sz="0" w:space="0" w:color="auto"/>
                                                                                                                                                                <w:right w:val="none" w:sz="0" w:space="0" w:color="auto"/>
                                                                                                                                                              </w:divBdr>
                                                                                                                                                            </w:div>
                                                                                                                                                            <w:div w:id="1211266454">
                                                                                                                                                              <w:marLeft w:val="0"/>
                                                                                                                                                              <w:marRight w:val="0"/>
                                                                                                                                                              <w:marTop w:val="0"/>
                                                                                                                                                              <w:marBottom w:val="0"/>
                                                                                                                                                              <w:divBdr>
                                                                                                                                                                <w:top w:val="none" w:sz="0" w:space="0" w:color="auto"/>
                                                                                                                                                                <w:left w:val="none" w:sz="0" w:space="0" w:color="auto"/>
                                                                                                                                                                <w:bottom w:val="none" w:sz="0" w:space="0" w:color="auto"/>
                                                                                                                                                                <w:right w:val="none" w:sz="0" w:space="0" w:color="auto"/>
                                                                                                                                                              </w:divBdr>
                                                                                                                                                              <w:divsChild>
                                                                                                                                                                <w:div w:id="1377730124">
                                                                                                                                                                  <w:marLeft w:val="0"/>
                                                                                                                                                                  <w:marRight w:val="0"/>
                                                                                                                                                                  <w:marTop w:val="0"/>
                                                                                                                                                                  <w:marBottom w:val="0"/>
                                                                                                                                                                  <w:divBdr>
                                                                                                                                                                    <w:top w:val="none" w:sz="0" w:space="0" w:color="auto"/>
                                                                                                                                                                    <w:left w:val="none" w:sz="0" w:space="0" w:color="auto"/>
                                                                                                                                                                    <w:bottom w:val="none" w:sz="0" w:space="0" w:color="auto"/>
                                                                                                                                                                    <w:right w:val="none" w:sz="0" w:space="0" w:color="auto"/>
                                                                                                                                                                  </w:divBdr>
                                                                                                                                                                  <w:divsChild>
                                                                                                                                                                    <w:div w:id="600995460">
                                                                                                                                                                      <w:marLeft w:val="0"/>
                                                                                                                                                                      <w:marRight w:val="0"/>
                                                                                                                                                                      <w:marTop w:val="0"/>
                                                                                                                                                                      <w:marBottom w:val="0"/>
                                                                                                                                                                      <w:divBdr>
                                                                                                                                                                        <w:top w:val="none" w:sz="0" w:space="0" w:color="auto"/>
                                                                                                                                                                        <w:left w:val="none" w:sz="0" w:space="0" w:color="auto"/>
                                                                                                                                                                        <w:bottom w:val="none" w:sz="0" w:space="0" w:color="auto"/>
                                                                                                                                                                        <w:right w:val="none" w:sz="0" w:space="0" w:color="auto"/>
                                                                                                                                                                      </w:divBdr>
                                                                                                                                                                      <w:divsChild>
                                                                                                                                                                        <w:div w:id="2003048274">
                                                                                                                                                                          <w:marLeft w:val="0"/>
                                                                                                                                                                          <w:marRight w:val="0"/>
                                                                                                                                                                          <w:marTop w:val="0"/>
                                                                                                                                                                          <w:marBottom w:val="0"/>
                                                                                                                                                                          <w:divBdr>
                                                                                                                                                                            <w:top w:val="none" w:sz="0" w:space="0" w:color="auto"/>
                                                                                                                                                                            <w:left w:val="none" w:sz="0" w:space="0" w:color="auto"/>
                                                                                                                                                                            <w:bottom w:val="none" w:sz="0" w:space="0" w:color="auto"/>
                                                                                                                                                                            <w:right w:val="none" w:sz="0" w:space="0" w:color="auto"/>
                                                                                                                                                                          </w:divBdr>
                                                                                                                                                                        </w:div>
                                                                                                                                                                        <w:div w:id="2038843761">
                                                                                                                                                                          <w:marLeft w:val="0"/>
                                                                                                                                                                          <w:marRight w:val="0"/>
                                                                                                                                                                          <w:marTop w:val="0"/>
                                                                                                                                                                          <w:marBottom w:val="0"/>
                                                                                                                                                                          <w:divBdr>
                                                                                                                                                                            <w:top w:val="none" w:sz="0" w:space="0" w:color="auto"/>
                                                                                                                                                                            <w:left w:val="none" w:sz="0" w:space="0" w:color="auto"/>
                                                                                                                                                                            <w:bottom w:val="none" w:sz="0" w:space="0" w:color="auto"/>
                                                                                                                                                                            <w:right w:val="none" w:sz="0" w:space="0" w:color="auto"/>
                                                                                                                                                                          </w:divBdr>
                                                                                                                                                                          <w:divsChild>
                                                                                                                                                                            <w:div w:id="617369108">
                                                                                                                                                                              <w:marLeft w:val="0"/>
                                                                                                                                                                              <w:marRight w:val="0"/>
                                                                                                                                                                              <w:marTop w:val="0"/>
                                                                                                                                                                              <w:marBottom w:val="0"/>
                                                                                                                                                                              <w:divBdr>
                                                                                                                                                                                <w:top w:val="none" w:sz="0" w:space="0" w:color="auto"/>
                                                                                                                                                                                <w:left w:val="none" w:sz="0" w:space="0" w:color="auto"/>
                                                                                                                                                                                <w:bottom w:val="none" w:sz="0" w:space="0" w:color="auto"/>
                                                                                                                                                                                <w:right w:val="none" w:sz="0" w:space="0" w:color="auto"/>
                                                                                                                                                                              </w:divBdr>
                                                                                                                                                                              <w:divsChild>
                                                                                                                                                                                <w:div w:id="578054045">
                                                                                                                                                                                  <w:marLeft w:val="0"/>
                                                                                                                                                                                  <w:marRight w:val="0"/>
                                                                                                                                                                                  <w:marTop w:val="0"/>
                                                                                                                                                                                  <w:marBottom w:val="0"/>
                                                                                                                                                                                  <w:divBdr>
                                                                                                                                                                                    <w:top w:val="none" w:sz="0" w:space="0" w:color="auto"/>
                                                                                                                                                                                    <w:left w:val="none" w:sz="0" w:space="0" w:color="auto"/>
                                                                                                                                                                                    <w:bottom w:val="none" w:sz="0" w:space="0" w:color="auto"/>
                                                                                                                                                                                    <w:right w:val="none" w:sz="0" w:space="0" w:color="auto"/>
                                                                                                                                                                                  </w:divBdr>
                                                                                                                                                                                  <w:divsChild>
                                                                                                                                                                                    <w:div w:id="429854518">
                                                                                                                                                                                      <w:marLeft w:val="0"/>
                                                                                                                                                                                      <w:marRight w:val="0"/>
                                                                                                                                                                                      <w:marTop w:val="0"/>
                                                                                                                                                                                      <w:marBottom w:val="0"/>
                                                                                                                                                                                      <w:divBdr>
                                                                                                                                                                                        <w:top w:val="none" w:sz="0" w:space="0" w:color="auto"/>
                                                                                                                                                                                        <w:left w:val="none" w:sz="0" w:space="0" w:color="auto"/>
                                                                                                                                                                                        <w:bottom w:val="none" w:sz="0" w:space="0" w:color="auto"/>
                                                                                                                                                                                        <w:right w:val="none" w:sz="0" w:space="0" w:color="auto"/>
                                                                                                                                                                                      </w:divBdr>
                                                                                                                                                                                      <w:divsChild>
                                                                                                                                                                                        <w:div w:id="123620323">
                                                                                                                                                                                          <w:marLeft w:val="0"/>
                                                                                                                                                                                          <w:marRight w:val="0"/>
                                                                                                                                                                                          <w:marTop w:val="0"/>
                                                                                                                                                                                          <w:marBottom w:val="0"/>
                                                                                                                                                                                          <w:divBdr>
                                                                                                                                                                                            <w:top w:val="none" w:sz="0" w:space="0" w:color="auto"/>
                                                                                                                                                                                            <w:left w:val="none" w:sz="0" w:space="0" w:color="auto"/>
                                                                                                                                                                                            <w:bottom w:val="none" w:sz="0" w:space="0" w:color="auto"/>
                                                                                                                                                                                            <w:right w:val="none" w:sz="0" w:space="0" w:color="auto"/>
                                                                                                                                                                                          </w:divBdr>
                                                                                                                                                                                        </w:div>
                                                                                                                                                                                        <w:div w:id="772408172">
                                                                                                                                                                                          <w:marLeft w:val="0"/>
                                                                                                                                                                                          <w:marRight w:val="0"/>
                                                                                                                                                                                          <w:marTop w:val="0"/>
                                                                                                                                                                                          <w:marBottom w:val="0"/>
                                                                                                                                                                                          <w:divBdr>
                                                                                                                                                                                            <w:top w:val="none" w:sz="0" w:space="0" w:color="auto"/>
                                                                                                                                                                                            <w:left w:val="none" w:sz="0" w:space="0" w:color="auto"/>
                                                                                                                                                                                            <w:bottom w:val="none" w:sz="0" w:space="0" w:color="auto"/>
                                                                                                                                                                                            <w:right w:val="none" w:sz="0" w:space="0" w:color="auto"/>
                                                                                                                                                                                          </w:divBdr>
                                                                                                                                                                                        </w:div>
                                                                                                                                                                                        <w:div w:id="1111362788">
                                                                                                                                                                                          <w:marLeft w:val="0"/>
                                                                                                                                                                                          <w:marRight w:val="0"/>
                                                                                                                                                                                          <w:marTop w:val="0"/>
                                                                                                                                                                                          <w:marBottom w:val="0"/>
                                                                                                                                                                                          <w:divBdr>
                                                                                                                                                                                            <w:top w:val="none" w:sz="0" w:space="0" w:color="auto"/>
                                                                                                                                                                                            <w:left w:val="none" w:sz="0" w:space="0" w:color="auto"/>
                                                                                                                                                                                            <w:bottom w:val="none" w:sz="0" w:space="0" w:color="auto"/>
                                                                                                                                                                                            <w:right w:val="none" w:sz="0" w:space="0" w:color="auto"/>
                                                                                                                                                                                          </w:divBdr>
                                                                                                                                                                                        </w:div>
                                                                                                                                                                                        <w:div w:id="17383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6542875">
                                                                                                                              <w:marLeft w:val="0"/>
                                                                                                                              <w:marRight w:val="0"/>
                                                                                                                              <w:marTop w:val="0"/>
                                                                                                                              <w:marBottom w:val="0"/>
                                                                                                                              <w:divBdr>
                                                                                                                                <w:top w:val="none" w:sz="0" w:space="0" w:color="auto"/>
                                                                                                                                <w:left w:val="none" w:sz="0" w:space="0" w:color="auto"/>
                                                                                                                                <w:bottom w:val="none" w:sz="0" w:space="0" w:color="auto"/>
                                                                                                                                <w:right w:val="none" w:sz="0" w:space="0" w:color="auto"/>
                                                                                                                              </w:divBdr>
                                                                                                                            </w:div>
                                                                                                                            <w:div w:id="973757780">
                                                                                                                              <w:marLeft w:val="0"/>
                                                                                                                              <w:marRight w:val="0"/>
                                                                                                                              <w:marTop w:val="0"/>
                                                                                                                              <w:marBottom w:val="0"/>
                                                                                                                              <w:divBdr>
                                                                                                                                <w:top w:val="none" w:sz="0" w:space="0" w:color="auto"/>
                                                                                                                                <w:left w:val="none" w:sz="0" w:space="0" w:color="auto"/>
                                                                                                                                <w:bottom w:val="none" w:sz="0" w:space="0" w:color="auto"/>
                                                                                                                                <w:right w:val="none" w:sz="0" w:space="0" w:color="auto"/>
                                                                                                                              </w:divBdr>
                                                                                                                            </w:div>
                                                                                                                            <w:div w:id="1555001700">
                                                                                                                              <w:marLeft w:val="0"/>
                                                                                                                              <w:marRight w:val="0"/>
                                                                                                                              <w:marTop w:val="0"/>
                                                                                                                              <w:marBottom w:val="0"/>
                                                                                                                              <w:divBdr>
                                                                                                                                <w:top w:val="none" w:sz="0" w:space="0" w:color="auto"/>
                                                                                                                                <w:left w:val="none" w:sz="0" w:space="0" w:color="auto"/>
                                                                                                                                <w:bottom w:val="none" w:sz="0" w:space="0" w:color="auto"/>
                                                                                                                                <w:right w:val="none" w:sz="0" w:space="0" w:color="auto"/>
                                                                                                                              </w:divBdr>
                                                                                                                            </w:div>
                                                                                                                            <w:div w:id="18498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7171">
                                                                                                  <w:marLeft w:val="0"/>
                                                                                                  <w:marRight w:val="0"/>
                                                                                                  <w:marTop w:val="0"/>
                                                                                                  <w:marBottom w:val="0"/>
                                                                                                  <w:divBdr>
                                                                                                    <w:top w:val="none" w:sz="0" w:space="0" w:color="auto"/>
                                                                                                    <w:left w:val="none" w:sz="0" w:space="0" w:color="auto"/>
                                                                                                    <w:bottom w:val="none" w:sz="0" w:space="0" w:color="auto"/>
                                                                                                    <w:right w:val="none" w:sz="0" w:space="0" w:color="auto"/>
                                                                                                  </w:divBdr>
                                                                                                </w:div>
                                                                                                <w:div w:id="19922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2202678">
                                          <w:marLeft w:val="0"/>
                                          <w:marRight w:val="0"/>
                                          <w:marTop w:val="0"/>
                                          <w:marBottom w:val="0"/>
                                          <w:divBdr>
                                            <w:top w:val="none" w:sz="0" w:space="0" w:color="auto"/>
                                            <w:left w:val="none" w:sz="0" w:space="0" w:color="auto"/>
                                            <w:bottom w:val="none" w:sz="0" w:space="0" w:color="auto"/>
                                            <w:right w:val="none" w:sz="0" w:space="0" w:color="auto"/>
                                          </w:divBdr>
                                          <w:divsChild>
                                            <w:div w:id="1608544837">
                                              <w:marLeft w:val="0"/>
                                              <w:marRight w:val="0"/>
                                              <w:marTop w:val="0"/>
                                              <w:marBottom w:val="0"/>
                                              <w:divBdr>
                                                <w:top w:val="none" w:sz="0" w:space="0" w:color="auto"/>
                                                <w:left w:val="none" w:sz="0" w:space="0" w:color="auto"/>
                                                <w:bottom w:val="none" w:sz="0" w:space="0" w:color="auto"/>
                                                <w:right w:val="none" w:sz="0" w:space="0" w:color="auto"/>
                                              </w:divBdr>
                                              <w:divsChild>
                                                <w:div w:id="327053125">
                                                  <w:marLeft w:val="0"/>
                                                  <w:marRight w:val="0"/>
                                                  <w:marTop w:val="0"/>
                                                  <w:marBottom w:val="0"/>
                                                  <w:divBdr>
                                                    <w:top w:val="none" w:sz="0" w:space="0" w:color="auto"/>
                                                    <w:left w:val="none" w:sz="0" w:space="0" w:color="auto"/>
                                                    <w:bottom w:val="none" w:sz="0" w:space="0" w:color="auto"/>
                                                    <w:right w:val="none" w:sz="0" w:space="0" w:color="auto"/>
                                                  </w:divBdr>
                                                  <w:divsChild>
                                                    <w:div w:id="16760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767783">
      <w:bodyDiv w:val="1"/>
      <w:marLeft w:val="0"/>
      <w:marRight w:val="0"/>
      <w:marTop w:val="0"/>
      <w:marBottom w:val="0"/>
      <w:divBdr>
        <w:top w:val="none" w:sz="0" w:space="0" w:color="auto"/>
        <w:left w:val="none" w:sz="0" w:space="0" w:color="auto"/>
        <w:bottom w:val="none" w:sz="0" w:space="0" w:color="auto"/>
        <w:right w:val="none" w:sz="0" w:space="0" w:color="auto"/>
      </w:divBdr>
      <w:divsChild>
        <w:div w:id="305742567">
          <w:marLeft w:val="0"/>
          <w:marRight w:val="0"/>
          <w:marTop w:val="0"/>
          <w:marBottom w:val="0"/>
          <w:divBdr>
            <w:top w:val="none" w:sz="0" w:space="0" w:color="auto"/>
            <w:left w:val="none" w:sz="0" w:space="0" w:color="auto"/>
            <w:bottom w:val="none" w:sz="0" w:space="0" w:color="auto"/>
            <w:right w:val="none" w:sz="0" w:space="0" w:color="auto"/>
          </w:divBdr>
        </w:div>
      </w:divsChild>
    </w:div>
    <w:div w:id="949552247">
      <w:bodyDiv w:val="1"/>
      <w:marLeft w:val="0"/>
      <w:marRight w:val="0"/>
      <w:marTop w:val="0"/>
      <w:marBottom w:val="0"/>
      <w:divBdr>
        <w:top w:val="none" w:sz="0" w:space="0" w:color="auto"/>
        <w:left w:val="none" w:sz="0" w:space="0" w:color="auto"/>
        <w:bottom w:val="none" w:sz="0" w:space="0" w:color="auto"/>
        <w:right w:val="none" w:sz="0" w:space="0" w:color="auto"/>
      </w:divBdr>
      <w:divsChild>
        <w:div w:id="491722181">
          <w:marLeft w:val="0"/>
          <w:marRight w:val="0"/>
          <w:marTop w:val="0"/>
          <w:marBottom w:val="0"/>
          <w:divBdr>
            <w:top w:val="none" w:sz="0" w:space="0" w:color="auto"/>
            <w:left w:val="none" w:sz="0" w:space="0" w:color="auto"/>
            <w:bottom w:val="none" w:sz="0" w:space="0" w:color="auto"/>
            <w:right w:val="none" w:sz="0" w:space="0" w:color="auto"/>
          </w:divBdr>
          <w:divsChild>
            <w:div w:id="2130007413">
              <w:marLeft w:val="0"/>
              <w:marRight w:val="0"/>
              <w:marTop w:val="0"/>
              <w:marBottom w:val="0"/>
              <w:divBdr>
                <w:top w:val="none" w:sz="0" w:space="0" w:color="auto"/>
                <w:left w:val="none" w:sz="0" w:space="0" w:color="auto"/>
                <w:bottom w:val="none" w:sz="0" w:space="0" w:color="auto"/>
                <w:right w:val="none" w:sz="0" w:space="0" w:color="auto"/>
              </w:divBdr>
              <w:divsChild>
                <w:div w:id="947391555">
                  <w:marLeft w:val="0"/>
                  <w:marRight w:val="0"/>
                  <w:marTop w:val="0"/>
                  <w:marBottom w:val="0"/>
                  <w:divBdr>
                    <w:top w:val="none" w:sz="0" w:space="0" w:color="auto"/>
                    <w:left w:val="single" w:sz="6" w:space="0" w:color="E1E1E1"/>
                    <w:bottom w:val="none" w:sz="0" w:space="0" w:color="auto"/>
                    <w:right w:val="single" w:sz="6" w:space="0" w:color="E1E1E1"/>
                  </w:divBdr>
                  <w:divsChild>
                    <w:div w:id="1414281455">
                      <w:marLeft w:val="0"/>
                      <w:marRight w:val="0"/>
                      <w:marTop w:val="0"/>
                      <w:marBottom w:val="0"/>
                      <w:divBdr>
                        <w:top w:val="none" w:sz="0" w:space="0" w:color="auto"/>
                        <w:left w:val="none" w:sz="0" w:space="0" w:color="auto"/>
                        <w:bottom w:val="none" w:sz="0" w:space="0" w:color="auto"/>
                        <w:right w:val="none" w:sz="0" w:space="0" w:color="auto"/>
                      </w:divBdr>
                      <w:divsChild>
                        <w:div w:id="20650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681255">
      <w:bodyDiv w:val="1"/>
      <w:marLeft w:val="0"/>
      <w:marRight w:val="0"/>
      <w:marTop w:val="0"/>
      <w:marBottom w:val="0"/>
      <w:divBdr>
        <w:top w:val="none" w:sz="0" w:space="0" w:color="auto"/>
        <w:left w:val="none" w:sz="0" w:space="0" w:color="auto"/>
        <w:bottom w:val="none" w:sz="0" w:space="0" w:color="auto"/>
        <w:right w:val="none" w:sz="0" w:space="0" w:color="auto"/>
      </w:divBdr>
      <w:divsChild>
        <w:div w:id="868956215">
          <w:marLeft w:val="0"/>
          <w:marRight w:val="0"/>
          <w:marTop w:val="0"/>
          <w:marBottom w:val="0"/>
          <w:divBdr>
            <w:top w:val="none" w:sz="0" w:space="0" w:color="auto"/>
            <w:left w:val="none" w:sz="0" w:space="0" w:color="auto"/>
            <w:bottom w:val="none" w:sz="0" w:space="0" w:color="auto"/>
            <w:right w:val="none" w:sz="0" w:space="0" w:color="auto"/>
          </w:divBdr>
        </w:div>
      </w:divsChild>
    </w:div>
    <w:div w:id="957177461">
      <w:bodyDiv w:val="1"/>
      <w:marLeft w:val="0"/>
      <w:marRight w:val="0"/>
      <w:marTop w:val="0"/>
      <w:marBottom w:val="0"/>
      <w:divBdr>
        <w:top w:val="none" w:sz="0" w:space="0" w:color="auto"/>
        <w:left w:val="none" w:sz="0" w:space="0" w:color="auto"/>
        <w:bottom w:val="none" w:sz="0" w:space="0" w:color="auto"/>
        <w:right w:val="none" w:sz="0" w:space="0" w:color="auto"/>
      </w:divBdr>
      <w:divsChild>
        <w:div w:id="2087729127">
          <w:marLeft w:val="0"/>
          <w:marRight w:val="0"/>
          <w:marTop w:val="0"/>
          <w:marBottom w:val="0"/>
          <w:divBdr>
            <w:top w:val="none" w:sz="0" w:space="0" w:color="auto"/>
            <w:left w:val="none" w:sz="0" w:space="0" w:color="auto"/>
            <w:bottom w:val="none" w:sz="0" w:space="0" w:color="auto"/>
            <w:right w:val="none" w:sz="0" w:space="0" w:color="auto"/>
          </w:divBdr>
          <w:divsChild>
            <w:div w:id="1086342569">
              <w:marLeft w:val="0"/>
              <w:marRight w:val="0"/>
              <w:marTop w:val="0"/>
              <w:marBottom w:val="0"/>
              <w:divBdr>
                <w:top w:val="none" w:sz="0" w:space="0" w:color="auto"/>
                <w:left w:val="none" w:sz="0" w:space="0" w:color="auto"/>
                <w:bottom w:val="none" w:sz="0" w:space="0" w:color="auto"/>
                <w:right w:val="none" w:sz="0" w:space="0" w:color="auto"/>
              </w:divBdr>
              <w:divsChild>
                <w:div w:id="1507211510">
                  <w:marLeft w:val="75"/>
                  <w:marRight w:val="75"/>
                  <w:marTop w:val="0"/>
                  <w:marBottom w:val="0"/>
                  <w:divBdr>
                    <w:top w:val="none" w:sz="0" w:space="0" w:color="auto"/>
                    <w:left w:val="none" w:sz="0" w:space="0" w:color="auto"/>
                    <w:bottom w:val="none" w:sz="0" w:space="0" w:color="auto"/>
                    <w:right w:val="none" w:sz="0" w:space="0" w:color="auto"/>
                  </w:divBdr>
                  <w:divsChild>
                    <w:div w:id="373045498">
                      <w:marLeft w:val="0"/>
                      <w:marRight w:val="0"/>
                      <w:marTop w:val="0"/>
                      <w:marBottom w:val="0"/>
                      <w:divBdr>
                        <w:top w:val="none" w:sz="0" w:space="0" w:color="auto"/>
                        <w:left w:val="none" w:sz="0" w:space="0" w:color="auto"/>
                        <w:bottom w:val="none" w:sz="0" w:space="0" w:color="auto"/>
                        <w:right w:val="none" w:sz="0" w:space="0" w:color="auto"/>
                      </w:divBdr>
                      <w:divsChild>
                        <w:div w:id="537860328">
                          <w:marLeft w:val="0"/>
                          <w:marRight w:val="0"/>
                          <w:marTop w:val="0"/>
                          <w:marBottom w:val="0"/>
                          <w:divBdr>
                            <w:top w:val="none" w:sz="0" w:space="0" w:color="auto"/>
                            <w:left w:val="none" w:sz="0" w:space="0" w:color="auto"/>
                            <w:bottom w:val="none" w:sz="0" w:space="0" w:color="auto"/>
                            <w:right w:val="none" w:sz="0" w:space="0" w:color="auto"/>
                          </w:divBdr>
                          <w:divsChild>
                            <w:div w:id="231086209">
                              <w:marLeft w:val="0"/>
                              <w:marRight w:val="0"/>
                              <w:marTop w:val="480"/>
                              <w:marBottom w:val="0"/>
                              <w:divBdr>
                                <w:top w:val="none" w:sz="0" w:space="0" w:color="auto"/>
                                <w:left w:val="none" w:sz="0" w:space="0" w:color="auto"/>
                                <w:bottom w:val="none" w:sz="0" w:space="0" w:color="auto"/>
                                <w:right w:val="none" w:sz="0" w:space="0" w:color="auto"/>
                              </w:divBdr>
                              <w:divsChild>
                                <w:div w:id="525101961">
                                  <w:marLeft w:val="0"/>
                                  <w:marRight w:val="0"/>
                                  <w:marTop w:val="0"/>
                                  <w:marBottom w:val="0"/>
                                  <w:divBdr>
                                    <w:top w:val="none" w:sz="0" w:space="0" w:color="auto"/>
                                    <w:left w:val="none" w:sz="0" w:space="0" w:color="auto"/>
                                    <w:bottom w:val="none" w:sz="0" w:space="0" w:color="auto"/>
                                    <w:right w:val="none" w:sz="0" w:space="0" w:color="auto"/>
                                  </w:divBdr>
                                </w:div>
                                <w:div w:id="1643729596">
                                  <w:marLeft w:val="0"/>
                                  <w:marRight w:val="0"/>
                                  <w:marTop w:val="0"/>
                                  <w:marBottom w:val="0"/>
                                  <w:divBdr>
                                    <w:top w:val="none" w:sz="0" w:space="0" w:color="auto"/>
                                    <w:left w:val="none" w:sz="0" w:space="0" w:color="auto"/>
                                    <w:bottom w:val="none" w:sz="0" w:space="0" w:color="auto"/>
                                    <w:right w:val="none" w:sz="0" w:space="0" w:color="auto"/>
                                  </w:divBdr>
                                  <w:divsChild>
                                    <w:div w:id="21444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300937">
      <w:bodyDiv w:val="1"/>
      <w:marLeft w:val="0"/>
      <w:marRight w:val="0"/>
      <w:marTop w:val="0"/>
      <w:marBottom w:val="0"/>
      <w:divBdr>
        <w:top w:val="none" w:sz="0" w:space="0" w:color="auto"/>
        <w:left w:val="none" w:sz="0" w:space="0" w:color="auto"/>
        <w:bottom w:val="none" w:sz="0" w:space="0" w:color="auto"/>
        <w:right w:val="none" w:sz="0" w:space="0" w:color="auto"/>
      </w:divBdr>
      <w:divsChild>
        <w:div w:id="308873766">
          <w:marLeft w:val="0"/>
          <w:marRight w:val="0"/>
          <w:marTop w:val="0"/>
          <w:marBottom w:val="0"/>
          <w:divBdr>
            <w:top w:val="none" w:sz="0" w:space="0" w:color="auto"/>
            <w:left w:val="none" w:sz="0" w:space="0" w:color="auto"/>
            <w:bottom w:val="none" w:sz="0" w:space="0" w:color="auto"/>
            <w:right w:val="none" w:sz="0" w:space="0" w:color="auto"/>
          </w:divBdr>
        </w:div>
        <w:div w:id="398208148">
          <w:marLeft w:val="0"/>
          <w:marRight w:val="0"/>
          <w:marTop w:val="0"/>
          <w:marBottom w:val="0"/>
          <w:divBdr>
            <w:top w:val="none" w:sz="0" w:space="0" w:color="auto"/>
            <w:left w:val="none" w:sz="0" w:space="0" w:color="auto"/>
            <w:bottom w:val="none" w:sz="0" w:space="0" w:color="auto"/>
            <w:right w:val="none" w:sz="0" w:space="0" w:color="auto"/>
          </w:divBdr>
        </w:div>
        <w:div w:id="535430834">
          <w:marLeft w:val="0"/>
          <w:marRight w:val="0"/>
          <w:marTop w:val="0"/>
          <w:marBottom w:val="0"/>
          <w:divBdr>
            <w:top w:val="none" w:sz="0" w:space="0" w:color="auto"/>
            <w:left w:val="none" w:sz="0" w:space="0" w:color="auto"/>
            <w:bottom w:val="none" w:sz="0" w:space="0" w:color="auto"/>
            <w:right w:val="none" w:sz="0" w:space="0" w:color="auto"/>
          </w:divBdr>
        </w:div>
        <w:div w:id="1341277078">
          <w:marLeft w:val="0"/>
          <w:marRight w:val="0"/>
          <w:marTop w:val="0"/>
          <w:marBottom w:val="0"/>
          <w:divBdr>
            <w:top w:val="none" w:sz="0" w:space="0" w:color="auto"/>
            <w:left w:val="none" w:sz="0" w:space="0" w:color="auto"/>
            <w:bottom w:val="none" w:sz="0" w:space="0" w:color="auto"/>
            <w:right w:val="none" w:sz="0" w:space="0" w:color="auto"/>
          </w:divBdr>
        </w:div>
        <w:div w:id="1393623893">
          <w:marLeft w:val="0"/>
          <w:marRight w:val="0"/>
          <w:marTop w:val="0"/>
          <w:marBottom w:val="0"/>
          <w:divBdr>
            <w:top w:val="none" w:sz="0" w:space="0" w:color="auto"/>
            <w:left w:val="none" w:sz="0" w:space="0" w:color="auto"/>
            <w:bottom w:val="none" w:sz="0" w:space="0" w:color="auto"/>
            <w:right w:val="none" w:sz="0" w:space="0" w:color="auto"/>
          </w:divBdr>
        </w:div>
        <w:div w:id="1395858213">
          <w:marLeft w:val="0"/>
          <w:marRight w:val="0"/>
          <w:marTop w:val="0"/>
          <w:marBottom w:val="0"/>
          <w:divBdr>
            <w:top w:val="none" w:sz="0" w:space="0" w:color="auto"/>
            <w:left w:val="none" w:sz="0" w:space="0" w:color="auto"/>
            <w:bottom w:val="none" w:sz="0" w:space="0" w:color="auto"/>
            <w:right w:val="none" w:sz="0" w:space="0" w:color="auto"/>
          </w:divBdr>
        </w:div>
        <w:div w:id="1532035216">
          <w:marLeft w:val="0"/>
          <w:marRight w:val="0"/>
          <w:marTop w:val="0"/>
          <w:marBottom w:val="0"/>
          <w:divBdr>
            <w:top w:val="none" w:sz="0" w:space="0" w:color="auto"/>
            <w:left w:val="none" w:sz="0" w:space="0" w:color="auto"/>
            <w:bottom w:val="none" w:sz="0" w:space="0" w:color="auto"/>
            <w:right w:val="none" w:sz="0" w:space="0" w:color="auto"/>
          </w:divBdr>
        </w:div>
        <w:div w:id="1776755343">
          <w:marLeft w:val="0"/>
          <w:marRight w:val="0"/>
          <w:marTop w:val="0"/>
          <w:marBottom w:val="0"/>
          <w:divBdr>
            <w:top w:val="none" w:sz="0" w:space="0" w:color="auto"/>
            <w:left w:val="none" w:sz="0" w:space="0" w:color="auto"/>
            <w:bottom w:val="none" w:sz="0" w:space="0" w:color="auto"/>
            <w:right w:val="none" w:sz="0" w:space="0" w:color="auto"/>
          </w:divBdr>
        </w:div>
        <w:div w:id="1776822298">
          <w:marLeft w:val="0"/>
          <w:marRight w:val="0"/>
          <w:marTop w:val="0"/>
          <w:marBottom w:val="0"/>
          <w:divBdr>
            <w:top w:val="none" w:sz="0" w:space="0" w:color="auto"/>
            <w:left w:val="none" w:sz="0" w:space="0" w:color="auto"/>
            <w:bottom w:val="none" w:sz="0" w:space="0" w:color="auto"/>
            <w:right w:val="none" w:sz="0" w:space="0" w:color="auto"/>
          </w:divBdr>
        </w:div>
        <w:div w:id="1885366383">
          <w:marLeft w:val="0"/>
          <w:marRight w:val="0"/>
          <w:marTop w:val="0"/>
          <w:marBottom w:val="0"/>
          <w:divBdr>
            <w:top w:val="none" w:sz="0" w:space="0" w:color="auto"/>
            <w:left w:val="none" w:sz="0" w:space="0" w:color="auto"/>
            <w:bottom w:val="none" w:sz="0" w:space="0" w:color="auto"/>
            <w:right w:val="none" w:sz="0" w:space="0" w:color="auto"/>
          </w:divBdr>
        </w:div>
        <w:div w:id="1985965646">
          <w:marLeft w:val="0"/>
          <w:marRight w:val="0"/>
          <w:marTop w:val="0"/>
          <w:marBottom w:val="0"/>
          <w:divBdr>
            <w:top w:val="none" w:sz="0" w:space="0" w:color="auto"/>
            <w:left w:val="none" w:sz="0" w:space="0" w:color="auto"/>
            <w:bottom w:val="none" w:sz="0" w:space="0" w:color="auto"/>
            <w:right w:val="none" w:sz="0" w:space="0" w:color="auto"/>
          </w:divBdr>
        </w:div>
      </w:divsChild>
    </w:div>
    <w:div w:id="977808732">
      <w:bodyDiv w:val="1"/>
      <w:marLeft w:val="0"/>
      <w:marRight w:val="0"/>
      <w:marTop w:val="0"/>
      <w:marBottom w:val="0"/>
      <w:divBdr>
        <w:top w:val="none" w:sz="0" w:space="0" w:color="auto"/>
        <w:left w:val="none" w:sz="0" w:space="0" w:color="auto"/>
        <w:bottom w:val="none" w:sz="0" w:space="0" w:color="auto"/>
        <w:right w:val="none" w:sz="0" w:space="0" w:color="auto"/>
      </w:divBdr>
      <w:divsChild>
        <w:div w:id="1422677777">
          <w:marLeft w:val="0"/>
          <w:marRight w:val="0"/>
          <w:marTop w:val="0"/>
          <w:marBottom w:val="0"/>
          <w:divBdr>
            <w:top w:val="none" w:sz="0" w:space="0" w:color="auto"/>
            <w:left w:val="none" w:sz="0" w:space="0" w:color="auto"/>
            <w:bottom w:val="none" w:sz="0" w:space="0" w:color="auto"/>
            <w:right w:val="none" w:sz="0" w:space="0" w:color="auto"/>
          </w:divBdr>
        </w:div>
      </w:divsChild>
    </w:div>
    <w:div w:id="983777893">
      <w:bodyDiv w:val="1"/>
      <w:marLeft w:val="0"/>
      <w:marRight w:val="0"/>
      <w:marTop w:val="0"/>
      <w:marBottom w:val="0"/>
      <w:divBdr>
        <w:top w:val="none" w:sz="0" w:space="0" w:color="auto"/>
        <w:left w:val="none" w:sz="0" w:space="0" w:color="auto"/>
        <w:bottom w:val="none" w:sz="0" w:space="0" w:color="auto"/>
        <w:right w:val="none" w:sz="0" w:space="0" w:color="auto"/>
      </w:divBdr>
    </w:div>
    <w:div w:id="984432373">
      <w:bodyDiv w:val="1"/>
      <w:marLeft w:val="0"/>
      <w:marRight w:val="0"/>
      <w:marTop w:val="0"/>
      <w:marBottom w:val="0"/>
      <w:divBdr>
        <w:top w:val="none" w:sz="0" w:space="0" w:color="auto"/>
        <w:left w:val="none" w:sz="0" w:space="0" w:color="auto"/>
        <w:bottom w:val="none" w:sz="0" w:space="0" w:color="auto"/>
        <w:right w:val="none" w:sz="0" w:space="0" w:color="auto"/>
      </w:divBdr>
      <w:divsChild>
        <w:div w:id="1397358730">
          <w:marLeft w:val="0"/>
          <w:marRight w:val="0"/>
          <w:marTop w:val="0"/>
          <w:marBottom w:val="0"/>
          <w:divBdr>
            <w:top w:val="none" w:sz="0" w:space="0" w:color="auto"/>
            <w:left w:val="none" w:sz="0" w:space="0" w:color="auto"/>
            <w:bottom w:val="none" w:sz="0" w:space="0" w:color="auto"/>
            <w:right w:val="none" w:sz="0" w:space="0" w:color="auto"/>
          </w:divBdr>
        </w:div>
        <w:div w:id="1511070310">
          <w:marLeft w:val="0"/>
          <w:marRight w:val="0"/>
          <w:marTop w:val="0"/>
          <w:marBottom w:val="0"/>
          <w:divBdr>
            <w:top w:val="none" w:sz="0" w:space="0" w:color="auto"/>
            <w:left w:val="none" w:sz="0" w:space="0" w:color="auto"/>
            <w:bottom w:val="none" w:sz="0" w:space="0" w:color="auto"/>
            <w:right w:val="none" w:sz="0" w:space="0" w:color="auto"/>
          </w:divBdr>
          <w:divsChild>
            <w:div w:id="33702051">
              <w:marLeft w:val="0"/>
              <w:marRight w:val="0"/>
              <w:marTop w:val="0"/>
              <w:marBottom w:val="0"/>
              <w:divBdr>
                <w:top w:val="none" w:sz="0" w:space="0" w:color="auto"/>
                <w:left w:val="none" w:sz="0" w:space="0" w:color="auto"/>
                <w:bottom w:val="none" w:sz="0" w:space="0" w:color="auto"/>
                <w:right w:val="none" w:sz="0" w:space="0" w:color="auto"/>
              </w:divBdr>
              <w:divsChild>
                <w:div w:id="904297407">
                  <w:marLeft w:val="0"/>
                  <w:marRight w:val="0"/>
                  <w:marTop w:val="0"/>
                  <w:marBottom w:val="0"/>
                  <w:divBdr>
                    <w:top w:val="none" w:sz="0" w:space="0" w:color="auto"/>
                    <w:left w:val="none" w:sz="0" w:space="0" w:color="auto"/>
                    <w:bottom w:val="none" w:sz="0" w:space="0" w:color="auto"/>
                    <w:right w:val="none" w:sz="0" w:space="0" w:color="auto"/>
                  </w:divBdr>
                  <w:divsChild>
                    <w:div w:id="334189849">
                      <w:marLeft w:val="0"/>
                      <w:marRight w:val="0"/>
                      <w:marTop w:val="0"/>
                      <w:marBottom w:val="0"/>
                      <w:divBdr>
                        <w:top w:val="none" w:sz="0" w:space="0" w:color="auto"/>
                        <w:left w:val="none" w:sz="0" w:space="0" w:color="auto"/>
                        <w:bottom w:val="none" w:sz="0" w:space="0" w:color="auto"/>
                        <w:right w:val="none" w:sz="0" w:space="0" w:color="auto"/>
                      </w:divBdr>
                      <w:divsChild>
                        <w:div w:id="593245205">
                          <w:marLeft w:val="0"/>
                          <w:marRight w:val="0"/>
                          <w:marTop w:val="0"/>
                          <w:marBottom w:val="0"/>
                          <w:divBdr>
                            <w:top w:val="none" w:sz="0" w:space="0" w:color="auto"/>
                            <w:left w:val="none" w:sz="0" w:space="0" w:color="auto"/>
                            <w:bottom w:val="none" w:sz="0" w:space="0" w:color="auto"/>
                            <w:right w:val="none" w:sz="0" w:space="0" w:color="auto"/>
                          </w:divBdr>
                          <w:divsChild>
                            <w:div w:id="1295914976">
                              <w:marLeft w:val="0"/>
                              <w:marRight w:val="0"/>
                              <w:marTop w:val="0"/>
                              <w:marBottom w:val="0"/>
                              <w:divBdr>
                                <w:top w:val="none" w:sz="0" w:space="0" w:color="auto"/>
                                <w:left w:val="none" w:sz="0" w:space="0" w:color="auto"/>
                                <w:bottom w:val="none" w:sz="0" w:space="0" w:color="auto"/>
                                <w:right w:val="none" w:sz="0" w:space="0" w:color="auto"/>
                              </w:divBdr>
                              <w:divsChild>
                                <w:div w:id="1064447278">
                                  <w:marLeft w:val="0"/>
                                  <w:marRight w:val="0"/>
                                  <w:marTop w:val="0"/>
                                  <w:marBottom w:val="0"/>
                                  <w:divBdr>
                                    <w:top w:val="none" w:sz="0" w:space="0" w:color="auto"/>
                                    <w:left w:val="none" w:sz="0" w:space="0" w:color="auto"/>
                                    <w:bottom w:val="none" w:sz="0" w:space="0" w:color="auto"/>
                                    <w:right w:val="none" w:sz="0" w:space="0" w:color="auto"/>
                                  </w:divBdr>
                                </w:div>
                              </w:divsChild>
                            </w:div>
                            <w:div w:id="1897930201">
                              <w:marLeft w:val="0"/>
                              <w:marRight w:val="0"/>
                              <w:marTop w:val="0"/>
                              <w:marBottom w:val="0"/>
                              <w:divBdr>
                                <w:top w:val="none" w:sz="0" w:space="0" w:color="auto"/>
                                <w:left w:val="none" w:sz="0" w:space="0" w:color="auto"/>
                                <w:bottom w:val="none" w:sz="0" w:space="0" w:color="auto"/>
                                <w:right w:val="none" w:sz="0" w:space="0" w:color="auto"/>
                              </w:divBdr>
                              <w:divsChild>
                                <w:div w:id="21079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87253">
                  <w:marLeft w:val="0"/>
                  <w:marRight w:val="0"/>
                  <w:marTop w:val="0"/>
                  <w:marBottom w:val="0"/>
                  <w:divBdr>
                    <w:top w:val="none" w:sz="0" w:space="0" w:color="auto"/>
                    <w:left w:val="none" w:sz="0" w:space="0" w:color="auto"/>
                    <w:bottom w:val="none" w:sz="0" w:space="0" w:color="auto"/>
                    <w:right w:val="none" w:sz="0" w:space="0" w:color="auto"/>
                  </w:divBdr>
                  <w:divsChild>
                    <w:div w:id="241765562">
                      <w:marLeft w:val="0"/>
                      <w:marRight w:val="0"/>
                      <w:marTop w:val="0"/>
                      <w:marBottom w:val="0"/>
                      <w:divBdr>
                        <w:top w:val="none" w:sz="0" w:space="0" w:color="auto"/>
                        <w:left w:val="none" w:sz="0" w:space="0" w:color="auto"/>
                        <w:bottom w:val="none" w:sz="0" w:space="0" w:color="auto"/>
                        <w:right w:val="none" w:sz="0" w:space="0" w:color="auto"/>
                      </w:divBdr>
                      <w:divsChild>
                        <w:div w:id="873999076">
                          <w:marLeft w:val="0"/>
                          <w:marRight w:val="0"/>
                          <w:marTop w:val="0"/>
                          <w:marBottom w:val="0"/>
                          <w:divBdr>
                            <w:top w:val="none" w:sz="0" w:space="0" w:color="auto"/>
                            <w:left w:val="none" w:sz="0" w:space="0" w:color="auto"/>
                            <w:bottom w:val="none" w:sz="0" w:space="0" w:color="auto"/>
                            <w:right w:val="none" w:sz="0" w:space="0" w:color="auto"/>
                          </w:divBdr>
                          <w:divsChild>
                            <w:div w:id="903836154">
                              <w:marLeft w:val="0"/>
                              <w:marRight w:val="0"/>
                              <w:marTop w:val="0"/>
                              <w:marBottom w:val="0"/>
                              <w:divBdr>
                                <w:top w:val="none" w:sz="0" w:space="0" w:color="auto"/>
                                <w:left w:val="none" w:sz="0" w:space="0" w:color="auto"/>
                                <w:bottom w:val="none" w:sz="0" w:space="0" w:color="auto"/>
                                <w:right w:val="none" w:sz="0" w:space="0" w:color="auto"/>
                              </w:divBdr>
                              <w:divsChild>
                                <w:div w:id="231551338">
                                  <w:marLeft w:val="0"/>
                                  <w:marRight w:val="0"/>
                                  <w:marTop w:val="0"/>
                                  <w:marBottom w:val="0"/>
                                  <w:divBdr>
                                    <w:top w:val="none" w:sz="0" w:space="0" w:color="auto"/>
                                    <w:left w:val="none" w:sz="0" w:space="0" w:color="auto"/>
                                    <w:bottom w:val="none" w:sz="0" w:space="0" w:color="auto"/>
                                    <w:right w:val="none" w:sz="0" w:space="0" w:color="auto"/>
                                  </w:divBdr>
                                  <w:divsChild>
                                    <w:div w:id="833570151">
                                      <w:marLeft w:val="0"/>
                                      <w:marRight w:val="0"/>
                                      <w:marTop w:val="0"/>
                                      <w:marBottom w:val="0"/>
                                      <w:divBdr>
                                        <w:top w:val="none" w:sz="0" w:space="0" w:color="auto"/>
                                        <w:left w:val="none" w:sz="0" w:space="0" w:color="auto"/>
                                        <w:bottom w:val="none" w:sz="0" w:space="0" w:color="auto"/>
                                        <w:right w:val="none" w:sz="0" w:space="0" w:color="auto"/>
                                      </w:divBdr>
                                      <w:divsChild>
                                        <w:div w:id="2038701620">
                                          <w:marLeft w:val="0"/>
                                          <w:marRight w:val="0"/>
                                          <w:marTop w:val="0"/>
                                          <w:marBottom w:val="0"/>
                                          <w:divBdr>
                                            <w:top w:val="none" w:sz="0" w:space="0" w:color="auto"/>
                                            <w:left w:val="none" w:sz="0" w:space="0" w:color="auto"/>
                                            <w:bottom w:val="none" w:sz="0" w:space="0" w:color="auto"/>
                                            <w:right w:val="none" w:sz="0" w:space="0" w:color="auto"/>
                                          </w:divBdr>
                                        </w:div>
                                      </w:divsChild>
                                    </w:div>
                                    <w:div w:id="11529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177989">
      <w:bodyDiv w:val="1"/>
      <w:marLeft w:val="15"/>
      <w:marRight w:val="15"/>
      <w:marTop w:val="15"/>
      <w:marBottom w:val="15"/>
      <w:divBdr>
        <w:top w:val="none" w:sz="0" w:space="0" w:color="auto"/>
        <w:left w:val="none" w:sz="0" w:space="0" w:color="auto"/>
        <w:bottom w:val="none" w:sz="0" w:space="0" w:color="auto"/>
        <w:right w:val="none" w:sz="0" w:space="0" w:color="auto"/>
      </w:divBdr>
      <w:divsChild>
        <w:div w:id="1395740536">
          <w:marLeft w:val="0"/>
          <w:marRight w:val="0"/>
          <w:marTop w:val="0"/>
          <w:marBottom w:val="0"/>
          <w:divBdr>
            <w:top w:val="none" w:sz="0" w:space="0" w:color="auto"/>
            <w:left w:val="none" w:sz="0" w:space="0" w:color="auto"/>
            <w:bottom w:val="none" w:sz="0" w:space="0" w:color="auto"/>
            <w:right w:val="none" w:sz="0" w:space="0" w:color="auto"/>
          </w:divBdr>
          <w:divsChild>
            <w:div w:id="18368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3025">
      <w:bodyDiv w:val="1"/>
      <w:marLeft w:val="0"/>
      <w:marRight w:val="0"/>
      <w:marTop w:val="0"/>
      <w:marBottom w:val="0"/>
      <w:divBdr>
        <w:top w:val="none" w:sz="0" w:space="0" w:color="auto"/>
        <w:left w:val="none" w:sz="0" w:space="0" w:color="auto"/>
        <w:bottom w:val="none" w:sz="0" w:space="0" w:color="auto"/>
        <w:right w:val="none" w:sz="0" w:space="0" w:color="auto"/>
      </w:divBdr>
      <w:divsChild>
        <w:div w:id="476649045">
          <w:marLeft w:val="0"/>
          <w:marRight w:val="0"/>
          <w:marTop w:val="0"/>
          <w:marBottom w:val="0"/>
          <w:divBdr>
            <w:top w:val="none" w:sz="0" w:space="0" w:color="auto"/>
            <w:left w:val="none" w:sz="0" w:space="0" w:color="auto"/>
            <w:bottom w:val="none" w:sz="0" w:space="0" w:color="auto"/>
            <w:right w:val="none" w:sz="0" w:space="0" w:color="auto"/>
          </w:divBdr>
          <w:divsChild>
            <w:div w:id="1845129601">
              <w:marLeft w:val="420"/>
              <w:marRight w:val="420"/>
              <w:marTop w:val="0"/>
              <w:marBottom w:val="0"/>
              <w:divBdr>
                <w:top w:val="none" w:sz="0" w:space="0" w:color="auto"/>
                <w:left w:val="none" w:sz="0" w:space="0" w:color="auto"/>
                <w:bottom w:val="none" w:sz="0" w:space="0" w:color="auto"/>
                <w:right w:val="none" w:sz="0" w:space="0" w:color="auto"/>
              </w:divBdr>
              <w:divsChild>
                <w:div w:id="455638975">
                  <w:marLeft w:val="0"/>
                  <w:marRight w:val="0"/>
                  <w:marTop w:val="0"/>
                  <w:marBottom w:val="225"/>
                  <w:divBdr>
                    <w:top w:val="none" w:sz="0" w:space="0" w:color="auto"/>
                    <w:left w:val="none" w:sz="0" w:space="0" w:color="auto"/>
                    <w:bottom w:val="none" w:sz="0" w:space="0" w:color="auto"/>
                    <w:right w:val="none" w:sz="0" w:space="0" w:color="auto"/>
                  </w:divBdr>
                  <w:divsChild>
                    <w:div w:id="1487697357">
                      <w:marLeft w:val="0"/>
                      <w:marRight w:val="0"/>
                      <w:marTop w:val="0"/>
                      <w:marBottom w:val="0"/>
                      <w:divBdr>
                        <w:top w:val="none" w:sz="0" w:space="0" w:color="auto"/>
                        <w:left w:val="none" w:sz="0" w:space="0" w:color="auto"/>
                        <w:bottom w:val="none" w:sz="0" w:space="0" w:color="auto"/>
                        <w:right w:val="none" w:sz="0" w:space="0" w:color="auto"/>
                      </w:divBdr>
                    </w:div>
                    <w:div w:id="1546410581">
                      <w:marLeft w:val="0"/>
                      <w:marRight w:val="0"/>
                      <w:marTop w:val="0"/>
                      <w:marBottom w:val="0"/>
                      <w:divBdr>
                        <w:top w:val="single" w:sz="6" w:space="11" w:color="E8E8E8"/>
                        <w:left w:val="single" w:sz="6" w:space="11" w:color="E8E8E8"/>
                        <w:bottom w:val="single" w:sz="6" w:space="11" w:color="E8E8E8"/>
                        <w:right w:val="single" w:sz="6" w:space="11" w:color="E8E8E8"/>
                      </w:divBdr>
                      <w:divsChild>
                        <w:div w:id="515508103">
                          <w:marLeft w:val="0"/>
                          <w:marRight w:val="0"/>
                          <w:marTop w:val="0"/>
                          <w:marBottom w:val="0"/>
                          <w:divBdr>
                            <w:top w:val="none" w:sz="0" w:space="0" w:color="auto"/>
                            <w:left w:val="none" w:sz="0" w:space="0" w:color="auto"/>
                            <w:bottom w:val="none" w:sz="0" w:space="0" w:color="auto"/>
                            <w:right w:val="none" w:sz="0" w:space="0" w:color="auto"/>
                          </w:divBdr>
                        </w:div>
                      </w:divsChild>
                    </w:div>
                    <w:div w:id="20060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82544">
      <w:bodyDiv w:val="1"/>
      <w:marLeft w:val="0"/>
      <w:marRight w:val="0"/>
      <w:marTop w:val="0"/>
      <w:marBottom w:val="0"/>
      <w:divBdr>
        <w:top w:val="none" w:sz="0" w:space="0" w:color="auto"/>
        <w:left w:val="none" w:sz="0" w:space="0" w:color="auto"/>
        <w:bottom w:val="none" w:sz="0" w:space="0" w:color="auto"/>
        <w:right w:val="none" w:sz="0" w:space="0" w:color="auto"/>
      </w:divBdr>
      <w:divsChild>
        <w:div w:id="1282028142">
          <w:marLeft w:val="0"/>
          <w:marRight w:val="0"/>
          <w:marTop w:val="0"/>
          <w:marBottom w:val="0"/>
          <w:divBdr>
            <w:top w:val="none" w:sz="0" w:space="0" w:color="auto"/>
            <w:left w:val="none" w:sz="0" w:space="0" w:color="auto"/>
            <w:bottom w:val="none" w:sz="0" w:space="0" w:color="auto"/>
            <w:right w:val="none" w:sz="0" w:space="0" w:color="auto"/>
          </w:divBdr>
          <w:divsChild>
            <w:div w:id="1237058212">
              <w:marLeft w:val="0"/>
              <w:marRight w:val="0"/>
              <w:marTop w:val="0"/>
              <w:marBottom w:val="0"/>
              <w:divBdr>
                <w:top w:val="none" w:sz="0" w:space="0" w:color="auto"/>
                <w:left w:val="none" w:sz="0" w:space="0" w:color="auto"/>
                <w:bottom w:val="none" w:sz="0" w:space="0" w:color="auto"/>
                <w:right w:val="none" w:sz="0" w:space="0" w:color="auto"/>
              </w:divBdr>
              <w:divsChild>
                <w:div w:id="1617179363">
                  <w:marLeft w:val="75"/>
                  <w:marRight w:val="75"/>
                  <w:marTop w:val="0"/>
                  <w:marBottom w:val="0"/>
                  <w:divBdr>
                    <w:top w:val="none" w:sz="0" w:space="0" w:color="auto"/>
                    <w:left w:val="none" w:sz="0" w:space="0" w:color="auto"/>
                    <w:bottom w:val="none" w:sz="0" w:space="0" w:color="auto"/>
                    <w:right w:val="none" w:sz="0" w:space="0" w:color="auto"/>
                  </w:divBdr>
                  <w:divsChild>
                    <w:div w:id="2087261578">
                      <w:marLeft w:val="0"/>
                      <w:marRight w:val="0"/>
                      <w:marTop w:val="0"/>
                      <w:marBottom w:val="0"/>
                      <w:divBdr>
                        <w:top w:val="none" w:sz="0" w:space="0" w:color="auto"/>
                        <w:left w:val="none" w:sz="0" w:space="0" w:color="auto"/>
                        <w:bottom w:val="none" w:sz="0" w:space="0" w:color="auto"/>
                        <w:right w:val="none" w:sz="0" w:space="0" w:color="auto"/>
                      </w:divBdr>
                      <w:divsChild>
                        <w:div w:id="1761561218">
                          <w:marLeft w:val="0"/>
                          <w:marRight w:val="0"/>
                          <w:marTop w:val="0"/>
                          <w:marBottom w:val="0"/>
                          <w:divBdr>
                            <w:top w:val="none" w:sz="0" w:space="0" w:color="auto"/>
                            <w:left w:val="none" w:sz="0" w:space="0" w:color="auto"/>
                            <w:bottom w:val="none" w:sz="0" w:space="0" w:color="auto"/>
                            <w:right w:val="none" w:sz="0" w:space="0" w:color="auto"/>
                          </w:divBdr>
                          <w:divsChild>
                            <w:div w:id="490412680">
                              <w:marLeft w:val="0"/>
                              <w:marRight w:val="0"/>
                              <w:marTop w:val="480"/>
                              <w:marBottom w:val="0"/>
                              <w:divBdr>
                                <w:top w:val="none" w:sz="0" w:space="0" w:color="auto"/>
                                <w:left w:val="none" w:sz="0" w:space="0" w:color="auto"/>
                                <w:bottom w:val="none" w:sz="0" w:space="0" w:color="auto"/>
                                <w:right w:val="none" w:sz="0" w:space="0" w:color="auto"/>
                              </w:divBdr>
                              <w:divsChild>
                                <w:div w:id="19535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882863">
      <w:bodyDiv w:val="1"/>
      <w:marLeft w:val="0"/>
      <w:marRight w:val="0"/>
      <w:marTop w:val="0"/>
      <w:marBottom w:val="0"/>
      <w:divBdr>
        <w:top w:val="none" w:sz="0" w:space="0" w:color="auto"/>
        <w:left w:val="none" w:sz="0" w:space="0" w:color="auto"/>
        <w:bottom w:val="none" w:sz="0" w:space="0" w:color="auto"/>
        <w:right w:val="none" w:sz="0" w:space="0" w:color="auto"/>
      </w:divBdr>
      <w:divsChild>
        <w:div w:id="51775597">
          <w:marLeft w:val="0"/>
          <w:marRight w:val="0"/>
          <w:marTop w:val="0"/>
          <w:marBottom w:val="0"/>
          <w:divBdr>
            <w:top w:val="none" w:sz="0" w:space="0" w:color="auto"/>
            <w:left w:val="none" w:sz="0" w:space="0" w:color="auto"/>
            <w:bottom w:val="none" w:sz="0" w:space="0" w:color="auto"/>
            <w:right w:val="none" w:sz="0" w:space="0" w:color="auto"/>
          </w:divBdr>
        </w:div>
      </w:divsChild>
    </w:div>
    <w:div w:id="1018115667">
      <w:bodyDiv w:val="1"/>
      <w:marLeft w:val="0"/>
      <w:marRight w:val="0"/>
      <w:marTop w:val="0"/>
      <w:marBottom w:val="0"/>
      <w:divBdr>
        <w:top w:val="none" w:sz="0" w:space="0" w:color="auto"/>
        <w:left w:val="none" w:sz="0" w:space="0" w:color="auto"/>
        <w:bottom w:val="none" w:sz="0" w:space="0" w:color="auto"/>
        <w:right w:val="none" w:sz="0" w:space="0" w:color="auto"/>
      </w:divBdr>
    </w:div>
    <w:div w:id="1031104748">
      <w:bodyDiv w:val="1"/>
      <w:marLeft w:val="0"/>
      <w:marRight w:val="0"/>
      <w:marTop w:val="0"/>
      <w:marBottom w:val="0"/>
      <w:divBdr>
        <w:top w:val="none" w:sz="0" w:space="0" w:color="auto"/>
        <w:left w:val="none" w:sz="0" w:space="0" w:color="auto"/>
        <w:bottom w:val="none" w:sz="0" w:space="0" w:color="auto"/>
        <w:right w:val="none" w:sz="0" w:space="0" w:color="auto"/>
      </w:divBdr>
      <w:divsChild>
        <w:div w:id="608195568">
          <w:marLeft w:val="0"/>
          <w:marRight w:val="0"/>
          <w:marTop w:val="384"/>
          <w:marBottom w:val="384"/>
          <w:divBdr>
            <w:top w:val="none" w:sz="0" w:space="0" w:color="auto"/>
            <w:left w:val="none" w:sz="0" w:space="0" w:color="auto"/>
            <w:bottom w:val="none" w:sz="0" w:space="0" w:color="auto"/>
            <w:right w:val="none" w:sz="0" w:space="0" w:color="auto"/>
          </w:divBdr>
          <w:divsChild>
            <w:div w:id="1635721943">
              <w:marLeft w:val="0"/>
              <w:marRight w:val="0"/>
              <w:marTop w:val="0"/>
              <w:marBottom w:val="0"/>
              <w:divBdr>
                <w:top w:val="none" w:sz="0" w:space="0" w:color="auto"/>
                <w:left w:val="none" w:sz="0" w:space="0" w:color="auto"/>
                <w:bottom w:val="none" w:sz="0" w:space="0" w:color="auto"/>
                <w:right w:val="none" w:sz="0" w:space="0" w:color="auto"/>
              </w:divBdr>
            </w:div>
          </w:divsChild>
        </w:div>
        <w:div w:id="1099175012">
          <w:marLeft w:val="0"/>
          <w:marRight w:val="0"/>
          <w:marTop w:val="384"/>
          <w:marBottom w:val="384"/>
          <w:divBdr>
            <w:top w:val="none" w:sz="0" w:space="0" w:color="auto"/>
            <w:left w:val="none" w:sz="0" w:space="0" w:color="auto"/>
            <w:bottom w:val="none" w:sz="0" w:space="0" w:color="auto"/>
            <w:right w:val="none" w:sz="0" w:space="0" w:color="auto"/>
          </w:divBdr>
          <w:divsChild>
            <w:div w:id="916283594">
              <w:marLeft w:val="0"/>
              <w:marRight w:val="0"/>
              <w:marTop w:val="0"/>
              <w:marBottom w:val="0"/>
              <w:divBdr>
                <w:top w:val="none" w:sz="0" w:space="0" w:color="auto"/>
                <w:left w:val="none" w:sz="0" w:space="0" w:color="auto"/>
                <w:bottom w:val="none" w:sz="0" w:space="0" w:color="auto"/>
                <w:right w:val="none" w:sz="0" w:space="0" w:color="auto"/>
              </w:divBdr>
            </w:div>
          </w:divsChild>
        </w:div>
        <w:div w:id="1252621448">
          <w:marLeft w:val="0"/>
          <w:marRight w:val="0"/>
          <w:marTop w:val="384"/>
          <w:marBottom w:val="384"/>
          <w:divBdr>
            <w:top w:val="none" w:sz="0" w:space="0" w:color="auto"/>
            <w:left w:val="none" w:sz="0" w:space="0" w:color="auto"/>
            <w:bottom w:val="none" w:sz="0" w:space="0" w:color="auto"/>
            <w:right w:val="none" w:sz="0" w:space="0" w:color="auto"/>
          </w:divBdr>
          <w:divsChild>
            <w:div w:id="14262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2564">
      <w:bodyDiv w:val="1"/>
      <w:marLeft w:val="0"/>
      <w:marRight w:val="0"/>
      <w:marTop w:val="0"/>
      <w:marBottom w:val="0"/>
      <w:divBdr>
        <w:top w:val="none" w:sz="0" w:space="0" w:color="auto"/>
        <w:left w:val="none" w:sz="0" w:space="0" w:color="auto"/>
        <w:bottom w:val="none" w:sz="0" w:space="0" w:color="auto"/>
        <w:right w:val="none" w:sz="0" w:space="0" w:color="auto"/>
      </w:divBdr>
      <w:divsChild>
        <w:div w:id="1571188188">
          <w:marLeft w:val="0"/>
          <w:marRight w:val="0"/>
          <w:marTop w:val="0"/>
          <w:marBottom w:val="0"/>
          <w:divBdr>
            <w:top w:val="none" w:sz="0" w:space="0" w:color="auto"/>
            <w:left w:val="none" w:sz="0" w:space="0" w:color="auto"/>
            <w:bottom w:val="none" w:sz="0" w:space="0" w:color="auto"/>
            <w:right w:val="none" w:sz="0" w:space="0" w:color="auto"/>
          </w:divBdr>
          <w:divsChild>
            <w:div w:id="1214583802">
              <w:marLeft w:val="0"/>
              <w:marRight w:val="0"/>
              <w:marTop w:val="0"/>
              <w:marBottom w:val="0"/>
              <w:divBdr>
                <w:top w:val="none" w:sz="0" w:space="0" w:color="auto"/>
                <w:left w:val="none" w:sz="0" w:space="0" w:color="auto"/>
                <w:bottom w:val="none" w:sz="0" w:space="0" w:color="auto"/>
                <w:right w:val="none" w:sz="0" w:space="0" w:color="auto"/>
              </w:divBdr>
              <w:divsChild>
                <w:div w:id="6700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99271">
      <w:bodyDiv w:val="1"/>
      <w:marLeft w:val="0"/>
      <w:marRight w:val="0"/>
      <w:marTop w:val="0"/>
      <w:marBottom w:val="0"/>
      <w:divBdr>
        <w:top w:val="none" w:sz="0" w:space="0" w:color="auto"/>
        <w:left w:val="none" w:sz="0" w:space="0" w:color="auto"/>
        <w:bottom w:val="none" w:sz="0" w:space="0" w:color="auto"/>
        <w:right w:val="none" w:sz="0" w:space="0" w:color="auto"/>
      </w:divBdr>
      <w:divsChild>
        <w:div w:id="1023165263">
          <w:marLeft w:val="0"/>
          <w:marRight w:val="0"/>
          <w:marTop w:val="0"/>
          <w:marBottom w:val="0"/>
          <w:divBdr>
            <w:top w:val="none" w:sz="0" w:space="0" w:color="auto"/>
            <w:left w:val="none" w:sz="0" w:space="0" w:color="auto"/>
            <w:bottom w:val="none" w:sz="0" w:space="0" w:color="auto"/>
            <w:right w:val="none" w:sz="0" w:space="0" w:color="auto"/>
          </w:divBdr>
        </w:div>
      </w:divsChild>
    </w:div>
    <w:div w:id="1038507543">
      <w:bodyDiv w:val="1"/>
      <w:marLeft w:val="0"/>
      <w:marRight w:val="0"/>
      <w:marTop w:val="0"/>
      <w:marBottom w:val="0"/>
      <w:divBdr>
        <w:top w:val="none" w:sz="0" w:space="0" w:color="auto"/>
        <w:left w:val="none" w:sz="0" w:space="0" w:color="auto"/>
        <w:bottom w:val="none" w:sz="0" w:space="0" w:color="auto"/>
        <w:right w:val="none" w:sz="0" w:space="0" w:color="auto"/>
      </w:divBdr>
      <w:divsChild>
        <w:div w:id="703529902">
          <w:marLeft w:val="0"/>
          <w:marRight w:val="0"/>
          <w:marTop w:val="0"/>
          <w:marBottom w:val="0"/>
          <w:divBdr>
            <w:top w:val="none" w:sz="0" w:space="0" w:color="auto"/>
            <w:left w:val="none" w:sz="0" w:space="0" w:color="auto"/>
            <w:bottom w:val="none" w:sz="0" w:space="0" w:color="auto"/>
            <w:right w:val="none" w:sz="0" w:space="0" w:color="auto"/>
          </w:divBdr>
          <w:divsChild>
            <w:div w:id="72513936">
              <w:marLeft w:val="0"/>
              <w:marRight w:val="0"/>
              <w:marTop w:val="0"/>
              <w:marBottom w:val="0"/>
              <w:divBdr>
                <w:top w:val="none" w:sz="0" w:space="0" w:color="auto"/>
                <w:left w:val="none" w:sz="0" w:space="0" w:color="auto"/>
                <w:bottom w:val="none" w:sz="0" w:space="0" w:color="auto"/>
                <w:right w:val="none" w:sz="0" w:space="0" w:color="auto"/>
              </w:divBdr>
              <w:divsChild>
                <w:div w:id="384715521">
                  <w:marLeft w:val="0"/>
                  <w:marRight w:val="0"/>
                  <w:marTop w:val="0"/>
                  <w:marBottom w:val="0"/>
                  <w:divBdr>
                    <w:top w:val="none" w:sz="0" w:space="0" w:color="auto"/>
                    <w:left w:val="none" w:sz="0" w:space="0" w:color="auto"/>
                    <w:bottom w:val="none" w:sz="0" w:space="0" w:color="auto"/>
                    <w:right w:val="none" w:sz="0" w:space="0" w:color="auto"/>
                  </w:divBdr>
                  <w:divsChild>
                    <w:div w:id="2066948946">
                      <w:marLeft w:val="0"/>
                      <w:marRight w:val="0"/>
                      <w:marTop w:val="0"/>
                      <w:marBottom w:val="0"/>
                      <w:divBdr>
                        <w:top w:val="none" w:sz="0" w:space="0" w:color="auto"/>
                        <w:left w:val="none" w:sz="0" w:space="0" w:color="auto"/>
                        <w:bottom w:val="none" w:sz="0" w:space="0" w:color="auto"/>
                        <w:right w:val="none" w:sz="0" w:space="0" w:color="auto"/>
                      </w:divBdr>
                      <w:divsChild>
                        <w:div w:id="659311314">
                          <w:marLeft w:val="0"/>
                          <w:marRight w:val="0"/>
                          <w:marTop w:val="0"/>
                          <w:marBottom w:val="0"/>
                          <w:divBdr>
                            <w:top w:val="none" w:sz="0" w:space="0" w:color="auto"/>
                            <w:left w:val="none" w:sz="0" w:space="0" w:color="auto"/>
                            <w:bottom w:val="none" w:sz="0" w:space="0" w:color="auto"/>
                            <w:right w:val="none" w:sz="0" w:space="0" w:color="auto"/>
                          </w:divBdr>
                          <w:divsChild>
                            <w:div w:id="546911627">
                              <w:marLeft w:val="0"/>
                              <w:marRight w:val="0"/>
                              <w:marTop w:val="0"/>
                              <w:marBottom w:val="0"/>
                              <w:divBdr>
                                <w:top w:val="none" w:sz="0" w:space="0" w:color="auto"/>
                                <w:left w:val="none" w:sz="0" w:space="0" w:color="auto"/>
                                <w:bottom w:val="none" w:sz="0" w:space="0" w:color="auto"/>
                                <w:right w:val="none" w:sz="0" w:space="0" w:color="auto"/>
                              </w:divBdr>
                              <w:divsChild>
                                <w:div w:id="165050367">
                                  <w:marLeft w:val="0"/>
                                  <w:marRight w:val="0"/>
                                  <w:marTop w:val="0"/>
                                  <w:marBottom w:val="0"/>
                                  <w:divBdr>
                                    <w:top w:val="none" w:sz="0" w:space="0" w:color="auto"/>
                                    <w:left w:val="none" w:sz="0" w:space="0" w:color="auto"/>
                                    <w:bottom w:val="none" w:sz="0" w:space="0" w:color="auto"/>
                                    <w:right w:val="none" w:sz="0" w:space="0" w:color="auto"/>
                                  </w:divBdr>
                                  <w:divsChild>
                                    <w:div w:id="1301688360">
                                      <w:marLeft w:val="0"/>
                                      <w:marRight w:val="0"/>
                                      <w:marTop w:val="0"/>
                                      <w:marBottom w:val="0"/>
                                      <w:divBdr>
                                        <w:top w:val="none" w:sz="0" w:space="0" w:color="auto"/>
                                        <w:left w:val="none" w:sz="0" w:space="0" w:color="auto"/>
                                        <w:bottom w:val="none" w:sz="0" w:space="0" w:color="auto"/>
                                        <w:right w:val="none" w:sz="0" w:space="0" w:color="auto"/>
                                      </w:divBdr>
                                      <w:divsChild>
                                        <w:div w:id="1766876049">
                                          <w:marLeft w:val="0"/>
                                          <w:marRight w:val="0"/>
                                          <w:marTop w:val="0"/>
                                          <w:marBottom w:val="0"/>
                                          <w:divBdr>
                                            <w:top w:val="none" w:sz="0" w:space="0" w:color="auto"/>
                                            <w:left w:val="none" w:sz="0" w:space="0" w:color="auto"/>
                                            <w:bottom w:val="none" w:sz="0" w:space="0" w:color="auto"/>
                                            <w:right w:val="none" w:sz="0" w:space="0" w:color="auto"/>
                                          </w:divBdr>
                                          <w:divsChild>
                                            <w:div w:id="136148059">
                                              <w:marLeft w:val="0"/>
                                              <w:marRight w:val="0"/>
                                              <w:marTop w:val="0"/>
                                              <w:marBottom w:val="0"/>
                                              <w:divBdr>
                                                <w:top w:val="none" w:sz="0" w:space="0" w:color="auto"/>
                                                <w:left w:val="none" w:sz="0" w:space="0" w:color="auto"/>
                                                <w:bottom w:val="none" w:sz="0" w:space="0" w:color="auto"/>
                                                <w:right w:val="none" w:sz="0" w:space="0" w:color="auto"/>
                                              </w:divBdr>
                                              <w:divsChild>
                                                <w:div w:id="1517845720">
                                                  <w:marLeft w:val="0"/>
                                                  <w:marRight w:val="0"/>
                                                  <w:marTop w:val="0"/>
                                                  <w:marBottom w:val="0"/>
                                                  <w:divBdr>
                                                    <w:top w:val="none" w:sz="0" w:space="0" w:color="auto"/>
                                                    <w:left w:val="none" w:sz="0" w:space="0" w:color="auto"/>
                                                    <w:bottom w:val="none" w:sz="0" w:space="0" w:color="auto"/>
                                                    <w:right w:val="none" w:sz="0" w:space="0" w:color="auto"/>
                                                  </w:divBdr>
                                                  <w:divsChild>
                                                    <w:div w:id="1453206540">
                                                      <w:marLeft w:val="0"/>
                                                      <w:marRight w:val="0"/>
                                                      <w:marTop w:val="0"/>
                                                      <w:marBottom w:val="0"/>
                                                      <w:divBdr>
                                                        <w:top w:val="none" w:sz="0" w:space="0" w:color="auto"/>
                                                        <w:left w:val="none" w:sz="0" w:space="0" w:color="auto"/>
                                                        <w:bottom w:val="none" w:sz="0" w:space="0" w:color="auto"/>
                                                        <w:right w:val="none" w:sz="0" w:space="0" w:color="auto"/>
                                                      </w:divBdr>
                                                      <w:divsChild>
                                                        <w:div w:id="3867197">
                                                          <w:marLeft w:val="0"/>
                                                          <w:marRight w:val="0"/>
                                                          <w:marTop w:val="0"/>
                                                          <w:marBottom w:val="0"/>
                                                          <w:divBdr>
                                                            <w:top w:val="none" w:sz="0" w:space="0" w:color="auto"/>
                                                            <w:left w:val="none" w:sz="0" w:space="0" w:color="auto"/>
                                                            <w:bottom w:val="none" w:sz="0" w:space="0" w:color="auto"/>
                                                            <w:right w:val="none" w:sz="0" w:space="0" w:color="auto"/>
                                                          </w:divBdr>
                                                          <w:divsChild>
                                                            <w:div w:id="1073117563">
                                                              <w:marLeft w:val="0"/>
                                                              <w:marRight w:val="0"/>
                                                              <w:marTop w:val="0"/>
                                                              <w:marBottom w:val="0"/>
                                                              <w:divBdr>
                                                                <w:top w:val="none" w:sz="0" w:space="0" w:color="auto"/>
                                                                <w:left w:val="none" w:sz="0" w:space="0" w:color="auto"/>
                                                                <w:bottom w:val="none" w:sz="0" w:space="0" w:color="auto"/>
                                                                <w:right w:val="none" w:sz="0" w:space="0" w:color="auto"/>
                                                              </w:divBdr>
                                                              <w:divsChild>
                                                                <w:div w:id="273102338">
                                                                  <w:marLeft w:val="0"/>
                                                                  <w:marRight w:val="0"/>
                                                                  <w:marTop w:val="0"/>
                                                                  <w:marBottom w:val="0"/>
                                                                  <w:divBdr>
                                                                    <w:top w:val="none" w:sz="0" w:space="0" w:color="auto"/>
                                                                    <w:left w:val="none" w:sz="0" w:space="0" w:color="auto"/>
                                                                    <w:bottom w:val="none" w:sz="0" w:space="0" w:color="auto"/>
                                                                    <w:right w:val="none" w:sz="0" w:space="0" w:color="auto"/>
                                                                  </w:divBdr>
                                                                </w:div>
                                                                <w:div w:id="279847133">
                                                                  <w:marLeft w:val="0"/>
                                                                  <w:marRight w:val="0"/>
                                                                  <w:marTop w:val="0"/>
                                                                  <w:marBottom w:val="0"/>
                                                                  <w:divBdr>
                                                                    <w:top w:val="none" w:sz="0" w:space="0" w:color="auto"/>
                                                                    <w:left w:val="none" w:sz="0" w:space="0" w:color="auto"/>
                                                                    <w:bottom w:val="none" w:sz="0" w:space="0" w:color="auto"/>
                                                                    <w:right w:val="none" w:sz="0" w:space="0" w:color="auto"/>
                                                                  </w:divBdr>
                                                                </w:div>
                                                                <w:div w:id="315573235">
                                                                  <w:marLeft w:val="0"/>
                                                                  <w:marRight w:val="0"/>
                                                                  <w:marTop w:val="0"/>
                                                                  <w:marBottom w:val="0"/>
                                                                  <w:divBdr>
                                                                    <w:top w:val="none" w:sz="0" w:space="0" w:color="auto"/>
                                                                    <w:left w:val="none" w:sz="0" w:space="0" w:color="auto"/>
                                                                    <w:bottom w:val="none" w:sz="0" w:space="0" w:color="auto"/>
                                                                    <w:right w:val="none" w:sz="0" w:space="0" w:color="auto"/>
                                                                  </w:divBdr>
                                                                </w:div>
                                                                <w:div w:id="1134248228">
                                                                  <w:marLeft w:val="0"/>
                                                                  <w:marRight w:val="0"/>
                                                                  <w:marTop w:val="0"/>
                                                                  <w:marBottom w:val="0"/>
                                                                  <w:divBdr>
                                                                    <w:top w:val="none" w:sz="0" w:space="0" w:color="auto"/>
                                                                    <w:left w:val="none" w:sz="0" w:space="0" w:color="auto"/>
                                                                    <w:bottom w:val="none" w:sz="0" w:space="0" w:color="auto"/>
                                                                    <w:right w:val="none" w:sz="0" w:space="0" w:color="auto"/>
                                                                  </w:divBdr>
                                                                </w:div>
                                                                <w:div w:id="1297832526">
                                                                  <w:marLeft w:val="0"/>
                                                                  <w:marRight w:val="0"/>
                                                                  <w:marTop w:val="0"/>
                                                                  <w:marBottom w:val="0"/>
                                                                  <w:divBdr>
                                                                    <w:top w:val="none" w:sz="0" w:space="0" w:color="auto"/>
                                                                    <w:left w:val="none" w:sz="0" w:space="0" w:color="auto"/>
                                                                    <w:bottom w:val="none" w:sz="0" w:space="0" w:color="auto"/>
                                                                    <w:right w:val="none" w:sz="0" w:space="0" w:color="auto"/>
                                                                  </w:divBdr>
                                                                </w:div>
                                                                <w:div w:id="1396782266">
                                                                  <w:marLeft w:val="0"/>
                                                                  <w:marRight w:val="0"/>
                                                                  <w:marTop w:val="0"/>
                                                                  <w:marBottom w:val="0"/>
                                                                  <w:divBdr>
                                                                    <w:top w:val="none" w:sz="0" w:space="0" w:color="auto"/>
                                                                    <w:left w:val="none" w:sz="0" w:space="0" w:color="auto"/>
                                                                    <w:bottom w:val="none" w:sz="0" w:space="0" w:color="auto"/>
                                                                    <w:right w:val="none" w:sz="0" w:space="0" w:color="auto"/>
                                                                  </w:divBdr>
                                                                </w:div>
                                                                <w:div w:id="1412043945">
                                                                  <w:marLeft w:val="0"/>
                                                                  <w:marRight w:val="0"/>
                                                                  <w:marTop w:val="0"/>
                                                                  <w:marBottom w:val="0"/>
                                                                  <w:divBdr>
                                                                    <w:top w:val="none" w:sz="0" w:space="0" w:color="auto"/>
                                                                    <w:left w:val="none" w:sz="0" w:space="0" w:color="auto"/>
                                                                    <w:bottom w:val="none" w:sz="0" w:space="0" w:color="auto"/>
                                                                    <w:right w:val="none" w:sz="0" w:space="0" w:color="auto"/>
                                                                  </w:divBdr>
                                                                </w:div>
                                                                <w:div w:id="1596938928">
                                                                  <w:marLeft w:val="0"/>
                                                                  <w:marRight w:val="0"/>
                                                                  <w:marTop w:val="0"/>
                                                                  <w:marBottom w:val="0"/>
                                                                  <w:divBdr>
                                                                    <w:top w:val="none" w:sz="0" w:space="0" w:color="auto"/>
                                                                    <w:left w:val="none" w:sz="0" w:space="0" w:color="auto"/>
                                                                    <w:bottom w:val="none" w:sz="0" w:space="0" w:color="auto"/>
                                                                    <w:right w:val="none" w:sz="0" w:space="0" w:color="auto"/>
                                                                  </w:divBdr>
                                                                </w:div>
                                                                <w:div w:id="1737317721">
                                                                  <w:marLeft w:val="0"/>
                                                                  <w:marRight w:val="0"/>
                                                                  <w:marTop w:val="0"/>
                                                                  <w:marBottom w:val="0"/>
                                                                  <w:divBdr>
                                                                    <w:top w:val="none" w:sz="0" w:space="0" w:color="auto"/>
                                                                    <w:left w:val="none" w:sz="0" w:space="0" w:color="auto"/>
                                                                    <w:bottom w:val="none" w:sz="0" w:space="0" w:color="auto"/>
                                                                    <w:right w:val="none" w:sz="0" w:space="0" w:color="auto"/>
                                                                  </w:divBdr>
                                                                </w:div>
                                                                <w:div w:id="20033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296429">
                                              <w:marLeft w:val="0"/>
                                              <w:marRight w:val="0"/>
                                              <w:marTop w:val="0"/>
                                              <w:marBottom w:val="0"/>
                                              <w:divBdr>
                                                <w:top w:val="none" w:sz="0" w:space="0" w:color="auto"/>
                                                <w:left w:val="none" w:sz="0" w:space="0" w:color="auto"/>
                                                <w:bottom w:val="none" w:sz="0" w:space="0" w:color="auto"/>
                                                <w:right w:val="none" w:sz="0" w:space="0" w:color="auto"/>
                                              </w:divBdr>
                                              <w:divsChild>
                                                <w:div w:id="843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706064">
      <w:bodyDiv w:val="1"/>
      <w:marLeft w:val="0"/>
      <w:marRight w:val="0"/>
      <w:marTop w:val="0"/>
      <w:marBottom w:val="0"/>
      <w:divBdr>
        <w:top w:val="none" w:sz="0" w:space="0" w:color="auto"/>
        <w:left w:val="none" w:sz="0" w:space="0" w:color="auto"/>
        <w:bottom w:val="none" w:sz="0" w:space="0" w:color="auto"/>
        <w:right w:val="none" w:sz="0" w:space="0" w:color="auto"/>
      </w:divBdr>
    </w:div>
    <w:div w:id="1047871546">
      <w:bodyDiv w:val="1"/>
      <w:marLeft w:val="0"/>
      <w:marRight w:val="0"/>
      <w:marTop w:val="0"/>
      <w:marBottom w:val="0"/>
      <w:divBdr>
        <w:top w:val="none" w:sz="0" w:space="0" w:color="auto"/>
        <w:left w:val="none" w:sz="0" w:space="0" w:color="auto"/>
        <w:bottom w:val="none" w:sz="0" w:space="0" w:color="auto"/>
        <w:right w:val="none" w:sz="0" w:space="0" w:color="auto"/>
      </w:divBdr>
      <w:divsChild>
        <w:div w:id="2031226115">
          <w:marLeft w:val="0"/>
          <w:marRight w:val="0"/>
          <w:marTop w:val="0"/>
          <w:marBottom w:val="0"/>
          <w:divBdr>
            <w:top w:val="none" w:sz="0" w:space="0" w:color="auto"/>
            <w:left w:val="none" w:sz="0" w:space="0" w:color="auto"/>
            <w:bottom w:val="none" w:sz="0" w:space="0" w:color="auto"/>
            <w:right w:val="none" w:sz="0" w:space="0" w:color="auto"/>
          </w:divBdr>
          <w:divsChild>
            <w:div w:id="226185381">
              <w:marLeft w:val="0"/>
              <w:marRight w:val="0"/>
              <w:marTop w:val="0"/>
              <w:marBottom w:val="0"/>
              <w:divBdr>
                <w:top w:val="none" w:sz="0" w:space="0" w:color="auto"/>
                <w:left w:val="none" w:sz="0" w:space="0" w:color="auto"/>
                <w:bottom w:val="none" w:sz="0" w:space="0" w:color="auto"/>
                <w:right w:val="none" w:sz="0" w:space="0" w:color="auto"/>
              </w:divBdr>
              <w:divsChild>
                <w:div w:id="316031980">
                  <w:marLeft w:val="0"/>
                  <w:marRight w:val="0"/>
                  <w:marTop w:val="0"/>
                  <w:marBottom w:val="0"/>
                  <w:divBdr>
                    <w:top w:val="none" w:sz="0" w:space="0" w:color="auto"/>
                    <w:left w:val="none" w:sz="0" w:space="0" w:color="auto"/>
                    <w:bottom w:val="none" w:sz="0" w:space="0" w:color="auto"/>
                    <w:right w:val="none" w:sz="0" w:space="0" w:color="auto"/>
                  </w:divBdr>
                  <w:divsChild>
                    <w:div w:id="1921596788">
                      <w:marLeft w:val="0"/>
                      <w:marRight w:val="0"/>
                      <w:marTop w:val="0"/>
                      <w:marBottom w:val="0"/>
                      <w:divBdr>
                        <w:top w:val="none" w:sz="0" w:space="0" w:color="auto"/>
                        <w:left w:val="none" w:sz="0" w:space="0" w:color="auto"/>
                        <w:bottom w:val="none" w:sz="0" w:space="0" w:color="auto"/>
                        <w:right w:val="none" w:sz="0" w:space="0" w:color="auto"/>
                      </w:divBdr>
                      <w:divsChild>
                        <w:div w:id="2007659684">
                          <w:marLeft w:val="0"/>
                          <w:marRight w:val="0"/>
                          <w:marTop w:val="0"/>
                          <w:marBottom w:val="0"/>
                          <w:divBdr>
                            <w:top w:val="none" w:sz="0" w:space="0" w:color="auto"/>
                            <w:left w:val="none" w:sz="0" w:space="0" w:color="auto"/>
                            <w:bottom w:val="none" w:sz="0" w:space="0" w:color="auto"/>
                            <w:right w:val="none" w:sz="0" w:space="0" w:color="auto"/>
                          </w:divBdr>
                          <w:divsChild>
                            <w:div w:id="1125270282">
                              <w:marLeft w:val="0"/>
                              <w:marRight w:val="0"/>
                              <w:marTop w:val="0"/>
                              <w:marBottom w:val="0"/>
                              <w:divBdr>
                                <w:top w:val="none" w:sz="0" w:space="0" w:color="auto"/>
                                <w:left w:val="none" w:sz="0" w:space="0" w:color="auto"/>
                                <w:bottom w:val="none" w:sz="0" w:space="0" w:color="auto"/>
                                <w:right w:val="none" w:sz="0" w:space="0" w:color="auto"/>
                              </w:divBdr>
                              <w:divsChild>
                                <w:div w:id="1650136297">
                                  <w:marLeft w:val="0"/>
                                  <w:marRight w:val="0"/>
                                  <w:marTop w:val="240"/>
                                  <w:marBottom w:val="240"/>
                                  <w:divBdr>
                                    <w:top w:val="none" w:sz="0" w:space="0" w:color="auto"/>
                                    <w:left w:val="none" w:sz="0" w:space="0" w:color="auto"/>
                                    <w:bottom w:val="none" w:sz="0" w:space="0" w:color="auto"/>
                                    <w:right w:val="none" w:sz="0" w:space="0" w:color="auto"/>
                                  </w:divBdr>
                                  <w:divsChild>
                                    <w:div w:id="312947318">
                                      <w:marLeft w:val="0"/>
                                      <w:marRight w:val="0"/>
                                      <w:marTop w:val="0"/>
                                      <w:marBottom w:val="0"/>
                                      <w:divBdr>
                                        <w:top w:val="none" w:sz="0" w:space="0" w:color="auto"/>
                                        <w:left w:val="none" w:sz="0" w:space="0" w:color="auto"/>
                                        <w:bottom w:val="none" w:sz="0" w:space="0" w:color="auto"/>
                                        <w:right w:val="none" w:sz="0" w:space="0" w:color="auto"/>
                                      </w:divBdr>
                                      <w:divsChild>
                                        <w:div w:id="809516582">
                                          <w:marLeft w:val="0"/>
                                          <w:marRight w:val="0"/>
                                          <w:marTop w:val="0"/>
                                          <w:marBottom w:val="0"/>
                                          <w:divBdr>
                                            <w:top w:val="none" w:sz="0" w:space="0" w:color="auto"/>
                                            <w:left w:val="none" w:sz="0" w:space="0" w:color="auto"/>
                                            <w:bottom w:val="none" w:sz="0" w:space="0" w:color="auto"/>
                                            <w:right w:val="none" w:sz="0" w:space="0" w:color="auto"/>
                                          </w:divBdr>
                                        </w:div>
                                        <w:div w:id="1125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423371">
      <w:bodyDiv w:val="1"/>
      <w:marLeft w:val="0"/>
      <w:marRight w:val="0"/>
      <w:marTop w:val="0"/>
      <w:marBottom w:val="0"/>
      <w:divBdr>
        <w:top w:val="none" w:sz="0" w:space="0" w:color="auto"/>
        <w:left w:val="none" w:sz="0" w:space="0" w:color="auto"/>
        <w:bottom w:val="none" w:sz="0" w:space="0" w:color="auto"/>
        <w:right w:val="none" w:sz="0" w:space="0" w:color="auto"/>
      </w:divBdr>
    </w:div>
    <w:div w:id="1051880047">
      <w:bodyDiv w:val="1"/>
      <w:marLeft w:val="0"/>
      <w:marRight w:val="0"/>
      <w:marTop w:val="0"/>
      <w:marBottom w:val="0"/>
      <w:divBdr>
        <w:top w:val="none" w:sz="0" w:space="0" w:color="auto"/>
        <w:left w:val="none" w:sz="0" w:space="0" w:color="auto"/>
        <w:bottom w:val="none" w:sz="0" w:space="0" w:color="auto"/>
        <w:right w:val="none" w:sz="0" w:space="0" w:color="auto"/>
      </w:divBdr>
    </w:div>
    <w:div w:id="1055936153">
      <w:bodyDiv w:val="1"/>
      <w:marLeft w:val="0"/>
      <w:marRight w:val="0"/>
      <w:marTop w:val="0"/>
      <w:marBottom w:val="0"/>
      <w:divBdr>
        <w:top w:val="none" w:sz="0" w:space="0" w:color="auto"/>
        <w:left w:val="none" w:sz="0" w:space="0" w:color="auto"/>
        <w:bottom w:val="none" w:sz="0" w:space="0" w:color="auto"/>
        <w:right w:val="none" w:sz="0" w:space="0" w:color="auto"/>
      </w:divBdr>
    </w:div>
    <w:div w:id="1068961692">
      <w:bodyDiv w:val="1"/>
      <w:marLeft w:val="0"/>
      <w:marRight w:val="0"/>
      <w:marTop w:val="0"/>
      <w:marBottom w:val="0"/>
      <w:divBdr>
        <w:top w:val="none" w:sz="0" w:space="0" w:color="auto"/>
        <w:left w:val="none" w:sz="0" w:space="0" w:color="auto"/>
        <w:bottom w:val="none" w:sz="0" w:space="0" w:color="auto"/>
        <w:right w:val="none" w:sz="0" w:space="0" w:color="auto"/>
      </w:divBdr>
      <w:divsChild>
        <w:div w:id="475999210">
          <w:marLeft w:val="0"/>
          <w:marRight w:val="0"/>
          <w:marTop w:val="0"/>
          <w:marBottom w:val="0"/>
          <w:divBdr>
            <w:top w:val="none" w:sz="0" w:space="0" w:color="auto"/>
            <w:left w:val="none" w:sz="0" w:space="0" w:color="auto"/>
            <w:bottom w:val="none" w:sz="0" w:space="0" w:color="auto"/>
            <w:right w:val="none" w:sz="0" w:space="0" w:color="auto"/>
          </w:divBdr>
          <w:divsChild>
            <w:div w:id="633944172">
              <w:marLeft w:val="0"/>
              <w:marRight w:val="0"/>
              <w:marTop w:val="0"/>
              <w:marBottom w:val="0"/>
              <w:divBdr>
                <w:top w:val="none" w:sz="0" w:space="0" w:color="auto"/>
                <w:left w:val="none" w:sz="0" w:space="0" w:color="auto"/>
                <w:bottom w:val="none" w:sz="0" w:space="0" w:color="auto"/>
                <w:right w:val="none" w:sz="0" w:space="0" w:color="auto"/>
              </w:divBdr>
              <w:divsChild>
                <w:div w:id="2114589294">
                  <w:marLeft w:val="75"/>
                  <w:marRight w:val="75"/>
                  <w:marTop w:val="0"/>
                  <w:marBottom w:val="0"/>
                  <w:divBdr>
                    <w:top w:val="none" w:sz="0" w:space="0" w:color="auto"/>
                    <w:left w:val="none" w:sz="0" w:space="0" w:color="auto"/>
                    <w:bottom w:val="none" w:sz="0" w:space="0" w:color="auto"/>
                    <w:right w:val="none" w:sz="0" w:space="0" w:color="auto"/>
                  </w:divBdr>
                  <w:divsChild>
                    <w:div w:id="2100589839">
                      <w:marLeft w:val="0"/>
                      <w:marRight w:val="0"/>
                      <w:marTop w:val="0"/>
                      <w:marBottom w:val="0"/>
                      <w:divBdr>
                        <w:top w:val="none" w:sz="0" w:space="0" w:color="auto"/>
                        <w:left w:val="none" w:sz="0" w:space="0" w:color="auto"/>
                        <w:bottom w:val="none" w:sz="0" w:space="0" w:color="auto"/>
                        <w:right w:val="none" w:sz="0" w:space="0" w:color="auto"/>
                      </w:divBdr>
                      <w:divsChild>
                        <w:div w:id="913903220">
                          <w:marLeft w:val="0"/>
                          <w:marRight w:val="0"/>
                          <w:marTop w:val="0"/>
                          <w:marBottom w:val="0"/>
                          <w:divBdr>
                            <w:top w:val="none" w:sz="0" w:space="0" w:color="auto"/>
                            <w:left w:val="none" w:sz="0" w:space="0" w:color="auto"/>
                            <w:bottom w:val="none" w:sz="0" w:space="0" w:color="auto"/>
                            <w:right w:val="none" w:sz="0" w:space="0" w:color="auto"/>
                          </w:divBdr>
                          <w:divsChild>
                            <w:div w:id="270402688">
                              <w:marLeft w:val="0"/>
                              <w:marRight w:val="0"/>
                              <w:marTop w:val="480"/>
                              <w:marBottom w:val="0"/>
                              <w:divBdr>
                                <w:top w:val="none" w:sz="0" w:space="0" w:color="auto"/>
                                <w:left w:val="none" w:sz="0" w:space="0" w:color="auto"/>
                                <w:bottom w:val="none" w:sz="0" w:space="0" w:color="auto"/>
                                <w:right w:val="none" w:sz="0" w:space="0" w:color="auto"/>
                              </w:divBdr>
                              <w:divsChild>
                                <w:div w:id="453864326">
                                  <w:marLeft w:val="0"/>
                                  <w:marRight w:val="0"/>
                                  <w:marTop w:val="0"/>
                                  <w:marBottom w:val="0"/>
                                  <w:divBdr>
                                    <w:top w:val="none" w:sz="0" w:space="0" w:color="auto"/>
                                    <w:left w:val="none" w:sz="0" w:space="0" w:color="auto"/>
                                    <w:bottom w:val="none" w:sz="0" w:space="0" w:color="auto"/>
                                    <w:right w:val="none" w:sz="0" w:space="0" w:color="auto"/>
                                  </w:divBdr>
                                  <w:divsChild>
                                    <w:div w:id="14704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537339">
      <w:bodyDiv w:val="1"/>
      <w:marLeft w:val="0"/>
      <w:marRight w:val="0"/>
      <w:marTop w:val="0"/>
      <w:marBottom w:val="0"/>
      <w:divBdr>
        <w:top w:val="none" w:sz="0" w:space="0" w:color="auto"/>
        <w:left w:val="none" w:sz="0" w:space="0" w:color="auto"/>
        <w:bottom w:val="none" w:sz="0" w:space="0" w:color="auto"/>
        <w:right w:val="none" w:sz="0" w:space="0" w:color="auto"/>
      </w:divBdr>
      <w:divsChild>
        <w:div w:id="1370913495">
          <w:marLeft w:val="0"/>
          <w:marRight w:val="0"/>
          <w:marTop w:val="0"/>
          <w:marBottom w:val="0"/>
          <w:divBdr>
            <w:top w:val="none" w:sz="0" w:space="0" w:color="auto"/>
            <w:left w:val="none" w:sz="0" w:space="0" w:color="auto"/>
            <w:bottom w:val="none" w:sz="0" w:space="0" w:color="auto"/>
            <w:right w:val="none" w:sz="0" w:space="0" w:color="auto"/>
          </w:divBdr>
          <w:divsChild>
            <w:div w:id="1337918977">
              <w:marLeft w:val="0"/>
              <w:marRight w:val="0"/>
              <w:marTop w:val="0"/>
              <w:marBottom w:val="0"/>
              <w:divBdr>
                <w:top w:val="none" w:sz="0" w:space="0" w:color="auto"/>
                <w:left w:val="none" w:sz="0" w:space="0" w:color="auto"/>
                <w:bottom w:val="none" w:sz="0" w:space="0" w:color="auto"/>
                <w:right w:val="none" w:sz="0" w:space="0" w:color="auto"/>
              </w:divBdr>
              <w:divsChild>
                <w:div w:id="924219529">
                  <w:marLeft w:val="75"/>
                  <w:marRight w:val="75"/>
                  <w:marTop w:val="0"/>
                  <w:marBottom w:val="0"/>
                  <w:divBdr>
                    <w:top w:val="none" w:sz="0" w:space="0" w:color="auto"/>
                    <w:left w:val="none" w:sz="0" w:space="0" w:color="auto"/>
                    <w:bottom w:val="none" w:sz="0" w:space="0" w:color="auto"/>
                    <w:right w:val="none" w:sz="0" w:space="0" w:color="auto"/>
                  </w:divBdr>
                  <w:divsChild>
                    <w:div w:id="826437578">
                      <w:marLeft w:val="0"/>
                      <w:marRight w:val="0"/>
                      <w:marTop w:val="0"/>
                      <w:marBottom w:val="0"/>
                      <w:divBdr>
                        <w:top w:val="none" w:sz="0" w:space="0" w:color="auto"/>
                        <w:left w:val="none" w:sz="0" w:space="0" w:color="auto"/>
                        <w:bottom w:val="none" w:sz="0" w:space="0" w:color="auto"/>
                        <w:right w:val="none" w:sz="0" w:space="0" w:color="auto"/>
                      </w:divBdr>
                      <w:divsChild>
                        <w:div w:id="1651132052">
                          <w:marLeft w:val="0"/>
                          <w:marRight w:val="0"/>
                          <w:marTop w:val="0"/>
                          <w:marBottom w:val="0"/>
                          <w:divBdr>
                            <w:top w:val="none" w:sz="0" w:space="0" w:color="auto"/>
                            <w:left w:val="none" w:sz="0" w:space="0" w:color="auto"/>
                            <w:bottom w:val="none" w:sz="0" w:space="0" w:color="auto"/>
                            <w:right w:val="none" w:sz="0" w:space="0" w:color="auto"/>
                          </w:divBdr>
                          <w:divsChild>
                            <w:div w:id="2075352707">
                              <w:marLeft w:val="0"/>
                              <w:marRight w:val="0"/>
                              <w:marTop w:val="480"/>
                              <w:marBottom w:val="0"/>
                              <w:divBdr>
                                <w:top w:val="none" w:sz="0" w:space="0" w:color="auto"/>
                                <w:left w:val="none" w:sz="0" w:space="0" w:color="auto"/>
                                <w:bottom w:val="none" w:sz="0" w:space="0" w:color="auto"/>
                                <w:right w:val="none" w:sz="0" w:space="0" w:color="auto"/>
                              </w:divBdr>
                              <w:divsChild>
                                <w:div w:id="1024743216">
                                  <w:marLeft w:val="0"/>
                                  <w:marRight w:val="0"/>
                                  <w:marTop w:val="0"/>
                                  <w:marBottom w:val="0"/>
                                  <w:divBdr>
                                    <w:top w:val="none" w:sz="0" w:space="0" w:color="auto"/>
                                    <w:left w:val="none" w:sz="0" w:space="0" w:color="auto"/>
                                    <w:bottom w:val="none" w:sz="0" w:space="0" w:color="auto"/>
                                    <w:right w:val="none" w:sz="0" w:space="0" w:color="auto"/>
                                  </w:divBdr>
                                  <w:divsChild>
                                    <w:div w:id="41486538">
                                      <w:marLeft w:val="0"/>
                                      <w:marRight w:val="0"/>
                                      <w:marTop w:val="0"/>
                                      <w:marBottom w:val="0"/>
                                      <w:divBdr>
                                        <w:top w:val="none" w:sz="0" w:space="0" w:color="auto"/>
                                        <w:left w:val="none" w:sz="0" w:space="0" w:color="auto"/>
                                        <w:bottom w:val="none" w:sz="0" w:space="0" w:color="auto"/>
                                        <w:right w:val="none" w:sz="0" w:space="0" w:color="auto"/>
                                      </w:divBdr>
                                    </w:div>
                                  </w:divsChild>
                                </w:div>
                                <w:div w:id="12023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552189">
      <w:bodyDiv w:val="1"/>
      <w:marLeft w:val="0"/>
      <w:marRight w:val="0"/>
      <w:marTop w:val="0"/>
      <w:marBottom w:val="0"/>
      <w:divBdr>
        <w:top w:val="none" w:sz="0" w:space="0" w:color="auto"/>
        <w:left w:val="none" w:sz="0" w:space="0" w:color="auto"/>
        <w:bottom w:val="none" w:sz="0" w:space="0" w:color="auto"/>
        <w:right w:val="none" w:sz="0" w:space="0" w:color="auto"/>
      </w:divBdr>
    </w:div>
    <w:div w:id="1079014485">
      <w:bodyDiv w:val="1"/>
      <w:marLeft w:val="0"/>
      <w:marRight w:val="0"/>
      <w:marTop w:val="0"/>
      <w:marBottom w:val="0"/>
      <w:divBdr>
        <w:top w:val="none" w:sz="0" w:space="0" w:color="auto"/>
        <w:left w:val="none" w:sz="0" w:space="0" w:color="auto"/>
        <w:bottom w:val="none" w:sz="0" w:space="0" w:color="auto"/>
        <w:right w:val="none" w:sz="0" w:space="0" w:color="auto"/>
      </w:divBdr>
      <w:divsChild>
        <w:div w:id="1268853394">
          <w:marLeft w:val="0"/>
          <w:marRight w:val="0"/>
          <w:marTop w:val="0"/>
          <w:marBottom w:val="0"/>
          <w:divBdr>
            <w:top w:val="none" w:sz="0" w:space="0" w:color="auto"/>
            <w:left w:val="none" w:sz="0" w:space="0" w:color="auto"/>
            <w:bottom w:val="none" w:sz="0" w:space="0" w:color="auto"/>
            <w:right w:val="none" w:sz="0" w:space="0" w:color="auto"/>
          </w:divBdr>
          <w:divsChild>
            <w:div w:id="386880276">
              <w:marLeft w:val="0"/>
              <w:marRight w:val="0"/>
              <w:marTop w:val="0"/>
              <w:marBottom w:val="0"/>
              <w:divBdr>
                <w:top w:val="none" w:sz="0" w:space="0" w:color="auto"/>
                <w:left w:val="none" w:sz="0" w:space="0" w:color="auto"/>
                <w:bottom w:val="none" w:sz="0" w:space="0" w:color="auto"/>
                <w:right w:val="none" w:sz="0" w:space="0" w:color="auto"/>
              </w:divBdr>
            </w:div>
          </w:divsChild>
        </w:div>
        <w:div w:id="1667242287">
          <w:marLeft w:val="0"/>
          <w:marRight w:val="0"/>
          <w:marTop w:val="0"/>
          <w:marBottom w:val="0"/>
          <w:divBdr>
            <w:top w:val="none" w:sz="0" w:space="0" w:color="auto"/>
            <w:left w:val="none" w:sz="0" w:space="0" w:color="auto"/>
            <w:bottom w:val="none" w:sz="0" w:space="0" w:color="auto"/>
            <w:right w:val="none" w:sz="0" w:space="0" w:color="auto"/>
          </w:divBdr>
          <w:divsChild>
            <w:div w:id="1221984515">
              <w:marLeft w:val="0"/>
              <w:marRight w:val="0"/>
              <w:marTop w:val="0"/>
              <w:marBottom w:val="0"/>
              <w:divBdr>
                <w:top w:val="none" w:sz="0" w:space="0" w:color="auto"/>
                <w:left w:val="none" w:sz="0" w:space="0" w:color="auto"/>
                <w:bottom w:val="none" w:sz="0" w:space="0" w:color="auto"/>
                <w:right w:val="none" w:sz="0" w:space="0" w:color="auto"/>
              </w:divBdr>
              <w:divsChild>
                <w:div w:id="16509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13506">
                  <w:marLeft w:val="0"/>
                  <w:marRight w:val="0"/>
                  <w:marTop w:val="0"/>
                  <w:marBottom w:val="0"/>
                  <w:divBdr>
                    <w:top w:val="none" w:sz="0" w:space="0" w:color="auto"/>
                    <w:left w:val="none" w:sz="0" w:space="0" w:color="auto"/>
                    <w:bottom w:val="none" w:sz="0" w:space="0" w:color="auto"/>
                    <w:right w:val="none" w:sz="0" w:space="0" w:color="auto"/>
                  </w:divBdr>
                </w:div>
                <w:div w:id="155296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737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82919425">
      <w:bodyDiv w:val="1"/>
      <w:marLeft w:val="0"/>
      <w:marRight w:val="0"/>
      <w:marTop w:val="0"/>
      <w:marBottom w:val="0"/>
      <w:divBdr>
        <w:top w:val="none" w:sz="0" w:space="0" w:color="auto"/>
        <w:left w:val="none" w:sz="0" w:space="0" w:color="auto"/>
        <w:bottom w:val="none" w:sz="0" w:space="0" w:color="auto"/>
        <w:right w:val="none" w:sz="0" w:space="0" w:color="auto"/>
      </w:divBdr>
      <w:divsChild>
        <w:div w:id="1194146351">
          <w:marLeft w:val="0"/>
          <w:marRight w:val="0"/>
          <w:marTop w:val="0"/>
          <w:marBottom w:val="0"/>
          <w:divBdr>
            <w:top w:val="none" w:sz="0" w:space="0" w:color="auto"/>
            <w:left w:val="none" w:sz="0" w:space="0" w:color="auto"/>
            <w:bottom w:val="none" w:sz="0" w:space="0" w:color="auto"/>
            <w:right w:val="none" w:sz="0" w:space="0" w:color="auto"/>
          </w:divBdr>
          <w:divsChild>
            <w:div w:id="2021424525">
              <w:marLeft w:val="50"/>
              <w:marRight w:val="0"/>
              <w:marTop w:val="0"/>
              <w:marBottom w:val="0"/>
              <w:divBdr>
                <w:top w:val="none" w:sz="0" w:space="0" w:color="auto"/>
                <w:left w:val="none" w:sz="0" w:space="0" w:color="auto"/>
                <w:bottom w:val="none" w:sz="0" w:space="0" w:color="auto"/>
                <w:right w:val="none" w:sz="0" w:space="0" w:color="auto"/>
              </w:divBdr>
              <w:divsChild>
                <w:div w:id="1887401585">
                  <w:marLeft w:val="345"/>
                  <w:marRight w:val="0"/>
                  <w:marTop w:val="300"/>
                  <w:marBottom w:val="0"/>
                  <w:divBdr>
                    <w:top w:val="none" w:sz="0" w:space="0" w:color="auto"/>
                    <w:left w:val="none" w:sz="0" w:space="0" w:color="auto"/>
                    <w:bottom w:val="none" w:sz="0" w:space="0" w:color="auto"/>
                    <w:right w:val="none" w:sz="0" w:space="0" w:color="auto"/>
                  </w:divBdr>
                  <w:divsChild>
                    <w:div w:id="138886958">
                      <w:marLeft w:val="105"/>
                      <w:marRight w:val="0"/>
                      <w:marTop w:val="0"/>
                      <w:marBottom w:val="0"/>
                      <w:divBdr>
                        <w:top w:val="none" w:sz="0" w:space="0" w:color="auto"/>
                        <w:left w:val="none" w:sz="0" w:space="0" w:color="auto"/>
                        <w:bottom w:val="none" w:sz="0" w:space="0" w:color="auto"/>
                        <w:right w:val="none" w:sz="0" w:space="0" w:color="auto"/>
                      </w:divBdr>
                      <w:divsChild>
                        <w:div w:id="1860314672">
                          <w:marLeft w:val="0"/>
                          <w:marRight w:val="0"/>
                          <w:marTop w:val="0"/>
                          <w:marBottom w:val="0"/>
                          <w:divBdr>
                            <w:top w:val="none" w:sz="0" w:space="0" w:color="auto"/>
                            <w:left w:val="none" w:sz="0" w:space="0" w:color="auto"/>
                            <w:bottom w:val="none" w:sz="0" w:space="0" w:color="auto"/>
                            <w:right w:val="none" w:sz="0" w:space="0" w:color="auto"/>
                          </w:divBdr>
                          <w:divsChild>
                            <w:div w:id="588736465">
                              <w:marLeft w:val="0"/>
                              <w:marRight w:val="0"/>
                              <w:marTop w:val="300"/>
                              <w:marBottom w:val="300"/>
                              <w:divBdr>
                                <w:top w:val="none" w:sz="0" w:space="0" w:color="auto"/>
                                <w:left w:val="none" w:sz="0" w:space="0" w:color="auto"/>
                                <w:bottom w:val="none" w:sz="0" w:space="0" w:color="auto"/>
                                <w:right w:val="none" w:sz="0" w:space="0" w:color="auto"/>
                              </w:divBdr>
                              <w:divsChild>
                                <w:div w:id="116740476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49963">
      <w:bodyDiv w:val="1"/>
      <w:marLeft w:val="0"/>
      <w:marRight w:val="0"/>
      <w:marTop w:val="0"/>
      <w:marBottom w:val="0"/>
      <w:divBdr>
        <w:top w:val="none" w:sz="0" w:space="0" w:color="auto"/>
        <w:left w:val="none" w:sz="0" w:space="0" w:color="auto"/>
        <w:bottom w:val="none" w:sz="0" w:space="0" w:color="auto"/>
        <w:right w:val="none" w:sz="0" w:space="0" w:color="auto"/>
      </w:divBdr>
      <w:divsChild>
        <w:div w:id="254676791">
          <w:marLeft w:val="0"/>
          <w:marRight w:val="0"/>
          <w:marTop w:val="0"/>
          <w:marBottom w:val="0"/>
          <w:divBdr>
            <w:top w:val="none" w:sz="0" w:space="0" w:color="auto"/>
            <w:left w:val="none" w:sz="0" w:space="0" w:color="auto"/>
            <w:bottom w:val="none" w:sz="0" w:space="0" w:color="auto"/>
            <w:right w:val="none" w:sz="0" w:space="0" w:color="auto"/>
          </w:divBdr>
        </w:div>
      </w:divsChild>
    </w:div>
    <w:div w:id="1090857782">
      <w:bodyDiv w:val="1"/>
      <w:marLeft w:val="0"/>
      <w:marRight w:val="0"/>
      <w:marTop w:val="0"/>
      <w:marBottom w:val="0"/>
      <w:divBdr>
        <w:top w:val="none" w:sz="0" w:space="0" w:color="auto"/>
        <w:left w:val="none" w:sz="0" w:space="0" w:color="auto"/>
        <w:bottom w:val="none" w:sz="0" w:space="0" w:color="auto"/>
        <w:right w:val="none" w:sz="0" w:space="0" w:color="auto"/>
      </w:divBdr>
      <w:divsChild>
        <w:div w:id="2123837622">
          <w:marLeft w:val="0"/>
          <w:marRight w:val="0"/>
          <w:marTop w:val="0"/>
          <w:marBottom w:val="0"/>
          <w:divBdr>
            <w:top w:val="none" w:sz="0" w:space="0" w:color="auto"/>
            <w:left w:val="none" w:sz="0" w:space="0" w:color="auto"/>
            <w:bottom w:val="none" w:sz="0" w:space="0" w:color="auto"/>
            <w:right w:val="none" w:sz="0" w:space="0" w:color="auto"/>
          </w:divBdr>
          <w:divsChild>
            <w:div w:id="1246964175">
              <w:marLeft w:val="0"/>
              <w:marRight w:val="0"/>
              <w:marTop w:val="0"/>
              <w:marBottom w:val="0"/>
              <w:divBdr>
                <w:top w:val="none" w:sz="0" w:space="0" w:color="auto"/>
                <w:left w:val="none" w:sz="0" w:space="0" w:color="auto"/>
                <w:bottom w:val="none" w:sz="0" w:space="0" w:color="auto"/>
                <w:right w:val="none" w:sz="0" w:space="0" w:color="auto"/>
              </w:divBdr>
              <w:divsChild>
                <w:div w:id="2004313033">
                  <w:marLeft w:val="75"/>
                  <w:marRight w:val="75"/>
                  <w:marTop w:val="0"/>
                  <w:marBottom w:val="0"/>
                  <w:divBdr>
                    <w:top w:val="none" w:sz="0" w:space="0" w:color="auto"/>
                    <w:left w:val="none" w:sz="0" w:space="0" w:color="auto"/>
                    <w:bottom w:val="none" w:sz="0" w:space="0" w:color="auto"/>
                    <w:right w:val="none" w:sz="0" w:space="0" w:color="auto"/>
                  </w:divBdr>
                  <w:divsChild>
                    <w:div w:id="1995718363">
                      <w:marLeft w:val="0"/>
                      <w:marRight w:val="0"/>
                      <w:marTop w:val="0"/>
                      <w:marBottom w:val="0"/>
                      <w:divBdr>
                        <w:top w:val="none" w:sz="0" w:space="0" w:color="auto"/>
                        <w:left w:val="none" w:sz="0" w:space="0" w:color="auto"/>
                        <w:bottom w:val="none" w:sz="0" w:space="0" w:color="auto"/>
                        <w:right w:val="none" w:sz="0" w:space="0" w:color="auto"/>
                      </w:divBdr>
                      <w:divsChild>
                        <w:div w:id="282542117">
                          <w:marLeft w:val="0"/>
                          <w:marRight w:val="0"/>
                          <w:marTop w:val="0"/>
                          <w:marBottom w:val="0"/>
                          <w:divBdr>
                            <w:top w:val="none" w:sz="0" w:space="0" w:color="auto"/>
                            <w:left w:val="none" w:sz="0" w:space="0" w:color="auto"/>
                            <w:bottom w:val="none" w:sz="0" w:space="0" w:color="auto"/>
                            <w:right w:val="none" w:sz="0" w:space="0" w:color="auto"/>
                          </w:divBdr>
                          <w:divsChild>
                            <w:div w:id="1906256049">
                              <w:marLeft w:val="0"/>
                              <w:marRight w:val="0"/>
                              <w:marTop w:val="480"/>
                              <w:marBottom w:val="0"/>
                              <w:divBdr>
                                <w:top w:val="none" w:sz="0" w:space="0" w:color="auto"/>
                                <w:left w:val="none" w:sz="0" w:space="0" w:color="auto"/>
                                <w:bottom w:val="none" w:sz="0" w:space="0" w:color="auto"/>
                                <w:right w:val="none" w:sz="0" w:space="0" w:color="auto"/>
                              </w:divBdr>
                              <w:divsChild>
                                <w:div w:id="870923077">
                                  <w:marLeft w:val="0"/>
                                  <w:marRight w:val="0"/>
                                  <w:marTop w:val="0"/>
                                  <w:marBottom w:val="0"/>
                                  <w:divBdr>
                                    <w:top w:val="none" w:sz="0" w:space="0" w:color="auto"/>
                                    <w:left w:val="none" w:sz="0" w:space="0" w:color="auto"/>
                                    <w:bottom w:val="none" w:sz="0" w:space="0" w:color="auto"/>
                                    <w:right w:val="none" w:sz="0" w:space="0" w:color="auto"/>
                                  </w:divBdr>
                                  <w:divsChild>
                                    <w:div w:id="981816087">
                                      <w:marLeft w:val="0"/>
                                      <w:marRight w:val="0"/>
                                      <w:marTop w:val="0"/>
                                      <w:marBottom w:val="0"/>
                                      <w:divBdr>
                                        <w:top w:val="none" w:sz="0" w:space="0" w:color="auto"/>
                                        <w:left w:val="none" w:sz="0" w:space="0" w:color="auto"/>
                                        <w:bottom w:val="none" w:sz="0" w:space="0" w:color="auto"/>
                                        <w:right w:val="none" w:sz="0" w:space="0" w:color="auto"/>
                                      </w:divBdr>
                                    </w:div>
                                  </w:divsChild>
                                </w:div>
                                <w:div w:id="1689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811744">
      <w:bodyDiv w:val="1"/>
      <w:marLeft w:val="0"/>
      <w:marRight w:val="0"/>
      <w:marTop w:val="0"/>
      <w:marBottom w:val="0"/>
      <w:divBdr>
        <w:top w:val="none" w:sz="0" w:space="0" w:color="auto"/>
        <w:left w:val="none" w:sz="0" w:space="0" w:color="auto"/>
        <w:bottom w:val="none" w:sz="0" w:space="0" w:color="auto"/>
        <w:right w:val="none" w:sz="0" w:space="0" w:color="auto"/>
      </w:divBdr>
      <w:divsChild>
        <w:div w:id="778455030">
          <w:marLeft w:val="0"/>
          <w:marRight w:val="0"/>
          <w:marTop w:val="0"/>
          <w:marBottom w:val="0"/>
          <w:divBdr>
            <w:top w:val="none" w:sz="0" w:space="0" w:color="auto"/>
            <w:left w:val="none" w:sz="0" w:space="0" w:color="auto"/>
            <w:bottom w:val="none" w:sz="0" w:space="0" w:color="auto"/>
            <w:right w:val="none" w:sz="0" w:space="0" w:color="auto"/>
          </w:divBdr>
          <w:divsChild>
            <w:div w:id="646084164">
              <w:marLeft w:val="0"/>
              <w:marRight w:val="0"/>
              <w:marTop w:val="0"/>
              <w:marBottom w:val="0"/>
              <w:divBdr>
                <w:top w:val="none" w:sz="0" w:space="0" w:color="auto"/>
                <w:left w:val="none" w:sz="0" w:space="0" w:color="auto"/>
                <w:bottom w:val="none" w:sz="0" w:space="0" w:color="auto"/>
                <w:right w:val="none" w:sz="0" w:space="0" w:color="auto"/>
              </w:divBdr>
              <w:divsChild>
                <w:div w:id="1099764078">
                  <w:marLeft w:val="0"/>
                  <w:marRight w:val="0"/>
                  <w:marTop w:val="0"/>
                  <w:marBottom w:val="0"/>
                  <w:divBdr>
                    <w:top w:val="none" w:sz="0" w:space="0" w:color="auto"/>
                    <w:left w:val="single" w:sz="6" w:space="0" w:color="E1E1E1"/>
                    <w:bottom w:val="none" w:sz="0" w:space="0" w:color="auto"/>
                    <w:right w:val="single" w:sz="6" w:space="0" w:color="E1E1E1"/>
                  </w:divBdr>
                  <w:divsChild>
                    <w:div w:id="542182296">
                      <w:marLeft w:val="0"/>
                      <w:marRight w:val="0"/>
                      <w:marTop w:val="0"/>
                      <w:marBottom w:val="0"/>
                      <w:divBdr>
                        <w:top w:val="none" w:sz="0" w:space="0" w:color="auto"/>
                        <w:left w:val="none" w:sz="0" w:space="0" w:color="auto"/>
                        <w:bottom w:val="none" w:sz="0" w:space="0" w:color="auto"/>
                        <w:right w:val="none" w:sz="0" w:space="0" w:color="auto"/>
                      </w:divBdr>
                      <w:divsChild>
                        <w:div w:id="8769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100305">
      <w:bodyDiv w:val="1"/>
      <w:marLeft w:val="0"/>
      <w:marRight w:val="0"/>
      <w:marTop w:val="0"/>
      <w:marBottom w:val="0"/>
      <w:divBdr>
        <w:top w:val="none" w:sz="0" w:space="0" w:color="auto"/>
        <w:left w:val="none" w:sz="0" w:space="0" w:color="auto"/>
        <w:bottom w:val="none" w:sz="0" w:space="0" w:color="auto"/>
        <w:right w:val="none" w:sz="0" w:space="0" w:color="auto"/>
      </w:divBdr>
    </w:div>
    <w:div w:id="1121419133">
      <w:bodyDiv w:val="1"/>
      <w:marLeft w:val="0"/>
      <w:marRight w:val="0"/>
      <w:marTop w:val="0"/>
      <w:marBottom w:val="0"/>
      <w:divBdr>
        <w:top w:val="none" w:sz="0" w:space="0" w:color="auto"/>
        <w:left w:val="none" w:sz="0" w:space="0" w:color="auto"/>
        <w:bottom w:val="none" w:sz="0" w:space="0" w:color="auto"/>
        <w:right w:val="none" w:sz="0" w:space="0" w:color="auto"/>
      </w:divBdr>
      <w:divsChild>
        <w:div w:id="1927885352">
          <w:marLeft w:val="0"/>
          <w:marRight w:val="0"/>
          <w:marTop w:val="0"/>
          <w:marBottom w:val="0"/>
          <w:divBdr>
            <w:top w:val="none" w:sz="0" w:space="0" w:color="auto"/>
            <w:left w:val="none" w:sz="0" w:space="0" w:color="auto"/>
            <w:bottom w:val="none" w:sz="0" w:space="0" w:color="auto"/>
            <w:right w:val="none" w:sz="0" w:space="0" w:color="auto"/>
          </w:divBdr>
        </w:div>
      </w:divsChild>
    </w:div>
    <w:div w:id="1124467670">
      <w:bodyDiv w:val="1"/>
      <w:marLeft w:val="0"/>
      <w:marRight w:val="0"/>
      <w:marTop w:val="0"/>
      <w:marBottom w:val="0"/>
      <w:divBdr>
        <w:top w:val="none" w:sz="0" w:space="0" w:color="auto"/>
        <w:left w:val="none" w:sz="0" w:space="0" w:color="auto"/>
        <w:bottom w:val="none" w:sz="0" w:space="0" w:color="auto"/>
        <w:right w:val="none" w:sz="0" w:space="0" w:color="auto"/>
      </w:divBdr>
    </w:div>
    <w:div w:id="1128082491">
      <w:bodyDiv w:val="1"/>
      <w:marLeft w:val="0"/>
      <w:marRight w:val="0"/>
      <w:marTop w:val="0"/>
      <w:marBottom w:val="0"/>
      <w:divBdr>
        <w:top w:val="none" w:sz="0" w:space="0" w:color="auto"/>
        <w:left w:val="none" w:sz="0" w:space="0" w:color="auto"/>
        <w:bottom w:val="none" w:sz="0" w:space="0" w:color="auto"/>
        <w:right w:val="none" w:sz="0" w:space="0" w:color="auto"/>
      </w:divBdr>
      <w:divsChild>
        <w:div w:id="2070423063">
          <w:marLeft w:val="0"/>
          <w:marRight w:val="0"/>
          <w:marTop w:val="0"/>
          <w:marBottom w:val="0"/>
          <w:divBdr>
            <w:top w:val="none" w:sz="0" w:space="0" w:color="auto"/>
            <w:left w:val="none" w:sz="0" w:space="0" w:color="auto"/>
            <w:bottom w:val="none" w:sz="0" w:space="0" w:color="auto"/>
            <w:right w:val="none" w:sz="0" w:space="0" w:color="auto"/>
          </w:divBdr>
          <w:divsChild>
            <w:div w:id="1251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2980997">
          <w:marLeft w:val="0"/>
          <w:marRight w:val="0"/>
          <w:marTop w:val="0"/>
          <w:marBottom w:val="0"/>
          <w:divBdr>
            <w:top w:val="none" w:sz="0" w:space="0" w:color="auto"/>
            <w:left w:val="none" w:sz="0" w:space="0" w:color="auto"/>
            <w:bottom w:val="none" w:sz="0" w:space="0" w:color="auto"/>
            <w:right w:val="none" w:sz="0" w:space="0" w:color="auto"/>
          </w:divBdr>
          <w:divsChild>
            <w:div w:id="1298605871">
              <w:marLeft w:val="0"/>
              <w:marRight w:val="0"/>
              <w:marTop w:val="0"/>
              <w:marBottom w:val="0"/>
              <w:divBdr>
                <w:top w:val="none" w:sz="0" w:space="0" w:color="auto"/>
                <w:left w:val="none" w:sz="0" w:space="0" w:color="auto"/>
                <w:bottom w:val="none" w:sz="0" w:space="0" w:color="auto"/>
                <w:right w:val="none" w:sz="0" w:space="0" w:color="auto"/>
              </w:divBdr>
              <w:divsChild>
                <w:div w:id="560336755">
                  <w:marLeft w:val="75"/>
                  <w:marRight w:val="75"/>
                  <w:marTop w:val="0"/>
                  <w:marBottom w:val="0"/>
                  <w:divBdr>
                    <w:top w:val="none" w:sz="0" w:space="0" w:color="auto"/>
                    <w:left w:val="none" w:sz="0" w:space="0" w:color="auto"/>
                    <w:bottom w:val="none" w:sz="0" w:space="0" w:color="auto"/>
                    <w:right w:val="none" w:sz="0" w:space="0" w:color="auto"/>
                  </w:divBdr>
                  <w:divsChild>
                    <w:div w:id="366611097">
                      <w:marLeft w:val="0"/>
                      <w:marRight w:val="0"/>
                      <w:marTop w:val="0"/>
                      <w:marBottom w:val="0"/>
                      <w:divBdr>
                        <w:top w:val="none" w:sz="0" w:space="0" w:color="auto"/>
                        <w:left w:val="none" w:sz="0" w:space="0" w:color="auto"/>
                        <w:bottom w:val="none" w:sz="0" w:space="0" w:color="auto"/>
                        <w:right w:val="none" w:sz="0" w:space="0" w:color="auto"/>
                      </w:divBdr>
                      <w:divsChild>
                        <w:div w:id="22287642">
                          <w:marLeft w:val="0"/>
                          <w:marRight w:val="0"/>
                          <w:marTop w:val="0"/>
                          <w:marBottom w:val="0"/>
                          <w:divBdr>
                            <w:top w:val="none" w:sz="0" w:space="0" w:color="auto"/>
                            <w:left w:val="none" w:sz="0" w:space="0" w:color="auto"/>
                            <w:bottom w:val="none" w:sz="0" w:space="0" w:color="auto"/>
                            <w:right w:val="none" w:sz="0" w:space="0" w:color="auto"/>
                          </w:divBdr>
                          <w:divsChild>
                            <w:div w:id="1772311338">
                              <w:marLeft w:val="0"/>
                              <w:marRight w:val="0"/>
                              <w:marTop w:val="480"/>
                              <w:marBottom w:val="0"/>
                              <w:divBdr>
                                <w:top w:val="none" w:sz="0" w:space="0" w:color="auto"/>
                                <w:left w:val="none" w:sz="0" w:space="0" w:color="auto"/>
                                <w:bottom w:val="none" w:sz="0" w:space="0" w:color="auto"/>
                                <w:right w:val="none" w:sz="0" w:space="0" w:color="auto"/>
                              </w:divBdr>
                              <w:divsChild>
                                <w:div w:id="21071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832607">
      <w:bodyDiv w:val="1"/>
      <w:marLeft w:val="0"/>
      <w:marRight w:val="0"/>
      <w:marTop w:val="0"/>
      <w:marBottom w:val="0"/>
      <w:divBdr>
        <w:top w:val="none" w:sz="0" w:space="0" w:color="auto"/>
        <w:left w:val="none" w:sz="0" w:space="0" w:color="auto"/>
        <w:bottom w:val="none" w:sz="0" w:space="0" w:color="auto"/>
        <w:right w:val="none" w:sz="0" w:space="0" w:color="auto"/>
      </w:divBdr>
      <w:divsChild>
        <w:div w:id="693043337">
          <w:marLeft w:val="0"/>
          <w:marRight w:val="0"/>
          <w:marTop w:val="0"/>
          <w:marBottom w:val="0"/>
          <w:divBdr>
            <w:top w:val="none" w:sz="0" w:space="0" w:color="auto"/>
            <w:left w:val="none" w:sz="0" w:space="0" w:color="auto"/>
            <w:bottom w:val="none" w:sz="0" w:space="0" w:color="auto"/>
            <w:right w:val="none" w:sz="0" w:space="0" w:color="auto"/>
          </w:divBdr>
          <w:divsChild>
            <w:div w:id="920456317">
              <w:marLeft w:val="0"/>
              <w:marRight w:val="0"/>
              <w:marTop w:val="0"/>
              <w:marBottom w:val="0"/>
              <w:divBdr>
                <w:top w:val="none" w:sz="0" w:space="0" w:color="auto"/>
                <w:left w:val="none" w:sz="0" w:space="0" w:color="auto"/>
                <w:bottom w:val="none" w:sz="0" w:space="0" w:color="auto"/>
                <w:right w:val="none" w:sz="0" w:space="0" w:color="auto"/>
              </w:divBdr>
            </w:div>
            <w:div w:id="1405765283">
              <w:marLeft w:val="0"/>
              <w:marRight w:val="0"/>
              <w:marTop w:val="0"/>
              <w:marBottom w:val="0"/>
              <w:divBdr>
                <w:top w:val="none" w:sz="0" w:space="0" w:color="auto"/>
                <w:left w:val="none" w:sz="0" w:space="0" w:color="auto"/>
                <w:bottom w:val="none" w:sz="0" w:space="0" w:color="auto"/>
                <w:right w:val="none" w:sz="0" w:space="0" w:color="auto"/>
              </w:divBdr>
              <w:divsChild>
                <w:div w:id="1159462954">
                  <w:marLeft w:val="0"/>
                  <w:marRight w:val="0"/>
                  <w:marTop w:val="0"/>
                  <w:marBottom w:val="0"/>
                  <w:divBdr>
                    <w:top w:val="none" w:sz="0" w:space="0" w:color="auto"/>
                    <w:left w:val="none" w:sz="0" w:space="0" w:color="auto"/>
                    <w:bottom w:val="none" w:sz="0" w:space="0" w:color="auto"/>
                    <w:right w:val="none" w:sz="0" w:space="0" w:color="auto"/>
                  </w:divBdr>
                </w:div>
              </w:divsChild>
            </w:div>
            <w:div w:id="1665666821">
              <w:marLeft w:val="0"/>
              <w:marRight w:val="0"/>
              <w:marTop w:val="0"/>
              <w:marBottom w:val="0"/>
              <w:divBdr>
                <w:top w:val="single" w:sz="6" w:space="0" w:color="DDDDDD"/>
                <w:left w:val="none" w:sz="0" w:space="0" w:color="auto"/>
                <w:bottom w:val="none" w:sz="0" w:space="0" w:color="auto"/>
                <w:right w:val="none" w:sz="0" w:space="0" w:color="auto"/>
              </w:divBdr>
              <w:divsChild>
                <w:div w:id="1824546318">
                  <w:marLeft w:val="345"/>
                  <w:marRight w:val="360"/>
                  <w:marTop w:val="375"/>
                  <w:marBottom w:val="330"/>
                  <w:divBdr>
                    <w:top w:val="none" w:sz="0" w:space="0" w:color="auto"/>
                    <w:left w:val="none" w:sz="0" w:space="0" w:color="auto"/>
                    <w:bottom w:val="none" w:sz="0" w:space="0" w:color="auto"/>
                    <w:right w:val="none" w:sz="0" w:space="0" w:color="auto"/>
                  </w:divBdr>
                  <w:divsChild>
                    <w:div w:id="708647640">
                      <w:marLeft w:val="0"/>
                      <w:marRight w:val="0"/>
                      <w:marTop w:val="0"/>
                      <w:marBottom w:val="0"/>
                      <w:divBdr>
                        <w:top w:val="none" w:sz="0" w:space="0" w:color="auto"/>
                        <w:left w:val="none" w:sz="0" w:space="0" w:color="auto"/>
                        <w:bottom w:val="none" w:sz="0" w:space="0" w:color="auto"/>
                        <w:right w:val="none" w:sz="0" w:space="0" w:color="auto"/>
                      </w:divBdr>
                      <w:divsChild>
                        <w:div w:id="1998529893">
                          <w:marLeft w:val="0"/>
                          <w:marRight w:val="0"/>
                          <w:marTop w:val="0"/>
                          <w:marBottom w:val="0"/>
                          <w:divBdr>
                            <w:top w:val="none" w:sz="0" w:space="0" w:color="auto"/>
                            <w:left w:val="none" w:sz="0" w:space="0" w:color="auto"/>
                            <w:bottom w:val="none" w:sz="0" w:space="0" w:color="auto"/>
                            <w:right w:val="none" w:sz="0" w:space="0" w:color="auto"/>
                          </w:divBdr>
                          <w:divsChild>
                            <w:div w:id="1780568176">
                              <w:marLeft w:val="0"/>
                              <w:marRight w:val="0"/>
                              <w:marTop w:val="0"/>
                              <w:marBottom w:val="0"/>
                              <w:divBdr>
                                <w:top w:val="none" w:sz="0" w:space="0" w:color="auto"/>
                                <w:left w:val="none" w:sz="0" w:space="0" w:color="auto"/>
                                <w:bottom w:val="none" w:sz="0" w:space="0" w:color="auto"/>
                                <w:right w:val="none" w:sz="0" w:space="0" w:color="auto"/>
                              </w:divBdr>
                              <w:divsChild>
                                <w:div w:id="253787262">
                                  <w:marLeft w:val="0"/>
                                  <w:marRight w:val="0"/>
                                  <w:marTop w:val="0"/>
                                  <w:marBottom w:val="200"/>
                                  <w:divBdr>
                                    <w:top w:val="none" w:sz="0" w:space="0" w:color="auto"/>
                                    <w:left w:val="none" w:sz="0" w:space="0" w:color="auto"/>
                                    <w:bottom w:val="none" w:sz="0" w:space="0" w:color="auto"/>
                                    <w:right w:val="none" w:sz="0" w:space="0" w:color="auto"/>
                                  </w:divBdr>
                                </w:div>
                                <w:div w:id="294918072">
                                  <w:marLeft w:val="0"/>
                                  <w:marRight w:val="0"/>
                                  <w:marTop w:val="0"/>
                                  <w:marBottom w:val="200"/>
                                  <w:divBdr>
                                    <w:top w:val="none" w:sz="0" w:space="0" w:color="auto"/>
                                    <w:left w:val="none" w:sz="0" w:space="0" w:color="auto"/>
                                    <w:bottom w:val="none" w:sz="0" w:space="0" w:color="auto"/>
                                    <w:right w:val="none" w:sz="0" w:space="0" w:color="auto"/>
                                  </w:divBdr>
                                </w:div>
                                <w:div w:id="544683713">
                                  <w:marLeft w:val="0"/>
                                  <w:marRight w:val="0"/>
                                  <w:marTop w:val="0"/>
                                  <w:marBottom w:val="200"/>
                                  <w:divBdr>
                                    <w:top w:val="none" w:sz="0" w:space="0" w:color="auto"/>
                                    <w:left w:val="none" w:sz="0" w:space="0" w:color="auto"/>
                                    <w:bottom w:val="none" w:sz="0" w:space="0" w:color="auto"/>
                                    <w:right w:val="none" w:sz="0" w:space="0" w:color="auto"/>
                                  </w:divBdr>
                                </w:div>
                                <w:div w:id="644899028">
                                  <w:marLeft w:val="0"/>
                                  <w:marRight w:val="0"/>
                                  <w:marTop w:val="0"/>
                                  <w:marBottom w:val="200"/>
                                  <w:divBdr>
                                    <w:top w:val="none" w:sz="0" w:space="0" w:color="auto"/>
                                    <w:left w:val="none" w:sz="0" w:space="0" w:color="auto"/>
                                    <w:bottom w:val="none" w:sz="0" w:space="0" w:color="auto"/>
                                    <w:right w:val="none" w:sz="0" w:space="0" w:color="auto"/>
                                  </w:divBdr>
                                </w:div>
                                <w:div w:id="1361080157">
                                  <w:marLeft w:val="0"/>
                                  <w:marRight w:val="0"/>
                                  <w:marTop w:val="0"/>
                                  <w:marBottom w:val="200"/>
                                  <w:divBdr>
                                    <w:top w:val="none" w:sz="0" w:space="0" w:color="auto"/>
                                    <w:left w:val="none" w:sz="0" w:space="0" w:color="auto"/>
                                    <w:bottom w:val="none" w:sz="0" w:space="0" w:color="auto"/>
                                    <w:right w:val="none" w:sz="0" w:space="0" w:color="auto"/>
                                  </w:divBdr>
                                </w:div>
                                <w:div w:id="1404063129">
                                  <w:marLeft w:val="0"/>
                                  <w:marRight w:val="4"/>
                                  <w:marTop w:val="0"/>
                                  <w:marBottom w:val="200"/>
                                  <w:divBdr>
                                    <w:top w:val="none" w:sz="0" w:space="0" w:color="auto"/>
                                    <w:left w:val="none" w:sz="0" w:space="0" w:color="auto"/>
                                    <w:bottom w:val="none" w:sz="0" w:space="0" w:color="auto"/>
                                    <w:right w:val="none" w:sz="0" w:space="0" w:color="auto"/>
                                  </w:divBdr>
                                </w:div>
                                <w:div w:id="1685814540">
                                  <w:marLeft w:val="0"/>
                                  <w:marRight w:val="0"/>
                                  <w:marTop w:val="0"/>
                                  <w:marBottom w:val="200"/>
                                  <w:divBdr>
                                    <w:top w:val="none" w:sz="0" w:space="0" w:color="auto"/>
                                    <w:left w:val="none" w:sz="0" w:space="0" w:color="auto"/>
                                    <w:bottom w:val="none" w:sz="0" w:space="0" w:color="auto"/>
                                    <w:right w:val="none" w:sz="0" w:space="0" w:color="auto"/>
                                  </w:divBdr>
                                </w:div>
                                <w:div w:id="178167682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335972">
      <w:bodyDiv w:val="1"/>
      <w:marLeft w:val="0"/>
      <w:marRight w:val="0"/>
      <w:marTop w:val="0"/>
      <w:marBottom w:val="0"/>
      <w:divBdr>
        <w:top w:val="none" w:sz="0" w:space="0" w:color="auto"/>
        <w:left w:val="none" w:sz="0" w:space="0" w:color="auto"/>
        <w:bottom w:val="none" w:sz="0" w:space="0" w:color="auto"/>
        <w:right w:val="none" w:sz="0" w:space="0" w:color="auto"/>
      </w:divBdr>
      <w:divsChild>
        <w:div w:id="307780683">
          <w:marLeft w:val="0"/>
          <w:marRight w:val="0"/>
          <w:marTop w:val="0"/>
          <w:marBottom w:val="0"/>
          <w:divBdr>
            <w:top w:val="none" w:sz="0" w:space="0" w:color="auto"/>
            <w:left w:val="none" w:sz="0" w:space="0" w:color="auto"/>
            <w:bottom w:val="none" w:sz="0" w:space="0" w:color="auto"/>
            <w:right w:val="none" w:sz="0" w:space="0" w:color="auto"/>
          </w:divBdr>
        </w:div>
      </w:divsChild>
    </w:div>
    <w:div w:id="1142960731">
      <w:bodyDiv w:val="1"/>
      <w:marLeft w:val="0"/>
      <w:marRight w:val="0"/>
      <w:marTop w:val="0"/>
      <w:marBottom w:val="0"/>
      <w:divBdr>
        <w:top w:val="none" w:sz="0" w:space="0" w:color="auto"/>
        <w:left w:val="none" w:sz="0" w:space="0" w:color="auto"/>
        <w:bottom w:val="none" w:sz="0" w:space="0" w:color="auto"/>
        <w:right w:val="none" w:sz="0" w:space="0" w:color="auto"/>
      </w:divBdr>
      <w:divsChild>
        <w:div w:id="1348097602">
          <w:marLeft w:val="0"/>
          <w:marRight w:val="0"/>
          <w:marTop w:val="0"/>
          <w:marBottom w:val="0"/>
          <w:divBdr>
            <w:top w:val="none" w:sz="0" w:space="0" w:color="auto"/>
            <w:left w:val="none" w:sz="0" w:space="0" w:color="auto"/>
            <w:bottom w:val="none" w:sz="0" w:space="0" w:color="auto"/>
            <w:right w:val="none" w:sz="0" w:space="0" w:color="auto"/>
          </w:divBdr>
          <w:divsChild>
            <w:div w:id="406418973">
              <w:marLeft w:val="0"/>
              <w:marRight w:val="0"/>
              <w:marTop w:val="0"/>
              <w:marBottom w:val="0"/>
              <w:divBdr>
                <w:top w:val="none" w:sz="0" w:space="0" w:color="auto"/>
                <w:left w:val="none" w:sz="0" w:space="0" w:color="auto"/>
                <w:bottom w:val="none" w:sz="0" w:space="0" w:color="auto"/>
                <w:right w:val="none" w:sz="0" w:space="0" w:color="auto"/>
              </w:divBdr>
            </w:div>
            <w:div w:id="8095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3952">
      <w:bodyDiv w:val="1"/>
      <w:marLeft w:val="0"/>
      <w:marRight w:val="0"/>
      <w:marTop w:val="0"/>
      <w:marBottom w:val="0"/>
      <w:divBdr>
        <w:top w:val="none" w:sz="0" w:space="0" w:color="auto"/>
        <w:left w:val="none" w:sz="0" w:space="0" w:color="auto"/>
        <w:bottom w:val="none" w:sz="0" w:space="0" w:color="auto"/>
        <w:right w:val="none" w:sz="0" w:space="0" w:color="auto"/>
      </w:divBdr>
      <w:divsChild>
        <w:div w:id="2019429318">
          <w:marLeft w:val="0"/>
          <w:marRight w:val="0"/>
          <w:marTop w:val="0"/>
          <w:marBottom w:val="0"/>
          <w:divBdr>
            <w:top w:val="none" w:sz="0" w:space="0" w:color="auto"/>
            <w:left w:val="none" w:sz="0" w:space="0" w:color="auto"/>
            <w:bottom w:val="none" w:sz="0" w:space="0" w:color="auto"/>
            <w:right w:val="none" w:sz="0" w:space="0" w:color="auto"/>
          </w:divBdr>
        </w:div>
      </w:divsChild>
    </w:div>
    <w:div w:id="1159888710">
      <w:bodyDiv w:val="1"/>
      <w:marLeft w:val="0"/>
      <w:marRight w:val="0"/>
      <w:marTop w:val="0"/>
      <w:marBottom w:val="0"/>
      <w:divBdr>
        <w:top w:val="none" w:sz="0" w:space="0" w:color="auto"/>
        <w:left w:val="none" w:sz="0" w:space="0" w:color="auto"/>
        <w:bottom w:val="none" w:sz="0" w:space="0" w:color="auto"/>
        <w:right w:val="none" w:sz="0" w:space="0" w:color="auto"/>
      </w:divBdr>
      <w:divsChild>
        <w:div w:id="1044675428">
          <w:marLeft w:val="0"/>
          <w:marRight w:val="0"/>
          <w:marTop w:val="0"/>
          <w:marBottom w:val="0"/>
          <w:divBdr>
            <w:top w:val="none" w:sz="0" w:space="0" w:color="auto"/>
            <w:left w:val="none" w:sz="0" w:space="0" w:color="auto"/>
            <w:bottom w:val="none" w:sz="0" w:space="0" w:color="auto"/>
            <w:right w:val="none" w:sz="0" w:space="0" w:color="auto"/>
          </w:divBdr>
          <w:divsChild>
            <w:div w:id="1053625823">
              <w:marLeft w:val="0"/>
              <w:marRight w:val="0"/>
              <w:marTop w:val="0"/>
              <w:marBottom w:val="0"/>
              <w:divBdr>
                <w:top w:val="none" w:sz="0" w:space="0" w:color="auto"/>
                <w:left w:val="none" w:sz="0" w:space="0" w:color="auto"/>
                <w:bottom w:val="none" w:sz="0" w:space="0" w:color="auto"/>
                <w:right w:val="none" w:sz="0" w:space="0" w:color="auto"/>
              </w:divBdr>
              <w:divsChild>
                <w:div w:id="25259217">
                  <w:marLeft w:val="75"/>
                  <w:marRight w:val="75"/>
                  <w:marTop w:val="0"/>
                  <w:marBottom w:val="0"/>
                  <w:divBdr>
                    <w:top w:val="none" w:sz="0" w:space="0" w:color="auto"/>
                    <w:left w:val="none" w:sz="0" w:space="0" w:color="auto"/>
                    <w:bottom w:val="none" w:sz="0" w:space="0" w:color="auto"/>
                    <w:right w:val="none" w:sz="0" w:space="0" w:color="auto"/>
                  </w:divBdr>
                  <w:divsChild>
                    <w:div w:id="219555235">
                      <w:marLeft w:val="0"/>
                      <w:marRight w:val="0"/>
                      <w:marTop w:val="0"/>
                      <w:marBottom w:val="0"/>
                      <w:divBdr>
                        <w:top w:val="none" w:sz="0" w:space="0" w:color="auto"/>
                        <w:left w:val="none" w:sz="0" w:space="0" w:color="auto"/>
                        <w:bottom w:val="none" w:sz="0" w:space="0" w:color="auto"/>
                        <w:right w:val="none" w:sz="0" w:space="0" w:color="auto"/>
                      </w:divBdr>
                      <w:divsChild>
                        <w:div w:id="1729495564">
                          <w:marLeft w:val="0"/>
                          <w:marRight w:val="0"/>
                          <w:marTop w:val="0"/>
                          <w:marBottom w:val="0"/>
                          <w:divBdr>
                            <w:top w:val="none" w:sz="0" w:space="0" w:color="auto"/>
                            <w:left w:val="none" w:sz="0" w:space="0" w:color="auto"/>
                            <w:bottom w:val="none" w:sz="0" w:space="0" w:color="auto"/>
                            <w:right w:val="none" w:sz="0" w:space="0" w:color="auto"/>
                          </w:divBdr>
                          <w:divsChild>
                            <w:div w:id="629553349">
                              <w:marLeft w:val="0"/>
                              <w:marRight w:val="0"/>
                              <w:marTop w:val="480"/>
                              <w:marBottom w:val="0"/>
                              <w:divBdr>
                                <w:top w:val="none" w:sz="0" w:space="0" w:color="auto"/>
                                <w:left w:val="none" w:sz="0" w:space="0" w:color="auto"/>
                                <w:bottom w:val="none" w:sz="0" w:space="0" w:color="auto"/>
                                <w:right w:val="none" w:sz="0" w:space="0" w:color="auto"/>
                              </w:divBdr>
                              <w:divsChild>
                                <w:div w:id="2106148676">
                                  <w:marLeft w:val="0"/>
                                  <w:marRight w:val="0"/>
                                  <w:marTop w:val="0"/>
                                  <w:marBottom w:val="0"/>
                                  <w:divBdr>
                                    <w:top w:val="none" w:sz="0" w:space="0" w:color="auto"/>
                                    <w:left w:val="none" w:sz="0" w:space="0" w:color="auto"/>
                                    <w:bottom w:val="none" w:sz="0" w:space="0" w:color="auto"/>
                                    <w:right w:val="none" w:sz="0" w:space="0" w:color="auto"/>
                                  </w:divBdr>
                                  <w:divsChild>
                                    <w:div w:id="5846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63184">
      <w:bodyDiv w:val="1"/>
      <w:marLeft w:val="0"/>
      <w:marRight w:val="0"/>
      <w:marTop w:val="0"/>
      <w:marBottom w:val="0"/>
      <w:divBdr>
        <w:top w:val="none" w:sz="0" w:space="0" w:color="auto"/>
        <w:left w:val="none" w:sz="0" w:space="0" w:color="auto"/>
        <w:bottom w:val="none" w:sz="0" w:space="0" w:color="auto"/>
        <w:right w:val="none" w:sz="0" w:space="0" w:color="auto"/>
      </w:divBdr>
      <w:divsChild>
        <w:div w:id="449052935">
          <w:marLeft w:val="0"/>
          <w:marRight w:val="0"/>
          <w:marTop w:val="0"/>
          <w:marBottom w:val="0"/>
          <w:divBdr>
            <w:top w:val="none" w:sz="0" w:space="0" w:color="auto"/>
            <w:left w:val="none" w:sz="0" w:space="0" w:color="auto"/>
            <w:bottom w:val="none" w:sz="0" w:space="0" w:color="auto"/>
            <w:right w:val="none" w:sz="0" w:space="0" w:color="auto"/>
          </w:divBdr>
          <w:divsChild>
            <w:div w:id="1029574484">
              <w:marLeft w:val="0"/>
              <w:marRight w:val="0"/>
              <w:marTop w:val="0"/>
              <w:marBottom w:val="0"/>
              <w:divBdr>
                <w:top w:val="none" w:sz="0" w:space="0" w:color="auto"/>
                <w:left w:val="none" w:sz="0" w:space="0" w:color="auto"/>
                <w:bottom w:val="none" w:sz="0" w:space="0" w:color="auto"/>
                <w:right w:val="none" w:sz="0" w:space="0" w:color="auto"/>
              </w:divBdr>
              <w:divsChild>
                <w:div w:id="930815216">
                  <w:marLeft w:val="0"/>
                  <w:marRight w:val="0"/>
                  <w:marTop w:val="0"/>
                  <w:marBottom w:val="0"/>
                  <w:divBdr>
                    <w:top w:val="none" w:sz="0" w:space="0" w:color="auto"/>
                    <w:left w:val="none" w:sz="0" w:space="0" w:color="auto"/>
                    <w:bottom w:val="none" w:sz="0" w:space="0" w:color="auto"/>
                    <w:right w:val="none" w:sz="0" w:space="0" w:color="auto"/>
                  </w:divBdr>
                  <w:divsChild>
                    <w:div w:id="170418011">
                      <w:marLeft w:val="0"/>
                      <w:marRight w:val="0"/>
                      <w:marTop w:val="0"/>
                      <w:marBottom w:val="0"/>
                      <w:divBdr>
                        <w:top w:val="none" w:sz="0" w:space="0" w:color="auto"/>
                        <w:left w:val="none" w:sz="0" w:space="0" w:color="auto"/>
                        <w:bottom w:val="none" w:sz="0" w:space="0" w:color="auto"/>
                        <w:right w:val="none" w:sz="0" w:space="0" w:color="auto"/>
                      </w:divBdr>
                      <w:divsChild>
                        <w:div w:id="455830124">
                          <w:marLeft w:val="0"/>
                          <w:marRight w:val="0"/>
                          <w:marTop w:val="0"/>
                          <w:marBottom w:val="0"/>
                          <w:divBdr>
                            <w:top w:val="none" w:sz="0" w:space="0" w:color="auto"/>
                            <w:left w:val="none" w:sz="0" w:space="0" w:color="auto"/>
                            <w:bottom w:val="none" w:sz="0" w:space="0" w:color="auto"/>
                            <w:right w:val="none" w:sz="0" w:space="0" w:color="auto"/>
                          </w:divBdr>
                        </w:div>
                        <w:div w:id="10247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1112">
                  <w:marLeft w:val="0"/>
                  <w:marRight w:val="0"/>
                  <w:marTop w:val="0"/>
                  <w:marBottom w:val="0"/>
                  <w:divBdr>
                    <w:top w:val="none" w:sz="0" w:space="0" w:color="auto"/>
                    <w:left w:val="none" w:sz="0" w:space="0" w:color="auto"/>
                    <w:bottom w:val="none" w:sz="0" w:space="0" w:color="auto"/>
                    <w:right w:val="none" w:sz="0" w:space="0" w:color="auto"/>
                  </w:divBdr>
                  <w:divsChild>
                    <w:div w:id="288584307">
                      <w:marLeft w:val="0"/>
                      <w:marRight w:val="0"/>
                      <w:marTop w:val="0"/>
                      <w:marBottom w:val="0"/>
                      <w:divBdr>
                        <w:top w:val="none" w:sz="0" w:space="0" w:color="auto"/>
                        <w:left w:val="none" w:sz="0" w:space="0" w:color="auto"/>
                        <w:bottom w:val="none" w:sz="0" w:space="0" w:color="auto"/>
                        <w:right w:val="none" w:sz="0" w:space="0" w:color="auto"/>
                      </w:divBdr>
                      <w:divsChild>
                        <w:div w:id="2035111662">
                          <w:marLeft w:val="0"/>
                          <w:marRight w:val="0"/>
                          <w:marTop w:val="0"/>
                          <w:marBottom w:val="0"/>
                          <w:divBdr>
                            <w:top w:val="none" w:sz="0" w:space="0" w:color="auto"/>
                            <w:left w:val="none" w:sz="0" w:space="0" w:color="auto"/>
                            <w:bottom w:val="none" w:sz="0" w:space="0" w:color="auto"/>
                            <w:right w:val="none" w:sz="0" w:space="0" w:color="auto"/>
                          </w:divBdr>
                          <w:divsChild>
                            <w:div w:id="197930949">
                              <w:marLeft w:val="0"/>
                              <w:marRight w:val="0"/>
                              <w:marTop w:val="0"/>
                              <w:marBottom w:val="0"/>
                              <w:divBdr>
                                <w:top w:val="none" w:sz="0" w:space="0" w:color="auto"/>
                                <w:left w:val="none" w:sz="0" w:space="0" w:color="auto"/>
                                <w:bottom w:val="none" w:sz="0" w:space="0" w:color="auto"/>
                                <w:right w:val="none" w:sz="0" w:space="0" w:color="auto"/>
                              </w:divBdr>
                            </w:div>
                            <w:div w:id="1900289706">
                              <w:marLeft w:val="0"/>
                              <w:marRight w:val="0"/>
                              <w:marTop w:val="0"/>
                              <w:marBottom w:val="0"/>
                              <w:divBdr>
                                <w:top w:val="none" w:sz="0" w:space="0" w:color="auto"/>
                                <w:left w:val="none" w:sz="0" w:space="0" w:color="auto"/>
                                <w:bottom w:val="none" w:sz="0" w:space="0" w:color="auto"/>
                                <w:right w:val="none" w:sz="0" w:space="0" w:color="auto"/>
                              </w:divBdr>
                              <w:divsChild>
                                <w:div w:id="747503972">
                                  <w:marLeft w:val="0"/>
                                  <w:marRight w:val="0"/>
                                  <w:marTop w:val="0"/>
                                  <w:marBottom w:val="0"/>
                                  <w:divBdr>
                                    <w:top w:val="none" w:sz="0" w:space="0" w:color="auto"/>
                                    <w:left w:val="none" w:sz="0" w:space="0" w:color="auto"/>
                                    <w:bottom w:val="none" w:sz="0" w:space="0" w:color="auto"/>
                                    <w:right w:val="none" w:sz="0" w:space="0" w:color="auto"/>
                                  </w:divBdr>
                                  <w:divsChild>
                                    <w:div w:id="80027485">
                                      <w:marLeft w:val="0"/>
                                      <w:marRight w:val="0"/>
                                      <w:marTop w:val="0"/>
                                      <w:marBottom w:val="0"/>
                                      <w:divBdr>
                                        <w:top w:val="none" w:sz="0" w:space="0" w:color="auto"/>
                                        <w:left w:val="none" w:sz="0" w:space="0" w:color="auto"/>
                                        <w:bottom w:val="none" w:sz="0" w:space="0" w:color="auto"/>
                                        <w:right w:val="none" w:sz="0" w:space="0" w:color="auto"/>
                                      </w:divBdr>
                                    </w:div>
                                    <w:div w:id="632369737">
                                      <w:marLeft w:val="0"/>
                                      <w:marRight w:val="0"/>
                                      <w:marTop w:val="0"/>
                                      <w:marBottom w:val="0"/>
                                      <w:divBdr>
                                        <w:top w:val="none" w:sz="0" w:space="0" w:color="auto"/>
                                        <w:left w:val="none" w:sz="0" w:space="0" w:color="auto"/>
                                        <w:bottom w:val="none" w:sz="0" w:space="0" w:color="auto"/>
                                        <w:right w:val="none" w:sz="0" w:space="0" w:color="auto"/>
                                      </w:divBdr>
                                    </w:div>
                                    <w:div w:id="863443856">
                                      <w:marLeft w:val="0"/>
                                      <w:marRight w:val="0"/>
                                      <w:marTop w:val="0"/>
                                      <w:marBottom w:val="0"/>
                                      <w:divBdr>
                                        <w:top w:val="none" w:sz="0" w:space="0" w:color="auto"/>
                                        <w:left w:val="none" w:sz="0" w:space="0" w:color="auto"/>
                                        <w:bottom w:val="none" w:sz="0" w:space="0" w:color="auto"/>
                                        <w:right w:val="none" w:sz="0" w:space="0" w:color="auto"/>
                                      </w:divBdr>
                                    </w:div>
                                    <w:div w:id="13844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954357">
          <w:marLeft w:val="0"/>
          <w:marRight w:val="0"/>
          <w:marTop w:val="0"/>
          <w:marBottom w:val="0"/>
          <w:divBdr>
            <w:top w:val="none" w:sz="0" w:space="0" w:color="auto"/>
            <w:left w:val="none" w:sz="0" w:space="0" w:color="auto"/>
            <w:bottom w:val="none" w:sz="0" w:space="0" w:color="auto"/>
            <w:right w:val="none" w:sz="0" w:space="0" w:color="auto"/>
          </w:divBdr>
          <w:divsChild>
            <w:div w:id="633410884">
              <w:marLeft w:val="0"/>
              <w:marRight w:val="0"/>
              <w:marTop w:val="0"/>
              <w:marBottom w:val="0"/>
              <w:divBdr>
                <w:top w:val="none" w:sz="0" w:space="0" w:color="auto"/>
                <w:left w:val="none" w:sz="0" w:space="0" w:color="auto"/>
                <w:bottom w:val="none" w:sz="0" w:space="0" w:color="auto"/>
                <w:right w:val="none" w:sz="0" w:space="0" w:color="auto"/>
              </w:divBdr>
              <w:divsChild>
                <w:div w:id="19513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8013">
      <w:bodyDiv w:val="1"/>
      <w:marLeft w:val="0"/>
      <w:marRight w:val="0"/>
      <w:marTop w:val="0"/>
      <w:marBottom w:val="0"/>
      <w:divBdr>
        <w:top w:val="none" w:sz="0" w:space="0" w:color="auto"/>
        <w:left w:val="none" w:sz="0" w:space="0" w:color="auto"/>
        <w:bottom w:val="none" w:sz="0" w:space="0" w:color="auto"/>
        <w:right w:val="none" w:sz="0" w:space="0" w:color="auto"/>
      </w:divBdr>
      <w:divsChild>
        <w:div w:id="1359576388">
          <w:marLeft w:val="0"/>
          <w:marRight w:val="0"/>
          <w:marTop w:val="0"/>
          <w:marBottom w:val="0"/>
          <w:divBdr>
            <w:top w:val="none" w:sz="0" w:space="0" w:color="auto"/>
            <w:left w:val="none" w:sz="0" w:space="0" w:color="auto"/>
            <w:bottom w:val="none" w:sz="0" w:space="0" w:color="auto"/>
            <w:right w:val="none" w:sz="0" w:space="0" w:color="auto"/>
          </w:divBdr>
          <w:divsChild>
            <w:div w:id="45767038">
              <w:marLeft w:val="0"/>
              <w:marRight w:val="0"/>
              <w:marTop w:val="0"/>
              <w:marBottom w:val="0"/>
              <w:divBdr>
                <w:top w:val="none" w:sz="0" w:space="0" w:color="auto"/>
                <w:left w:val="none" w:sz="0" w:space="0" w:color="auto"/>
                <w:bottom w:val="none" w:sz="0" w:space="0" w:color="auto"/>
                <w:right w:val="none" w:sz="0" w:space="0" w:color="auto"/>
              </w:divBdr>
              <w:divsChild>
                <w:div w:id="1201286087">
                  <w:marLeft w:val="0"/>
                  <w:marRight w:val="0"/>
                  <w:marTop w:val="0"/>
                  <w:marBottom w:val="0"/>
                  <w:divBdr>
                    <w:top w:val="none" w:sz="0" w:space="0" w:color="auto"/>
                    <w:left w:val="none" w:sz="0" w:space="0" w:color="auto"/>
                    <w:bottom w:val="none" w:sz="0" w:space="0" w:color="auto"/>
                    <w:right w:val="none" w:sz="0" w:space="0" w:color="auto"/>
                  </w:divBdr>
                  <w:divsChild>
                    <w:div w:id="557940443">
                      <w:marLeft w:val="0"/>
                      <w:marRight w:val="0"/>
                      <w:marTop w:val="0"/>
                      <w:marBottom w:val="0"/>
                      <w:divBdr>
                        <w:top w:val="none" w:sz="0" w:space="0" w:color="auto"/>
                        <w:left w:val="none" w:sz="0" w:space="0" w:color="auto"/>
                        <w:bottom w:val="none" w:sz="0" w:space="0" w:color="auto"/>
                        <w:right w:val="none" w:sz="0" w:space="0" w:color="auto"/>
                      </w:divBdr>
                      <w:divsChild>
                        <w:div w:id="1573194727">
                          <w:marLeft w:val="0"/>
                          <w:marRight w:val="0"/>
                          <w:marTop w:val="0"/>
                          <w:marBottom w:val="0"/>
                          <w:divBdr>
                            <w:top w:val="none" w:sz="0" w:space="0" w:color="auto"/>
                            <w:left w:val="none" w:sz="0" w:space="0" w:color="auto"/>
                            <w:bottom w:val="none" w:sz="0" w:space="0" w:color="auto"/>
                            <w:right w:val="none" w:sz="0" w:space="0" w:color="auto"/>
                          </w:divBdr>
                          <w:divsChild>
                            <w:div w:id="1301378148">
                              <w:marLeft w:val="0"/>
                              <w:marRight w:val="0"/>
                              <w:marTop w:val="0"/>
                              <w:marBottom w:val="0"/>
                              <w:divBdr>
                                <w:top w:val="none" w:sz="0" w:space="0" w:color="auto"/>
                                <w:left w:val="none" w:sz="0" w:space="0" w:color="auto"/>
                                <w:bottom w:val="none" w:sz="0" w:space="0" w:color="auto"/>
                                <w:right w:val="none" w:sz="0" w:space="0" w:color="auto"/>
                              </w:divBdr>
                              <w:divsChild>
                                <w:div w:id="389227061">
                                  <w:marLeft w:val="0"/>
                                  <w:marRight w:val="0"/>
                                  <w:marTop w:val="0"/>
                                  <w:marBottom w:val="0"/>
                                  <w:divBdr>
                                    <w:top w:val="none" w:sz="0" w:space="0" w:color="auto"/>
                                    <w:left w:val="none" w:sz="0" w:space="0" w:color="auto"/>
                                    <w:bottom w:val="none" w:sz="0" w:space="0" w:color="auto"/>
                                    <w:right w:val="none" w:sz="0" w:space="0" w:color="auto"/>
                                  </w:divBdr>
                                </w:div>
                                <w:div w:id="1601256600">
                                  <w:marLeft w:val="0"/>
                                  <w:marRight w:val="0"/>
                                  <w:marTop w:val="0"/>
                                  <w:marBottom w:val="0"/>
                                  <w:divBdr>
                                    <w:top w:val="none" w:sz="0" w:space="0" w:color="auto"/>
                                    <w:left w:val="none" w:sz="0" w:space="0" w:color="auto"/>
                                    <w:bottom w:val="none" w:sz="0" w:space="0" w:color="auto"/>
                                    <w:right w:val="none" w:sz="0" w:space="0" w:color="auto"/>
                                  </w:divBdr>
                                </w:div>
                                <w:div w:id="1610627265">
                                  <w:marLeft w:val="0"/>
                                  <w:marRight w:val="0"/>
                                  <w:marTop w:val="0"/>
                                  <w:marBottom w:val="0"/>
                                  <w:divBdr>
                                    <w:top w:val="none" w:sz="0" w:space="0" w:color="auto"/>
                                    <w:left w:val="none" w:sz="0" w:space="0" w:color="auto"/>
                                    <w:bottom w:val="none" w:sz="0" w:space="0" w:color="auto"/>
                                    <w:right w:val="none" w:sz="0" w:space="0" w:color="auto"/>
                                  </w:divBdr>
                                  <w:divsChild>
                                    <w:div w:id="1342049184">
                                      <w:marLeft w:val="0"/>
                                      <w:marRight w:val="0"/>
                                      <w:marTop w:val="0"/>
                                      <w:marBottom w:val="0"/>
                                      <w:divBdr>
                                        <w:top w:val="none" w:sz="0" w:space="0" w:color="auto"/>
                                        <w:left w:val="none" w:sz="0" w:space="0" w:color="auto"/>
                                        <w:bottom w:val="none" w:sz="0" w:space="0" w:color="auto"/>
                                        <w:right w:val="none" w:sz="0" w:space="0" w:color="auto"/>
                                      </w:divBdr>
                                    </w:div>
                                    <w:div w:id="1653756753">
                                      <w:marLeft w:val="0"/>
                                      <w:marRight w:val="0"/>
                                      <w:marTop w:val="0"/>
                                      <w:marBottom w:val="0"/>
                                      <w:divBdr>
                                        <w:top w:val="none" w:sz="0" w:space="0" w:color="auto"/>
                                        <w:left w:val="none" w:sz="0" w:space="0" w:color="auto"/>
                                        <w:bottom w:val="none" w:sz="0" w:space="0" w:color="auto"/>
                                        <w:right w:val="none" w:sz="0" w:space="0" w:color="auto"/>
                                      </w:divBdr>
                                      <w:divsChild>
                                        <w:div w:id="1041901493">
                                          <w:marLeft w:val="0"/>
                                          <w:marRight w:val="0"/>
                                          <w:marTop w:val="0"/>
                                          <w:marBottom w:val="0"/>
                                          <w:divBdr>
                                            <w:top w:val="none" w:sz="0" w:space="0" w:color="auto"/>
                                            <w:left w:val="none" w:sz="0" w:space="0" w:color="auto"/>
                                            <w:bottom w:val="none" w:sz="0" w:space="0" w:color="auto"/>
                                            <w:right w:val="none" w:sz="0" w:space="0" w:color="auto"/>
                                          </w:divBdr>
                                          <w:divsChild>
                                            <w:div w:id="204145043">
                                              <w:marLeft w:val="0"/>
                                              <w:marRight w:val="0"/>
                                              <w:marTop w:val="0"/>
                                              <w:marBottom w:val="0"/>
                                              <w:divBdr>
                                                <w:top w:val="none" w:sz="0" w:space="0" w:color="auto"/>
                                                <w:left w:val="none" w:sz="0" w:space="0" w:color="auto"/>
                                                <w:bottom w:val="none" w:sz="0" w:space="0" w:color="auto"/>
                                                <w:right w:val="none" w:sz="0" w:space="0" w:color="auto"/>
                                              </w:divBdr>
                                              <w:divsChild>
                                                <w:div w:id="1920284973">
                                                  <w:marLeft w:val="0"/>
                                                  <w:marRight w:val="0"/>
                                                  <w:marTop w:val="0"/>
                                                  <w:marBottom w:val="0"/>
                                                  <w:divBdr>
                                                    <w:top w:val="none" w:sz="0" w:space="0" w:color="auto"/>
                                                    <w:left w:val="none" w:sz="0" w:space="0" w:color="auto"/>
                                                    <w:bottom w:val="none" w:sz="0" w:space="0" w:color="auto"/>
                                                    <w:right w:val="none" w:sz="0" w:space="0" w:color="auto"/>
                                                  </w:divBdr>
                                                </w:div>
                                              </w:divsChild>
                                            </w:div>
                                            <w:div w:id="492374215">
                                              <w:marLeft w:val="0"/>
                                              <w:marRight w:val="0"/>
                                              <w:marTop w:val="0"/>
                                              <w:marBottom w:val="0"/>
                                              <w:divBdr>
                                                <w:top w:val="none" w:sz="0" w:space="0" w:color="auto"/>
                                                <w:left w:val="none" w:sz="0" w:space="0" w:color="auto"/>
                                                <w:bottom w:val="none" w:sz="0" w:space="0" w:color="auto"/>
                                                <w:right w:val="none" w:sz="0" w:space="0" w:color="auto"/>
                                              </w:divBdr>
                                            </w:div>
                                            <w:div w:id="15177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6589">
                                  <w:marLeft w:val="0"/>
                                  <w:marRight w:val="0"/>
                                  <w:marTop w:val="0"/>
                                  <w:marBottom w:val="0"/>
                                  <w:divBdr>
                                    <w:top w:val="none" w:sz="0" w:space="0" w:color="auto"/>
                                    <w:left w:val="none" w:sz="0" w:space="0" w:color="auto"/>
                                    <w:bottom w:val="none" w:sz="0" w:space="0" w:color="auto"/>
                                    <w:right w:val="none" w:sz="0" w:space="0" w:color="auto"/>
                                  </w:divBdr>
                                </w:div>
                                <w:div w:id="17944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100713">
      <w:bodyDiv w:val="1"/>
      <w:marLeft w:val="0"/>
      <w:marRight w:val="0"/>
      <w:marTop w:val="0"/>
      <w:marBottom w:val="0"/>
      <w:divBdr>
        <w:top w:val="none" w:sz="0" w:space="0" w:color="auto"/>
        <w:left w:val="none" w:sz="0" w:space="0" w:color="auto"/>
        <w:bottom w:val="none" w:sz="0" w:space="0" w:color="auto"/>
        <w:right w:val="none" w:sz="0" w:space="0" w:color="auto"/>
      </w:divBdr>
      <w:divsChild>
        <w:div w:id="1324820304">
          <w:marLeft w:val="0"/>
          <w:marRight w:val="0"/>
          <w:marTop w:val="0"/>
          <w:marBottom w:val="0"/>
          <w:divBdr>
            <w:top w:val="none" w:sz="0" w:space="0" w:color="auto"/>
            <w:left w:val="none" w:sz="0" w:space="0" w:color="auto"/>
            <w:bottom w:val="none" w:sz="0" w:space="0" w:color="auto"/>
            <w:right w:val="none" w:sz="0" w:space="0" w:color="auto"/>
          </w:divBdr>
          <w:divsChild>
            <w:div w:id="606423047">
              <w:marLeft w:val="0"/>
              <w:marRight w:val="0"/>
              <w:marTop w:val="0"/>
              <w:marBottom w:val="0"/>
              <w:divBdr>
                <w:top w:val="none" w:sz="0" w:space="0" w:color="auto"/>
                <w:left w:val="none" w:sz="0" w:space="0" w:color="auto"/>
                <w:bottom w:val="none" w:sz="0" w:space="0" w:color="auto"/>
                <w:right w:val="none" w:sz="0" w:space="0" w:color="auto"/>
              </w:divBdr>
              <w:divsChild>
                <w:div w:id="1472409314">
                  <w:marLeft w:val="75"/>
                  <w:marRight w:val="75"/>
                  <w:marTop w:val="0"/>
                  <w:marBottom w:val="0"/>
                  <w:divBdr>
                    <w:top w:val="none" w:sz="0" w:space="0" w:color="auto"/>
                    <w:left w:val="none" w:sz="0" w:space="0" w:color="auto"/>
                    <w:bottom w:val="none" w:sz="0" w:space="0" w:color="auto"/>
                    <w:right w:val="none" w:sz="0" w:space="0" w:color="auto"/>
                  </w:divBdr>
                  <w:divsChild>
                    <w:div w:id="846016307">
                      <w:marLeft w:val="0"/>
                      <w:marRight w:val="0"/>
                      <w:marTop w:val="0"/>
                      <w:marBottom w:val="0"/>
                      <w:divBdr>
                        <w:top w:val="none" w:sz="0" w:space="0" w:color="auto"/>
                        <w:left w:val="none" w:sz="0" w:space="0" w:color="auto"/>
                        <w:bottom w:val="none" w:sz="0" w:space="0" w:color="auto"/>
                        <w:right w:val="none" w:sz="0" w:space="0" w:color="auto"/>
                      </w:divBdr>
                      <w:divsChild>
                        <w:div w:id="461122194">
                          <w:marLeft w:val="0"/>
                          <w:marRight w:val="0"/>
                          <w:marTop w:val="0"/>
                          <w:marBottom w:val="0"/>
                          <w:divBdr>
                            <w:top w:val="none" w:sz="0" w:space="0" w:color="auto"/>
                            <w:left w:val="none" w:sz="0" w:space="0" w:color="auto"/>
                            <w:bottom w:val="none" w:sz="0" w:space="0" w:color="auto"/>
                            <w:right w:val="none" w:sz="0" w:space="0" w:color="auto"/>
                          </w:divBdr>
                          <w:divsChild>
                            <w:div w:id="1095830823">
                              <w:marLeft w:val="0"/>
                              <w:marRight w:val="0"/>
                              <w:marTop w:val="480"/>
                              <w:marBottom w:val="0"/>
                              <w:divBdr>
                                <w:top w:val="none" w:sz="0" w:space="0" w:color="auto"/>
                                <w:left w:val="none" w:sz="0" w:space="0" w:color="auto"/>
                                <w:bottom w:val="none" w:sz="0" w:space="0" w:color="auto"/>
                                <w:right w:val="none" w:sz="0" w:space="0" w:color="auto"/>
                              </w:divBdr>
                              <w:divsChild>
                                <w:div w:id="3531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341373">
      <w:bodyDiv w:val="1"/>
      <w:marLeft w:val="0"/>
      <w:marRight w:val="0"/>
      <w:marTop w:val="0"/>
      <w:marBottom w:val="0"/>
      <w:divBdr>
        <w:top w:val="none" w:sz="0" w:space="0" w:color="auto"/>
        <w:left w:val="none" w:sz="0" w:space="0" w:color="auto"/>
        <w:bottom w:val="none" w:sz="0" w:space="0" w:color="auto"/>
        <w:right w:val="none" w:sz="0" w:space="0" w:color="auto"/>
      </w:divBdr>
      <w:divsChild>
        <w:div w:id="1118840463">
          <w:marLeft w:val="0"/>
          <w:marRight w:val="0"/>
          <w:marTop w:val="0"/>
          <w:marBottom w:val="0"/>
          <w:divBdr>
            <w:top w:val="none" w:sz="0" w:space="0" w:color="auto"/>
            <w:left w:val="none" w:sz="0" w:space="0" w:color="auto"/>
            <w:bottom w:val="none" w:sz="0" w:space="0" w:color="auto"/>
            <w:right w:val="none" w:sz="0" w:space="0" w:color="auto"/>
          </w:divBdr>
          <w:divsChild>
            <w:div w:id="9333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0200">
      <w:bodyDiv w:val="1"/>
      <w:marLeft w:val="0"/>
      <w:marRight w:val="0"/>
      <w:marTop w:val="0"/>
      <w:marBottom w:val="0"/>
      <w:divBdr>
        <w:top w:val="none" w:sz="0" w:space="0" w:color="auto"/>
        <w:left w:val="none" w:sz="0" w:space="0" w:color="auto"/>
        <w:bottom w:val="none" w:sz="0" w:space="0" w:color="auto"/>
        <w:right w:val="none" w:sz="0" w:space="0" w:color="auto"/>
      </w:divBdr>
      <w:divsChild>
        <w:div w:id="1803306361">
          <w:marLeft w:val="0"/>
          <w:marRight w:val="0"/>
          <w:marTop w:val="0"/>
          <w:marBottom w:val="0"/>
          <w:divBdr>
            <w:top w:val="none" w:sz="0" w:space="0" w:color="auto"/>
            <w:left w:val="none" w:sz="0" w:space="0" w:color="auto"/>
            <w:bottom w:val="none" w:sz="0" w:space="0" w:color="auto"/>
            <w:right w:val="none" w:sz="0" w:space="0" w:color="auto"/>
          </w:divBdr>
        </w:div>
        <w:div w:id="2142072125">
          <w:marLeft w:val="0"/>
          <w:marRight w:val="0"/>
          <w:marTop w:val="0"/>
          <w:marBottom w:val="240"/>
          <w:divBdr>
            <w:top w:val="none" w:sz="0" w:space="0" w:color="auto"/>
            <w:left w:val="none" w:sz="0" w:space="0" w:color="auto"/>
            <w:bottom w:val="none" w:sz="0" w:space="0" w:color="auto"/>
            <w:right w:val="none" w:sz="0" w:space="0" w:color="auto"/>
          </w:divBdr>
        </w:div>
      </w:divsChild>
    </w:div>
    <w:div w:id="1218248964">
      <w:bodyDiv w:val="1"/>
      <w:marLeft w:val="0"/>
      <w:marRight w:val="0"/>
      <w:marTop w:val="0"/>
      <w:marBottom w:val="0"/>
      <w:divBdr>
        <w:top w:val="none" w:sz="0" w:space="0" w:color="auto"/>
        <w:left w:val="none" w:sz="0" w:space="0" w:color="auto"/>
        <w:bottom w:val="none" w:sz="0" w:space="0" w:color="auto"/>
        <w:right w:val="none" w:sz="0" w:space="0" w:color="auto"/>
      </w:divBdr>
      <w:divsChild>
        <w:div w:id="1291517984">
          <w:marLeft w:val="0"/>
          <w:marRight w:val="0"/>
          <w:marTop w:val="0"/>
          <w:marBottom w:val="0"/>
          <w:divBdr>
            <w:top w:val="none" w:sz="0" w:space="0" w:color="auto"/>
            <w:left w:val="none" w:sz="0" w:space="0" w:color="auto"/>
            <w:bottom w:val="none" w:sz="0" w:space="0" w:color="auto"/>
            <w:right w:val="none" w:sz="0" w:space="0" w:color="auto"/>
          </w:divBdr>
        </w:div>
      </w:divsChild>
    </w:div>
    <w:div w:id="1226644474">
      <w:bodyDiv w:val="1"/>
      <w:marLeft w:val="0"/>
      <w:marRight w:val="0"/>
      <w:marTop w:val="0"/>
      <w:marBottom w:val="0"/>
      <w:divBdr>
        <w:top w:val="none" w:sz="0" w:space="0" w:color="auto"/>
        <w:left w:val="none" w:sz="0" w:space="0" w:color="auto"/>
        <w:bottom w:val="none" w:sz="0" w:space="0" w:color="auto"/>
        <w:right w:val="none" w:sz="0" w:space="0" w:color="auto"/>
      </w:divBdr>
      <w:divsChild>
        <w:div w:id="832724933">
          <w:marLeft w:val="0"/>
          <w:marRight w:val="0"/>
          <w:marTop w:val="0"/>
          <w:marBottom w:val="0"/>
          <w:divBdr>
            <w:top w:val="none" w:sz="0" w:space="0" w:color="auto"/>
            <w:left w:val="none" w:sz="0" w:space="0" w:color="auto"/>
            <w:bottom w:val="none" w:sz="0" w:space="0" w:color="auto"/>
            <w:right w:val="none" w:sz="0" w:space="0" w:color="auto"/>
          </w:divBdr>
        </w:div>
        <w:div w:id="1073813951">
          <w:marLeft w:val="0"/>
          <w:marRight w:val="0"/>
          <w:marTop w:val="0"/>
          <w:marBottom w:val="0"/>
          <w:divBdr>
            <w:top w:val="none" w:sz="0" w:space="0" w:color="auto"/>
            <w:left w:val="none" w:sz="0" w:space="0" w:color="auto"/>
            <w:bottom w:val="none" w:sz="0" w:space="0" w:color="auto"/>
            <w:right w:val="none" w:sz="0" w:space="0" w:color="auto"/>
          </w:divBdr>
        </w:div>
      </w:divsChild>
    </w:div>
    <w:div w:id="1237277546">
      <w:bodyDiv w:val="1"/>
      <w:marLeft w:val="0"/>
      <w:marRight w:val="0"/>
      <w:marTop w:val="0"/>
      <w:marBottom w:val="0"/>
      <w:divBdr>
        <w:top w:val="none" w:sz="0" w:space="0" w:color="auto"/>
        <w:left w:val="none" w:sz="0" w:space="0" w:color="auto"/>
        <w:bottom w:val="none" w:sz="0" w:space="0" w:color="auto"/>
        <w:right w:val="none" w:sz="0" w:space="0" w:color="auto"/>
      </w:divBdr>
      <w:divsChild>
        <w:div w:id="530217861">
          <w:marLeft w:val="0"/>
          <w:marRight w:val="0"/>
          <w:marTop w:val="384"/>
          <w:marBottom w:val="384"/>
          <w:divBdr>
            <w:top w:val="none" w:sz="0" w:space="0" w:color="auto"/>
            <w:left w:val="none" w:sz="0" w:space="0" w:color="auto"/>
            <w:bottom w:val="none" w:sz="0" w:space="0" w:color="auto"/>
            <w:right w:val="none" w:sz="0" w:space="0" w:color="auto"/>
          </w:divBdr>
          <w:divsChild>
            <w:div w:id="640034502">
              <w:marLeft w:val="0"/>
              <w:marRight w:val="0"/>
              <w:marTop w:val="0"/>
              <w:marBottom w:val="0"/>
              <w:divBdr>
                <w:top w:val="none" w:sz="0" w:space="0" w:color="auto"/>
                <w:left w:val="none" w:sz="0" w:space="0" w:color="auto"/>
                <w:bottom w:val="none" w:sz="0" w:space="0" w:color="auto"/>
                <w:right w:val="none" w:sz="0" w:space="0" w:color="auto"/>
              </w:divBdr>
            </w:div>
          </w:divsChild>
        </w:div>
        <w:div w:id="1844976533">
          <w:marLeft w:val="0"/>
          <w:marRight w:val="0"/>
          <w:marTop w:val="384"/>
          <w:marBottom w:val="384"/>
          <w:divBdr>
            <w:top w:val="none" w:sz="0" w:space="0" w:color="auto"/>
            <w:left w:val="none" w:sz="0" w:space="0" w:color="auto"/>
            <w:bottom w:val="none" w:sz="0" w:space="0" w:color="auto"/>
            <w:right w:val="none" w:sz="0" w:space="0" w:color="auto"/>
          </w:divBdr>
          <w:divsChild>
            <w:div w:id="4400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69612">
      <w:bodyDiv w:val="1"/>
      <w:marLeft w:val="0"/>
      <w:marRight w:val="0"/>
      <w:marTop w:val="0"/>
      <w:marBottom w:val="0"/>
      <w:divBdr>
        <w:top w:val="none" w:sz="0" w:space="0" w:color="auto"/>
        <w:left w:val="none" w:sz="0" w:space="0" w:color="auto"/>
        <w:bottom w:val="none" w:sz="0" w:space="0" w:color="auto"/>
        <w:right w:val="none" w:sz="0" w:space="0" w:color="auto"/>
      </w:divBdr>
      <w:divsChild>
        <w:div w:id="989943265">
          <w:marLeft w:val="0"/>
          <w:marRight w:val="0"/>
          <w:marTop w:val="0"/>
          <w:marBottom w:val="0"/>
          <w:divBdr>
            <w:top w:val="none" w:sz="0" w:space="0" w:color="auto"/>
            <w:left w:val="none" w:sz="0" w:space="0" w:color="auto"/>
            <w:bottom w:val="none" w:sz="0" w:space="0" w:color="auto"/>
            <w:right w:val="none" w:sz="0" w:space="0" w:color="auto"/>
          </w:divBdr>
          <w:divsChild>
            <w:div w:id="43023460">
              <w:marLeft w:val="0"/>
              <w:marRight w:val="0"/>
              <w:marTop w:val="0"/>
              <w:marBottom w:val="0"/>
              <w:divBdr>
                <w:top w:val="none" w:sz="0" w:space="0" w:color="auto"/>
                <w:left w:val="none" w:sz="0" w:space="0" w:color="auto"/>
                <w:bottom w:val="none" w:sz="0" w:space="0" w:color="auto"/>
                <w:right w:val="none" w:sz="0" w:space="0" w:color="auto"/>
              </w:divBdr>
              <w:divsChild>
                <w:div w:id="632369509">
                  <w:marLeft w:val="75"/>
                  <w:marRight w:val="75"/>
                  <w:marTop w:val="0"/>
                  <w:marBottom w:val="0"/>
                  <w:divBdr>
                    <w:top w:val="none" w:sz="0" w:space="0" w:color="auto"/>
                    <w:left w:val="none" w:sz="0" w:space="0" w:color="auto"/>
                    <w:bottom w:val="none" w:sz="0" w:space="0" w:color="auto"/>
                    <w:right w:val="none" w:sz="0" w:space="0" w:color="auto"/>
                  </w:divBdr>
                  <w:divsChild>
                    <w:div w:id="2069261404">
                      <w:marLeft w:val="0"/>
                      <w:marRight w:val="0"/>
                      <w:marTop w:val="0"/>
                      <w:marBottom w:val="0"/>
                      <w:divBdr>
                        <w:top w:val="none" w:sz="0" w:space="0" w:color="auto"/>
                        <w:left w:val="none" w:sz="0" w:space="0" w:color="auto"/>
                        <w:bottom w:val="none" w:sz="0" w:space="0" w:color="auto"/>
                        <w:right w:val="none" w:sz="0" w:space="0" w:color="auto"/>
                      </w:divBdr>
                      <w:divsChild>
                        <w:div w:id="430708427">
                          <w:marLeft w:val="0"/>
                          <w:marRight w:val="0"/>
                          <w:marTop w:val="0"/>
                          <w:marBottom w:val="0"/>
                          <w:divBdr>
                            <w:top w:val="none" w:sz="0" w:space="0" w:color="auto"/>
                            <w:left w:val="none" w:sz="0" w:space="0" w:color="auto"/>
                            <w:bottom w:val="none" w:sz="0" w:space="0" w:color="auto"/>
                            <w:right w:val="none" w:sz="0" w:space="0" w:color="auto"/>
                          </w:divBdr>
                          <w:divsChild>
                            <w:div w:id="1859149958">
                              <w:marLeft w:val="0"/>
                              <w:marRight w:val="0"/>
                              <w:marTop w:val="480"/>
                              <w:marBottom w:val="0"/>
                              <w:divBdr>
                                <w:top w:val="none" w:sz="0" w:space="0" w:color="auto"/>
                                <w:left w:val="none" w:sz="0" w:space="0" w:color="auto"/>
                                <w:bottom w:val="none" w:sz="0" w:space="0" w:color="auto"/>
                                <w:right w:val="none" w:sz="0" w:space="0" w:color="auto"/>
                              </w:divBdr>
                              <w:divsChild>
                                <w:div w:id="480386246">
                                  <w:marLeft w:val="0"/>
                                  <w:marRight w:val="0"/>
                                  <w:marTop w:val="0"/>
                                  <w:marBottom w:val="0"/>
                                  <w:divBdr>
                                    <w:top w:val="none" w:sz="0" w:space="0" w:color="auto"/>
                                    <w:left w:val="none" w:sz="0" w:space="0" w:color="auto"/>
                                    <w:bottom w:val="none" w:sz="0" w:space="0" w:color="auto"/>
                                    <w:right w:val="none" w:sz="0" w:space="0" w:color="auto"/>
                                  </w:divBdr>
                                  <w:divsChild>
                                    <w:div w:id="914629769">
                                      <w:marLeft w:val="0"/>
                                      <w:marRight w:val="0"/>
                                      <w:marTop w:val="0"/>
                                      <w:marBottom w:val="0"/>
                                      <w:divBdr>
                                        <w:top w:val="none" w:sz="0" w:space="0" w:color="auto"/>
                                        <w:left w:val="none" w:sz="0" w:space="0" w:color="auto"/>
                                        <w:bottom w:val="none" w:sz="0" w:space="0" w:color="auto"/>
                                        <w:right w:val="none" w:sz="0" w:space="0" w:color="auto"/>
                                      </w:divBdr>
                                    </w:div>
                                  </w:divsChild>
                                </w:div>
                                <w:div w:id="10650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676475">
      <w:bodyDiv w:val="1"/>
      <w:marLeft w:val="0"/>
      <w:marRight w:val="0"/>
      <w:marTop w:val="0"/>
      <w:marBottom w:val="0"/>
      <w:divBdr>
        <w:top w:val="none" w:sz="0" w:space="0" w:color="auto"/>
        <w:left w:val="none" w:sz="0" w:space="0" w:color="auto"/>
        <w:bottom w:val="none" w:sz="0" w:space="0" w:color="auto"/>
        <w:right w:val="none" w:sz="0" w:space="0" w:color="auto"/>
      </w:divBdr>
      <w:divsChild>
        <w:div w:id="654142650">
          <w:marLeft w:val="0"/>
          <w:marRight w:val="0"/>
          <w:marTop w:val="0"/>
          <w:marBottom w:val="0"/>
          <w:divBdr>
            <w:top w:val="none" w:sz="0" w:space="0" w:color="auto"/>
            <w:left w:val="none" w:sz="0" w:space="0" w:color="auto"/>
            <w:bottom w:val="none" w:sz="0" w:space="0" w:color="auto"/>
            <w:right w:val="none" w:sz="0" w:space="0" w:color="auto"/>
          </w:divBdr>
        </w:div>
      </w:divsChild>
    </w:div>
    <w:div w:id="1248660796">
      <w:bodyDiv w:val="1"/>
      <w:marLeft w:val="0"/>
      <w:marRight w:val="0"/>
      <w:marTop w:val="0"/>
      <w:marBottom w:val="0"/>
      <w:divBdr>
        <w:top w:val="none" w:sz="0" w:space="0" w:color="auto"/>
        <w:left w:val="none" w:sz="0" w:space="0" w:color="auto"/>
        <w:bottom w:val="none" w:sz="0" w:space="0" w:color="auto"/>
        <w:right w:val="none" w:sz="0" w:space="0" w:color="auto"/>
      </w:divBdr>
      <w:divsChild>
        <w:div w:id="1636331063">
          <w:marLeft w:val="0"/>
          <w:marRight w:val="0"/>
          <w:marTop w:val="0"/>
          <w:marBottom w:val="0"/>
          <w:divBdr>
            <w:top w:val="none" w:sz="0" w:space="0" w:color="auto"/>
            <w:left w:val="none" w:sz="0" w:space="0" w:color="auto"/>
            <w:bottom w:val="none" w:sz="0" w:space="0" w:color="auto"/>
            <w:right w:val="none" w:sz="0" w:space="0" w:color="auto"/>
          </w:divBdr>
          <w:divsChild>
            <w:div w:id="1717466503">
              <w:marLeft w:val="0"/>
              <w:marRight w:val="0"/>
              <w:marTop w:val="0"/>
              <w:marBottom w:val="0"/>
              <w:divBdr>
                <w:top w:val="none" w:sz="0" w:space="0" w:color="auto"/>
                <w:left w:val="none" w:sz="0" w:space="0" w:color="auto"/>
                <w:bottom w:val="none" w:sz="0" w:space="0" w:color="auto"/>
                <w:right w:val="none" w:sz="0" w:space="0" w:color="auto"/>
              </w:divBdr>
              <w:divsChild>
                <w:div w:id="829752753">
                  <w:marLeft w:val="0"/>
                  <w:marRight w:val="0"/>
                  <w:marTop w:val="0"/>
                  <w:marBottom w:val="0"/>
                  <w:divBdr>
                    <w:top w:val="none" w:sz="0" w:space="0" w:color="auto"/>
                    <w:left w:val="single" w:sz="6" w:space="0" w:color="E1E1E1"/>
                    <w:bottom w:val="none" w:sz="0" w:space="0" w:color="auto"/>
                    <w:right w:val="single" w:sz="6" w:space="0" w:color="E1E1E1"/>
                  </w:divBdr>
                  <w:divsChild>
                    <w:div w:id="1264916556">
                      <w:marLeft w:val="0"/>
                      <w:marRight w:val="0"/>
                      <w:marTop w:val="0"/>
                      <w:marBottom w:val="0"/>
                      <w:divBdr>
                        <w:top w:val="none" w:sz="0" w:space="0" w:color="auto"/>
                        <w:left w:val="none" w:sz="0" w:space="0" w:color="auto"/>
                        <w:bottom w:val="none" w:sz="0" w:space="0" w:color="auto"/>
                        <w:right w:val="none" w:sz="0" w:space="0" w:color="auto"/>
                      </w:divBdr>
                      <w:divsChild>
                        <w:div w:id="8262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6467">
      <w:bodyDiv w:val="1"/>
      <w:marLeft w:val="0"/>
      <w:marRight w:val="0"/>
      <w:marTop w:val="0"/>
      <w:marBottom w:val="0"/>
      <w:divBdr>
        <w:top w:val="none" w:sz="0" w:space="0" w:color="auto"/>
        <w:left w:val="none" w:sz="0" w:space="0" w:color="auto"/>
        <w:bottom w:val="none" w:sz="0" w:space="0" w:color="auto"/>
        <w:right w:val="none" w:sz="0" w:space="0" w:color="auto"/>
      </w:divBdr>
      <w:divsChild>
        <w:div w:id="30999188">
          <w:marLeft w:val="0"/>
          <w:marRight w:val="0"/>
          <w:marTop w:val="0"/>
          <w:marBottom w:val="0"/>
          <w:divBdr>
            <w:top w:val="none" w:sz="0" w:space="0" w:color="auto"/>
            <w:left w:val="none" w:sz="0" w:space="0" w:color="auto"/>
            <w:bottom w:val="none" w:sz="0" w:space="0" w:color="auto"/>
            <w:right w:val="none" w:sz="0" w:space="0" w:color="auto"/>
          </w:divBdr>
        </w:div>
        <w:div w:id="37899848">
          <w:marLeft w:val="0"/>
          <w:marRight w:val="0"/>
          <w:marTop w:val="0"/>
          <w:marBottom w:val="0"/>
          <w:divBdr>
            <w:top w:val="none" w:sz="0" w:space="0" w:color="auto"/>
            <w:left w:val="none" w:sz="0" w:space="0" w:color="auto"/>
            <w:bottom w:val="none" w:sz="0" w:space="0" w:color="auto"/>
            <w:right w:val="none" w:sz="0" w:space="0" w:color="auto"/>
          </w:divBdr>
        </w:div>
        <w:div w:id="169027436">
          <w:marLeft w:val="0"/>
          <w:marRight w:val="0"/>
          <w:marTop w:val="0"/>
          <w:marBottom w:val="0"/>
          <w:divBdr>
            <w:top w:val="none" w:sz="0" w:space="0" w:color="auto"/>
            <w:left w:val="none" w:sz="0" w:space="0" w:color="auto"/>
            <w:bottom w:val="none" w:sz="0" w:space="0" w:color="auto"/>
            <w:right w:val="none" w:sz="0" w:space="0" w:color="auto"/>
          </w:divBdr>
        </w:div>
        <w:div w:id="197160845">
          <w:marLeft w:val="0"/>
          <w:marRight w:val="0"/>
          <w:marTop w:val="0"/>
          <w:marBottom w:val="0"/>
          <w:divBdr>
            <w:top w:val="none" w:sz="0" w:space="0" w:color="auto"/>
            <w:left w:val="none" w:sz="0" w:space="0" w:color="auto"/>
            <w:bottom w:val="none" w:sz="0" w:space="0" w:color="auto"/>
            <w:right w:val="none" w:sz="0" w:space="0" w:color="auto"/>
          </w:divBdr>
        </w:div>
        <w:div w:id="269900868">
          <w:marLeft w:val="0"/>
          <w:marRight w:val="0"/>
          <w:marTop w:val="0"/>
          <w:marBottom w:val="0"/>
          <w:divBdr>
            <w:top w:val="none" w:sz="0" w:space="0" w:color="auto"/>
            <w:left w:val="none" w:sz="0" w:space="0" w:color="auto"/>
            <w:bottom w:val="none" w:sz="0" w:space="0" w:color="auto"/>
            <w:right w:val="none" w:sz="0" w:space="0" w:color="auto"/>
          </w:divBdr>
        </w:div>
        <w:div w:id="326058276">
          <w:marLeft w:val="0"/>
          <w:marRight w:val="0"/>
          <w:marTop w:val="0"/>
          <w:marBottom w:val="0"/>
          <w:divBdr>
            <w:top w:val="none" w:sz="0" w:space="0" w:color="auto"/>
            <w:left w:val="none" w:sz="0" w:space="0" w:color="auto"/>
            <w:bottom w:val="none" w:sz="0" w:space="0" w:color="auto"/>
            <w:right w:val="none" w:sz="0" w:space="0" w:color="auto"/>
          </w:divBdr>
        </w:div>
        <w:div w:id="418795082">
          <w:marLeft w:val="0"/>
          <w:marRight w:val="0"/>
          <w:marTop w:val="0"/>
          <w:marBottom w:val="0"/>
          <w:divBdr>
            <w:top w:val="none" w:sz="0" w:space="0" w:color="auto"/>
            <w:left w:val="none" w:sz="0" w:space="0" w:color="auto"/>
            <w:bottom w:val="none" w:sz="0" w:space="0" w:color="auto"/>
            <w:right w:val="none" w:sz="0" w:space="0" w:color="auto"/>
          </w:divBdr>
        </w:div>
        <w:div w:id="424420995">
          <w:marLeft w:val="0"/>
          <w:marRight w:val="0"/>
          <w:marTop w:val="0"/>
          <w:marBottom w:val="0"/>
          <w:divBdr>
            <w:top w:val="none" w:sz="0" w:space="0" w:color="auto"/>
            <w:left w:val="none" w:sz="0" w:space="0" w:color="auto"/>
            <w:bottom w:val="none" w:sz="0" w:space="0" w:color="auto"/>
            <w:right w:val="none" w:sz="0" w:space="0" w:color="auto"/>
          </w:divBdr>
        </w:div>
        <w:div w:id="616958927">
          <w:marLeft w:val="0"/>
          <w:marRight w:val="0"/>
          <w:marTop w:val="0"/>
          <w:marBottom w:val="0"/>
          <w:divBdr>
            <w:top w:val="none" w:sz="0" w:space="0" w:color="auto"/>
            <w:left w:val="none" w:sz="0" w:space="0" w:color="auto"/>
            <w:bottom w:val="none" w:sz="0" w:space="0" w:color="auto"/>
            <w:right w:val="none" w:sz="0" w:space="0" w:color="auto"/>
          </w:divBdr>
        </w:div>
        <w:div w:id="625164854">
          <w:marLeft w:val="0"/>
          <w:marRight w:val="0"/>
          <w:marTop w:val="0"/>
          <w:marBottom w:val="0"/>
          <w:divBdr>
            <w:top w:val="none" w:sz="0" w:space="0" w:color="auto"/>
            <w:left w:val="none" w:sz="0" w:space="0" w:color="auto"/>
            <w:bottom w:val="none" w:sz="0" w:space="0" w:color="auto"/>
            <w:right w:val="none" w:sz="0" w:space="0" w:color="auto"/>
          </w:divBdr>
        </w:div>
        <w:div w:id="653990313">
          <w:marLeft w:val="0"/>
          <w:marRight w:val="0"/>
          <w:marTop w:val="0"/>
          <w:marBottom w:val="0"/>
          <w:divBdr>
            <w:top w:val="none" w:sz="0" w:space="0" w:color="auto"/>
            <w:left w:val="none" w:sz="0" w:space="0" w:color="auto"/>
            <w:bottom w:val="none" w:sz="0" w:space="0" w:color="auto"/>
            <w:right w:val="none" w:sz="0" w:space="0" w:color="auto"/>
          </w:divBdr>
        </w:div>
        <w:div w:id="755790506">
          <w:marLeft w:val="0"/>
          <w:marRight w:val="0"/>
          <w:marTop w:val="0"/>
          <w:marBottom w:val="0"/>
          <w:divBdr>
            <w:top w:val="none" w:sz="0" w:space="0" w:color="auto"/>
            <w:left w:val="none" w:sz="0" w:space="0" w:color="auto"/>
            <w:bottom w:val="none" w:sz="0" w:space="0" w:color="auto"/>
            <w:right w:val="none" w:sz="0" w:space="0" w:color="auto"/>
          </w:divBdr>
        </w:div>
        <w:div w:id="816068405">
          <w:marLeft w:val="0"/>
          <w:marRight w:val="0"/>
          <w:marTop w:val="0"/>
          <w:marBottom w:val="0"/>
          <w:divBdr>
            <w:top w:val="none" w:sz="0" w:space="0" w:color="auto"/>
            <w:left w:val="none" w:sz="0" w:space="0" w:color="auto"/>
            <w:bottom w:val="none" w:sz="0" w:space="0" w:color="auto"/>
            <w:right w:val="none" w:sz="0" w:space="0" w:color="auto"/>
          </w:divBdr>
        </w:div>
        <w:div w:id="836382109">
          <w:marLeft w:val="0"/>
          <w:marRight w:val="0"/>
          <w:marTop w:val="0"/>
          <w:marBottom w:val="0"/>
          <w:divBdr>
            <w:top w:val="none" w:sz="0" w:space="0" w:color="auto"/>
            <w:left w:val="none" w:sz="0" w:space="0" w:color="auto"/>
            <w:bottom w:val="none" w:sz="0" w:space="0" w:color="auto"/>
            <w:right w:val="none" w:sz="0" w:space="0" w:color="auto"/>
          </w:divBdr>
        </w:div>
        <w:div w:id="906188789">
          <w:marLeft w:val="0"/>
          <w:marRight w:val="0"/>
          <w:marTop w:val="0"/>
          <w:marBottom w:val="0"/>
          <w:divBdr>
            <w:top w:val="none" w:sz="0" w:space="0" w:color="auto"/>
            <w:left w:val="none" w:sz="0" w:space="0" w:color="auto"/>
            <w:bottom w:val="none" w:sz="0" w:space="0" w:color="auto"/>
            <w:right w:val="none" w:sz="0" w:space="0" w:color="auto"/>
          </w:divBdr>
        </w:div>
        <w:div w:id="950359734">
          <w:marLeft w:val="0"/>
          <w:marRight w:val="0"/>
          <w:marTop w:val="0"/>
          <w:marBottom w:val="0"/>
          <w:divBdr>
            <w:top w:val="none" w:sz="0" w:space="0" w:color="auto"/>
            <w:left w:val="none" w:sz="0" w:space="0" w:color="auto"/>
            <w:bottom w:val="none" w:sz="0" w:space="0" w:color="auto"/>
            <w:right w:val="none" w:sz="0" w:space="0" w:color="auto"/>
          </w:divBdr>
        </w:div>
        <w:div w:id="986932244">
          <w:marLeft w:val="0"/>
          <w:marRight w:val="0"/>
          <w:marTop w:val="0"/>
          <w:marBottom w:val="0"/>
          <w:divBdr>
            <w:top w:val="none" w:sz="0" w:space="0" w:color="auto"/>
            <w:left w:val="none" w:sz="0" w:space="0" w:color="auto"/>
            <w:bottom w:val="none" w:sz="0" w:space="0" w:color="auto"/>
            <w:right w:val="none" w:sz="0" w:space="0" w:color="auto"/>
          </w:divBdr>
        </w:div>
        <w:div w:id="1095637733">
          <w:marLeft w:val="0"/>
          <w:marRight w:val="0"/>
          <w:marTop w:val="0"/>
          <w:marBottom w:val="0"/>
          <w:divBdr>
            <w:top w:val="none" w:sz="0" w:space="0" w:color="auto"/>
            <w:left w:val="none" w:sz="0" w:space="0" w:color="auto"/>
            <w:bottom w:val="none" w:sz="0" w:space="0" w:color="auto"/>
            <w:right w:val="none" w:sz="0" w:space="0" w:color="auto"/>
          </w:divBdr>
        </w:div>
        <w:div w:id="1334988076">
          <w:marLeft w:val="0"/>
          <w:marRight w:val="0"/>
          <w:marTop w:val="0"/>
          <w:marBottom w:val="0"/>
          <w:divBdr>
            <w:top w:val="none" w:sz="0" w:space="0" w:color="auto"/>
            <w:left w:val="none" w:sz="0" w:space="0" w:color="auto"/>
            <w:bottom w:val="none" w:sz="0" w:space="0" w:color="auto"/>
            <w:right w:val="none" w:sz="0" w:space="0" w:color="auto"/>
          </w:divBdr>
        </w:div>
        <w:div w:id="1344015681">
          <w:marLeft w:val="0"/>
          <w:marRight w:val="0"/>
          <w:marTop w:val="0"/>
          <w:marBottom w:val="0"/>
          <w:divBdr>
            <w:top w:val="none" w:sz="0" w:space="0" w:color="auto"/>
            <w:left w:val="none" w:sz="0" w:space="0" w:color="auto"/>
            <w:bottom w:val="none" w:sz="0" w:space="0" w:color="auto"/>
            <w:right w:val="none" w:sz="0" w:space="0" w:color="auto"/>
          </w:divBdr>
        </w:div>
        <w:div w:id="1596743508">
          <w:marLeft w:val="0"/>
          <w:marRight w:val="0"/>
          <w:marTop w:val="0"/>
          <w:marBottom w:val="0"/>
          <w:divBdr>
            <w:top w:val="none" w:sz="0" w:space="0" w:color="auto"/>
            <w:left w:val="none" w:sz="0" w:space="0" w:color="auto"/>
            <w:bottom w:val="none" w:sz="0" w:space="0" w:color="auto"/>
            <w:right w:val="none" w:sz="0" w:space="0" w:color="auto"/>
          </w:divBdr>
        </w:div>
        <w:div w:id="1611812369">
          <w:marLeft w:val="0"/>
          <w:marRight w:val="0"/>
          <w:marTop w:val="0"/>
          <w:marBottom w:val="0"/>
          <w:divBdr>
            <w:top w:val="none" w:sz="0" w:space="0" w:color="auto"/>
            <w:left w:val="none" w:sz="0" w:space="0" w:color="auto"/>
            <w:bottom w:val="none" w:sz="0" w:space="0" w:color="auto"/>
            <w:right w:val="none" w:sz="0" w:space="0" w:color="auto"/>
          </w:divBdr>
        </w:div>
        <w:div w:id="1634866014">
          <w:marLeft w:val="0"/>
          <w:marRight w:val="0"/>
          <w:marTop w:val="0"/>
          <w:marBottom w:val="0"/>
          <w:divBdr>
            <w:top w:val="none" w:sz="0" w:space="0" w:color="auto"/>
            <w:left w:val="none" w:sz="0" w:space="0" w:color="auto"/>
            <w:bottom w:val="none" w:sz="0" w:space="0" w:color="auto"/>
            <w:right w:val="none" w:sz="0" w:space="0" w:color="auto"/>
          </w:divBdr>
        </w:div>
        <w:div w:id="1666590878">
          <w:marLeft w:val="0"/>
          <w:marRight w:val="0"/>
          <w:marTop w:val="0"/>
          <w:marBottom w:val="0"/>
          <w:divBdr>
            <w:top w:val="none" w:sz="0" w:space="0" w:color="auto"/>
            <w:left w:val="none" w:sz="0" w:space="0" w:color="auto"/>
            <w:bottom w:val="none" w:sz="0" w:space="0" w:color="auto"/>
            <w:right w:val="none" w:sz="0" w:space="0" w:color="auto"/>
          </w:divBdr>
        </w:div>
        <w:div w:id="1725714759">
          <w:marLeft w:val="0"/>
          <w:marRight w:val="0"/>
          <w:marTop w:val="0"/>
          <w:marBottom w:val="0"/>
          <w:divBdr>
            <w:top w:val="none" w:sz="0" w:space="0" w:color="auto"/>
            <w:left w:val="none" w:sz="0" w:space="0" w:color="auto"/>
            <w:bottom w:val="none" w:sz="0" w:space="0" w:color="auto"/>
            <w:right w:val="none" w:sz="0" w:space="0" w:color="auto"/>
          </w:divBdr>
        </w:div>
        <w:div w:id="1779716234">
          <w:marLeft w:val="0"/>
          <w:marRight w:val="0"/>
          <w:marTop w:val="0"/>
          <w:marBottom w:val="0"/>
          <w:divBdr>
            <w:top w:val="none" w:sz="0" w:space="0" w:color="auto"/>
            <w:left w:val="none" w:sz="0" w:space="0" w:color="auto"/>
            <w:bottom w:val="none" w:sz="0" w:space="0" w:color="auto"/>
            <w:right w:val="none" w:sz="0" w:space="0" w:color="auto"/>
          </w:divBdr>
        </w:div>
        <w:div w:id="1794867019">
          <w:marLeft w:val="0"/>
          <w:marRight w:val="0"/>
          <w:marTop w:val="0"/>
          <w:marBottom w:val="0"/>
          <w:divBdr>
            <w:top w:val="none" w:sz="0" w:space="0" w:color="auto"/>
            <w:left w:val="none" w:sz="0" w:space="0" w:color="auto"/>
            <w:bottom w:val="none" w:sz="0" w:space="0" w:color="auto"/>
            <w:right w:val="none" w:sz="0" w:space="0" w:color="auto"/>
          </w:divBdr>
        </w:div>
        <w:div w:id="1921983639">
          <w:marLeft w:val="0"/>
          <w:marRight w:val="0"/>
          <w:marTop w:val="0"/>
          <w:marBottom w:val="0"/>
          <w:divBdr>
            <w:top w:val="none" w:sz="0" w:space="0" w:color="auto"/>
            <w:left w:val="none" w:sz="0" w:space="0" w:color="auto"/>
            <w:bottom w:val="none" w:sz="0" w:space="0" w:color="auto"/>
            <w:right w:val="none" w:sz="0" w:space="0" w:color="auto"/>
          </w:divBdr>
        </w:div>
        <w:div w:id="1950161791">
          <w:marLeft w:val="0"/>
          <w:marRight w:val="0"/>
          <w:marTop w:val="0"/>
          <w:marBottom w:val="0"/>
          <w:divBdr>
            <w:top w:val="none" w:sz="0" w:space="0" w:color="auto"/>
            <w:left w:val="none" w:sz="0" w:space="0" w:color="auto"/>
            <w:bottom w:val="none" w:sz="0" w:space="0" w:color="auto"/>
            <w:right w:val="none" w:sz="0" w:space="0" w:color="auto"/>
          </w:divBdr>
        </w:div>
        <w:div w:id="1999766984">
          <w:marLeft w:val="0"/>
          <w:marRight w:val="0"/>
          <w:marTop w:val="0"/>
          <w:marBottom w:val="0"/>
          <w:divBdr>
            <w:top w:val="none" w:sz="0" w:space="0" w:color="auto"/>
            <w:left w:val="none" w:sz="0" w:space="0" w:color="auto"/>
            <w:bottom w:val="none" w:sz="0" w:space="0" w:color="auto"/>
            <w:right w:val="none" w:sz="0" w:space="0" w:color="auto"/>
          </w:divBdr>
        </w:div>
        <w:div w:id="2043240665">
          <w:marLeft w:val="0"/>
          <w:marRight w:val="0"/>
          <w:marTop w:val="0"/>
          <w:marBottom w:val="0"/>
          <w:divBdr>
            <w:top w:val="none" w:sz="0" w:space="0" w:color="auto"/>
            <w:left w:val="none" w:sz="0" w:space="0" w:color="auto"/>
            <w:bottom w:val="none" w:sz="0" w:space="0" w:color="auto"/>
            <w:right w:val="none" w:sz="0" w:space="0" w:color="auto"/>
          </w:divBdr>
        </w:div>
        <w:div w:id="2087795707">
          <w:marLeft w:val="0"/>
          <w:marRight w:val="0"/>
          <w:marTop w:val="0"/>
          <w:marBottom w:val="0"/>
          <w:divBdr>
            <w:top w:val="none" w:sz="0" w:space="0" w:color="auto"/>
            <w:left w:val="none" w:sz="0" w:space="0" w:color="auto"/>
            <w:bottom w:val="none" w:sz="0" w:space="0" w:color="auto"/>
            <w:right w:val="none" w:sz="0" w:space="0" w:color="auto"/>
          </w:divBdr>
        </w:div>
        <w:div w:id="2146778174">
          <w:marLeft w:val="0"/>
          <w:marRight w:val="0"/>
          <w:marTop w:val="0"/>
          <w:marBottom w:val="0"/>
          <w:divBdr>
            <w:top w:val="none" w:sz="0" w:space="0" w:color="auto"/>
            <w:left w:val="none" w:sz="0" w:space="0" w:color="auto"/>
            <w:bottom w:val="none" w:sz="0" w:space="0" w:color="auto"/>
            <w:right w:val="none" w:sz="0" w:space="0" w:color="auto"/>
          </w:divBdr>
        </w:div>
      </w:divsChild>
    </w:div>
    <w:div w:id="1260716854">
      <w:bodyDiv w:val="1"/>
      <w:marLeft w:val="0"/>
      <w:marRight w:val="0"/>
      <w:marTop w:val="0"/>
      <w:marBottom w:val="0"/>
      <w:divBdr>
        <w:top w:val="none" w:sz="0" w:space="0" w:color="auto"/>
        <w:left w:val="none" w:sz="0" w:space="0" w:color="auto"/>
        <w:bottom w:val="none" w:sz="0" w:space="0" w:color="auto"/>
        <w:right w:val="none" w:sz="0" w:space="0" w:color="auto"/>
      </w:divBdr>
      <w:divsChild>
        <w:div w:id="982202370">
          <w:marLeft w:val="0"/>
          <w:marRight w:val="0"/>
          <w:marTop w:val="0"/>
          <w:marBottom w:val="0"/>
          <w:divBdr>
            <w:top w:val="none" w:sz="0" w:space="0" w:color="auto"/>
            <w:left w:val="none" w:sz="0" w:space="0" w:color="auto"/>
            <w:bottom w:val="none" w:sz="0" w:space="0" w:color="auto"/>
            <w:right w:val="none" w:sz="0" w:space="0" w:color="auto"/>
          </w:divBdr>
          <w:divsChild>
            <w:div w:id="881555406">
              <w:marLeft w:val="0"/>
              <w:marRight w:val="0"/>
              <w:marTop w:val="0"/>
              <w:marBottom w:val="0"/>
              <w:divBdr>
                <w:top w:val="none" w:sz="0" w:space="0" w:color="auto"/>
                <w:left w:val="none" w:sz="0" w:space="0" w:color="auto"/>
                <w:bottom w:val="none" w:sz="0" w:space="0" w:color="auto"/>
                <w:right w:val="none" w:sz="0" w:space="0" w:color="auto"/>
              </w:divBdr>
              <w:divsChild>
                <w:div w:id="1249776396">
                  <w:marLeft w:val="75"/>
                  <w:marRight w:val="75"/>
                  <w:marTop w:val="0"/>
                  <w:marBottom w:val="0"/>
                  <w:divBdr>
                    <w:top w:val="none" w:sz="0" w:space="0" w:color="auto"/>
                    <w:left w:val="none" w:sz="0" w:space="0" w:color="auto"/>
                    <w:bottom w:val="none" w:sz="0" w:space="0" w:color="auto"/>
                    <w:right w:val="none" w:sz="0" w:space="0" w:color="auto"/>
                  </w:divBdr>
                  <w:divsChild>
                    <w:div w:id="1247768502">
                      <w:marLeft w:val="0"/>
                      <w:marRight w:val="0"/>
                      <w:marTop w:val="0"/>
                      <w:marBottom w:val="0"/>
                      <w:divBdr>
                        <w:top w:val="none" w:sz="0" w:space="0" w:color="auto"/>
                        <w:left w:val="none" w:sz="0" w:space="0" w:color="auto"/>
                        <w:bottom w:val="none" w:sz="0" w:space="0" w:color="auto"/>
                        <w:right w:val="none" w:sz="0" w:space="0" w:color="auto"/>
                      </w:divBdr>
                      <w:divsChild>
                        <w:div w:id="1680618895">
                          <w:marLeft w:val="0"/>
                          <w:marRight w:val="0"/>
                          <w:marTop w:val="0"/>
                          <w:marBottom w:val="0"/>
                          <w:divBdr>
                            <w:top w:val="none" w:sz="0" w:space="0" w:color="auto"/>
                            <w:left w:val="none" w:sz="0" w:space="0" w:color="auto"/>
                            <w:bottom w:val="none" w:sz="0" w:space="0" w:color="auto"/>
                            <w:right w:val="none" w:sz="0" w:space="0" w:color="auto"/>
                          </w:divBdr>
                          <w:divsChild>
                            <w:div w:id="1958871399">
                              <w:marLeft w:val="0"/>
                              <w:marRight w:val="0"/>
                              <w:marTop w:val="480"/>
                              <w:marBottom w:val="0"/>
                              <w:divBdr>
                                <w:top w:val="none" w:sz="0" w:space="0" w:color="auto"/>
                                <w:left w:val="none" w:sz="0" w:space="0" w:color="auto"/>
                                <w:bottom w:val="none" w:sz="0" w:space="0" w:color="auto"/>
                                <w:right w:val="none" w:sz="0" w:space="0" w:color="auto"/>
                              </w:divBdr>
                              <w:divsChild>
                                <w:div w:id="1212115866">
                                  <w:marLeft w:val="0"/>
                                  <w:marRight w:val="0"/>
                                  <w:marTop w:val="0"/>
                                  <w:marBottom w:val="0"/>
                                  <w:divBdr>
                                    <w:top w:val="none" w:sz="0" w:space="0" w:color="auto"/>
                                    <w:left w:val="none" w:sz="0" w:space="0" w:color="auto"/>
                                    <w:bottom w:val="none" w:sz="0" w:space="0" w:color="auto"/>
                                    <w:right w:val="none" w:sz="0" w:space="0" w:color="auto"/>
                                  </w:divBdr>
                                  <w:divsChild>
                                    <w:div w:id="389773255">
                                      <w:marLeft w:val="0"/>
                                      <w:marRight w:val="0"/>
                                      <w:marTop w:val="0"/>
                                      <w:marBottom w:val="0"/>
                                      <w:divBdr>
                                        <w:top w:val="none" w:sz="0" w:space="0" w:color="auto"/>
                                        <w:left w:val="none" w:sz="0" w:space="0" w:color="auto"/>
                                        <w:bottom w:val="none" w:sz="0" w:space="0" w:color="auto"/>
                                        <w:right w:val="none" w:sz="0" w:space="0" w:color="auto"/>
                                      </w:divBdr>
                                    </w:div>
                                  </w:divsChild>
                                </w:div>
                                <w:div w:id="1285307933">
                                  <w:marLeft w:val="0"/>
                                  <w:marRight w:val="0"/>
                                  <w:marTop w:val="0"/>
                                  <w:marBottom w:val="0"/>
                                  <w:divBdr>
                                    <w:top w:val="none" w:sz="0" w:space="0" w:color="auto"/>
                                    <w:left w:val="none" w:sz="0" w:space="0" w:color="auto"/>
                                    <w:bottom w:val="none" w:sz="0" w:space="0" w:color="auto"/>
                                    <w:right w:val="none" w:sz="0" w:space="0" w:color="auto"/>
                                  </w:divBdr>
                                  <w:divsChild>
                                    <w:div w:id="6563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707595">
      <w:bodyDiv w:val="1"/>
      <w:marLeft w:val="0"/>
      <w:marRight w:val="0"/>
      <w:marTop w:val="0"/>
      <w:marBottom w:val="0"/>
      <w:divBdr>
        <w:top w:val="none" w:sz="0" w:space="0" w:color="auto"/>
        <w:left w:val="none" w:sz="0" w:space="0" w:color="auto"/>
        <w:bottom w:val="none" w:sz="0" w:space="0" w:color="auto"/>
        <w:right w:val="none" w:sz="0" w:space="0" w:color="auto"/>
      </w:divBdr>
      <w:divsChild>
        <w:div w:id="1326543578">
          <w:marLeft w:val="0"/>
          <w:marRight w:val="0"/>
          <w:marTop w:val="0"/>
          <w:marBottom w:val="0"/>
          <w:divBdr>
            <w:top w:val="none" w:sz="0" w:space="0" w:color="auto"/>
            <w:left w:val="none" w:sz="0" w:space="0" w:color="auto"/>
            <w:bottom w:val="none" w:sz="0" w:space="0" w:color="auto"/>
            <w:right w:val="none" w:sz="0" w:space="0" w:color="auto"/>
          </w:divBdr>
          <w:divsChild>
            <w:div w:id="998650438">
              <w:marLeft w:val="0"/>
              <w:marRight w:val="0"/>
              <w:marTop w:val="0"/>
              <w:marBottom w:val="0"/>
              <w:divBdr>
                <w:top w:val="none" w:sz="0" w:space="0" w:color="auto"/>
                <w:left w:val="none" w:sz="0" w:space="0" w:color="auto"/>
                <w:bottom w:val="none" w:sz="0" w:space="0" w:color="auto"/>
                <w:right w:val="none" w:sz="0" w:space="0" w:color="auto"/>
              </w:divBdr>
              <w:divsChild>
                <w:div w:id="802887887">
                  <w:marLeft w:val="0"/>
                  <w:marRight w:val="0"/>
                  <w:marTop w:val="0"/>
                  <w:marBottom w:val="0"/>
                  <w:divBdr>
                    <w:top w:val="none" w:sz="0" w:space="0" w:color="auto"/>
                    <w:left w:val="none" w:sz="0" w:space="0" w:color="auto"/>
                    <w:bottom w:val="none" w:sz="0" w:space="0" w:color="auto"/>
                    <w:right w:val="none" w:sz="0" w:space="0" w:color="auto"/>
                  </w:divBdr>
                  <w:divsChild>
                    <w:div w:id="4941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95587">
      <w:bodyDiv w:val="1"/>
      <w:marLeft w:val="0"/>
      <w:marRight w:val="0"/>
      <w:marTop w:val="0"/>
      <w:marBottom w:val="0"/>
      <w:divBdr>
        <w:top w:val="none" w:sz="0" w:space="0" w:color="auto"/>
        <w:left w:val="none" w:sz="0" w:space="0" w:color="auto"/>
        <w:bottom w:val="none" w:sz="0" w:space="0" w:color="auto"/>
        <w:right w:val="none" w:sz="0" w:space="0" w:color="auto"/>
      </w:divBdr>
      <w:divsChild>
        <w:div w:id="1272281712">
          <w:marLeft w:val="0"/>
          <w:marRight w:val="0"/>
          <w:marTop w:val="0"/>
          <w:marBottom w:val="0"/>
          <w:divBdr>
            <w:top w:val="none" w:sz="0" w:space="0" w:color="auto"/>
            <w:left w:val="none" w:sz="0" w:space="0" w:color="auto"/>
            <w:bottom w:val="none" w:sz="0" w:space="0" w:color="auto"/>
            <w:right w:val="none" w:sz="0" w:space="0" w:color="auto"/>
          </w:divBdr>
          <w:divsChild>
            <w:div w:id="1310986623">
              <w:marLeft w:val="0"/>
              <w:marRight w:val="0"/>
              <w:marTop w:val="0"/>
              <w:marBottom w:val="0"/>
              <w:divBdr>
                <w:top w:val="none" w:sz="0" w:space="0" w:color="auto"/>
                <w:left w:val="none" w:sz="0" w:space="0" w:color="auto"/>
                <w:bottom w:val="none" w:sz="0" w:space="0" w:color="auto"/>
                <w:right w:val="none" w:sz="0" w:space="0" w:color="auto"/>
              </w:divBdr>
              <w:divsChild>
                <w:div w:id="1555266140">
                  <w:marLeft w:val="75"/>
                  <w:marRight w:val="75"/>
                  <w:marTop w:val="0"/>
                  <w:marBottom w:val="0"/>
                  <w:divBdr>
                    <w:top w:val="none" w:sz="0" w:space="0" w:color="auto"/>
                    <w:left w:val="none" w:sz="0" w:space="0" w:color="auto"/>
                    <w:bottom w:val="none" w:sz="0" w:space="0" w:color="auto"/>
                    <w:right w:val="none" w:sz="0" w:space="0" w:color="auto"/>
                  </w:divBdr>
                  <w:divsChild>
                    <w:div w:id="1131749657">
                      <w:marLeft w:val="0"/>
                      <w:marRight w:val="0"/>
                      <w:marTop w:val="0"/>
                      <w:marBottom w:val="0"/>
                      <w:divBdr>
                        <w:top w:val="none" w:sz="0" w:space="0" w:color="auto"/>
                        <w:left w:val="none" w:sz="0" w:space="0" w:color="auto"/>
                        <w:bottom w:val="none" w:sz="0" w:space="0" w:color="auto"/>
                        <w:right w:val="none" w:sz="0" w:space="0" w:color="auto"/>
                      </w:divBdr>
                      <w:divsChild>
                        <w:div w:id="1981883573">
                          <w:marLeft w:val="0"/>
                          <w:marRight w:val="0"/>
                          <w:marTop w:val="0"/>
                          <w:marBottom w:val="0"/>
                          <w:divBdr>
                            <w:top w:val="none" w:sz="0" w:space="0" w:color="auto"/>
                            <w:left w:val="none" w:sz="0" w:space="0" w:color="auto"/>
                            <w:bottom w:val="none" w:sz="0" w:space="0" w:color="auto"/>
                            <w:right w:val="none" w:sz="0" w:space="0" w:color="auto"/>
                          </w:divBdr>
                          <w:divsChild>
                            <w:div w:id="1607421473">
                              <w:marLeft w:val="0"/>
                              <w:marRight w:val="0"/>
                              <w:marTop w:val="480"/>
                              <w:marBottom w:val="0"/>
                              <w:divBdr>
                                <w:top w:val="none" w:sz="0" w:space="0" w:color="auto"/>
                                <w:left w:val="none" w:sz="0" w:space="0" w:color="auto"/>
                                <w:bottom w:val="none" w:sz="0" w:space="0" w:color="auto"/>
                                <w:right w:val="none" w:sz="0" w:space="0" w:color="auto"/>
                              </w:divBdr>
                              <w:divsChild>
                                <w:div w:id="853109888">
                                  <w:marLeft w:val="0"/>
                                  <w:marRight w:val="0"/>
                                  <w:marTop w:val="0"/>
                                  <w:marBottom w:val="0"/>
                                  <w:divBdr>
                                    <w:top w:val="none" w:sz="0" w:space="0" w:color="auto"/>
                                    <w:left w:val="none" w:sz="0" w:space="0" w:color="auto"/>
                                    <w:bottom w:val="none" w:sz="0" w:space="0" w:color="auto"/>
                                    <w:right w:val="none" w:sz="0" w:space="0" w:color="auto"/>
                                  </w:divBdr>
                                </w:div>
                                <w:div w:id="1744601076">
                                  <w:marLeft w:val="0"/>
                                  <w:marRight w:val="0"/>
                                  <w:marTop w:val="0"/>
                                  <w:marBottom w:val="0"/>
                                  <w:divBdr>
                                    <w:top w:val="none" w:sz="0" w:space="0" w:color="auto"/>
                                    <w:left w:val="none" w:sz="0" w:space="0" w:color="auto"/>
                                    <w:bottom w:val="none" w:sz="0" w:space="0" w:color="auto"/>
                                    <w:right w:val="none" w:sz="0" w:space="0" w:color="auto"/>
                                  </w:divBdr>
                                  <w:divsChild>
                                    <w:div w:id="2706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95519">
      <w:bodyDiv w:val="1"/>
      <w:marLeft w:val="0"/>
      <w:marRight w:val="0"/>
      <w:marTop w:val="0"/>
      <w:marBottom w:val="0"/>
      <w:divBdr>
        <w:top w:val="none" w:sz="0" w:space="0" w:color="auto"/>
        <w:left w:val="none" w:sz="0" w:space="0" w:color="auto"/>
        <w:bottom w:val="none" w:sz="0" w:space="0" w:color="auto"/>
        <w:right w:val="none" w:sz="0" w:space="0" w:color="auto"/>
      </w:divBdr>
    </w:div>
    <w:div w:id="128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94786674">
          <w:marLeft w:val="0"/>
          <w:marRight w:val="0"/>
          <w:marTop w:val="0"/>
          <w:marBottom w:val="0"/>
          <w:divBdr>
            <w:top w:val="none" w:sz="0" w:space="0" w:color="auto"/>
            <w:left w:val="none" w:sz="0" w:space="0" w:color="auto"/>
            <w:bottom w:val="none" w:sz="0" w:space="0" w:color="auto"/>
            <w:right w:val="none" w:sz="0" w:space="0" w:color="auto"/>
          </w:divBdr>
          <w:divsChild>
            <w:div w:id="1295334450">
              <w:marLeft w:val="0"/>
              <w:marRight w:val="0"/>
              <w:marTop w:val="0"/>
              <w:marBottom w:val="0"/>
              <w:divBdr>
                <w:top w:val="none" w:sz="0" w:space="0" w:color="auto"/>
                <w:left w:val="none" w:sz="0" w:space="0" w:color="auto"/>
                <w:bottom w:val="none" w:sz="0" w:space="0" w:color="auto"/>
                <w:right w:val="none" w:sz="0" w:space="0" w:color="auto"/>
              </w:divBdr>
              <w:divsChild>
                <w:div w:id="1258948173">
                  <w:marLeft w:val="75"/>
                  <w:marRight w:val="75"/>
                  <w:marTop w:val="0"/>
                  <w:marBottom w:val="0"/>
                  <w:divBdr>
                    <w:top w:val="none" w:sz="0" w:space="0" w:color="auto"/>
                    <w:left w:val="none" w:sz="0" w:space="0" w:color="auto"/>
                    <w:bottom w:val="none" w:sz="0" w:space="0" w:color="auto"/>
                    <w:right w:val="none" w:sz="0" w:space="0" w:color="auto"/>
                  </w:divBdr>
                  <w:divsChild>
                    <w:div w:id="823661908">
                      <w:marLeft w:val="0"/>
                      <w:marRight w:val="0"/>
                      <w:marTop w:val="0"/>
                      <w:marBottom w:val="0"/>
                      <w:divBdr>
                        <w:top w:val="none" w:sz="0" w:space="0" w:color="auto"/>
                        <w:left w:val="none" w:sz="0" w:space="0" w:color="auto"/>
                        <w:bottom w:val="none" w:sz="0" w:space="0" w:color="auto"/>
                        <w:right w:val="none" w:sz="0" w:space="0" w:color="auto"/>
                      </w:divBdr>
                      <w:divsChild>
                        <w:div w:id="2029525051">
                          <w:marLeft w:val="0"/>
                          <w:marRight w:val="0"/>
                          <w:marTop w:val="0"/>
                          <w:marBottom w:val="0"/>
                          <w:divBdr>
                            <w:top w:val="none" w:sz="0" w:space="0" w:color="auto"/>
                            <w:left w:val="none" w:sz="0" w:space="0" w:color="auto"/>
                            <w:bottom w:val="none" w:sz="0" w:space="0" w:color="auto"/>
                            <w:right w:val="none" w:sz="0" w:space="0" w:color="auto"/>
                          </w:divBdr>
                          <w:divsChild>
                            <w:div w:id="1034690385">
                              <w:marLeft w:val="0"/>
                              <w:marRight w:val="0"/>
                              <w:marTop w:val="480"/>
                              <w:marBottom w:val="0"/>
                              <w:divBdr>
                                <w:top w:val="none" w:sz="0" w:space="0" w:color="auto"/>
                                <w:left w:val="none" w:sz="0" w:space="0" w:color="auto"/>
                                <w:bottom w:val="none" w:sz="0" w:space="0" w:color="auto"/>
                                <w:right w:val="none" w:sz="0" w:space="0" w:color="auto"/>
                              </w:divBdr>
                              <w:divsChild>
                                <w:div w:id="398939987">
                                  <w:marLeft w:val="0"/>
                                  <w:marRight w:val="0"/>
                                  <w:marTop w:val="0"/>
                                  <w:marBottom w:val="0"/>
                                  <w:divBdr>
                                    <w:top w:val="none" w:sz="0" w:space="0" w:color="auto"/>
                                    <w:left w:val="none" w:sz="0" w:space="0" w:color="auto"/>
                                    <w:bottom w:val="none" w:sz="0" w:space="0" w:color="auto"/>
                                    <w:right w:val="none" w:sz="0" w:space="0" w:color="auto"/>
                                  </w:divBdr>
                                  <w:divsChild>
                                    <w:div w:id="1308821185">
                                      <w:marLeft w:val="0"/>
                                      <w:marRight w:val="0"/>
                                      <w:marTop w:val="0"/>
                                      <w:marBottom w:val="0"/>
                                      <w:divBdr>
                                        <w:top w:val="none" w:sz="0" w:space="0" w:color="auto"/>
                                        <w:left w:val="none" w:sz="0" w:space="0" w:color="auto"/>
                                        <w:bottom w:val="none" w:sz="0" w:space="0" w:color="auto"/>
                                        <w:right w:val="none" w:sz="0" w:space="0" w:color="auto"/>
                                      </w:divBdr>
                                    </w:div>
                                  </w:divsChild>
                                </w:div>
                                <w:div w:id="4649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235566">
      <w:bodyDiv w:val="1"/>
      <w:marLeft w:val="0"/>
      <w:marRight w:val="0"/>
      <w:marTop w:val="0"/>
      <w:marBottom w:val="0"/>
      <w:divBdr>
        <w:top w:val="none" w:sz="0" w:space="0" w:color="auto"/>
        <w:left w:val="none" w:sz="0" w:space="0" w:color="auto"/>
        <w:bottom w:val="none" w:sz="0" w:space="0" w:color="auto"/>
        <w:right w:val="none" w:sz="0" w:space="0" w:color="auto"/>
      </w:divBdr>
      <w:divsChild>
        <w:div w:id="1120346436">
          <w:marLeft w:val="0"/>
          <w:marRight w:val="0"/>
          <w:marTop w:val="0"/>
          <w:marBottom w:val="0"/>
          <w:divBdr>
            <w:top w:val="none" w:sz="0" w:space="0" w:color="auto"/>
            <w:left w:val="none" w:sz="0" w:space="0" w:color="auto"/>
            <w:bottom w:val="none" w:sz="0" w:space="0" w:color="auto"/>
            <w:right w:val="none" w:sz="0" w:space="0" w:color="auto"/>
          </w:divBdr>
          <w:divsChild>
            <w:div w:id="1138261059">
              <w:marLeft w:val="0"/>
              <w:marRight w:val="0"/>
              <w:marTop w:val="0"/>
              <w:marBottom w:val="0"/>
              <w:divBdr>
                <w:top w:val="none" w:sz="0" w:space="0" w:color="auto"/>
                <w:left w:val="none" w:sz="0" w:space="0" w:color="auto"/>
                <w:bottom w:val="none" w:sz="0" w:space="0" w:color="auto"/>
                <w:right w:val="none" w:sz="0" w:space="0" w:color="auto"/>
              </w:divBdr>
              <w:divsChild>
                <w:div w:id="1729574634">
                  <w:marLeft w:val="0"/>
                  <w:marRight w:val="0"/>
                  <w:marTop w:val="0"/>
                  <w:marBottom w:val="0"/>
                  <w:divBdr>
                    <w:top w:val="none" w:sz="0" w:space="0" w:color="auto"/>
                    <w:left w:val="none" w:sz="0" w:space="0" w:color="auto"/>
                    <w:bottom w:val="none" w:sz="0" w:space="0" w:color="auto"/>
                    <w:right w:val="none" w:sz="0" w:space="0" w:color="auto"/>
                  </w:divBdr>
                  <w:divsChild>
                    <w:div w:id="2091849822">
                      <w:marLeft w:val="0"/>
                      <w:marRight w:val="0"/>
                      <w:marTop w:val="0"/>
                      <w:marBottom w:val="0"/>
                      <w:divBdr>
                        <w:top w:val="none" w:sz="0" w:space="0" w:color="auto"/>
                        <w:left w:val="none" w:sz="0" w:space="0" w:color="auto"/>
                        <w:bottom w:val="none" w:sz="0" w:space="0" w:color="auto"/>
                        <w:right w:val="none" w:sz="0" w:space="0" w:color="auto"/>
                      </w:divBdr>
                      <w:divsChild>
                        <w:div w:id="508256473">
                          <w:marLeft w:val="0"/>
                          <w:marRight w:val="0"/>
                          <w:marTop w:val="0"/>
                          <w:marBottom w:val="0"/>
                          <w:divBdr>
                            <w:top w:val="none" w:sz="0" w:space="0" w:color="auto"/>
                            <w:left w:val="none" w:sz="0" w:space="0" w:color="auto"/>
                            <w:bottom w:val="none" w:sz="0" w:space="0" w:color="auto"/>
                            <w:right w:val="none" w:sz="0" w:space="0" w:color="auto"/>
                          </w:divBdr>
                          <w:divsChild>
                            <w:div w:id="2516524">
                              <w:marLeft w:val="0"/>
                              <w:marRight w:val="0"/>
                              <w:marTop w:val="0"/>
                              <w:marBottom w:val="0"/>
                              <w:divBdr>
                                <w:top w:val="none" w:sz="0" w:space="0" w:color="auto"/>
                                <w:left w:val="none" w:sz="0" w:space="0" w:color="auto"/>
                                <w:bottom w:val="none" w:sz="0" w:space="0" w:color="auto"/>
                                <w:right w:val="none" w:sz="0" w:space="0" w:color="auto"/>
                              </w:divBdr>
                              <w:divsChild>
                                <w:div w:id="472795368">
                                  <w:marLeft w:val="0"/>
                                  <w:marRight w:val="0"/>
                                  <w:marTop w:val="0"/>
                                  <w:marBottom w:val="0"/>
                                  <w:divBdr>
                                    <w:top w:val="none" w:sz="0" w:space="0" w:color="auto"/>
                                    <w:left w:val="none" w:sz="0" w:space="0" w:color="auto"/>
                                    <w:bottom w:val="none" w:sz="0" w:space="0" w:color="auto"/>
                                    <w:right w:val="none" w:sz="0" w:space="0" w:color="auto"/>
                                  </w:divBdr>
                                </w:div>
                              </w:divsChild>
                            </w:div>
                            <w:div w:id="221645295">
                              <w:marLeft w:val="0"/>
                              <w:marRight w:val="0"/>
                              <w:marTop w:val="0"/>
                              <w:marBottom w:val="0"/>
                              <w:divBdr>
                                <w:top w:val="none" w:sz="0" w:space="0" w:color="auto"/>
                                <w:left w:val="none" w:sz="0" w:space="0" w:color="auto"/>
                                <w:bottom w:val="none" w:sz="0" w:space="0" w:color="auto"/>
                                <w:right w:val="none" w:sz="0" w:space="0" w:color="auto"/>
                              </w:divBdr>
                              <w:divsChild>
                                <w:div w:id="364448138">
                                  <w:marLeft w:val="0"/>
                                  <w:marRight w:val="0"/>
                                  <w:marTop w:val="0"/>
                                  <w:marBottom w:val="0"/>
                                  <w:divBdr>
                                    <w:top w:val="none" w:sz="0" w:space="0" w:color="auto"/>
                                    <w:left w:val="none" w:sz="0" w:space="0" w:color="auto"/>
                                    <w:bottom w:val="none" w:sz="0" w:space="0" w:color="auto"/>
                                    <w:right w:val="none" w:sz="0" w:space="0" w:color="auto"/>
                                  </w:divBdr>
                                </w:div>
                              </w:divsChild>
                            </w:div>
                            <w:div w:id="571037874">
                              <w:marLeft w:val="0"/>
                              <w:marRight w:val="0"/>
                              <w:marTop w:val="0"/>
                              <w:marBottom w:val="0"/>
                              <w:divBdr>
                                <w:top w:val="none" w:sz="0" w:space="0" w:color="auto"/>
                                <w:left w:val="none" w:sz="0" w:space="0" w:color="auto"/>
                                <w:bottom w:val="none" w:sz="0" w:space="0" w:color="auto"/>
                                <w:right w:val="none" w:sz="0" w:space="0" w:color="auto"/>
                              </w:divBdr>
                              <w:divsChild>
                                <w:div w:id="1640956972">
                                  <w:marLeft w:val="0"/>
                                  <w:marRight w:val="0"/>
                                  <w:marTop w:val="0"/>
                                  <w:marBottom w:val="0"/>
                                  <w:divBdr>
                                    <w:top w:val="none" w:sz="0" w:space="0" w:color="auto"/>
                                    <w:left w:val="none" w:sz="0" w:space="0" w:color="auto"/>
                                    <w:bottom w:val="none" w:sz="0" w:space="0" w:color="auto"/>
                                    <w:right w:val="none" w:sz="0" w:space="0" w:color="auto"/>
                                  </w:divBdr>
                                </w:div>
                              </w:divsChild>
                            </w:div>
                            <w:div w:id="695666447">
                              <w:marLeft w:val="0"/>
                              <w:marRight w:val="0"/>
                              <w:marTop w:val="0"/>
                              <w:marBottom w:val="0"/>
                              <w:divBdr>
                                <w:top w:val="none" w:sz="0" w:space="0" w:color="auto"/>
                                <w:left w:val="none" w:sz="0" w:space="0" w:color="auto"/>
                                <w:bottom w:val="none" w:sz="0" w:space="0" w:color="auto"/>
                                <w:right w:val="none" w:sz="0" w:space="0" w:color="auto"/>
                              </w:divBdr>
                              <w:divsChild>
                                <w:div w:id="2066447980">
                                  <w:marLeft w:val="0"/>
                                  <w:marRight w:val="0"/>
                                  <w:marTop w:val="0"/>
                                  <w:marBottom w:val="0"/>
                                  <w:divBdr>
                                    <w:top w:val="none" w:sz="0" w:space="0" w:color="auto"/>
                                    <w:left w:val="none" w:sz="0" w:space="0" w:color="auto"/>
                                    <w:bottom w:val="none" w:sz="0" w:space="0" w:color="auto"/>
                                    <w:right w:val="none" w:sz="0" w:space="0" w:color="auto"/>
                                  </w:divBdr>
                                </w:div>
                              </w:divsChild>
                            </w:div>
                            <w:div w:id="790828699">
                              <w:marLeft w:val="0"/>
                              <w:marRight w:val="0"/>
                              <w:marTop w:val="0"/>
                              <w:marBottom w:val="0"/>
                              <w:divBdr>
                                <w:top w:val="none" w:sz="0" w:space="0" w:color="auto"/>
                                <w:left w:val="none" w:sz="0" w:space="0" w:color="auto"/>
                                <w:bottom w:val="none" w:sz="0" w:space="0" w:color="auto"/>
                                <w:right w:val="none" w:sz="0" w:space="0" w:color="auto"/>
                              </w:divBdr>
                              <w:divsChild>
                                <w:div w:id="192500069">
                                  <w:marLeft w:val="0"/>
                                  <w:marRight w:val="0"/>
                                  <w:marTop w:val="0"/>
                                  <w:marBottom w:val="0"/>
                                  <w:divBdr>
                                    <w:top w:val="none" w:sz="0" w:space="0" w:color="auto"/>
                                    <w:left w:val="none" w:sz="0" w:space="0" w:color="auto"/>
                                    <w:bottom w:val="none" w:sz="0" w:space="0" w:color="auto"/>
                                    <w:right w:val="none" w:sz="0" w:space="0" w:color="auto"/>
                                  </w:divBdr>
                                </w:div>
                                <w:div w:id="244413899">
                                  <w:marLeft w:val="0"/>
                                  <w:marRight w:val="0"/>
                                  <w:marTop w:val="0"/>
                                  <w:marBottom w:val="0"/>
                                  <w:divBdr>
                                    <w:top w:val="none" w:sz="0" w:space="0" w:color="auto"/>
                                    <w:left w:val="none" w:sz="0" w:space="0" w:color="auto"/>
                                    <w:bottom w:val="none" w:sz="0" w:space="0" w:color="auto"/>
                                    <w:right w:val="none" w:sz="0" w:space="0" w:color="auto"/>
                                  </w:divBdr>
                                </w:div>
                              </w:divsChild>
                            </w:div>
                            <w:div w:id="996885614">
                              <w:marLeft w:val="0"/>
                              <w:marRight w:val="0"/>
                              <w:marTop w:val="0"/>
                              <w:marBottom w:val="0"/>
                              <w:divBdr>
                                <w:top w:val="none" w:sz="0" w:space="0" w:color="auto"/>
                                <w:left w:val="none" w:sz="0" w:space="0" w:color="auto"/>
                                <w:bottom w:val="none" w:sz="0" w:space="0" w:color="auto"/>
                                <w:right w:val="none" w:sz="0" w:space="0" w:color="auto"/>
                              </w:divBdr>
                              <w:divsChild>
                                <w:div w:id="1941251603">
                                  <w:marLeft w:val="0"/>
                                  <w:marRight w:val="0"/>
                                  <w:marTop w:val="0"/>
                                  <w:marBottom w:val="0"/>
                                  <w:divBdr>
                                    <w:top w:val="none" w:sz="0" w:space="0" w:color="auto"/>
                                    <w:left w:val="none" w:sz="0" w:space="0" w:color="auto"/>
                                    <w:bottom w:val="none" w:sz="0" w:space="0" w:color="auto"/>
                                    <w:right w:val="none" w:sz="0" w:space="0" w:color="auto"/>
                                  </w:divBdr>
                                </w:div>
                              </w:divsChild>
                            </w:div>
                            <w:div w:id="1050494634">
                              <w:marLeft w:val="0"/>
                              <w:marRight w:val="0"/>
                              <w:marTop w:val="0"/>
                              <w:marBottom w:val="0"/>
                              <w:divBdr>
                                <w:top w:val="none" w:sz="0" w:space="0" w:color="auto"/>
                                <w:left w:val="none" w:sz="0" w:space="0" w:color="auto"/>
                                <w:bottom w:val="none" w:sz="0" w:space="0" w:color="auto"/>
                                <w:right w:val="none" w:sz="0" w:space="0" w:color="auto"/>
                              </w:divBdr>
                              <w:divsChild>
                                <w:div w:id="1081875970">
                                  <w:marLeft w:val="0"/>
                                  <w:marRight w:val="0"/>
                                  <w:marTop w:val="0"/>
                                  <w:marBottom w:val="0"/>
                                  <w:divBdr>
                                    <w:top w:val="none" w:sz="0" w:space="0" w:color="auto"/>
                                    <w:left w:val="none" w:sz="0" w:space="0" w:color="auto"/>
                                    <w:bottom w:val="none" w:sz="0" w:space="0" w:color="auto"/>
                                    <w:right w:val="none" w:sz="0" w:space="0" w:color="auto"/>
                                  </w:divBdr>
                                </w:div>
                              </w:divsChild>
                            </w:div>
                            <w:div w:id="1088960083">
                              <w:marLeft w:val="0"/>
                              <w:marRight w:val="0"/>
                              <w:marTop w:val="0"/>
                              <w:marBottom w:val="0"/>
                              <w:divBdr>
                                <w:top w:val="none" w:sz="0" w:space="0" w:color="auto"/>
                                <w:left w:val="none" w:sz="0" w:space="0" w:color="auto"/>
                                <w:bottom w:val="none" w:sz="0" w:space="0" w:color="auto"/>
                                <w:right w:val="none" w:sz="0" w:space="0" w:color="auto"/>
                              </w:divBdr>
                              <w:divsChild>
                                <w:div w:id="1793982586">
                                  <w:marLeft w:val="0"/>
                                  <w:marRight w:val="0"/>
                                  <w:marTop w:val="0"/>
                                  <w:marBottom w:val="0"/>
                                  <w:divBdr>
                                    <w:top w:val="none" w:sz="0" w:space="0" w:color="auto"/>
                                    <w:left w:val="none" w:sz="0" w:space="0" w:color="auto"/>
                                    <w:bottom w:val="none" w:sz="0" w:space="0" w:color="auto"/>
                                    <w:right w:val="none" w:sz="0" w:space="0" w:color="auto"/>
                                  </w:divBdr>
                                </w:div>
                                <w:div w:id="1912227304">
                                  <w:marLeft w:val="0"/>
                                  <w:marRight w:val="0"/>
                                  <w:marTop w:val="0"/>
                                  <w:marBottom w:val="0"/>
                                  <w:divBdr>
                                    <w:top w:val="none" w:sz="0" w:space="0" w:color="auto"/>
                                    <w:left w:val="none" w:sz="0" w:space="0" w:color="auto"/>
                                    <w:bottom w:val="none" w:sz="0" w:space="0" w:color="auto"/>
                                    <w:right w:val="none" w:sz="0" w:space="0" w:color="auto"/>
                                  </w:divBdr>
                                </w:div>
                              </w:divsChild>
                            </w:div>
                            <w:div w:id="1442722469">
                              <w:marLeft w:val="0"/>
                              <w:marRight w:val="0"/>
                              <w:marTop w:val="0"/>
                              <w:marBottom w:val="0"/>
                              <w:divBdr>
                                <w:top w:val="none" w:sz="0" w:space="0" w:color="auto"/>
                                <w:left w:val="none" w:sz="0" w:space="0" w:color="auto"/>
                                <w:bottom w:val="none" w:sz="0" w:space="0" w:color="auto"/>
                                <w:right w:val="none" w:sz="0" w:space="0" w:color="auto"/>
                              </w:divBdr>
                              <w:divsChild>
                                <w:div w:id="1469711596">
                                  <w:marLeft w:val="0"/>
                                  <w:marRight w:val="0"/>
                                  <w:marTop w:val="0"/>
                                  <w:marBottom w:val="0"/>
                                  <w:divBdr>
                                    <w:top w:val="none" w:sz="0" w:space="0" w:color="auto"/>
                                    <w:left w:val="none" w:sz="0" w:space="0" w:color="auto"/>
                                    <w:bottom w:val="none" w:sz="0" w:space="0" w:color="auto"/>
                                    <w:right w:val="none" w:sz="0" w:space="0" w:color="auto"/>
                                  </w:divBdr>
                                </w:div>
                              </w:divsChild>
                            </w:div>
                            <w:div w:id="1534416112">
                              <w:marLeft w:val="0"/>
                              <w:marRight w:val="0"/>
                              <w:marTop w:val="0"/>
                              <w:marBottom w:val="0"/>
                              <w:divBdr>
                                <w:top w:val="none" w:sz="0" w:space="0" w:color="auto"/>
                                <w:left w:val="none" w:sz="0" w:space="0" w:color="auto"/>
                                <w:bottom w:val="none" w:sz="0" w:space="0" w:color="auto"/>
                                <w:right w:val="none" w:sz="0" w:space="0" w:color="auto"/>
                              </w:divBdr>
                              <w:divsChild>
                                <w:div w:id="1935170011">
                                  <w:marLeft w:val="0"/>
                                  <w:marRight w:val="0"/>
                                  <w:marTop w:val="0"/>
                                  <w:marBottom w:val="0"/>
                                  <w:divBdr>
                                    <w:top w:val="none" w:sz="0" w:space="0" w:color="auto"/>
                                    <w:left w:val="none" w:sz="0" w:space="0" w:color="auto"/>
                                    <w:bottom w:val="none" w:sz="0" w:space="0" w:color="auto"/>
                                    <w:right w:val="none" w:sz="0" w:space="0" w:color="auto"/>
                                  </w:divBdr>
                                </w:div>
                              </w:divsChild>
                            </w:div>
                            <w:div w:id="1539509569">
                              <w:marLeft w:val="0"/>
                              <w:marRight w:val="0"/>
                              <w:marTop w:val="0"/>
                              <w:marBottom w:val="0"/>
                              <w:divBdr>
                                <w:top w:val="none" w:sz="0" w:space="0" w:color="auto"/>
                                <w:left w:val="none" w:sz="0" w:space="0" w:color="auto"/>
                                <w:bottom w:val="none" w:sz="0" w:space="0" w:color="auto"/>
                                <w:right w:val="none" w:sz="0" w:space="0" w:color="auto"/>
                              </w:divBdr>
                              <w:divsChild>
                                <w:div w:id="272397596">
                                  <w:marLeft w:val="0"/>
                                  <w:marRight w:val="0"/>
                                  <w:marTop w:val="0"/>
                                  <w:marBottom w:val="0"/>
                                  <w:divBdr>
                                    <w:top w:val="none" w:sz="0" w:space="0" w:color="auto"/>
                                    <w:left w:val="none" w:sz="0" w:space="0" w:color="auto"/>
                                    <w:bottom w:val="none" w:sz="0" w:space="0" w:color="auto"/>
                                    <w:right w:val="none" w:sz="0" w:space="0" w:color="auto"/>
                                  </w:divBdr>
                                </w:div>
                              </w:divsChild>
                            </w:div>
                            <w:div w:id="1639526256">
                              <w:marLeft w:val="0"/>
                              <w:marRight w:val="0"/>
                              <w:marTop w:val="0"/>
                              <w:marBottom w:val="0"/>
                              <w:divBdr>
                                <w:top w:val="none" w:sz="0" w:space="0" w:color="auto"/>
                                <w:left w:val="none" w:sz="0" w:space="0" w:color="auto"/>
                                <w:bottom w:val="none" w:sz="0" w:space="0" w:color="auto"/>
                                <w:right w:val="none" w:sz="0" w:space="0" w:color="auto"/>
                              </w:divBdr>
                              <w:divsChild>
                                <w:div w:id="1128739919">
                                  <w:marLeft w:val="0"/>
                                  <w:marRight w:val="0"/>
                                  <w:marTop w:val="0"/>
                                  <w:marBottom w:val="0"/>
                                  <w:divBdr>
                                    <w:top w:val="none" w:sz="0" w:space="0" w:color="auto"/>
                                    <w:left w:val="none" w:sz="0" w:space="0" w:color="auto"/>
                                    <w:bottom w:val="none" w:sz="0" w:space="0" w:color="auto"/>
                                    <w:right w:val="none" w:sz="0" w:space="0" w:color="auto"/>
                                  </w:divBdr>
                                </w:div>
                              </w:divsChild>
                            </w:div>
                            <w:div w:id="1749187920">
                              <w:marLeft w:val="0"/>
                              <w:marRight w:val="0"/>
                              <w:marTop w:val="0"/>
                              <w:marBottom w:val="0"/>
                              <w:divBdr>
                                <w:top w:val="none" w:sz="0" w:space="0" w:color="auto"/>
                                <w:left w:val="none" w:sz="0" w:space="0" w:color="auto"/>
                                <w:bottom w:val="none" w:sz="0" w:space="0" w:color="auto"/>
                                <w:right w:val="none" w:sz="0" w:space="0" w:color="auto"/>
                              </w:divBdr>
                              <w:divsChild>
                                <w:div w:id="392118529">
                                  <w:marLeft w:val="0"/>
                                  <w:marRight w:val="0"/>
                                  <w:marTop w:val="0"/>
                                  <w:marBottom w:val="0"/>
                                  <w:divBdr>
                                    <w:top w:val="none" w:sz="0" w:space="0" w:color="auto"/>
                                    <w:left w:val="none" w:sz="0" w:space="0" w:color="auto"/>
                                    <w:bottom w:val="none" w:sz="0" w:space="0" w:color="auto"/>
                                    <w:right w:val="none" w:sz="0" w:space="0" w:color="auto"/>
                                  </w:divBdr>
                                </w:div>
                              </w:divsChild>
                            </w:div>
                            <w:div w:id="1788771167">
                              <w:marLeft w:val="0"/>
                              <w:marRight w:val="0"/>
                              <w:marTop w:val="0"/>
                              <w:marBottom w:val="0"/>
                              <w:divBdr>
                                <w:top w:val="none" w:sz="0" w:space="0" w:color="auto"/>
                                <w:left w:val="none" w:sz="0" w:space="0" w:color="auto"/>
                                <w:bottom w:val="none" w:sz="0" w:space="0" w:color="auto"/>
                                <w:right w:val="none" w:sz="0" w:space="0" w:color="auto"/>
                              </w:divBdr>
                              <w:divsChild>
                                <w:div w:id="736560291">
                                  <w:marLeft w:val="0"/>
                                  <w:marRight w:val="0"/>
                                  <w:marTop w:val="0"/>
                                  <w:marBottom w:val="0"/>
                                  <w:divBdr>
                                    <w:top w:val="none" w:sz="0" w:space="0" w:color="auto"/>
                                    <w:left w:val="none" w:sz="0" w:space="0" w:color="auto"/>
                                    <w:bottom w:val="none" w:sz="0" w:space="0" w:color="auto"/>
                                    <w:right w:val="none" w:sz="0" w:space="0" w:color="auto"/>
                                  </w:divBdr>
                                </w:div>
                              </w:divsChild>
                            </w:div>
                            <w:div w:id="1933277539">
                              <w:marLeft w:val="0"/>
                              <w:marRight w:val="0"/>
                              <w:marTop w:val="0"/>
                              <w:marBottom w:val="0"/>
                              <w:divBdr>
                                <w:top w:val="none" w:sz="0" w:space="0" w:color="auto"/>
                                <w:left w:val="none" w:sz="0" w:space="0" w:color="auto"/>
                                <w:bottom w:val="none" w:sz="0" w:space="0" w:color="auto"/>
                                <w:right w:val="none" w:sz="0" w:space="0" w:color="auto"/>
                              </w:divBdr>
                              <w:divsChild>
                                <w:div w:id="1258827252">
                                  <w:marLeft w:val="0"/>
                                  <w:marRight w:val="0"/>
                                  <w:marTop w:val="0"/>
                                  <w:marBottom w:val="0"/>
                                  <w:divBdr>
                                    <w:top w:val="none" w:sz="0" w:space="0" w:color="auto"/>
                                    <w:left w:val="none" w:sz="0" w:space="0" w:color="auto"/>
                                    <w:bottom w:val="none" w:sz="0" w:space="0" w:color="auto"/>
                                    <w:right w:val="none" w:sz="0" w:space="0" w:color="auto"/>
                                  </w:divBdr>
                                </w:div>
                              </w:divsChild>
                            </w:div>
                            <w:div w:id="1947958317">
                              <w:marLeft w:val="0"/>
                              <w:marRight w:val="0"/>
                              <w:marTop w:val="0"/>
                              <w:marBottom w:val="0"/>
                              <w:divBdr>
                                <w:top w:val="none" w:sz="0" w:space="0" w:color="auto"/>
                                <w:left w:val="none" w:sz="0" w:space="0" w:color="auto"/>
                                <w:bottom w:val="none" w:sz="0" w:space="0" w:color="auto"/>
                                <w:right w:val="none" w:sz="0" w:space="0" w:color="auto"/>
                              </w:divBdr>
                              <w:divsChild>
                                <w:div w:id="317420765">
                                  <w:marLeft w:val="0"/>
                                  <w:marRight w:val="0"/>
                                  <w:marTop w:val="0"/>
                                  <w:marBottom w:val="0"/>
                                  <w:divBdr>
                                    <w:top w:val="none" w:sz="0" w:space="0" w:color="auto"/>
                                    <w:left w:val="none" w:sz="0" w:space="0" w:color="auto"/>
                                    <w:bottom w:val="none" w:sz="0" w:space="0" w:color="auto"/>
                                    <w:right w:val="none" w:sz="0" w:space="0" w:color="auto"/>
                                  </w:divBdr>
                                </w:div>
                              </w:divsChild>
                            </w:div>
                            <w:div w:id="2109159409">
                              <w:marLeft w:val="0"/>
                              <w:marRight w:val="0"/>
                              <w:marTop w:val="0"/>
                              <w:marBottom w:val="0"/>
                              <w:divBdr>
                                <w:top w:val="none" w:sz="0" w:space="0" w:color="auto"/>
                                <w:left w:val="none" w:sz="0" w:space="0" w:color="auto"/>
                                <w:bottom w:val="none" w:sz="0" w:space="0" w:color="auto"/>
                                <w:right w:val="none" w:sz="0" w:space="0" w:color="auto"/>
                              </w:divBdr>
                              <w:divsChild>
                                <w:div w:id="1985811787">
                                  <w:marLeft w:val="0"/>
                                  <w:marRight w:val="0"/>
                                  <w:marTop w:val="0"/>
                                  <w:marBottom w:val="0"/>
                                  <w:divBdr>
                                    <w:top w:val="none" w:sz="0" w:space="0" w:color="auto"/>
                                    <w:left w:val="none" w:sz="0" w:space="0" w:color="auto"/>
                                    <w:bottom w:val="none" w:sz="0" w:space="0" w:color="auto"/>
                                    <w:right w:val="none" w:sz="0" w:space="0" w:color="auto"/>
                                  </w:divBdr>
                                </w:div>
                              </w:divsChild>
                            </w:div>
                            <w:div w:id="2118986395">
                              <w:marLeft w:val="0"/>
                              <w:marRight w:val="0"/>
                              <w:marTop w:val="0"/>
                              <w:marBottom w:val="0"/>
                              <w:divBdr>
                                <w:top w:val="none" w:sz="0" w:space="0" w:color="auto"/>
                                <w:left w:val="none" w:sz="0" w:space="0" w:color="auto"/>
                                <w:bottom w:val="none" w:sz="0" w:space="0" w:color="auto"/>
                                <w:right w:val="none" w:sz="0" w:space="0" w:color="auto"/>
                              </w:divBdr>
                              <w:divsChild>
                                <w:div w:id="11420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34050">
      <w:bodyDiv w:val="1"/>
      <w:marLeft w:val="0"/>
      <w:marRight w:val="0"/>
      <w:marTop w:val="0"/>
      <w:marBottom w:val="0"/>
      <w:divBdr>
        <w:top w:val="none" w:sz="0" w:space="0" w:color="auto"/>
        <w:left w:val="none" w:sz="0" w:space="0" w:color="auto"/>
        <w:bottom w:val="none" w:sz="0" w:space="0" w:color="auto"/>
        <w:right w:val="none" w:sz="0" w:space="0" w:color="auto"/>
      </w:divBdr>
      <w:divsChild>
        <w:div w:id="1943603920">
          <w:marLeft w:val="0"/>
          <w:marRight w:val="0"/>
          <w:marTop w:val="225"/>
          <w:marBottom w:val="0"/>
          <w:divBdr>
            <w:top w:val="none" w:sz="0" w:space="0" w:color="auto"/>
            <w:left w:val="none" w:sz="0" w:space="0" w:color="auto"/>
            <w:bottom w:val="none" w:sz="0" w:space="0" w:color="auto"/>
            <w:right w:val="none" w:sz="0" w:space="0" w:color="auto"/>
          </w:divBdr>
          <w:divsChild>
            <w:div w:id="1225720435">
              <w:marLeft w:val="0"/>
              <w:marRight w:val="0"/>
              <w:marTop w:val="0"/>
              <w:marBottom w:val="0"/>
              <w:divBdr>
                <w:top w:val="none" w:sz="0" w:space="0" w:color="auto"/>
                <w:left w:val="none" w:sz="0" w:space="0" w:color="auto"/>
                <w:bottom w:val="none" w:sz="0" w:space="0" w:color="auto"/>
                <w:right w:val="none" w:sz="0" w:space="0" w:color="auto"/>
              </w:divBdr>
              <w:divsChild>
                <w:div w:id="124549514">
                  <w:marLeft w:val="-105"/>
                  <w:marRight w:val="-120"/>
                  <w:marTop w:val="0"/>
                  <w:marBottom w:val="0"/>
                  <w:divBdr>
                    <w:top w:val="none" w:sz="0" w:space="0" w:color="auto"/>
                    <w:left w:val="none" w:sz="0" w:space="0" w:color="auto"/>
                    <w:bottom w:val="none" w:sz="0" w:space="0" w:color="auto"/>
                    <w:right w:val="none" w:sz="0" w:space="0" w:color="auto"/>
                  </w:divBdr>
                  <w:divsChild>
                    <w:div w:id="652223934">
                      <w:marLeft w:val="0"/>
                      <w:marRight w:val="0"/>
                      <w:marTop w:val="0"/>
                      <w:marBottom w:val="0"/>
                      <w:divBdr>
                        <w:top w:val="none" w:sz="0" w:space="0" w:color="auto"/>
                        <w:left w:val="none" w:sz="0" w:space="0" w:color="auto"/>
                        <w:bottom w:val="none" w:sz="0" w:space="0" w:color="auto"/>
                        <w:right w:val="none" w:sz="0" w:space="0" w:color="auto"/>
                      </w:divBdr>
                      <w:divsChild>
                        <w:div w:id="1600140876">
                          <w:marLeft w:val="0"/>
                          <w:marRight w:val="0"/>
                          <w:marTop w:val="0"/>
                          <w:marBottom w:val="0"/>
                          <w:divBdr>
                            <w:top w:val="none" w:sz="0" w:space="0" w:color="auto"/>
                            <w:left w:val="none" w:sz="0" w:space="0" w:color="auto"/>
                            <w:bottom w:val="none" w:sz="0" w:space="0" w:color="auto"/>
                            <w:right w:val="none" w:sz="0" w:space="0" w:color="auto"/>
                          </w:divBdr>
                          <w:divsChild>
                            <w:div w:id="1061706614">
                              <w:marLeft w:val="0"/>
                              <w:marRight w:val="0"/>
                              <w:marTop w:val="0"/>
                              <w:marBottom w:val="0"/>
                              <w:divBdr>
                                <w:top w:val="none" w:sz="0" w:space="0" w:color="auto"/>
                                <w:left w:val="none" w:sz="0" w:space="0" w:color="auto"/>
                                <w:bottom w:val="none" w:sz="0" w:space="0" w:color="auto"/>
                                <w:right w:val="none" w:sz="0" w:space="0" w:color="auto"/>
                              </w:divBdr>
                              <w:divsChild>
                                <w:div w:id="455608973">
                                  <w:marLeft w:val="0"/>
                                  <w:marRight w:val="0"/>
                                  <w:marTop w:val="0"/>
                                  <w:marBottom w:val="0"/>
                                  <w:divBdr>
                                    <w:top w:val="none" w:sz="0" w:space="0" w:color="auto"/>
                                    <w:left w:val="none" w:sz="0" w:space="0" w:color="auto"/>
                                    <w:bottom w:val="none" w:sz="0" w:space="0" w:color="auto"/>
                                    <w:right w:val="none" w:sz="0" w:space="0" w:color="auto"/>
                                  </w:divBdr>
                                  <w:divsChild>
                                    <w:div w:id="994917301">
                                      <w:marLeft w:val="0"/>
                                      <w:marRight w:val="0"/>
                                      <w:marTop w:val="0"/>
                                      <w:marBottom w:val="0"/>
                                      <w:divBdr>
                                        <w:top w:val="none" w:sz="0" w:space="0" w:color="auto"/>
                                        <w:left w:val="none" w:sz="0" w:space="0" w:color="auto"/>
                                        <w:bottom w:val="none" w:sz="0" w:space="0" w:color="auto"/>
                                        <w:right w:val="none" w:sz="0" w:space="0" w:color="auto"/>
                                      </w:divBdr>
                                      <w:divsChild>
                                        <w:div w:id="1152062370">
                                          <w:marLeft w:val="0"/>
                                          <w:marRight w:val="0"/>
                                          <w:marTop w:val="0"/>
                                          <w:marBottom w:val="0"/>
                                          <w:divBdr>
                                            <w:top w:val="none" w:sz="0" w:space="0" w:color="auto"/>
                                            <w:left w:val="none" w:sz="0" w:space="0" w:color="auto"/>
                                            <w:bottom w:val="none" w:sz="0" w:space="0" w:color="auto"/>
                                            <w:right w:val="none" w:sz="0" w:space="0" w:color="auto"/>
                                          </w:divBdr>
                                          <w:divsChild>
                                            <w:div w:id="13388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8156">
                                  <w:marLeft w:val="0"/>
                                  <w:marRight w:val="0"/>
                                  <w:marTop w:val="0"/>
                                  <w:marBottom w:val="0"/>
                                  <w:divBdr>
                                    <w:top w:val="none" w:sz="0" w:space="0" w:color="auto"/>
                                    <w:left w:val="none" w:sz="0" w:space="0" w:color="auto"/>
                                    <w:bottom w:val="none" w:sz="0" w:space="0" w:color="auto"/>
                                    <w:right w:val="none" w:sz="0" w:space="0" w:color="auto"/>
                                  </w:divBdr>
                                  <w:divsChild>
                                    <w:div w:id="98530337">
                                      <w:marLeft w:val="0"/>
                                      <w:marRight w:val="0"/>
                                      <w:marTop w:val="0"/>
                                      <w:marBottom w:val="0"/>
                                      <w:divBdr>
                                        <w:top w:val="none" w:sz="0" w:space="0" w:color="auto"/>
                                        <w:left w:val="none" w:sz="0" w:space="0" w:color="auto"/>
                                        <w:bottom w:val="none" w:sz="0" w:space="0" w:color="auto"/>
                                        <w:right w:val="none" w:sz="0" w:space="0" w:color="auto"/>
                                      </w:divBdr>
                                      <w:divsChild>
                                        <w:div w:id="457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829866">
      <w:bodyDiv w:val="1"/>
      <w:marLeft w:val="0"/>
      <w:marRight w:val="0"/>
      <w:marTop w:val="0"/>
      <w:marBottom w:val="0"/>
      <w:divBdr>
        <w:top w:val="none" w:sz="0" w:space="0" w:color="auto"/>
        <w:left w:val="none" w:sz="0" w:space="0" w:color="auto"/>
        <w:bottom w:val="none" w:sz="0" w:space="0" w:color="auto"/>
        <w:right w:val="none" w:sz="0" w:space="0" w:color="auto"/>
      </w:divBdr>
      <w:divsChild>
        <w:div w:id="494877552">
          <w:marLeft w:val="0"/>
          <w:marRight w:val="0"/>
          <w:marTop w:val="0"/>
          <w:marBottom w:val="0"/>
          <w:divBdr>
            <w:top w:val="none" w:sz="0" w:space="0" w:color="auto"/>
            <w:left w:val="none" w:sz="0" w:space="0" w:color="auto"/>
            <w:bottom w:val="none" w:sz="0" w:space="0" w:color="auto"/>
            <w:right w:val="none" w:sz="0" w:space="0" w:color="auto"/>
          </w:divBdr>
          <w:divsChild>
            <w:div w:id="1205413384">
              <w:marLeft w:val="0"/>
              <w:marRight w:val="0"/>
              <w:marTop w:val="0"/>
              <w:marBottom w:val="0"/>
              <w:divBdr>
                <w:top w:val="none" w:sz="0" w:space="0" w:color="auto"/>
                <w:left w:val="none" w:sz="0" w:space="0" w:color="auto"/>
                <w:bottom w:val="none" w:sz="0" w:space="0" w:color="auto"/>
                <w:right w:val="none" w:sz="0" w:space="0" w:color="auto"/>
              </w:divBdr>
              <w:divsChild>
                <w:div w:id="132717995">
                  <w:marLeft w:val="0"/>
                  <w:marRight w:val="0"/>
                  <w:marTop w:val="0"/>
                  <w:marBottom w:val="0"/>
                  <w:divBdr>
                    <w:top w:val="none" w:sz="0" w:space="0" w:color="auto"/>
                    <w:left w:val="none" w:sz="0" w:space="0" w:color="auto"/>
                    <w:bottom w:val="none" w:sz="0" w:space="0" w:color="auto"/>
                    <w:right w:val="none" w:sz="0" w:space="0" w:color="auto"/>
                  </w:divBdr>
                  <w:divsChild>
                    <w:div w:id="322129626">
                      <w:marLeft w:val="0"/>
                      <w:marRight w:val="0"/>
                      <w:marTop w:val="0"/>
                      <w:marBottom w:val="0"/>
                      <w:divBdr>
                        <w:top w:val="none" w:sz="0" w:space="0" w:color="auto"/>
                        <w:left w:val="none" w:sz="0" w:space="0" w:color="auto"/>
                        <w:bottom w:val="none" w:sz="0" w:space="0" w:color="auto"/>
                        <w:right w:val="none" w:sz="0" w:space="0" w:color="auto"/>
                      </w:divBdr>
                      <w:divsChild>
                        <w:div w:id="1334409749">
                          <w:marLeft w:val="0"/>
                          <w:marRight w:val="0"/>
                          <w:marTop w:val="0"/>
                          <w:marBottom w:val="0"/>
                          <w:divBdr>
                            <w:top w:val="none" w:sz="0" w:space="0" w:color="auto"/>
                            <w:left w:val="none" w:sz="0" w:space="0" w:color="auto"/>
                            <w:bottom w:val="none" w:sz="0" w:space="0" w:color="auto"/>
                            <w:right w:val="none" w:sz="0" w:space="0" w:color="auto"/>
                          </w:divBdr>
                          <w:divsChild>
                            <w:div w:id="2014453737">
                              <w:marLeft w:val="0"/>
                              <w:marRight w:val="0"/>
                              <w:marTop w:val="0"/>
                              <w:marBottom w:val="0"/>
                              <w:divBdr>
                                <w:top w:val="none" w:sz="0" w:space="0" w:color="auto"/>
                                <w:left w:val="none" w:sz="0" w:space="0" w:color="auto"/>
                                <w:bottom w:val="none" w:sz="0" w:space="0" w:color="auto"/>
                                <w:right w:val="none" w:sz="0" w:space="0" w:color="auto"/>
                              </w:divBdr>
                              <w:divsChild>
                                <w:div w:id="6575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58794">
                      <w:marLeft w:val="0"/>
                      <w:marRight w:val="0"/>
                      <w:marTop w:val="0"/>
                      <w:marBottom w:val="0"/>
                      <w:divBdr>
                        <w:top w:val="none" w:sz="0" w:space="0" w:color="auto"/>
                        <w:left w:val="none" w:sz="0" w:space="0" w:color="auto"/>
                        <w:bottom w:val="none" w:sz="0" w:space="0" w:color="auto"/>
                        <w:right w:val="none" w:sz="0" w:space="0" w:color="auto"/>
                      </w:divBdr>
                      <w:divsChild>
                        <w:div w:id="888031257">
                          <w:marLeft w:val="0"/>
                          <w:marRight w:val="0"/>
                          <w:marTop w:val="0"/>
                          <w:marBottom w:val="0"/>
                          <w:divBdr>
                            <w:top w:val="none" w:sz="0" w:space="0" w:color="auto"/>
                            <w:left w:val="none" w:sz="0" w:space="0" w:color="auto"/>
                            <w:bottom w:val="none" w:sz="0" w:space="0" w:color="auto"/>
                            <w:right w:val="none" w:sz="0" w:space="0" w:color="auto"/>
                          </w:divBdr>
                          <w:divsChild>
                            <w:div w:id="751240494">
                              <w:marLeft w:val="0"/>
                              <w:marRight w:val="0"/>
                              <w:marTop w:val="0"/>
                              <w:marBottom w:val="0"/>
                              <w:divBdr>
                                <w:top w:val="none" w:sz="0" w:space="0" w:color="auto"/>
                                <w:left w:val="none" w:sz="0" w:space="0" w:color="auto"/>
                                <w:bottom w:val="none" w:sz="0" w:space="0" w:color="auto"/>
                                <w:right w:val="none" w:sz="0" w:space="0" w:color="auto"/>
                              </w:divBdr>
                            </w:div>
                          </w:divsChild>
                        </w:div>
                        <w:div w:id="1322926763">
                          <w:marLeft w:val="0"/>
                          <w:marRight w:val="0"/>
                          <w:marTop w:val="0"/>
                          <w:marBottom w:val="0"/>
                          <w:divBdr>
                            <w:top w:val="none" w:sz="0" w:space="0" w:color="auto"/>
                            <w:left w:val="none" w:sz="0" w:space="0" w:color="auto"/>
                            <w:bottom w:val="none" w:sz="0" w:space="0" w:color="auto"/>
                            <w:right w:val="none" w:sz="0" w:space="0" w:color="auto"/>
                          </w:divBdr>
                          <w:divsChild>
                            <w:div w:id="20533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4153">
                      <w:marLeft w:val="0"/>
                      <w:marRight w:val="0"/>
                      <w:marTop w:val="0"/>
                      <w:marBottom w:val="0"/>
                      <w:divBdr>
                        <w:top w:val="none" w:sz="0" w:space="0" w:color="auto"/>
                        <w:left w:val="none" w:sz="0" w:space="0" w:color="auto"/>
                        <w:bottom w:val="none" w:sz="0" w:space="0" w:color="auto"/>
                        <w:right w:val="none" w:sz="0" w:space="0" w:color="auto"/>
                      </w:divBdr>
                      <w:divsChild>
                        <w:div w:id="232743240">
                          <w:marLeft w:val="0"/>
                          <w:marRight w:val="0"/>
                          <w:marTop w:val="0"/>
                          <w:marBottom w:val="0"/>
                          <w:divBdr>
                            <w:top w:val="none" w:sz="0" w:space="0" w:color="auto"/>
                            <w:left w:val="none" w:sz="0" w:space="0" w:color="auto"/>
                            <w:bottom w:val="none" w:sz="0" w:space="0" w:color="auto"/>
                            <w:right w:val="none" w:sz="0" w:space="0" w:color="auto"/>
                          </w:divBdr>
                          <w:divsChild>
                            <w:div w:id="475607891">
                              <w:marLeft w:val="0"/>
                              <w:marRight w:val="0"/>
                              <w:marTop w:val="0"/>
                              <w:marBottom w:val="0"/>
                              <w:divBdr>
                                <w:top w:val="none" w:sz="0" w:space="0" w:color="auto"/>
                                <w:left w:val="none" w:sz="0" w:space="0" w:color="auto"/>
                                <w:bottom w:val="none" w:sz="0" w:space="0" w:color="auto"/>
                                <w:right w:val="none" w:sz="0" w:space="0" w:color="auto"/>
                              </w:divBdr>
                              <w:divsChild>
                                <w:div w:id="6307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3148">
                      <w:marLeft w:val="0"/>
                      <w:marRight w:val="0"/>
                      <w:marTop w:val="0"/>
                      <w:marBottom w:val="0"/>
                      <w:divBdr>
                        <w:top w:val="none" w:sz="0" w:space="0" w:color="auto"/>
                        <w:left w:val="none" w:sz="0" w:space="0" w:color="auto"/>
                        <w:bottom w:val="none" w:sz="0" w:space="0" w:color="auto"/>
                        <w:right w:val="none" w:sz="0" w:space="0" w:color="auto"/>
                      </w:divBdr>
                      <w:divsChild>
                        <w:div w:id="1136876478">
                          <w:marLeft w:val="0"/>
                          <w:marRight w:val="0"/>
                          <w:marTop w:val="0"/>
                          <w:marBottom w:val="0"/>
                          <w:divBdr>
                            <w:top w:val="none" w:sz="0" w:space="0" w:color="auto"/>
                            <w:left w:val="none" w:sz="0" w:space="0" w:color="auto"/>
                            <w:bottom w:val="none" w:sz="0" w:space="0" w:color="auto"/>
                            <w:right w:val="none" w:sz="0" w:space="0" w:color="auto"/>
                          </w:divBdr>
                          <w:divsChild>
                            <w:div w:id="763889518">
                              <w:marLeft w:val="0"/>
                              <w:marRight w:val="0"/>
                              <w:marTop w:val="0"/>
                              <w:marBottom w:val="0"/>
                              <w:divBdr>
                                <w:top w:val="none" w:sz="0" w:space="0" w:color="auto"/>
                                <w:left w:val="none" w:sz="0" w:space="0" w:color="auto"/>
                                <w:bottom w:val="none" w:sz="0" w:space="0" w:color="auto"/>
                                <w:right w:val="none" w:sz="0" w:space="0" w:color="auto"/>
                              </w:divBdr>
                            </w:div>
                            <w:div w:id="1928345869">
                              <w:marLeft w:val="0"/>
                              <w:marRight w:val="0"/>
                              <w:marTop w:val="0"/>
                              <w:marBottom w:val="0"/>
                              <w:divBdr>
                                <w:top w:val="none" w:sz="0" w:space="0" w:color="auto"/>
                                <w:left w:val="none" w:sz="0" w:space="0" w:color="auto"/>
                                <w:bottom w:val="none" w:sz="0" w:space="0" w:color="auto"/>
                                <w:right w:val="none" w:sz="0" w:space="0" w:color="auto"/>
                              </w:divBdr>
                              <w:divsChild>
                                <w:div w:id="1589264491">
                                  <w:marLeft w:val="0"/>
                                  <w:marRight w:val="0"/>
                                  <w:marTop w:val="0"/>
                                  <w:marBottom w:val="0"/>
                                  <w:divBdr>
                                    <w:top w:val="none" w:sz="0" w:space="0" w:color="auto"/>
                                    <w:left w:val="none" w:sz="0" w:space="0" w:color="auto"/>
                                    <w:bottom w:val="none" w:sz="0" w:space="0" w:color="auto"/>
                                    <w:right w:val="none" w:sz="0" w:space="0" w:color="auto"/>
                                  </w:divBdr>
                                  <w:divsChild>
                                    <w:div w:id="75039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83988788">
                      <w:marLeft w:val="0"/>
                      <w:marRight w:val="0"/>
                      <w:marTop w:val="0"/>
                      <w:marBottom w:val="0"/>
                      <w:divBdr>
                        <w:top w:val="none" w:sz="0" w:space="0" w:color="auto"/>
                        <w:left w:val="none" w:sz="0" w:space="0" w:color="auto"/>
                        <w:bottom w:val="none" w:sz="0" w:space="0" w:color="auto"/>
                        <w:right w:val="none" w:sz="0" w:space="0" w:color="auto"/>
                      </w:divBdr>
                      <w:divsChild>
                        <w:div w:id="584343704">
                          <w:marLeft w:val="0"/>
                          <w:marRight w:val="0"/>
                          <w:marTop w:val="0"/>
                          <w:marBottom w:val="0"/>
                          <w:divBdr>
                            <w:top w:val="none" w:sz="0" w:space="0" w:color="auto"/>
                            <w:left w:val="none" w:sz="0" w:space="0" w:color="auto"/>
                            <w:bottom w:val="none" w:sz="0" w:space="0" w:color="auto"/>
                            <w:right w:val="none" w:sz="0" w:space="0" w:color="auto"/>
                          </w:divBdr>
                          <w:divsChild>
                            <w:div w:id="1952273198">
                              <w:marLeft w:val="0"/>
                              <w:marRight w:val="0"/>
                              <w:marTop w:val="0"/>
                              <w:marBottom w:val="0"/>
                              <w:divBdr>
                                <w:top w:val="none" w:sz="0" w:space="0" w:color="auto"/>
                                <w:left w:val="none" w:sz="0" w:space="0" w:color="auto"/>
                                <w:bottom w:val="none" w:sz="0" w:space="0" w:color="auto"/>
                                <w:right w:val="none" w:sz="0" w:space="0" w:color="auto"/>
                              </w:divBdr>
                              <w:divsChild>
                                <w:div w:id="1936864406">
                                  <w:marLeft w:val="0"/>
                                  <w:marRight w:val="0"/>
                                  <w:marTop w:val="0"/>
                                  <w:marBottom w:val="0"/>
                                  <w:divBdr>
                                    <w:top w:val="none" w:sz="0" w:space="0" w:color="auto"/>
                                    <w:left w:val="none" w:sz="0" w:space="0" w:color="auto"/>
                                    <w:bottom w:val="none" w:sz="0" w:space="0" w:color="auto"/>
                                    <w:right w:val="none" w:sz="0" w:space="0" w:color="auto"/>
                                  </w:divBdr>
                                  <w:divsChild>
                                    <w:div w:id="2826763">
                                      <w:marLeft w:val="0"/>
                                      <w:marRight w:val="0"/>
                                      <w:marTop w:val="0"/>
                                      <w:marBottom w:val="0"/>
                                      <w:divBdr>
                                        <w:top w:val="none" w:sz="0" w:space="0" w:color="auto"/>
                                        <w:left w:val="none" w:sz="0" w:space="0" w:color="auto"/>
                                        <w:bottom w:val="none" w:sz="0" w:space="0" w:color="auto"/>
                                        <w:right w:val="none" w:sz="0" w:space="0" w:color="auto"/>
                                      </w:divBdr>
                                    </w:div>
                                    <w:div w:id="775639280">
                                      <w:marLeft w:val="0"/>
                                      <w:marRight w:val="0"/>
                                      <w:marTop w:val="0"/>
                                      <w:marBottom w:val="0"/>
                                      <w:divBdr>
                                        <w:top w:val="none" w:sz="0" w:space="0" w:color="auto"/>
                                        <w:left w:val="none" w:sz="0" w:space="0" w:color="auto"/>
                                        <w:bottom w:val="none" w:sz="0" w:space="0" w:color="auto"/>
                                        <w:right w:val="none" w:sz="0" w:space="0" w:color="auto"/>
                                      </w:divBdr>
                                    </w:div>
                                    <w:div w:id="927008619">
                                      <w:marLeft w:val="0"/>
                                      <w:marRight w:val="0"/>
                                      <w:marTop w:val="0"/>
                                      <w:marBottom w:val="0"/>
                                      <w:divBdr>
                                        <w:top w:val="none" w:sz="0" w:space="0" w:color="auto"/>
                                        <w:left w:val="none" w:sz="0" w:space="0" w:color="auto"/>
                                        <w:bottom w:val="none" w:sz="0" w:space="0" w:color="auto"/>
                                        <w:right w:val="none" w:sz="0" w:space="0" w:color="auto"/>
                                      </w:divBdr>
                                    </w:div>
                                    <w:div w:id="1332298843">
                                      <w:marLeft w:val="0"/>
                                      <w:marRight w:val="0"/>
                                      <w:marTop w:val="0"/>
                                      <w:marBottom w:val="0"/>
                                      <w:divBdr>
                                        <w:top w:val="none" w:sz="0" w:space="0" w:color="auto"/>
                                        <w:left w:val="none" w:sz="0" w:space="0" w:color="auto"/>
                                        <w:bottom w:val="none" w:sz="0" w:space="0" w:color="auto"/>
                                        <w:right w:val="none" w:sz="0" w:space="0" w:color="auto"/>
                                      </w:divBdr>
                                    </w:div>
                                    <w:div w:id="1502624417">
                                      <w:marLeft w:val="0"/>
                                      <w:marRight w:val="0"/>
                                      <w:marTop w:val="0"/>
                                      <w:marBottom w:val="0"/>
                                      <w:divBdr>
                                        <w:top w:val="none" w:sz="0" w:space="0" w:color="auto"/>
                                        <w:left w:val="none" w:sz="0" w:space="0" w:color="auto"/>
                                        <w:bottom w:val="none" w:sz="0" w:space="0" w:color="auto"/>
                                        <w:right w:val="none" w:sz="0" w:space="0" w:color="auto"/>
                                      </w:divBdr>
                                    </w:div>
                                    <w:div w:id="1515455808">
                                      <w:marLeft w:val="0"/>
                                      <w:marRight w:val="0"/>
                                      <w:marTop w:val="0"/>
                                      <w:marBottom w:val="0"/>
                                      <w:divBdr>
                                        <w:top w:val="none" w:sz="0" w:space="0" w:color="auto"/>
                                        <w:left w:val="none" w:sz="0" w:space="0" w:color="auto"/>
                                        <w:bottom w:val="none" w:sz="0" w:space="0" w:color="auto"/>
                                        <w:right w:val="none" w:sz="0" w:space="0" w:color="auto"/>
                                      </w:divBdr>
                                    </w:div>
                                    <w:div w:id="1879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247975">
      <w:bodyDiv w:val="1"/>
      <w:marLeft w:val="0"/>
      <w:marRight w:val="0"/>
      <w:marTop w:val="0"/>
      <w:marBottom w:val="0"/>
      <w:divBdr>
        <w:top w:val="none" w:sz="0" w:space="0" w:color="auto"/>
        <w:left w:val="none" w:sz="0" w:space="0" w:color="auto"/>
        <w:bottom w:val="none" w:sz="0" w:space="0" w:color="auto"/>
        <w:right w:val="none" w:sz="0" w:space="0" w:color="auto"/>
      </w:divBdr>
      <w:divsChild>
        <w:div w:id="1722746806">
          <w:marLeft w:val="0"/>
          <w:marRight w:val="0"/>
          <w:marTop w:val="0"/>
          <w:marBottom w:val="0"/>
          <w:divBdr>
            <w:top w:val="none" w:sz="0" w:space="0" w:color="auto"/>
            <w:left w:val="none" w:sz="0" w:space="0" w:color="auto"/>
            <w:bottom w:val="none" w:sz="0" w:space="0" w:color="auto"/>
            <w:right w:val="none" w:sz="0" w:space="0" w:color="auto"/>
          </w:divBdr>
          <w:divsChild>
            <w:div w:id="957759923">
              <w:marLeft w:val="0"/>
              <w:marRight w:val="0"/>
              <w:marTop w:val="0"/>
              <w:marBottom w:val="0"/>
              <w:divBdr>
                <w:top w:val="none" w:sz="0" w:space="0" w:color="auto"/>
                <w:left w:val="none" w:sz="0" w:space="0" w:color="auto"/>
                <w:bottom w:val="none" w:sz="0" w:space="0" w:color="auto"/>
                <w:right w:val="none" w:sz="0" w:space="0" w:color="auto"/>
              </w:divBdr>
              <w:divsChild>
                <w:div w:id="1152909657">
                  <w:marLeft w:val="0"/>
                  <w:marRight w:val="0"/>
                  <w:marTop w:val="0"/>
                  <w:marBottom w:val="0"/>
                  <w:divBdr>
                    <w:top w:val="none" w:sz="0" w:space="0" w:color="auto"/>
                    <w:left w:val="none" w:sz="0" w:space="0" w:color="auto"/>
                    <w:bottom w:val="none" w:sz="0" w:space="0" w:color="auto"/>
                    <w:right w:val="none" w:sz="0" w:space="0" w:color="auto"/>
                  </w:divBdr>
                </w:div>
              </w:divsChild>
            </w:div>
            <w:div w:id="1294555050">
              <w:marLeft w:val="0"/>
              <w:marRight w:val="0"/>
              <w:marTop w:val="0"/>
              <w:marBottom w:val="0"/>
              <w:divBdr>
                <w:top w:val="single" w:sz="6" w:space="0" w:color="DDDDDD"/>
                <w:left w:val="none" w:sz="0" w:space="0" w:color="auto"/>
                <w:bottom w:val="none" w:sz="0" w:space="0" w:color="auto"/>
                <w:right w:val="none" w:sz="0" w:space="0" w:color="auto"/>
              </w:divBdr>
              <w:divsChild>
                <w:div w:id="1146120585">
                  <w:marLeft w:val="345"/>
                  <w:marRight w:val="360"/>
                  <w:marTop w:val="375"/>
                  <w:marBottom w:val="330"/>
                  <w:divBdr>
                    <w:top w:val="none" w:sz="0" w:space="0" w:color="auto"/>
                    <w:left w:val="none" w:sz="0" w:space="0" w:color="auto"/>
                    <w:bottom w:val="none" w:sz="0" w:space="0" w:color="auto"/>
                    <w:right w:val="none" w:sz="0" w:space="0" w:color="auto"/>
                  </w:divBdr>
                  <w:divsChild>
                    <w:div w:id="714544768">
                      <w:marLeft w:val="0"/>
                      <w:marRight w:val="0"/>
                      <w:marTop w:val="0"/>
                      <w:marBottom w:val="0"/>
                      <w:divBdr>
                        <w:top w:val="none" w:sz="0" w:space="0" w:color="auto"/>
                        <w:left w:val="none" w:sz="0" w:space="0" w:color="auto"/>
                        <w:bottom w:val="none" w:sz="0" w:space="0" w:color="auto"/>
                        <w:right w:val="none" w:sz="0" w:space="0" w:color="auto"/>
                      </w:divBdr>
                      <w:divsChild>
                        <w:div w:id="1210528929">
                          <w:marLeft w:val="0"/>
                          <w:marRight w:val="0"/>
                          <w:marTop w:val="0"/>
                          <w:marBottom w:val="0"/>
                          <w:divBdr>
                            <w:top w:val="none" w:sz="0" w:space="0" w:color="auto"/>
                            <w:left w:val="none" w:sz="0" w:space="0" w:color="auto"/>
                            <w:bottom w:val="none" w:sz="0" w:space="0" w:color="auto"/>
                            <w:right w:val="none" w:sz="0" w:space="0" w:color="auto"/>
                          </w:divBdr>
                          <w:divsChild>
                            <w:div w:id="1970816457">
                              <w:marLeft w:val="0"/>
                              <w:marRight w:val="0"/>
                              <w:marTop w:val="0"/>
                              <w:marBottom w:val="0"/>
                              <w:divBdr>
                                <w:top w:val="none" w:sz="0" w:space="0" w:color="auto"/>
                                <w:left w:val="none" w:sz="0" w:space="0" w:color="auto"/>
                                <w:bottom w:val="none" w:sz="0" w:space="0" w:color="auto"/>
                                <w:right w:val="none" w:sz="0" w:space="0" w:color="auto"/>
                              </w:divBdr>
                              <w:divsChild>
                                <w:div w:id="68230822">
                                  <w:marLeft w:val="0"/>
                                  <w:marRight w:val="0"/>
                                  <w:marTop w:val="0"/>
                                  <w:marBottom w:val="200"/>
                                  <w:divBdr>
                                    <w:top w:val="none" w:sz="0" w:space="0" w:color="auto"/>
                                    <w:left w:val="none" w:sz="0" w:space="0" w:color="auto"/>
                                    <w:bottom w:val="none" w:sz="0" w:space="0" w:color="auto"/>
                                    <w:right w:val="none" w:sz="0" w:space="0" w:color="auto"/>
                                  </w:divBdr>
                                </w:div>
                                <w:div w:id="269818123">
                                  <w:marLeft w:val="0"/>
                                  <w:marRight w:val="4"/>
                                  <w:marTop w:val="0"/>
                                  <w:marBottom w:val="200"/>
                                  <w:divBdr>
                                    <w:top w:val="none" w:sz="0" w:space="0" w:color="auto"/>
                                    <w:left w:val="none" w:sz="0" w:space="0" w:color="auto"/>
                                    <w:bottom w:val="none" w:sz="0" w:space="0" w:color="auto"/>
                                    <w:right w:val="none" w:sz="0" w:space="0" w:color="auto"/>
                                  </w:divBdr>
                                </w:div>
                                <w:div w:id="707946728">
                                  <w:marLeft w:val="0"/>
                                  <w:marRight w:val="0"/>
                                  <w:marTop w:val="0"/>
                                  <w:marBottom w:val="200"/>
                                  <w:divBdr>
                                    <w:top w:val="none" w:sz="0" w:space="0" w:color="auto"/>
                                    <w:left w:val="none" w:sz="0" w:space="0" w:color="auto"/>
                                    <w:bottom w:val="none" w:sz="0" w:space="0" w:color="auto"/>
                                    <w:right w:val="none" w:sz="0" w:space="0" w:color="auto"/>
                                  </w:divBdr>
                                </w:div>
                                <w:div w:id="962269776">
                                  <w:marLeft w:val="0"/>
                                  <w:marRight w:val="0"/>
                                  <w:marTop w:val="0"/>
                                  <w:marBottom w:val="200"/>
                                  <w:divBdr>
                                    <w:top w:val="none" w:sz="0" w:space="0" w:color="auto"/>
                                    <w:left w:val="none" w:sz="0" w:space="0" w:color="auto"/>
                                    <w:bottom w:val="none" w:sz="0" w:space="0" w:color="auto"/>
                                    <w:right w:val="none" w:sz="0" w:space="0" w:color="auto"/>
                                  </w:divBdr>
                                </w:div>
                                <w:div w:id="1077095354">
                                  <w:marLeft w:val="0"/>
                                  <w:marRight w:val="0"/>
                                  <w:marTop w:val="0"/>
                                  <w:marBottom w:val="200"/>
                                  <w:divBdr>
                                    <w:top w:val="none" w:sz="0" w:space="0" w:color="auto"/>
                                    <w:left w:val="none" w:sz="0" w:space="0" w:color="auto"/>
                                    <w:bottom w:val="none" w:sz="0" w:space="0" w:color="auto"/>
                                    <w:right w:val="none" w:sz="0" w:space="0" w:color="auto"/>
                                  </w:divBdr>
                                </w:div>
                                <w:div w:id="1145701262">
                                  <w:marLeft w:val="0"/>
                                  <w:marRight w:val="0"/>
                                  <w:marTop w:val="0"/>
                                  <w:marBottom w:val="200"/>
                                  <w:divBdr>
                                    <w:top w:val="none" w:sz="0" w:space="0" w:color="auto"/>
                                    <w:left w:val="none" w:sz="0" w:space="0" w:color="auto"/>
                                    <w:bottom w:val="none" w:sz="0" w:space="0" w:color="auto"/>
                                    <w:right w:val="none" w:sz="0" w:space="0" w:color="auto"/>
                                  </w:divBdr>
                                </w:div>
                                <w:div w:id="1192452948">
                                  <w:marLeft w:val="0"/>
                                  <w:marRight w:val="0"/>
                                  <w:marTop w:val="0"/>
                                  <w:marBottom w:val="200"/>
                                  <w:divBdr>
                                    <w:top w:val="none" w:sz="0" w:space="0" w:color="auto"/>
                                    <w:left w:val="none" w:sz="0" w:space="0" w:color="auto"/>
                                    <w:bottom w:val="none" w:sz="0" w:space="0" w:color="auto"/>
                                    <w:right w:val="none" w:sz="0" w:space="0" w:color="auto"/>
                                  </w:divBdr>
                                </w:div>
                                <w:div w:id="1197234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3825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8287">
      <w:bodyDiv w:val="1"/>
      <w:marLeft w:val="0"/>
      <w:marRight w:val="0"/>
      <w:marTop w:val="0"/>
      <w:marBottom w:val="0"/>
      <w:divBdr>
        <w:top w:val="none" w:sz="0" w:space="0" w:color="auto"/>
        <w:left w:val="none" w:sz="0" w:space="0" w:color="auto"/>
        <w:bottom w:val="none" w:sz="0" w:space="0" w:color="auto"/>
        <w:right w:val="none" w:sz="0" w:space="0" w:color="auto"/>
      </w:divBdr>
      <w:divsChild>
        <w:div w:id="1333021707">
          <w:marLeft w:val="0"/>
          <w:marRight w:val="0"/>
          <w:marTop w:val="0"/>
          <w:marBottom w:val="0"/>
          <w:divBdr>
            <w:top w:val="none" w:sz="0" w:space="0" w:color="auto"/>
            <w:left w:val="none" w:sz="0" w:space="0" w:color="auto"/>
            <w:bottom w:val="none" w:sz="0" w:space="0" w:color="auto"/>
            <w:right w:val="none" w:sz="0" w:space="0" w:color="auto"/>
          </w:divBdr>
        </w:div>
      </w:divsChild>
    </w:div>
    <w:div w:id="1330403512">
      <w:bodyDiv w:val="1"/>
      <w:marLeft w:val="0"/>
      <w:marRight w:val="0"/>
      <w:marTop w:val="0"/>
      <w:marBottom w:val="0"/>
      <w:divBdr>
        <w:top w:val="none" w:sz="0" w:space="0" w:color="auto"/>
        <w:left w:val="none" w:sz="0" w:space="0" w:color="auto"/>
        <w:bottom w:val="none" w:sz="0" w:space="0" w:color="auto"/>
        <w:right w:val="none" w:sz="0" w:space="0" w:color="auto"/>
      </w:divBdr>
    </w:div>
    <w:div w:id="1336149032">
      <w:bodyDiv w:val="1"/>
      <w:marLeft w:val="0"/>
      <w:marRight w:val="0"/>
      <w:marTop w:val="0"/>
      <w:marBottom w:val="0"/>
      <w:divBdr>
        <w:top w:val="none" w:sz="0" w:space="0" w:color="auto"/>
        <w:left w:val="none" w:sz="0" w:space="0" w:color="auto"/>
        <w:bottom w:val="none" w:sz="0" w:space="0" w:color="auto"/>
        <w:right w:val="none" w:sz="0" w:space="0" w:color="auto"/>
      </w:divBdr>
      <w:divsChild>
        <w:div w:id="2117482398">
          <w:marLeft w:val="0"/>
          <w:marRight w:val="0"/>
          <w:marTop w:val="0"/>
          <w:marBottom w:val="0"/>
          <w:divBdr>
            <w:top w:val="none" w:sz="0" w:space="0" w:color="auto"/>
            <w:left w:val="none" w:sz="0" w:space="0" w:color="auto"/>
            <w:bottom w:val="none" w:sz="0" w:space="0" w:color="auto"/>
            <w:right w:val="none" w:sz="0" w:space="0" w:color="auto"/>
          </w:divBdr>
          <w:divsChild>
            <w:div w:id="1004864869">
              <w:marLeft w:val="0"/>
              <w:marRight w:val="0"/>
              <w:marTop w:val="0"/>
              <w:marBottom w:val="0"/>
              <w:divBdr>
                <w:top w:val="none" w:sz="0" w:space="0" w:color="auto"/>
                <w:left w:val="none" w:sz="0" w:space="0" w:color="auto"/>
                <w:bottom w:val="none" w:sz="0" w:space="0" w:color="auto"/>
                <w:right w:val="none" w:sz="0" w:space="0" w:color="auto"/>
              </w:divBdr>
              <w:divsChild>
                <w:div w:id="1590386689">
                  <w:marLeft w:val="75"/>
                  <w:marRight w:val="75"/>
                  <w:marTop w:val="0"/>
                  <w:marBottom w:val="0"/>
                  <w:divBdr>
                    <w:top w:val="none" w:sz="0" w:space="0" w:color="auto"/>
                    <w:left w:val="none" w:sz="0" w:space="0" w:color="auto"/>
                    <w:bottom w:val="none" w:sz="0" w:space="0" w:color="auto"/>
                    <w:right w:val="none" w:sz="0" w:space="0" w:color="auto"/>
                  </w:divBdr>
                  <w:divsChild>
                    <w:div w:id="781387622">
                      <w:marLeft w:val="0"/>
                      <w:marRight w:val="0"/>
                      <w:marTop w:val="0"/>
                      <w:marBottom w:val="0"/>
                      <w:divBdr>
                        <w:top w:val="none" w:sz="0" w:space="0" w:color="auto"/>
                        <w:left w:val="none" w:sz="0" w:space="0" w:color="auto"/>
                        <w:bottom w:val="none" w:sz="0" w:space="0" w:color="auto"/>
                        <w:right w:val="none" w:sz="0" w:space="0" w:color="auto"/>
                      </w:divBdr>
                      <w:divsChild>
                        <w:div w:id="39403599">
                          <w:marLeft w:val="0"/>
                          <w:marRight w:val="0"/>
                          <w:marTop w:val="0"/>
                          <w:marBottom w:val="0"/>
                          <w:divBdr>
                            <w:top w:val="none" w:sz="0" w:space="0" w:color="auto"/>
                            <w:left w:val="none" w:sz="0" w:space="0" w:color="auto"/>
                            <w:bottom w:val="none" w:sz="0" w:space="0" w:color="auto"/>
                            <w:right w:val="none" w:sz="0" w:space="0" w:color="auto"/>
                          </w:divBdr>
                          <w:divsChild>
                            <w:div w:id="633103484">
                              <w:marLeft w:val="0"/>
                              <w:marRight w:val="0"/>
                              <w:marTop w:val="480"/>
                              <w:marBottom w:val="0"/>
                              <w:divBdr>
                                <w:top w:val="none" w:sz="0" w:space="0" w:color="auto"/>
                                <w:left w:val="none" w:sz="0" w:space="0" w:color="auto"/>
                                <w:bottom w:val="none" w:sz="0" w:space="0" w:color="auto"/>
                                <w:right w:val="none" w:sz="0" w:space="0" w:color="auto"/>
                              </w:divBdr>
                              <w:divsChild>
                                <w:div w:id="1917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131624">
      <w:bodyDiv w:val="1"/>
      <w:marLeft w:val="0"/>
      <w:marRight w:val="0"/>
      <w:marTop w:val="0"/>
      <w:marBottom w:val="0"/>
      <w:divBdr>
        <w:top w:val="none" w:sz="0" w:space="0" w:color="auto"/>
        <w:left w:val="none" w:sz="0" w:space="0" w:color="auto"/>
        <w:bottom w:val="none" w:sz="0" w:space="0" w:color="auto"/>
        <w:right w:val="none" w:sz="0" w:space="0" w:color="auto"/>
      </w:divBdr>
      <w:divsChild>
        <w:div w:id="216206322">
          <w:marLeft w:val="0"/>
          <w:marRight w:val="0"/>
          <w:marTop w:val="0"/>
          <w:marBottom w:val="0"/>
          <w:divBdr>
            <w:top w:val="none" w:sz="0" w:space="0" w:color="auto"/>
            <w:left w:val="none" w:sz="0" w:space="0" w:color="auto"/>
            <w:bottom w:val="none" w:sz="0" w:space="0" w:color="auto"/>
            <w:right w:val="none" w:sz="0" w:space="0" w:color="auto"/>
          </w:divBdr>
          <w:divsChild>
            <w:div w:id="21321888">
              <w:marLeft w:val="0"/>
              <w:marRight w:val="0"/>
              <w:marTop w:val="0"/>
              <w:marBottom w:val="0"/>
              <w:divBdr>
                <w:top w:val="none" w:sz="0" w:space="0" w:color="auto"/>
                <w:left w:val="none" w:sz="0" w:space="0" w:color="auto"/>
                <w:bottom w:val="none" w:sz="0" w:space="0" w:color="auto"/>
                <w:right w:val="none" w:sz="0" w:space="0" w:color="auto"/>
              </w:divBdr>
              <w:divsChild>
                <w:div w:id="226190750">
                  <w:marLeft w:val="0"/>
                  <w:marRight w:val="0"/>
                  <w:marTop w:val="0"/>
                  <w:marBottom w:val="0"/>
                  <w:divBdr>
                    <w:top w:val="none" w:sz="0" w:space="0" w:color="auto"/>
                    <w:left w:val="none" w:sz="0" w:space="0" w:color="auto"/>
                    <w:bottom w:val="none" w:sz="0" w:space="0" w:color="auto"/>
                    <w:right w:val="none" w:sz="0" w:space="0" w:color="auto"/>
                  </w:divBdr>
                  <w:divsChild>
                    <w:div w:id="906837774">
                      <w:marLeft w:val="0"/>
                      <w:marRight w:val="0"/>
                      <w:marTop w:val="0"/>
                      <w:marBottom w:val="0"/>
                      <w:divBdr>
                        <w:top w:val="none" w:sz="0" w:space="0" w:color="auto"/>
                        <w:left w:val="none" w:sz="0" w:space="0" w:color="auto"/>
                        <w:bottom w:val="none" w:sz="0" w:space="0" w:color="auto"/>
                        <w:right w:val="none" w:sz="0" w:space="0" w:color="auto"/>
                      </w:divBdr>
                      <w:divsChild>
                        <w:div w:id="217933835">
                          <w:marLeft w:val="0"/>
                          <w:marRight w:val="0"/>
                          <w:marTop w:val="0"/>
                          <w:marBottom w:val="104"/>
                          <w:divBdr>
                            <w:top w:val="none" w:sz="0" w:space="0" w:color="auto"/>
                            <w:left w:val="none" w:sz="0" w:space="0" w:color="auto"/>
                            <w:bottom w:val="none" w:sz="0" w:space="0" w:color="auto"/>
                            <w:right w:val="none" w:sz="0" w:space="0" w:color="auto"/>
                          </w:divBdr>
                        </w:div>
                        <w:div w:id="4130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214233">
          <w:marLeft w:val="0"/>
          <w:marRight w:val="0"/>
          <w:marTop w:val="0"/>
          <w:marBottom w:val="0"/>
          <w:divBdr>
            <w:top w:val="none" w:sz="0" w:space="0" w:color="auto"/>
            <w:left w:val="none" w:sz="0" w:space="0" w:color="auto"/>
            <w:bottom w:val="none" w:sz="0" w:space="0" w:color="auto"/>
            <w:right w:val="none" w:sz="0" w:space="0" w:color="auto"/>
          </w:divBdr>
          <w:divsChild>
            <w:div w:id="896009420">
              <w:marLeft w:val="0"/>
              <w:marRight w:val="0"/>
              <w:marTop w:val="0"/>
              <w:marBottom w:val="0"/>
              <w:divBdr>
                <w:top w:val="none" w:sz="0" w:space="0" w:color="auto"/>
                <w:left w:val="none" w:sz="0" w:space="0" w:color="auto"/>
                <w:bottom w:val="none" w:sz="0" w:space="0" w:color="auto"/>
                <w:right w:val="none" w:sz="0" w:space="0" w:color="auto"/>
              </w:divBdr>
              <w:divsChild>
                <w:div w:id="1111973035">
                  <w:marLeft w:val="0"/>
                  <w:marRight w:val="0"/>
                  <w:marTop w:val="0"/>
                  <w:marBottom w:val="0"/>
                  <w:divBdr>
                    <w:top w:val="none" w:sz="0" w:space="0" w:color="auto"/>
                    <w:left w:val="none" w:sz="0" w:space="0" w:color="auto"/>
                    <w:bottom w:val="none" w:sz="0" w:space="0" w:color="auto"/>
                    <w:right w:val="none" w:sz="0" w:space="0" w:color="auto"/>
                  </w:divBdr>
                  <w:divsChild>
                    <w:div w:id="1115103172">
                      <w:marLeft w:val="0"/>
                      <w:marRight w:val="0"/>
                      <w:marTop w:val="0"/>
                      <w:marBottom w:val="0"/>
                      <w:divBdr>
                        <w:top w:val="none" w:sz="0" w:space="0" w:color="auto"/>
                        <w:left w:val="none" w:sz="0" w:space="0" w:color="auto"/>
                        <w:bottom w:val="none" w:sz="0" w:space="0" w:color="auto"/>
                        <w:right w:val="none" w:sz="0" w:space="0" w:color="auto"/>
                      </w:divBdr>
                      <w:divsChild>
                        <w:div w:id="534198651">
                          <w:marLeft w:val="0"/>
                          <w:marRight w:val="0"/>
                          <w:marTop w:val="0"/>
                          <w:marBottom w:val="0"/>
                          <w:divBdr>
                            <w:top w:val="none" w:sz="0" w:space="0" w:color="auto"/>
                            <w:left w:val="none" w:sz="0" w:space="0" w:color="auto"/>
                            <w:bottom w:val="none" w:sz="0" w:space="0" w:color="auto"/>
                            <w:right w:val="none" w:sz="0" w:space="0" w:color="auto"/>
                          </w:divBdr>
                        </w:div>
                      </w:divsChild>
                    </w:div>
                    <w:div w:id="2063672653">
                      <w:marLeft w:val="0"/>
                      <w:marRight w:val="0"/>
                      <w:marTop w:val="0"/>
                      <w:marBottom w:val="0"/>
                      <w:divBdr>
                        <w:top w:val="none" w:sz="0" w:space="0" w:color="auto"/>
                        <w:left w:val="none" w:sz="0" w:space="0" w:color="auto"/>
                        <w:bottom w:val="none" w:sz="0" w:space="0" w:color="auto"/>
                        <w:right w:val="none" w:sz="0" w:space="0" w:color="auto"/>
                      </w:divBdr>
                      <w:divsChild>
                        <w:div w:id="1230387367">
                          <w:marLeft w:val="0"/>
                          <w:marRight w:val="0"/>
                          <w:marTop w:val="0"/>
                          <w:marBottom w:val="0"/>
                          <w:divBdr>
                            <w:top w:val="none" w:sz="0" w:space="0" w:color="auto"/>
                            <w:left w:val="none" w:sz="0" w:space="0" w:color="auto"/>
                            <w:bottom w:val="none" w:sz="0" w:space="0" w:color="auto"/>
                            <w:right w:val="none" w:sz="0" w:space="0" w:color="auto"/>
                          </w:divBdr>
                          <w:divsChild>
                            <w:div w:id="1567031645">
                              <w:marLeft w:val="0"/>
                              <w:marRight w:val="0"/>
                              <w:marTop w:val="0"/>
                              <w:marBottom w:val="0"/>
                              <w:divBdr>
                                <w:top w:val="none" w:sz="0" w:space="0" w:color="auto"/>
                                <w:left w:val="none" w:sz="0" w:space="0" w:color="auto"/>
                                <w:bottom w:val="none" w:sz="0" w:space="0" w:color="auto"/>
                                <w:right w:val="none" w:sz="0" w:space="0" w:color="auto"/>
                              </w:divBdr>
                            </w:div>
                            <w:div w:id="1961036186">
                              <w:marLeft w:val="0"/>
                              <w:marRight w:val="0"/>
                              <w:marTop w:val="0"/>
                              <w:marBottom w:val="0"/>
                              <w:divBdr>
                                <w:top w:val="none" w:sz="0" w:space="0" w:color="auto"/>
                                <w:left w:val="none" w:sz="0" w:space="0" w:color="auto"/>
                                <w:bottom w:val="none" w:sz="0" w:space="0" w:color="auto"/>
                                <w:right w:val="none" w:sz="0" w:space="0" w:color="auto"/>
                              </w:divBdr>
                            </w:div>
                          </w:divsChild>
                        </w:div>
                        <w:div w:id="1508446021">
                          <w:marLeft w:val="0"/>
                          <w:marRight w:val="52"/>
                          <w:marTop w:val="0"/>
                          <w:marBottom w:val="52"/>
                          <w:divBdr>
                            <w:top w:val="none" w:sz="0" w:space="0" w:color="auto"/>
                            <w:left w:val="none" w:sz="0" w:space="0" w:color="auto"/>
                            <w:bottom w:val="none" w:sz="0" w:space="0" w:color="auto"/>
                            <w:right w:val="none" w:sz="0" w:space="0" w:color="auto"/>
                          </w:divBdr>
                        </w:div>
                        <w:div w:id="1629242279">
                          <w:marLeft w:val="0"/>
                          <w:marRight w:val="52"/>
                          <w:marTop w:val="0"/>
                          <w:marBottom w:val="52"/>
                          <w:divBdr>
                            <w:top w:val="none" w:sz="0" w:space="0" w:color="auto"/>
                            <w:left w:val="none" w:sz="0" w:space="0" w:color="auto"/>
                            <w:bottom w:val="none" w:sz="0" w:space="0" w:color="auto"/>
                            <w:right w:val="none" w:sz="0" w:space="0" w:color="auto"/>
                          </w:divBdr>
                        </w:div>
                      </w:divsChild>
                    </w:div>
                  </w:divsChild>
                </w:div>
              </w:divsChild>
            </w:div>
          </w:divsChild>
        </w:div>
      </w:divsChild>
    </w:div>
    <w:div w:id="1347826813">
      <w:bodyDiv w:val="1"/>
      <w:marLeft w:val="0"/>
      <w:marRight w:val="0"/>
      <w:marTop w:val="0"/>
      <w:marBottom w:val="0"/>
      <w:divBdr>
        <w:top w:val="none" w:sz="0" w:space="0" w:color="auto"/>
        <w:left w:val="none" w:sz="0" w:space="0" w:color="auto"/>
        <w:bottom w:val="none" w:sz="0" w:space="0" w:color="auto"/>
        <w:right w:val="none" w:sz="0" w:space="0" w:color="auto"/>
      </w:divBdr>
    </w:div>
    <w:div w:id="1348093497">
      <w:bodyDiv w:val="1"/>
      <w:marLeft w:val="0"/>
      <w:marRight w:val="0"/>
      <w:marTop w:val="0"/>
      <w:marBottom w:val="0"/>
      <w:divBdr>
        <w:top w:val="none" w:sz="0" w:space="0" w:color="auto"/>
        <w:left w:val="none" w:sz="0" w:space="0" w:color="auto"/>
        <w:bottom w:val="none" w:sz="0" w:space="0" w:color="auto"/>
        <w:right w:val="none" w:sz="0" w:space="0" w:color="auto"/>
      </w:divBdr>
      <w:divsChild>
        <w:div w:id="371275368">
          <w:marLeft w:val="0"/>
          <w:marRight w:val="0"/>
          <w:marTop w:val="0"/>
          <w:marBottom w:val="0"/>
          <w:divBdr>
            <w:top w:val="none" w:sz="0" w:space="0" w:color="auto"/>
            <w:left w:val="none" w:sz="0" w:space="0" w:color="auto"/>
            <w:bottom w:val="none" w:sz="0" w:space="0" w:color="auto"/>
            <w:right w:val="none" w:sz="0" w:space="0" w:color="auto"/>
          </w:divBdr>
          <w:divsChild>
            <w:div w:id="1286737708">
              <w:marLeft w:val="0"/>
              <w:marRight w:val="0"/>
              <w:marTop w:val="0"/>
              <w:marBottom w:val="0"/>
              <w:divBdr>
                <w:top w:val="none" w:sz="0" w:space="0" w:color="auto"/>
                <w:left w:val="none" w:sz="0" w:space="0" w:color="auto"/>
                <w:bottom w:val="none" w:sz="0" w:space="0" w:color="auto"/>
                <w:right w:val="none" w:sz="0" w:space="0" w:color="auto"/>
              </w:divBdr>
              <w:divsChild>
                <w:div w:id="632056995">
                  <w:marLeft w:val="75"/>
                  <w:marRight w:val="75"/>
                  <w:marTop w:val="0"/>
                  <w:marBottom w:val="0"/>
                  <w:divBdr>
                    <w:top w:val="none" w:sz="0" w:space="0" w:color="auto"/>
                    <w:left w:val="none" w:sz="0" w:space="0" w:color="auto"/>
                    <w:bottom w:val="none" w:sz="0" w:space="0" w:color="auto"/>
                    <w:right w:val="none" w:sz="0" w:space="0" w:color="auto"/>
                  </w:divBdr>
                  <w:divsChild>
                    <w:div w:id="1261796488">
                      <w:marLeft w:val="0"/>
                      <w:marRight w:val="0"/>
                      <w:marTop w:val="0"/>
                      <w:marBottom w:val="0"/>
                      <w:divBdr>
                        <w:top w:val="none" w:sz="0" w:space="0" w:color="auto"/>
                        <w:left w:val="none" w:sz="0" w:space="0" w:color="auto"/>
                        <w:bottom w:val="none" w:sz="0" w:space="0" w:color="auto"/>
                        <w:right w:val="none" w:sz="0" w:space="0" w:color="auto"/>
                      </w:divBdr>
                      <w:divsChild>
                        <w:div w:id="934752818">
                          <w:marLeft w:val="0"/>
                          <w:marRight w:val="0"/>
                          <w:marTop w:val="0"/>
                          <w:marBottom w:val="0"/>
                          <w:divBdr>
                            <w:top w:val="none" w:sz="0" w:space="0" w:color="auto"/>
                            <w:left w:val="none" w:sz="0" w:space="0" w:color="auto"/>
                            <w:bottom w:val="none" w:sz="0" w:space="0" w:color="auto"/>
                            <w:right w:val="none" w:sz="0" w:space="0" w:color="auto"/>
                          </w:divBdr>
                          <w:divsChild>
                            <w:div w:id="4480338">
                              <w:marLeft w:val="0"/>
                              <w:marRight w:val="0"/>
                              <w:marTop w:val="480"/>
                              <w:marBottom w:val="0"/>
                              <w:divBdr>
                                <w:top w:val="none" w:sz="0" w:space="0" w:color="auto"/>
                                <w:left w:val="none" w:sz="0" w:space="0" w:color="auto"/>
                                <w:bottom w:val="none" w:sz="0" w:space="0" w:color="auto"/>
                                <w:right w:val="none" w:sz="0" w:space="0" w:color="auto"/>
                              </w:divBdr>
                              <w:divsChild>
                                <w:div w:id="1021512795">
                                  <w:marLeft w:val="0"/>
                                  <w:marRight w:val="0"/>
                                  <w:marTop w:val="0"/>
                                  <w:marBottom w:val="0"/>
                                  <w:divBdr>
                                    <w:top w:val="none" w:sz="0" w:space="0" w:color="auto"/>
                                    <w:left w:val="none" w:sz="0" w:space="0" w:color="auto"/>
                                    <w:bottom w:val="none" w:sz="0" w:space="0" w:color="auto"/>
                                    <w:right w:val="none" w:sz="0" w:space="0" w:color="auto"/>
                                  </w:divBdr>
                                  <w:divsChild>
                                    <w:div w:id="13845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84983">
      <w:bodyDiv w:val="1"/>
      <w:marLeft w:val="0"/>
      <w:marRight w:val="0"/>
      <w:marTop w:val="0"/>
      <w:marBottom w:val="0"/>
      <w:divBdr>
        <w:top w:val="none" w:sz="0" w:space="0" w:color="auto"/>
        <w:left w:val="none" w:sz="0" w:space="0" w:color="auto"/>
        <w:bottom w:val="none" w:sz="0" w:space="0" w:color="auto"/>
        <w:right w:val="none" w:sz="0" w:space="0" w:color="auto"/>
      </w:divBdr>
      <w:divsChild>
        <w:div w:id="149291424">
          <w:marLeft w:val="0"/>
          <w:marRight w:val="0"/>
          <w:marTop w:val="0"/>
          <w:marBottom w:val="0"/>
          <w:divBdr>
            <w:top w:val="none" w:sz="0" w:space="0" w:color="auto"/>
            <w:left w:val="none" w:sz="0" w:space="0" w:color="auto"/>
            <w:bottom w:val="none" w:sz="0" w:space="0" w:color="auto"/>
            <w:right w:val="none" w:sz="0" w:space="0" w:color="auto"/>
          </w:divBdr>
          <w:divsChild>
            <w:div w:id="1629772726">
              <w:marLeft w:val="0"/>
              <w:marRight w:val="0"/>
              <w:marTop w:val="0"/>
              <w:marBottom w:val="0"/>
              <w:divBdr>
                <w:top w:val="none" w:sz="0" w:space="0" w:color="auto"/>
                <w:left w:val="none" w:sz="0" w:space="0" w:color="auto"/>
                <w:bottom w:val="none" w:sz="0" w:space="0" w:color="auto"/>
                <w:right w:val="none" w:sz="0" w:space="0" w:color="auto"/>
              </w:divBdr>
              <w:divsChild>
                <w:div w:id="534080816">
                  <w:marLeft w:val="0"/>
                  <w:marRight w:val="0"/>
                  <w:marTop w:val="0"/>
                  <w:marBottom w:val="0"/>
                  <w:divBdr>
                    <w:top w:val="none" w:sz="0" w:space="0" w:color="auto"/>
                    <w:left w:val="single" w:sz="6" w:space="0" w:color="E1E1E1"/>
                    <w:bottom w:val="none" w:sz="0" w:space="0" w:color="auto"/>
                    <w:right w:val="single" w:sz="6" w:space="0" w:color="E1E1E1"/>
                  </w:divBdr>
                  <w:divsChild>
                    <w:div w:id="1278826700">
                      <w:marLeft w:val="0"/>
                      <w:marRight w:val="0"/>
                      <w:marTop w:val="0"/>
                      <w:marBottom w:val="0"/>
                      <w:divBdr>
                        <w:top w:val="none" w:sz="0" w:space="0" w:color="auto"/>
                        <w:left w:val="none" w:sz="0" w:space="0" w:color="auto"/>
                        <w:bottom w:val="none" w:sz="0" w:space="0" w:color="auto"/>
                        <w:right w:val="none" w:sz="0" w:space="0" w:color="auto"/>
                      </w:divBdr>
                      <w:divsChild>
                        <w:div w:id="11967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711248">
      <w:bodyDiv w:val="1"/>
      <w:marLeft w:val="0"/>
      <w:marRight w:val="0"/>
      <w:marTop w:val="0"/>
      <w:marBottom w:val="0"/>
      <w:divBdr>
        <w:top w:val="none" w:sz="0" w:space="0" w:color="auto"/>
        <w:left w:val="none" w:sz="0" w:space="0" w:color="auto"/>
        <w:bottom w:val="none" w:sz="0" w:space="0" w:color="auto"/>
        <w:right w:val="none" w:sz="0" w:space="0" w:color="auto"/>
      </w:divBdr>
      <w:divsChild>
        <w:div w:id="1356073380">
          <w:marLeft w:val="0"/>
          <w:marRight w:val="0"/>
          <w:marTop w:val="0"/>
          <w:marBottom w:val="0"/>
          <w:divBdr>
            <w:top w:val="none" w:sz="0" w:space="0" w:color="auto"/>
            <w:left w:val="none" w:sz="0" w:space="0" w:color="auto"/>
            <w:bottom w:val="none" w:sz="0" w:space="0" w:color="auto"/>
            <w:right w:val="none" w:sz="0" w:space="0" w:color="auto"/>
          </w:divBdr>
          <w:divsChild>
            <w:div w:id="1460688177">
              <w:marLeft w:val="0"/>
              <w:marRight w:val="0"/>
              <w:marTop w:val="0"/>
              <w:marBottom w:val="0"/>
              <w:divBdr>
                <w:top w:val="none" w:sz="0" w:space="0" w:color="auto"/>
                <w:left w:val="none" w:sz="0" w:space="0" w:color="auto"/>
                <w:bottom w:val="none" w:sz="0" w:space="0" w:color="auto"/>
                <w:right w:val="none" w:sz="0" w:space="0" w:color="auto"/>
              </w:divBdr>
            </w:div>
            <w:div w:id="1971134465">
              <w:marLeft w:val="0"/>
              <w:marRight w:val="0"/>
              <w:marTop w:val="0"/>
              <w:marBottom w:val="0"/>
              <w:divBdr>
                <w:top w:val="none" w:sz="0" w:space="0" w:color="auto"/>
                <w:left w:val="none" w:sz="0" w:space="0" w:color="auto"/>
                <w:bottom w:val="none" w:sz="0" w:space="0" w:color="auto"/>
                <w:right w:val="none" w:sz="0" w:space="0" w:color="auto"/>
              </w:divBdr>
              <w:divsChild>
                <w:div w:id="728115906">
                  <w:marLeft w:val="0"/>
                  <w:marRight w:val="0"/>
                  <w:marTop w:val="0"/>
                  <w:marBottom w:val="0"/>
                  <w:divBdr>
                    <w:top w:val="none" w:sz="0" w:space="0" w:color="auto"/>
                    <w:left w:val="none" w:sz="0" w:space="0" w:color="auto"/>
                    <w:bottom w:val="none" w:sz="0" w:space="0" w:color="auto"/>
                    <w:right w:val="none" w:sz="0" w:space="0" w:color="auto"/>
                  </w:divBdr>
                </w:div>
                <w:div w:id="961033297">
                  <w:marLeft w:val="0"/>
                  <w:marRight w:val="0"/>
                  <w:marTop w:val="0"/>
                  <w:marBottom w:val="0"/>
                  <w:divBdr>
                    <w:top w:val="none" w:sz="0" w:space="0" w:color="auto"/>
                    <w:left w:val="none" w:sz="0" w:space="0" w:color="auto"/>
                    <w:bottom w:val="none" w:sz="0" w:space="0" w:color="auto"/>
                    <w:right w:val="none" w:sz="0" w:space="0" w:color="auto"/>
                  </w:divBdr>
                </w:div>
              </w:divsChild>
            </w:div>
            <w:div w:id="2138713516">
              <w:marLeft w:val="0"/>
              <w:marRight w:val="0"/>
              <w:marTop w:val="0"/>
              <w:marBottom w:val="0"/>
              <w:divBdr>
                <w:top w:val="none" w:sz="0" w:space="0" w:color="auto"/>
                <w:left w:val="none" w:sz="0" w:space="0" w:color="auto"/>
                <w:bottom w:val="none" w:sz="0" w:space="0" w:color="auto"/>
                <w:right w:val="none" w:sz="0" w:space="0" w:color="auto"/>
              </w:divBdr>
              <w:divsChild>
                <w:div w:id="343367264">
                  <w:marLeft w:val="0"/>
                  <w:marRight w:val="0"/>
                  <w:marTop w:val="0"/>
                  <w:marBottom w:val="0"/>
                  <w:divBdr>
                    <w:top w:val="none" w:sz="0" w:space="0" w:color="auto"/>
                    <w:left w:val="none" w:sz="0" w:space="0" w:color="auto"/>
                    <w:bottom w:val="none" w:sz="0" w:space="0" w:color="auto"/>
                    <w:right w:val="none" w:sz="0" w:space="0" w:color="auto"/>
                  </w:divBdr>
                  <w:divsChild>
                    <w:div w:id="445777743">
                      <w:marLeft w:val="0"/>
                      <w:marRight w:val="0"/>
                      <w:marTop w:val="0"/>
                      <w:marBottom w:val="0"/>
                      <w:divBdr>
                        <w:top w:val="none" w:sz="0" w:space="0" w:color="auto"/>
                        <w:left w:val="none" w:sz="0" w:space="0" w:color="auto"/>
                        <w:bottom w:val="none" w:sz="0" w:space="0" w:color="auto"/>
                        <w:right w:val="none" w:sz="0" w:space="0" w:color="auto"/>
                      </w:divBdr>
                    </w:div>
                    <w:div w:id="779908320">
                      <w:marLeft w:val="0"/>
                      <w:marRight w:val="0"/>
                      <w:marTop w:val="0"/>
                      <w:marBottom w:val="0"/>
                      <w:divBdr>
                        <w:top w:val="none" w:sz="0" w:space="0" w:color="auto"/>
                        <w:left w:val="none" w:sz="0" w:space="0" w:color="auto"/>
                        <w:bottom w:val="none" w:sz="0" w:space="0" w:color="auto"/>
                        <w:right w:val="none" w:sz="0" w:space="0" w:color="auto"/>
                      </w:divBdr>
                    </w:div>
                    <w:div w:id="946157710">
                      <w:marLeft w:val="0"/>
                      <w:marRight w:val="0"/>
                      <w:marTop w:val="0"/>
                      <w:marBottom w:val="0"/>
                      <w:divBdr>
                        <w:top w:val="none" w:sz="0" w:space="0" w:color="auto"/>
                        <w:left w:val="none" w:sz="0" w:space="0" w:color="auto"/>
                        <w:bottom w:val="none" w:sz="0" w:space="0" w:color="auto"/>
                        <w:right w:val="none" w:sz="0" w:space="0" w:color="auto"/>
                      </w:divBdr>
                    </w:div>
                    <w:div w:id="1031952312">
                      <w:marLeft w:val="0"/>
                      <w:marRight w:val="0"/>
                      <w:marTop w:val="0"/>
                      <w:marBottom w:val="0"/>
                      <w:divBdr>
                        <w:top w:val="none" w:sz="0" w:space="0" w:color="auto"/>
                        <w:left w:val="none" w:sz="0" w:space="0" w:color="auto"/>
                        <w:bottom w:val="none" w:sz="0" w:space="0" w:color="auto"/>
                        <w:right w:val="none" w:sz="0" w:space="0" w:color="auto"/>
                      </w:divBdr>
                    </w:div>
                    <w:div w:id="1188176561">
                      <w:marLeft w:val="0"/>
                      <w:marRight w:val="0"/>
                      <w:marTop w:val="0"/>
                      <w:marBottom w:val="0"/>
                      <w:divBdr>
                        <w:top w:val="none" w:sz="0" w:space="0" w:color="auto"/>
                        <w:left w:val="none" w:sz="0" w:space="0" w:color="auto"/>
                        <w:bottom w:val="none" w:sz="0" w:space="0" w:color="auto"/>
                        <w:right w:val="none" w:sz="0" w:space="0" w:color="auto"/>
                      </w:divBdr>
                    </w:div>
                    <w:div w:id="1280337311">
                      <w:marLeft w:val="0"/>
                      <w:marRight w:val="0"/>
                      <w:marTop w:val="0"/>
                      <w:marBottom w:val="0"/>
                      <w:divBdr>
                        <w:top w:val="none" w:sz="0" w:space="0" w:color="auto"/>
                        <w:left w:val="none" w:sz="0" w:space="0" w:color="auto"/>
                        <w:bottom w:val="none" w:sz="0" w:space="0" w:color="auto"/>
                        <w:right w:val="none" w:sz="0" w:space="0" w:color="auto"/>
                      </w:divBdr>
                    </w:div>
                    <w:div w:id="1381782832">
                      <w:marLeft w:val="0"/>
                      <w:marRight w:val="0"/>
                      <w:marTop w:val="0"/>
                      <w:marBottom w:val="0"/>
                      <w:divBdr>
                        <w:top w:val="none" w:sz="0" w:space="0" w:color="auto"/>
                        <w:left w:val="none" w:sz="0" w:space="0" w:color="auto"/>
                        <w:bottom w:val="none" w:sz="0" w:space="0" w:color="auto"/>
                        <w:right w:val="none" w:sz="0" w:space="0" w:color="auto"/>
                      </w:divBdr>
                    </w:div>
                    <w:div w:id="1461413634">
                      <w:marLeft w:val="0"/>
                      <w:marRight w:val="0"/>
                      <w:marTop w:val="0"/>
                      <w:marBottom w:val="0"/>
                      <w:divBdr>
                        <w:top w:val="none" w:sz="0" w:space="0" w:color="auto"/>
                        <w:left w:val="none" w:sz="0" w:space="0" w:color="auto"/>
                        <w:bottom w:val="none" w:sz="0" w:space="0" w:color="auto"/>
                        <w:right w:val="none" w:sz="0" w:space="0" w:color="auto"/>
                      </w:divBdr>
                    </w:div>
                    <w:div w:id="1614090119">
                      <w:marLeft w:val="0"/>
                      <w:marRight w:val="0"/>
                      <w:marTop w:val="0"/>
                      <w:marBottom w:val="0"/>
                      <w:divBdr>
                        <w:top w:val="none" w:sz="0" w:space="0" w:color="auto"/>
                        <w:left w:val="none" w:sz="0" w:space="0" w:color="auto"/>
                        <w:bottom w:val="none" w:sz="0" w:space="0" w:color="auto"/>
                        <w:right w:val="none" w:sz="0" w:space="0" w:color="auto"/>
                      </w:divBdr>
                    </w:div>
                    <w:div w:id="1624769060">
                      <w:marLeft w:val="0"/>
                      <w:marRight w:val="0"/>
                      <w:marTop w:val="0"/>
                      <w:marBottom w:val="0"/>
                      <w:divBdr>
                        <w:top w:val="none" w:sz="0" w:space="0" w:color="auto"/>
                        <w:left w:val="none" w:sz="0" w:space="0" w:color="auto"/>
                        <w:bottom w:val="none" w:sz="0" w:space="0" w:color="auto"/>
                        <w:right w:val="none" w:sz="0" w:space="0" w:color="auto"/>
                      </w:divBdr>
                    </w:div>
                    <w:div w:id="1880164117">
                      <w:marLeft w:val="0"/>
                      <w:marRight w:val="0"/>
                      <w:marTop w:val="0"/>
                      <w:marBottom w:val="0"/>
                      <w:divBdr>
                        <w:top w:val="none" w:sz="0" w:space="0" w:color="auto"/>
                        <w:left w:val="none" w:sz="0" w:space="0" w:color="auto"/>
                        <w:bottom w:val="none" w:sz="0" w:space="0" w:color="auto"/>
                        <w:right w:val="none" w:sz="0" w:space="0" w:color="auto"/>
                      </w:divBdr>
                    </w:div>
                    <w:div w:id="1897619456">
                      <w:marLeft w:val="0"/>
                      <w:marRight w:val="0"/>
                      <w:marTop w:val="0"/>
                      <w:marBottom w:val="0"/>
                      <w:divBdr>
                        <w:top w:val="none" w:sz="0" w:space="0" w:color="auto"/>
                        <w:left w:val="none" w:sz="0" w:space="0" w:color="auto"/>
                        <w:bottom w:val="none" w:sz="0" w:space="0" w:color="auto"/>
                        <w:right w:val="none" w:sz="0" w:space="0" w:color="auto"/>
                      </w:divBdr>
                    </w:div>
                  </w:divsChild>
                </w:div>
                <w:div w:id="534195462">
                  <w:marLeft w:val="0"/>
                  <w:marRight w:val="0"/>
                  <w:marTop w:val="0"/>
                  <w:marBottom w:val="0"/>
                  <w:divBdr>
                    <w:top w:val="none" w:sz="0" w:space="0" w:color="auto"/>
                    <w:left w:val="none" w:sz="0" w:space="0" w:color="auto"/>
                    <w:bottom w:val="none" w:sz="0" w:space="0" w:color="auto"/>
                    <w:right w:val="none" w:sz="0" w:space="0" w:color="auto"/>
                  </w:divBdr>
                </w:div>
                <w:div w:id="968903561">
                  <w:marLeft w:val="0"/>
                  <w:marRight w:val="0"/>
                  <w:marTop w:val="0"/>
                  <w:marBottom w:val="0"/>
                  <w:divBdr>
                    <w:top w:val="none" w:sz="0" w:space="0" w:color="auto"/>
                    <w:left w:val="none" w:sz="0" w:space="0" w:color="auto"/>
                    <w:bottom w:val="none" w:sz="0" w:space="0" w:color="auto"/>
                    <w:right w:val="none" w:sz="0" w:space="0" w:color="auto"/>
                  </w:divBdr>
                </w:div>
                <w:div w:id="1658682984">
                  <w:marLeft w:val="0"/>
                  <w:marRight w:val="0"/>
                  <w:marTop w:val="0"/>
                  <w:marBottom w:val="0"/>
                  <w:divBdr>
                    <w:top w:val="none" w:sz="0" w:space="0" w:color="auto"/>
                    <w:left w:val="none" w:sz="0" w:space="0" w:color="auto"/>
                    <w:bottom w:val="none" w:sz="0" w:space="0" w:color="auto"/>
                    <w:right w:val="none" w:sz="0" w:space="0" w:color="auto"/>
                  </w:divBdr>
                </w:div>
                <w:div w:id="2000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1203">
      <w:bodyDiv w:val="1"/>
      <w:marLeft w:val="0"/>
      <w:marRight w:val="0"/>
      <w:marTop w:val="0"/>
      <w:marBottom w:val="0"/>
      <w:divBdr>
        <w:top w:val="none" w:sz="0" w:space="0" w:color="auto"/>
        <w:left w:val="none" w:sz="0" w:space="0" w:color="auto"/>
        <w:bottom w:val="none" w:sz="0" w:space="0" w:color="auto"/>
        <w:right w:val="none" w:sz="0" w:space="0" w:color="auto"/>
      </w:divBdr>
      <w:divsChild>
        <w:div w:id="1819762600">
          <w:marLeft w:val="0"/>
          <w:marRight w:val="0"/>
          <w:marTop w:val="0"/>
          <w:marBottom w:val="0"/>
          <w:divBdr>
            <w:top w:val="none" w:sz="0" w:space="0" w:color="auto"/>
            <w:left w:val="none" w:sz="0" w:space="0" w:color="auto"/>
            <w:bottom w:val="none" w:sz="0" w:space="0" w:color="auto"/>
            <w:right w:val="none" w:sz="0" w:space="0" w:color="auto"/>
          </w:divBdr>
        </w:div>
      </w:divsChild>
    </w:div>
    <w:div w:id="1391881675">
      <w:bodyDiv w:val="1"/>
      <w:marLeft w:val="0"/>
      <w:marRight w:val="0"/>
      <w:marTop w:val="0"/>
      <w:marBottom w:val="0"/>
      <w:divBdr>
        <w:top w:val="none" w:sz="0" w:space="0" w:color="auto"/>
        <w:left w:val="none" w:sz="0" w:space="0" w:color="auto"/>
        <w:bottom w:val="none" w:sz="0" w:space="0" w:color="auto"/>
        <w:right w:val="none" w:sz="0" w:space="0" w:color="auto"/>
      </w:divBdr>
    </w:div>
    <w:div w:id="1393774132">
      <w:bodyDiv w:val="1"/>
      <w:marLeft w:val="0"/>
      <w:marRight w:val="0"/>
      <w:marTop w:val="0"/>
      <w:marBottom w:val="0"/>
      <w:divBdr>
        <w:top w:val="none" w:sz="0" w:space="0" w:color="auto"/>
        <w:left w:val="none" w:sz="0" w:space="0" w:color="auto"/>
        <w:bottom w:val="none" w:sz="0" w:space="0" w:color="auto"/>
        <w:right w:val="none" w:sz="0" w:space="0" w:color="auto"/>
      </w:divBdr>
      <w:divsChild>
        <w:div w:id="1413166516">
          <w:marLeft w:val="0"/>
          <w:marRight w:val="0"/>
          <w:marTop w:val="0"/>
          <w:marBottom w:val="0"/>
          <w:divBdr>
            <w:top w:val="none" w:sz="0" w:space="0" w:color="auto"/>
            <w:left w:val="none" w:sz="0" w:space="0" w:color="auto"/>
            <w:bottom w:val="none" w:sz="0" w:space="0" w:color="auto"/>
            <w:right w:val="none" w:sz="0" w:space="0" w:color="auto"/>
          </w:divBdr>
          <w:divsChild>
            <w:div w:id="1009141393">
              <w:marLeft w:val="0"/>
              <w:marRight w:val="0"/>
              <w:marTop w:val="0"/>
              <w:marBottom w:val="0"/>
              <w:divBdr>
                <w:top w:val="none" w:sz="0" w:space="0" w:color="auto"/>
                <w:left w:val="none" w:sz="0" w:space="0" w:color="auto"/>
                <w:bottom w:val="none" w:sz="0" w:space="0" w:color="auto"/>
                <w:right w:val="none" w:sz="0" w:space="0" w:color="auto"/>
              </w:divBdr>
              <w:divsChild>
                <w:div w:id="1326974197">
                  <w:marLeft w:val="0"/>
                  <w:marRight w:val="0"/>
                  <w:marTop w:val="1800"/>
                  <w:marBottom w:val="0"/>
                  <w:divBdr>
                    <w:top w:val="none" w:sz="0" w:space="0" w:color="auto"/>
                    <w:left w:val="none" w:sz="0" w:space="0" w:color="auto"/>
                    <w:bottom w:val="none" w:sz="0" w:space="0" w:color="auto"/>
                    <w:right w:val="none" w:sz="0" w:space="0" w:color="auto"/>
                  </w:divBdr>
                  <w:divsChild>
                    <w:div w:id="1830246548">
                      <w:marLeft w:val="0"/>
                      <w:marRight w:val="0"/>
                      <w:marTop w:val="0"/>
                      <w:marBottom w:val="0"/>
                      <w:divBdr>
                        <w:top w:val="none" w:sz="0" w:space="0" w:color="auto"/>
                        <w:left w:val="none" w:sz="0" w:space="0" w:color="auto"/>
                        <w:bottom w:val="none" w:sz="0" w:space="0" w:color="auto"/>
                        <w:right w:val="none" w:sz="0" w:space="0" w:color="auto"/>
                      </w:divBdr>
                      <w:divsChild>
                        <w:div w:id="1481338113">
                          <w:marLeft w:val="50"/>
                          <w:marRight w:val="0"/>
                          <w:marTop w:val="0"/>
                          <w:marBottom w:val="0"/>
                          <w:divBdr>
                            <w:top w:val="none" w:sz="0" w:space="0" w:color="auto"/>
                            <w:left w:val="none" w:sz="0" w:space="0" w:color="auto"/>
                            <w:bottom w:val="none" w:sz="0" w:space="0" w:color="auto"/>
                            <w:right w:val="none" w:sz="0" w:space="0" w:color="auto"/>
                          </w:divBdr>
                          <w:divsChild>
                            <w:div w:id="1499148027">
                              <w:marLeft w:val="345"/>
                              <w:marRight w:val="0"/>
                              <w:marTop w:val="300"/>
                              <w:marBottom w:val="0"/>
                              <w:divBdr>
                                <w:top w:val="none" w:sz="0" w:space="0" w:color="auto"/>
                                <w:left w:val="none" w:sz="0" w:space="0" w:color="auto"/>
                                <w:bottom w:val="none" w:sz="0" w:space="0" w:color="auto"/>
                                <w:right w:val="none" w:sz="0" w:space="0" w:color="auto"/>
                              </w:divBdr>
                              <w:divsChild>
                                <w:div w:id="53167798">
                                  <w:marLeft w:val="105"/>
                                  <w:marRight w:val="0"/>
                                  <w:marTop w:val="0"/>
                                  <w:marBottom w:val="0"/>
                                  <w:divBdr>
                                    <w:top w:val="none" w:sz="0" w:space="0" w:color="auto"/>
                                    <w:left w:val="none" w:sz="0" w:space="0" w:color="auto"/>
                                    <w:bottom w:val="none" w:sz="0" w:space="0" w:color="auto"/>
                                    <w:right w:val="none" w:sz="0" w:space="0" w:color="auto"/>
                                  </w:divBdr>
                                  <w:divsChild>
                                    <w:div w:id="1647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509572">
      <w:bodyDiv w:val="1"/>
      <w:marLeft w:val="0"/>
      <w:marRight w:val="0"/>
      <w:marTop w:val="0"/>
      <w:marBottom w:val="0"/>
      <w:divBdr>
        <w:top w:val="none" w:sz="0" w:space="0" w:color="auto"/>
        <w:left w:val="none" w:sz="0" w:space="0" w:color="auto"/>
        <w:bottom w:val="none" w:sz="0" w:space="0" w:color="auto"/>
        <w:right w:val="none" w:sz="0" w:space="0" w:color="auto"/>
      </w:divBdr>
      <w:divsChild>
        <w:div w:id="223415956">
          <w:marLeft w:val="0"/>
          <w:marRight w:val="0"/>
          <w:marTop w:val="0"/>
          <w:marBottom w:val="0"/>
          <w:divBdr>
            <w:top w:val="none" w:sz="0" w:space="0" w:color="auto"/>
            <w:left w:val="none" w:sz="0" w:space="0" w:color="auto"/>
            <w:bottom w:val="none" w:sz="0" w:space="0" w:color="auto"/>
            <w:right w:val="none" w:sz="0" w:space="0" w:color="auto"/>
          </w:divBdr>
        </w:div>
      </w:divsChild>
    </w:div>
    <w:div w:id="1400593301">
      <w:bodyDiv w:val="1"/>
      <w:marLeft w:val="0"/>
      <w:marRight w:val="0"/>
      <w:marTop w:val="0"/>
      <w:marBottom w:val="0"/>
      <w:divBdr>
        <w:top w:val="none" w:sz="0" w:space="0" w:color="auto"/>
        <w:left w:val="none" w:sz="0" w:space="0" w:color="auto"/>
        <w:bottom w:val="none" w:sz="0" w:space="0" w:color="auto"/>
        <w:right w:val="none" w:sz="0" w:space="0" w:color="auto"/>
      </w:divBdr>
      <w:divsChild>
        <w:div w:id="563876350">
          <w:marLeft w:val="0"/>
          <w:marRight w:val="0"/>
          <w:marTop w:val="0"/>
          <w:marBottom w:val="0"/>
          <w:divBdr>
            <w:top w:val="none" w:sz="0" w:space="0" w:color="auto"/>
            <w:left w:val="none" w:sz="0" w:space="0" w:color="auto"/>
            <w:bottom w:val="none" w:sz="0" w:space="0" w:color="auto"/>
            <w:right w:val="none" w:sz="0" w:space="0" w:color="auto"/>
          </w:divBdr>
          <w:divsChild>
            <w:div w:id="16840903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3137810">
      <w:bodyDiv w:val="1"/>
      <w:marLeft w:val="0"/>
      <w:marRight w:val="0"/>
      <w:marTop w:val="0"/>
      <w:marBottom w:val="0"/>
      <w:divBdr>
        <w:top w:val="none" w:sz="0" w:space="0" w:color="auto"/>
        <w:left w:val="none" w:sz="0" w:space="0" w:color="auto"/>
        <w:bottom w:val="none" w:sz="0" w:space="0" w:color="auto"/>
        <w:right w:val="none" w:sz="0" w:space="0" w:color="auto"/>
      </w:divBdr>
      <w:divsChild>
        <w:div w:id="205602339">
          <w:marLeft w:val="0"/>
          <w:marRight w:val="0"/>
          <w:marTop w:val="0"/>
          <w:marBottom w:val="0"/>
          <w:divBdr>
            <w:top w:val="none" w:sz="0" w:space="0" w:color="auto"/>
            <w:left w:val="none" w:sz="0" w:space="0" w:color="auto"/>
            <w:bottom w:val="none" w:sz="0" w:space="0" w:color="auto"/>
            <w:right w:val="none" w:sz="0" w:space="0" w:color="auto"/>
          </w:divBdr>
        </w:div>
        <w:div w:id="515728962">
          <w:marLeft w:val="0"/>
          <w:marRight w:val="0"/>
          <w:marTop w:val="0"/>
          <w:marBottom w:val="0"/>
          <w:divBdr>
            <w:top w:val="none" w:sz="0" w:space="0" w:color="auto"/>
            <w:left w:val="none" w:sz="0" w:space="0" w:color="auto"/>
            <w:bottom w:val="none" w:sz="0" w:space="0" w:color="auto"/>
            <w:right w:val="none" w:sz="0" w:space="0" w:color="auto"/>
          </w:divBdr>
        </w:div>
      </w:divsChild>
    </w:div>
    <w:div w:id="1406876788">
      <w:bodyDiv w:val="1"/>
      <w:marLeft w:val="0"/>
      <w:marRight w:val="0"/>
      <w:marTop w:val="0"/>
      <w:marBottom w:val="0"/>
      <w:divBdr>
        <w:top w:val="none" w:sz="0" w:space="0" w:color="auto"/>
        <w:left w:val="none" w:sz="0" w:space="0" w:color="auto"/>
        <w:bottom w:val="none" w:sz="0" w:space="0" w:color="auto"/>
        <w:right w:val="none" w:sz="0" w:space="0" w:color="auto"/>
      </w:divBdr>
      <w:divsChild>
        <w:div w:id="269240931">
          <w:marLeft w:val="0"/>
          <w:marRight w:val="0"/>
          <w:marTop w:val="0"/>
          <w:marBottom w:val="0"/>
          <w:divBdr>
            <w:top w:val="none" w:sz="0" w:space="0" w:color="auto"/>
            <w:left w:val="none" w:sz="0" w:space="0" w:color="auto"/>
            <w:bottom w:val="none" w:sz="0" w:space="0" w:color="auto"/>
            <w:right w:val="none" w:sz="0" w:space="0" w:color="auto"/>
          </w:divBdr>
        </w:div>
      </w:divsChild>
    </w:div>
    <w:div w:id="1416242645">
      <w:bodyDiv w:val="1"/>
      <w:marLeft w:val="0"/>
      <w:marRight w:val="0"/>
      <w:marTop w:val="0"/>
      <w:marBottom w:val="0"/>
      <w:divBdr>
        <w:top w:val="none" w:sz="0" w:space="0" w:color="auto"/>
        <w:left w:val="none" w:sz="0" w:space="0" w:color="auto"/>
        <w:bottom w:val="none" w:sz="0" w:space="0" w:color="auto"/>
        <w:right w:val="none" w:sz="0" w:space="0" w:color="auto"/>
      </w:divBdr>
      <w:divsChild>
        <w:div w:id="1959994880">
          <w:marLeft w:val="0"/>
          <w:marRight w:val="0"/>
          <w:marTop w:val="0"/>
          <w:marBottom w:val="0"/>
          <w:divBdr>
            <w:top w:val="none" w:sz="0" w:space="0" w:color="auto"/>
            <w:left w:val="none" w:sz="0" w:space="0" w:color="auto"/>
            <w:bottom w:val="none" w:sz="0" w:space="0" w:color="auto"/>
            <w:right w:val="none" w:sz="0" w:space="0" w:color="auto"/>
          </w:divBdr>
          <w:divsChild>
            <w:div w:id="378407342">
              <w:marLeft w:val="0"/>
              <w:marRight w:val="0"/>
              <w:marTop w:val="0"/>
              <w:marBottom w:val="0"/>
              <w:divBdr>
                <w:top w:val="none" w:sz="0" w:space="0" w:color="auto"/>
                <w:left w:val="none" w:sz="0" w:space="0" w:color="auto"/>
                <w:bottom w:val="none" w:sz="0" w:space="0" w:color="auto"/>
                <w:right w:val="none" w:sz="0" w:space="0" w:color="auto"/>
              </w:divBdr>
              <w:divsChild>
                <w:div w:id="1926838940">
                  <w:marLeft w:val="75"/>
                  <w:marRight w:val="75"/>
                  <w:marTop w:val="0"/>
                  <w:marBottom w:val="0"/>
                  <w:divBdr>
                    <w:top w:val="none" w:sz="0" w:space="0" w:color="auto"/>
                    <w:left w:val="none" w:sz="0" w:space="0" w:color="auto"/>
                    <w:bottom w:val="none" w:sz="0" w:space="0" w:color="auto"/>
                    <w:right w:val="none" w:sz="0" w:space="0" w:color="auto"/>
                  </w:divBdr>
                  <w:divsChild>
                    <w:div w:id="816382132">
                      <w:marLeft w:val="0"/>
                      <w:marRight w:val="0"/>
                      <w:marTop w:val="0"/>
                      <w:marBottom w:val="0"/>
                      <w:divBdr>
                        <w:top w:val="none" w:sz="0" w:space="0" w:color="auto"/>
                        <w:left w:val="none" w:sz="0" w:space="0" w:color="auto"/>
                        <w:bottom w:val="none" w:sz="0" w:space="0" w:color="auto"/>
                        <w:right w:val="none" w:sz="0" w:space="0" w:color="auto"/>
                      </w:divBdr>
                      <w:divsChild>
                        <w:div w:id="2122453962">
                          <w:marLeft w:val="0"/>
                          <w:marRight w:val="0"/>
                          <w:marTop w:val="0"/>
                          <w:marBottom w:val="0"/>
                          <w:divBdr>
                            <w:top w:val="none" w:sz="0" w:space="0" w:color="auto"/>
                            <w:left w:val="none" w:sz="0" w:space="0" w:color="auto"/>
                            <w:bottom w:val="none" w:sz="0" w:space="0" w:color="auto"/>
                            <w:right w:val="none" w:sz="0" w:space="0" w:color="auto"/>
                          </w:divBdr>
                          <w:divsChild>
                            <w:div w:id="1570456564">
                              <w:marLeft w:val="0"/>
                              <w:marRight w:val="0"/>
                              <w:marTop w:val="480"/>
                              <w:marBottom w:val="0"/>
                              <w:divBdr>
                                <w:top w:val="none" w:sz="0" w:space="0" w:color="auto"/>
                                <w:left w:val="none" w:sz="0" w:space="0" w:color="auto"/>
                                <w:bottom w:val="none" w:sz="0" w:space="0" w:color="auto"/>
                                <w:right w:val="none" w:sz="0" w:space="0" w:color="auto"/>
                              </w:divBdr>
                              <w:divsChild>
                                <w:div w:id="251010014">
                                  <w:marLeft w:val="0"/>
                                  <w:marRight w:val="0"/>
                                  <w:marTop w:val="0"/>
                                  <w:marBottom w:val="0"/>
                                  <w:divBdr>
                                    <w:top w:val="none" w:sz="0" w:space="0" w:color="auto"/>
                                    <w:left w:val="none" w:sz="0" w:space="0" w:color="auto"/>
                                    <w:bottom w:val="none" w:sz="0" w:space="0" w:color="auto"/>
                                    <w:right w:val="none" w:sz="0" w:space="0" w:color="auto"/>
                                  </w:divBdr>
                                  <w:divsChild>
                                    <w:div w:id="621810409">
                                      <w:marLeft w:val="0"/>
                                      <w:marRight w:val="0"/>
                                      <w:marTop w:val="0"/>
                                      <w:marBottom w:val="0"/>
                                      <w:divBdr>
                                        <w:top w:val="none" w:sz="0" w:space="0" w:color="auto"/>
                                        <w:left w:val="none" w:sz="0" w:space="0" w:color="auto"/>
                                        <w:bottom w:val="none" w:sz="0" w:space="0" w:color="auto"/>
                                        <w:right w:val="none" w:sz="0" w:space="0" w:color="auto"/>
                                      </w:divBdr>
                                    </w:div>
                                  </w:divsChild>
                                </w:div>
                                <w:div w:id="814833016">
                                  <w:marLeft w:val="0"/>
                                  <w:marRight w:val="0"/>
                                  <w:marTop w:val="0"/>
                                  <w:marBottom w:val="0"/>
                                  <w:divBdr>
                                    <w:top w:val="none" w:sz="0" w:space="0" w:color="auto"/>
                                    <w:left w:val="none" w:sz="0" w:space="0" w:color="auto"/>
                                    <w:bottom w:val="none" w:sz="0" w:space="0" w:color="auto"/>
                                    <w:right w:val="none" w:sz="0" w:space="0" w:color="auto"/>
                                  </w:divBdr>
                                  <w:divsChild>
                                    <w:div w:id="297537225">
                                      <w:marLeft w:val="0"/>
                                      <w:marRight w:val="0"/>
                                      <w:marTop w:val="0"/>
                                      <w:marBottom w:val="0"/>
                                      <w:divBdr>
                                        <w:top w:val="none" w:sz="0" w:space="0" w:color="auto"/>
                                        <w:left w:val="none" w:sz="0" w:space="0" w:color="auto"/>
                                        <w:bottom w:val="none" w:sz="0" w:space="0" w:color="auto"/>
                                        <w:right w:val="none" w:sz="0" w:space="0" w:color="auto"/>
                                      </w:divBdr>
                                    </w:div>
                                  </w:divsChild>
                                </w:div>
                                <w:div w:id="1420367339">
                                  <w:marLeft w:val="0"/>
                                  <w:marRight w:val="0"/>
                                  <w:marTop w:val="0"/>
                                  <w:marBottom w:val="0"/>
                                  <w:divBdr>
                                    <w:top w:val="none" w:sz="0" w:space="0" w:color="auto"/>
                                    <w:left w:val="none" w:sz="0" w:space="0" w:color="auto"/>
                                    <w:bottom w:val="none" w:sz="0" w:space="0" w:color="auto"/>
                                    <w:right w:val="none" w:sz="0" w:space="0" w:color="auto"/>
                                  </w:divBdr>
                                  <w:divsChild>
                                    <w:div w:id="1937709063">
                                      <w:marLeft w:val="0"/>
                                      <w:marRight w:val="0"/>
                                      <w:marTop w:val="0"/>
                                      <w:marBottom w:val="0"/>
                                      <w:divBdr>
                                        <w:top w:val="none" w:sz="0" w:space="0" w:color="auto"/>
                                        <w:left w:val="none" w:sz="0" w:space="0" w:color="auto"/>
                                        <w:bottom w:val="none" w:sz="0" w:space="0" w:color="auto"/>
                                        <w:right w:val="none" w:sz="0" w:space="0" w:color="auto"/>
                                      </w:divBdr>
                                    </w:div>
                                  </w:divsChild>
                                </w:div>
                                <w:div w:id="1664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51421">
      <w:bodyDiv w:val="1"/>
      <w:marLeft w:val="0"/>
      <w:marRight w:val="0"/>
      <w:marTop w:val="0"/>
      <w:marBottom w:val="0"/>
      <w:divBdr>
        <w:top w:val="none" w:sz="0" w:space="0" w:color="auto"/>
        <w:left w:val="none" w:sz="0" w:space="0" w:color="auto"/>
        <w:bottom w:val="none" w:sz="0" w:space="0" w:color="auto"/>
        <w:right w:val="none" w:sz="0" w:space="0" w:color="auto"/>
      </w:divBdr>
      <w:divsChild>
        <w:div w:id="1693919153">
          <w:marLeft w:val="0"/>
          <w:marRight w:val="0"/>
          <w:marTop w:val="0"/>
          <w:marBottom w:val="0"/>
          <w:divBdr>
            <w:top w:val="none" w:sz="0" w:space="0" w:color="auto"/>
            <w:left w:val="none" w:sz="0" w:space="0" w:color="auto"/>
            <w:bottom w:val="none" w:sz="0" w:space="0" w:color="auto"/>
            <w:right w:val="none" w:sz="0" w:space="0" w:color="auto"/>
          </w:divBdr>
        </w:div>
      </w:divsChild>
    </w:div>
    <w:div w:id="1452361891">
      <w:bodyDiv w:val="1"/>
      <w:marLeft w:val="0"/>
      <w:marRight w:val="0"/>
      <w:marTop w:val="0"/>
      <w:marBottom w:val="0"/>
      <w:divBdr>
        <w:top w:val="none" w:sz="0" w:space="0" w:color="auto"/>
        <w:left w:val="none" w:sz="0" w:space="0" w:color="auto"/>
        <w:bottom w:val="none" w:sz="0" w:space="0" w:color="auto"/>
        <w:right w:val="none" w:sz="0" w:space="0" w:color="auto"/>
      </w:divBdr>
      <w:divsChild>
        <w:div w:id="1275602258">
          <w:marLeft w:val="0"/>
          <w:marRight w:val="0"/>
          <w:marTop w:val="0"/>
          <w:marBottom w:val="0"/>
          <w:divBdr>
            <w:top w:val="none" w:sz="0" w:space="0" w:color="auto"/>
            <w:left w:val="none" w:sz="0" w:space="0" w:color="auto"/>
            <w:bottom w:val="none" w:sz="0" w:space="0" w:color="auto"/>
            <w:right w:val="none" w:sz="0" w:space="0" w:color="auto"/>
          </w:divBdr>
          <w:divsChild>
            <w:div w:id="1161317153">
              <w:marLeft w:val="0"/>
              <w:marRight w:val="0"/>
              <w:marTop w:val="0"/>
              <w:marBottom w:val="0"/>
              <w:divBdr>
                <w:top w:val="none" w:sz="0" w:space="0" w:color="auto"/>
                <w:left w:val="none" w:sz="0" w:space="0" w:color="auto"/>
                <w:bottom w:val="none" w:sz="0" w:space="0" w:color="auto"/>
                <w:right w:val="none" w:sz="0" w:space="0" w:color="auto"/>
              </w:divBdr>
              <w:divsChild>
                <w:div w:id="750548358">
                  <w:marLeft w:val="0"/>
                  <w:marRight w:val="0"/>
                  <w:marTop w:val="0"/>
                  <w:marBottom w:val="0"/>
                  <w:divBdr>
                    <w:top w:val="none" w:sz="0" w:space="0" w:color="auto"/>
                    <w:left w:val="single" w:sz="6" w:space="0" w:color="E1E1E1"/>
                    <w:bottom w:val="none" w:sz="0" w:space="0" w:color="auto"/>
                    <w:right w:val="single" w:sz="6" w:space="0" w:color="E1E1E1"/>
                  </w:divBdr>
                  <w:divsChild>
                    <w:div w:id="1501772415">
                      <w:marLeft w:val="0"/>
                      <w:marRight w:val="0"/>
                      <w:marTop w:val="0"/>
                      <w:marBottom w:val="0"/>
                      <w:divBdr>
                        <w:top w:val="none" w:sz="0" w:space="0" w:color="auto"/>
                        <w:left w:val="none" w:sz="0" w:space="0" w:color="auto"/>
                        <w:bottom w:val="none" w:sz="0" w:space="0" w:color="auto"/>
                        <w:right w:val="none" w:sz="0" w:space="0" w:color="auto"/>
                      </w:divBdr>
                      <w:divsChild>
                        <w:div w:id="1246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51671">
      <w:bodyDiv w:val="1"/>
      <w:marLeft w:val="0"/>
      <w:marRight w:val="0"/>
      <w:marTop w:val="0"/>
      <w:marBottom w:val="0"/>
      <w:divBdr>
        <w:top w:val="none" w:sz="0" w:space="0" w:color="auto"/>
        <w:left w:val="none" w:sz="0" w:space="0" w:color="auto"/>
        <w:bottom w:val="none" w:sz="0" w:space="0" w:color="auto"/>
        <w:right w:val="none" w:sz="0" w:space="0" w:color="auto"/>
      </w:divBdr>
      <w:divsChild>
        <w:div w:id="1480153000">
          <w:marLeft w:val="0"/>
          <w:marRight w:val="0"/>
          <w:marTop w:val="0"/>
          <w:marBottom w:val="0"/>
          <w:divBdr>
            <w:top w:val="none" w:sz="0" w:space="0" w:color="auto"/>
            <w:left w:val="none" w:sz="0" w:space="0" w:color="auto"/>
            <w:bottom w:val="none" w:sz="0" w:space="0" w:color="auto"/>
            <w:right w:val="none" w:sz="0" w:space="0" w:color="auto"/>
          </w:divBdr>
          <w:divsChild>
            <w:div w:id="1815414056">
              <w:marLeft w:val="0"/>
              <w:marRight w:val="0"/>
              <w:marTop w:val="0"/>
              <w:marBottom w:val="0"/>
              <w:divBdr>
                <w:top w:val="none" w:sz="0" w:space="0" w:color="auto"/>
                <w:left w:val="none" w:sz="0" w:space="0" w:color="auto"/>
                <w:bottom w:val="none" w:sz="0" w:space="0" w:color="auto"/>
                <w:right w:val="none" w:sz="0" w:space="0" w:color="auto"/>
              </w:divBdr>
              <w:divsChild>
                <w:div w:id="481309869">
                  <w:marLeft w:val="0"/>
                  <w:marRight w:val="0"/>
                  <w:marTop w:val="0"/>
                  <w:marBottom w:val="0"/>
                  <w:divBdr>
                    <w:top w:val="none" w:sz="0" w:space="0" w:color="auto"/>
                    <w:left w:val="none" w:sz="0" w:space="0" w:color="auto"/>
                    <w:bottom w:val="none" w:sz="0" w:space="0" w:color="auto"/>
                    <w:right w:val="none" w:sz="0" w:space="0" w:color="auto"/>
                  </w:divBdr>
                  <w:divsChild>
                    <w:div w:id="1188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94053">
      <w:bodyDiv w:val="1"/>
      <w:marLeft w:val="0"/>
      <w:marRight w:val="0"/>
      <w:marTop w:val="0"/>
      <w:marBottom w:val="0"/>
      <w:divBdr>
        <w:top w:val="none" w:sz="0" w:space="0" w:color="auto"/>
        <w:left w:val="none" w:sz="0" w:space="0" w:color="auto"/>
        <w:bottom w:val="none" w:sz="0" w:space="0" w:color="auto"/>
        <w:right w:val="none" w:sz="0" w:space="0" w:color="auto"/>
      </w:divBdr>
      <w:divsChild>
        <w:div w:id="312418655">
          <w:marLeft w:val="0"/>
          <w:marRight w:val="0"/>
          <w:marTop w:val="0"/>
          <w:marBottom w:val="0"/>
          <w:divBdr>
            <w:top w:val="none" w:sz="0" w:space="0" w:color="auto"/>
            <w:left w:val="none" w:sz="0" w:space="0" w:color="auto"/>
            <w:bottom w:val="none" w:sz="0" w:space="0" w:color="auto"/>
            <w:right w:val="none" w:sz="0" w:space="0" w:color="auto"/>
          </w:divBdr>
          <w:divsChild>
            <w:div w:id="1859082900">
              <w:marLeft w:val="0"/>
              <w:marRight w:val="150"/>
              <w:marTop w:val="45"/>
              <w:marBottom w:val="0"/>
              <w:divBdr>
                <w:top w:val="none" w:sz="0" w:space="0" w:color="auto"/>
                <w:left w:val="none" w:sz="0" w:space="0" w:color="auto"/>
                <w:bottom w:val="none" w:sz="0" w:space="0" w:color="auto"/>
                <w:right w:val="none" w:sz="0" w:space="0" w:color="auto"/>
              </w:divBdr>
              <w:divsChild>
                <w:div w:id="294258871">
                  <w:marLeft w:val="0"/>
                  <w:marRight w:val="0"/>
                  <w:marTop w:val="0"/>
                  <w:marBottom w:val="0"/>
                  <w:divBdr>
                    <w:top w:val="none" w:sz="0" w:space="0" w:color="auto"/>
                    <w:left w:val="none" w:sz="0" w:space="0" w:color="auto"/>
                    <w:bottom w:val="none" w:sz="0" w:space="0" w:color="auto"/>
                    <w:right w:val="none" w:sz="0" w:space="0" w:color="auto"/>
                  </w:divBdr>
                </w:div>
                <w:div w:id="844828089">
                  <w:marLeft w:val="0"/>
                  <w:marRight w:val="0"/>
                  <w:marTop w:val="0"/>
                  <w:marBottom w:val="0"/>
                  <w:divBdr>
                    <w:top w:val="none" w:sz="0" w:space="0" w:color="auto"/>
                    <w:left w:val="none" w:sz="0" w:space="0" w:color="auto"/>
                    <w:bottom w:val="none" w:sz="0" w:space="0" w:color="auto"/>
                    <w:right w:val="none" w:sz="0" w:space="0" w:color="auto"/>
                  </w:divBdr>
                </w:div>
                <w:div w:id="908425244">
                  <w:marLeft w:val="0"/>
                  <w:marRight w:val="0"/>
                  <w:marTop w:val="0"/>
                  <w:marBottom w:val="0"/>
                  <w:divBdr>
                    <w:top w:val="none" w:sz="0" w:space="0" w:color="auto"/>
                    <w:left w:val="none" w:sz="0" w:space="0" w:color="auto"/>
                    <w:bottom w:val="none" w:sz="0" w:space="0" w:color="auto"/>
                    <w:right w:val="none" w:sz="0" w:space="0" w:color="auto"/>
                  </w:divBdr>
                </w:div>
                <w:div w:id="923954402">
                  <w:marLeft w:val="0"/>
                  <w:marRight w:val="0"/>
                  <w:marTop w:val="0"/>
                  <w:marBottom w:val="0"/>
                  <w:divBdr>
                    <w:top w:val="none" w:sz="0" w:space="0" w:color="auto"/>
                    <w:left w:val="none" w:sz="0" w:space="0" w:color="auto"/>
                    <w:bottom w:val="none" w:sz="0" w:space="0" w:color="auto"/>
                    <w:right w:val="none" w:sz="0" w:space="0" w:color="auto"/>
                  </w:divBdr>
                </w:div>
                <w:div w:id="1031420081">
                  <w:marLeft w:val="0"/>
                  <w:marRight w:val="0"/>
                  <w:marTop w:val="0"/>
                  <w:marBottom w:val="0"/>
                  <w:divBdr>
                    <w:top w:val="none" w:sz="0" w:space="0" w:color="auto"/>
                    <w:left w:val="none" w:sz="0" w:space="0" w:color="auto"/>
                    <w:bottom w:val="none" w:sz="0" w:space="0" w:color="auto"/>
                    <w:right w:val="none" w:sz="0" w:space="0" w:color="auto"/>
                  </w:divBdr>
                </w:div>
                <w:div w:id="1180241095">
                  <w:marLeft w:val="0"/>
                  <w:marRight w:val="0"/>
                  <w:marTop w:val="0"/>
                  <w:marBottom w:val="0"/>
                  <w:divBdr>
                    <w:top w:val="none" w:sz="0" w:space="0" w:color="auto"/>
                    <w:left w:val="none" w:sz="0" w:space="0" w:color="auto"/>
                    <w:bottom w:val="none" w:sz="0" w:space="0" w:color="auto"/>
                    <w:right w:val="none" w:sz="0" w:space="0" w:color="auto"/>
                  </w:divBdr>
                </w:div>
                <w:div w:id="1292056518">
                  <w:marLeft w:val="0"/>
                  <w:marRight w:val="0"/>
                  <w:marTop w:val="0"/>
                  <w:marBottom w:val="0"/>
                  <w:divBdr>
                    <w:top w:val="none" w:sz="0" w:space="0" w:color="auto"/>
                    <w:left w:val="none" w:sz="0" w:space="0" w:color="auto"/>
                    <w:bottom w:val="none" w:sz="0" w:space="0" w:color="auto"/>
                    <w:right w:val="none" w:sz="0" w:space="0" w:color="auto"/>
                  </w:divBdr>
                </w:div>
                <w:div w:id="1359042178">
                  <w:marLeft w:val="0"/>
                  <w:marRight w:val="0"/>
                  <w:marTop w:val="0"/>
                  <w:marBottom w:val="0"/>
                  <w:divBdr>
                    <w:top w:val="none" w:sz="0" w:space="0" w:color="auto"/>
                    <w:left w:val="none" w:sz="0" w:space="0" w:color="auto"/>
                    <w:bottom w:val="none" w:sz="0" w:space="0" w:color="auto"/>
                    <w:right w:val="none" w:sz="0" w:space="0" w:color="auto"/>
                  </w:divBdr>
                </w:div>
                <w:div w:id="1417751793">
                  <w:marLeft w:val="0"/>
                  <w:marRight w:val="0"/>
                  <w:marTop w:val="0"/>
                  <w:marBottom w:val="0"/>
                  <w:divBdr>
                    <w:top w:val="none" w:sz="0" w:space="0" w:color="auto"/>
                    <w:left w:val="none" w:sz="0" w:space="0" w:color="auto"/>
                    <w:bottom w:val="none" w:sz="0" w:space="0" w:color="auto"/>
                    <w:right w:val="none" w:sz="0" w:space="0" w:color="auto"/>
                  </w:divBdr>
                </w:div>
                <w:div w:id="1504469174">
                  <w:marLeft w:val="0"/>
                  <w:marRight w:val="0"/>
                  <w:marTop w:val="0"/>
                  <w:marBottom w:val="0"/>
                  <w:divBdr>
                    <w:top w:val="none" w:sz="0" w:space="0" w:color="auto"/>
                    <w:left w:val="none" w:sz="0" w:space="0" w:color="auto"/>
                    <w:bottom w:val="none" w:sz="0" w:space="0" w:color="auto"/>
                    <w:right w:val="none" w:sz="0" w:space="0" w:color="auto"/>
                  </w:divBdr>
                </w:div>
                <w:div w:id="1767265729">
                  <w:marLeft w:val="0"/>
                  <w:marRight w:val="0"/>
                  <w:marTop w:val="0"/>
                  <w:marBottom w:val="0"/>
                  <w:divBdr>
                    <w:top w:val="none" w:sz="0" w:space="0" w:color="auto"/>
                    <w:left w:val="none" w:sz="0" w:space="0" w:color="auto"/>
                    <w:bottom w:val="none" w:sz="0" w:space="0" w:color="auto"/>
                    <w:right w:val="none" w:sz="0" w:space="0" w:color="auto"/>
                  </w:divBdr>
                </w:div>
                <w:div w:id="2028486957">
                  <w:marLeft w:val="0"/>
                  <w:marRight w:val="0"/>
                  <w:marTop w:val="0"/>
                  <w:marBottom w:val="0"/>
                  <w:divBdr>
                    <w:top w:val="none" w:sz="0" w:space="0" w:color="auto"/>
                    <w:left w:val="none" w:sz="0" w:space="0" w:color="auto"/>
                    <w:bottom w:val="none" w:sz="0" w:space="0" w:color="auto"/>
                    <w:right w:val="none" w:sz="0" w:space="0" w:color="auto"/>
                  </w:divBdr>
                </w:div>
                <w:div w:id="2067291056">
                  <w:marLeft w:val="0"/>
                  <w:marRight w:val="0"/>
                  <w:marTop w:val="0"/>
                  <w:marBottom w:val="0"/>
                  <w:divBdr>
                    <w:top w:val="none" w:sz="0" w:space="0" w:color="auto"/>
                    <w:left w:val="none" w:sz="0" w:space="0" w:color="auto"/>
                    <w:bottom w:val="none" w:sz="0" w:space="0" w:color="auto"/>
                    <w:right w:val="none" w:sz="0" w:space="0" w:color="auto"/>
                  </w:divBdr>
                </w:div>
                <w:div w:id="214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3361">
      <w:bodyDiv w:val="1"/>
      <w:marLeft w:val="0"/>
      <w:marRight w:val="0"/>
      <w:marTop w:val="0"/>
      <w:marBottom w:val="0"/>
      <w:divBdr>
        <w:top w:val="none" w:sz="0" w:space="0" w:color="auto"/>
        <w:left w:val="none" w:sz="0" w:space="0" w:color="auto"/>
        <w:bottom w:val="none" w:sz="0" w:space="0" w:color="auto"/>
        <w:right w:val="none" w:sz="0" w:space="0" w:color="auto"/>
      </w:divBdr>
      <w:divsChild>
        <w:div w:id="193661151">
          <w:marLeft w:val="0"/>
          <w:marRight w:val="0"/>
          <w:marTop w:val="0"/>
          <w:marBottom w:val="0"/>
          <w:divBdr>
            <w:top w:val="none" w:sz="0" w:space="0" w:color="auto"/>
            <w:left w:val="none" w:sz="0" w:space="0" w:color="auto"/>
            <w:bottom w:val="none" w:sz="0" w:space="0" w:color="auto"/>
            <w:right w:val="none" w:sz="0" w:space="0" w:color="auto"/>
          </w:divBdr>
          <w:divsChild>
            <w:div w:id="369065863">
              <w:marLeft w:val="0"/>
              <w:marRight w:val="0"/>
              <w:marTop w:val="0"/>
              <w:marBottom w:val="0"/>
              <w:divBdr>
                <w:top w:val="none" w:sz="0" w:space="0" w:color="auto"/>
                <w:left w:val="none" w:sz="0" w:space="0" w:color="auto"/>
                <w:bottom w:val="none" w:sz="0" w:space="0" w:color="auto"/>
                <w:right w:val="none" w:sz="0" w:space="0" w:color="auto"/>
              </w:divBdr>
              <w:divsChild>
                <w:div w:id="584536384">
                  <w:marLeft w:val="0"/>
                  <w:marRight w:val="0"/>
                  <w:marTop w:val="0"/>
                  <w:marBottom w:val="0"/>
                  <w:divBdr>
                    <w:top w:val="none" w:sz="0" w:space="0" w:color="auto"/>
                    <w:left w:val="none" w:sz="0" w:space="0" w:color="auto"/>
                    <w:bottom w:val="none" w:sz="0" w:space="0" w:color="auto"/>
                    <w:right w:val="none" w:sz="0" w:space="0" w:color="auto"/>
                  </w:divBdr>
                  <w:divsChild>
                    <w:div w:id="11922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0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9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3485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53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664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421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98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580145">
                      <w:marLeft w:val="0"/>
                      <w:marRight w:val="0"/>
                      <w:marTop w:val="0"/>
                      <w:marBottom w:val="0"/>
                      <w:divBdr>
                        <w:top w:val="none" w:sz="0" w:space="0" w:color="auto"/>
                        <w:left w:val="none" w:sz="0" w:space="0" w:color="auto"/>
                        <w:bottom w:val="none" w:sz="0" w:space="0" w:color="auto"/>
                        <w:right w:val="none" w:sz="0" w:space="0" w:color="auto"/>
                      </w:divBdr>
                      <w:divsChild>
                        <w:div w:id="281376674">
                          <w:marLeft w:val="0"/>
                          <w:marRight w:val="0"/>
                          <w:marTop w:val="0"/>
                          <w:marBottom w:val="0"/>
                          <w:divBdr>
                            <w:top w:val="none" w:sz="0" w:space="0" w:color="auto"/>
                            <w:left w:val="none" w:sz="0" w:space="0" w:color="auto"/>
                            <w:bottom w:val="none" w:sz="0" w:space="0" w:color="auto"/>
                            <w:right w:val="none" w:sz="0" w:space="0" w:color="auto"/>
                          </w:divBdr>
                          <w:divsChild>
                            <w:div w:id="614793367">
                              <w:marLeft w:val="0"/>
                              <w:marRight w:val="0"/>
                              <w:marTop w:val="0"/>
                              <w:marBottom w:val="0"/>
                              <w:divBdr>
                                <w:top w:val="none" w:sz="0" w:space="0" w:color="auto"/>
                                <w:left w:val="none" w:sz="0" w:space="0" w:color="auto"/>
                                <w:bottom w:val="none" w:sz="0" w:space="0" w:color="auto"/>
                                <w:right w:val="none" w:sz="0" w:space="0" w:color="auto"/>
                              </w:divBdr>
                            </w:div>
                            <w:div w:id="20600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0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4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99040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34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540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811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962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8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01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76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279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26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92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65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07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9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33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144893">
                      <w:marLeft w:val="0"/>
                      <w:marRight w:val="0"/>
                      <w:marTop w:val="0"/>
                      <w:marBottom w:val="0"/>
                      <w:divBdr>
                        <w:top w:val="none" w:sz="0" w:space="0" w:color="auto"/>
                        <w:left w:val="none" w:sz="0" w:space="0" w:color="auto"/>
                        <w:bottom w:val="none" w:sz="0" w:space="0" w:color="auto"/>
                        <w:right w:val="none" w:sz="0" w:space="0" w:color="auto"/>
                      </w:divBdr>
                    </w:div>
                    <w:div w:id="187538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471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74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3110398">
      <w:bodyDiv w:val="1"/>
      <w:marLeft w:val="0"/>
      <w:marRight w:val="0"/>
      <w:marTop w:val="0"/>
      <w:marBottom w:val="0"/>
      <w:divBdr>
        <w:top w:val="none" w:sz="0" w:space="0" w:color="auto"/>
        <w:left w:val="none" w:sz="0" w:space="0" w:color="auto"/>
        <w:bottom w:val="none" w:sz="0" w:space="0" w:color="auto"/>
        <w:right w:val="none" w:sz="0" w:space="0" w:color="auto"/>
      </w:divBdr>
      <w:divsChild>
        <w:div w:id="186144743">
          <w:marLeft w:val="0"/>
          <w:marRight w:val="0"/>
          <w:marTop w:val="0"/>
          <w:marBottom w:val="0"/>
          <w:divBdr>
            <w:top w:val="none" w:sz="0" w:space="0" w:color="auto"/>
            <w:left w:val="none" w:sz="0" w:space="0" w:color="auto"/>
            <w:bottom w:val="none" w:sz="0" w:space="0" w:color="auto"/>
            <w:right w:val="none" w:sz="0" w:space="0" w:color="auto"/>
          </w:divBdr>
          <w:divsChild>
            <w:div w:id="1804157483">
              <w:marLeft w:val="0"/>
              <w:marRight w:val="0"/>
              <w:marTop w:val="0"/>
              <w:marBottom w:val="0"/>
              <w:divBdr>
                <w:top w:val="none" w:sz="0" w:space="0" w:color="auto"/>
                <w:left w:val="none" w:sz="0" w:space="0" w:color="auto"/>
                <w:bottom w:val="none" w:sz="0" w:space="0" w:color="auto"/>
                <w:right w:val="none" w:sz="0" w:space="0" w:color="auto"/>
              </w:divBdr>
              <w:divsChild>
                <w:div w:id="730733352">
                  <w:marLeft w:val="0"/>
                  <w:marRight w:val="0"/>
                  <w:marTop w:val="0"/>
                  <w:marBottom w:val="0"/>
                  <w:divBdr>
                    <w:top w:val="none" w:sz="0" w:space="0" w:color="auto"/>
                    <w:left w:val="single" w:sz="6" w:space="0" w:color="E1E1E1"/>
                    <w:bottom w:val="none" w:sz="0" w:space="0" w:color="auto"/>
                    <w:right w:val="single" w:sz="6" w:space="0" w:color="E1E1E1"/>
                  </w:divBdr>
                  <w:divsChild>
                    <w:div w:id="2072851784">
                      <w:marLeft w:val="0"/>
                      <w:marRight w:val="0"/>
                      <w:marTop w:val="0"/>
                      <w:marBottom w:val="0"/>
                      <w:divBdr>
                        <w:top w:val="none" w:sz="0" w:space="0" w:color="auto"/>
                        <w:left w:val="none" w:sz="0" w:space="0" w:color="auto"/>
                        <w:bottom w:val="none" w:sz="0" w:space="0" w:color="auto"/>
                        <w:right w:val="none" w:sz="0" w:space="0" w:color="auto"/>
                      </w:divBdr>
                      <w:divsChild>
                        <w:div w:id="2670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01014">
      <w:bodyDiv w:val="1"/>
      <w:marLeft w:val="0"/>
      <w:marRight w:val="0"/>
      <w:marTop w:val="0"/>
      <w:marBottom w:val="0"/>
      <w:divBdr>
        <w:top w:val="none" w:sz="0" w:space="0" w:color="auto"/>
        <w:left w:val="none" w:sz="0" w:space="0" w:color="auto"/>
        <w:bottom w:val="none" w:sz="0" w:space="0" w:color="auto"/>
        <w:right w:val="none" w:sz="0" w:space="0" w:color="auto"/>
      </w:divBdr>
      <w:divsChild>
        <w:div w:id="1699231019">
          <w:marLeft w:val="0"/>
          <w:marRight w:val="0"/>
          <w:marTop w:val="0"/>
          <w:marBottom w:val="0"/>
          <w:divBdr>
            <w:top w:val="none" w:sz="0" w:space="0" w:color="auto"/>
            <w:left w:val="none" w:sz="0" w:space="0" w:color="auto"/>
            <w:bottom w:val="none" w:sz="0" w:space="0" w:color="auto"/>
            <w:right w:val="none" w:sz="0" w:space="0" w:color="auto"/>
          </w:divBdr>
          <w:divsChild>
            <w:div w:id="782304919">
              <w:marLeft w:val="0"/>
              <w:marRight w:val="0"/>
              <w:marTop w:val="0"/>
              <w:marBottom w:val="0"/>
              <w:divBdr>
                <w:top w:val="none" w:sz="0" w:space="0" w:color="auto"/>
                <w:left w:val="none" w:sz="0" w:space="0" w:color="auto"/>
                <w:bottom w:val="none" w:sz="0" w:space="0" w:color="auto"/>
                <w:right w:val="none" w:sz="0" w:space="0" w:color="auto"/>
              </w:divBdr>
              <w:divsChild>
                <w:div w:id="99763773">
                  <w:marLeft w:val="75"/>
                  <w:marRight w:val="75"/>
                  <w:marTop w:val="0"/>
                  <w:marBottom w:val="0"/>
                  <w:divBdr>
                    <w:top w:val="none" w:sz="0" w:space="0" w:color="auto"/>
                    <w:left w:val="none" w:sz="0" w:space="0" w:color="auto"/>
                    <w:bottom w:val="none" w:sz="0" w:space="0" w:color="auto"/>
                    <w:right w:val="none" w:sz="0" w:space="0" w:color="auto"/>
                  </w:divBdr>
                  <w:divsChild>
                    <w:div w:id="1830291413">
                      <w:marLeft w:val="0"/>
                      <w:marRight w:val="0"/>
                      <w:marTop w:val="0"/>
                      <w:marBottom w:val="0"/>
                      <w:divBdr>
                        <w:top w:val="none" w:sz="0" w:space="0" w:color="auto"/>
                        <w:left w:val="none" w:sz="0" w:space="0" w:color="auto"/>
                        <w:bottom w:val="none" w:sz="0" w:space="0" w:color="auto"/>
                        <w:right w:val="none" w:sz="0" w:space="0" w:color="auto"/>
                      </w:divBdr>
                      <w:divsChild>
                        <w:div w:id="484014108">
                          <w:marLeft w:val="0"/>
                          <w:marRight w:val="0"/>
                          <w:marTop w:val="0"/>
                          <w:marBottom w:val="0"/>
                          <w:divBdr>
                            <w:top w:val="none" w:sz="0" w:space="0" w:color="auto"/>
                            <w:left w:val="none" w:sz="0" w:space="0" w:color="auto"/>
                            <w:bottom w:val="none" w:sz="0" w:space="0" w:color="auto"/>
                            <w:right w:val="none" w:sz="0" w:space="0" w:color="auto"/>
                          </w:divBdr>
                          <w:divsChild>
                            <w:div w:id="841550105">
                              <w:marLeft w:val="0"/>
                              <w:marRight w:val="0"/>
                              <w:marTop w:val="480"/>
                              <w:marBottom w:val="0"/>
                              <w:divBdr>
                                <w:top w:val="none" w:sz="0" w:space="0" w:color="auto"/>
                                <w:left w:val="none" w:sz="0" w:space="0" w:color="auto"/>
                                <w:bottom w:val="none" w:sz="0" w:space="0" w:color="auto"/>
                                <w:right w:val="none" w:sz="0" w:space="0" w:color="auto"/>
                              </w:divBdr>
                              <w:divsChild>
                                <w:div w:id="12898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109536">
      <w:bodyDiv w:val="1"/>
      <w:marLeft w:val="0"/>
      <w:marRight w:val="0"/>
      <w:marTop w:val="0"/>
      <w:marBottom w:val="0"/>
      <w:divBdr>
        <w:top w:val="none" w:sz="0" w:space="0" w:color="auto"/>
        <w:left w:val="none" w:sz="0" w:space="0" w:color="auto"/>
        <w:bottom w:val="none" w:sz="0" w:space="0" w:color="auto"/>
        <w:right w:val="none" w:sz="0" w:space="0" w:color="auto"/>
      </w:divBdr>
      <w:divsChild>
        <w:div w:id="144981764">
          <w:marLeft w:val="0"/>
          <w:marRight w:val="0"/>
          <w:marTop w:val="0"/>
          <w:marBottom w:val="0"/>
          <w:divBdr>
            <w:top w:val="none" w:sz="0" w:space="0" w:color="auto"/>
            <w:left w:val="none" w:sz="0" w:space="0" w:color="auto"/>
            <w:bottom w:val="none" w:sz="0" w:space="0" w:color="auto"/>
            <w:right w:val="none" w:sz="0" w:space="0" w:color="auto"/>
          </w:divBdr>
        </w:div>
        <w:div w:id="177044284">
          <w:marLeft w:val="0"/>
          <w:marRight w:val="0"/>
          <w:marTop w:val="0"/>
          <w:marBottom w:val="0"/>
          <w:divBdr>
            <w:top w:val="none" w:sz="0" w:space="0" w:color="auto"/>
            <w:left w:val="none" w:sz="0" w:space="0" w:color="auto"/>
            <w:bottom w:val="none" w:sz="0" w:space="0" w:color="auto"/>
            <w:right w:val="none" w:sz="0" w:space="0" w:color="auto"/>
          </w:divBdr>
        </w:div>
        <w:div w:id="452404495">
          <w:marLeft w:val="0"/>
          <w:marRight w:val="0"/>
          <w:marTop w:val="0"/>
          <w:marBottom w:val="0"/>
          <w:divBdr>
            <w:top w:val="none" w:sz="0" w:space="0" w:color="auto"/>
            <w:left w:val="none" w:sz="0" w:space="0" w:color="auto"/>
            <w:bottom w:val="none" w:sz="0" w:space="0" w:color="auto"/>
            <w:right w:val="none" w:sz="0" w:space="0" w:color="auto"/>
          </w:divBdr>
        </w:div>
        <w:div w:id="1012950967">
          <w:marLeft w:val="0"/>
          <w:marRight w:val="0"/>
          <w:marTop w:val="0"/>
          <w:marBottom w:val="0"/>
          <w:divBdr>
            <w:top w:val="none" w:sz="0" w:space="0" w:color="auto"/>
            <w:left w:val="none" w:sz="0" w:space="0" w:color="auto"/>
            <w:bottom w:val="none" w:sz="0" w:space="0" w:color="auto"/>
            <w:right w:val="none" w:sz="0" w:space="0" w:color="auto"/>
          </w:divBdr>
        </w:div>
        <w:div w:id="1330981903">
          <w:marLeft w:val="0"/>
          <w:marRight w:val="0"/>
          <w:marTop w:val="0"/>
          <w:marBottom w:val="0"/>
          <w:divBdr>
            <w:top w:val="none" w:sz="0" w:space="0" w:color="auto"/>
            <w:left w:val="none" w:sz="0" w:space="0" w:color="auto"/>
            <w:bottom w:val="none" w:sz="0" w:space="0" w:color="auto"/>
            <w:right w:val="none" w:sz="0" w:space="0" w:color="auto"/>
          </w:divBdr>
        </w:div>
        <w:div w:id="1501584996">
          <w:marLeft w:val="0"/>
          <w:marRight w:val="0"/>
          <w:marTop w:val="0"/>
          <w:marBottom w:val="0"/>
          <w:divBdr>
            <w:top w:val="none" w:sz="0" w:space="0" w:color="auto"/>
            <w:left w:val="none" w:sz="0" w:space="0" w:color="auto"/>
            <w:bottom w:val="none" w:sz="0" w:space="0" w:color="auto"/>
            <w:right w:val="none" w:sz="0" w:space="0" w:color="auto"/>
          </w:divBdr>
        </w:div>
      </w:divsChild>
    </w:div>
    <w:div w:id="1511067096">
      <w:bodyDiv w:val="1"/>
      <w:marLeft w:val="0"/>
      <w:marRight w:val="0"/>
      <w:marTop w:val="0"/>
      <w:marBottom w:val="0"/>
      <w:divBdr>
        <w:top w:val="none" w:sz="0" w:space="0" w:color="auto"/>
        <w:left w:val="none" w:sz="0" w:space="0" w:color="auto"/>
        <w:bottom w:val="none" w:sz="0" w:space="0" w:color="auto"/>
        <w:right w:val="none" w:sz="0" w:space="0" w:color="auto"/>
      </w:divBdr>
      <w:divsChild>
        <w:div w:id="1865898503">
          <w:marLeft w:val="0"/>
          <w:marRight w:val="0"/>
          <w:marTop w:val="0"/>
          <w:marBottom w:val="0"/>
          <w:divBdr>
            <w:top w:val="none" w:sz="0" w:space="0" w:color="auto"/>
            <w:left w:val="none" w:sz="0" w:space="0" w:color="auto"/>
            <w:bottom w:val="none" w:sz="0" w:space="0" w:color="auto"/>
            <w:right w:val="none" w:sz="0" w:space="0" w:color="auto"/>
          </w:divBdr>
        </w:div>
      </w:divsChild>
    </w:div>
    <w:div w:id="1511144148">
      <w:bodyDiv w:val="1"/>
      <w:marLeft w:val="0"/>
      <w:marRight w:val="0"/>
      <w:marTop w:val="0"/>
      <w:marBottom w:val="0"/>
      <w:divBdr>
        <w:top w:val="none" w:sz="0" w:space="0" w:color="auto"/>
        <w:left w:val="none" w:sz="0" w:space="0" w:color="auto"/>
        <w:bottom w:val="none" w:sz="0" w:space="0" w:color="auto"/>
        <w:right w:val="none" w:sz="0" w:space="0" w:color="auto"/>
      </w:divBdr>
      <w:divsChild>
        <w:div w:id="2117826704">
          <w:marLeft w:val="0"/>
          <w:marRight w:val="0"/>
          <w:marTop w:val="0"/>
          <w:marBottom w:val="0"/>
          <w:divBdr>
            <w:top w:val="none" w:sz="0" w:space="0" w:color="auto"/>
            <w:left w:val="none" w:sz="0" w:space="0" w:color="auto"/>
            <w:bottom w:val="none" w:sz="0" w:space="0" w:color="auto"/>
            <w:right w:val="none" w:sz="0" w:space="0" w:color="auto"/>
          </w:divBdr>
        </w:div>
      </w:divsChild>
    </w:div>
    <w:div w:id="1535077359">
      <w:bodyDiv w:val="1"/>
      <w:marLeft w:val="0"/>
      <w:marRight w:val="0"/>
      <w:marTop w:val="0"/>
      <w:marBottom w:val="0"/>
      <w:divBdr>
        <w:top w:val="none" w:sz="0" w:space="0" w:color="auto"/>
        <w:left w:val="none" w:sz="0" w:space="0" w:color="auto"/>
        <w:bottom w:val="none" w:sz="0" w:space="0" w:color="auto"/>
        <w:right w:val="none" w:sz="0" w:space="0" w:color="auto"/>
      </w:divBdr>
      <w:divsChild>
        <w:div w:id="250091622">
          <w:marLeft w:val="0"/>
          <w:marRight w:val="0"/>
          <w:marTop w:val="0"/>
          <w:marBottom w:val="0"/>
          <w:divBdr>
            <w:top w:val="none" w:sz="0" w:space="0" w:color="auto"/>
            <w:left w:val="none" w:sz="0" w:space="0" w:color="auto"/>
            <w:bottom w:val="none" w:sz="0" w:space="0" w:color="auto"/>
            <w:right w:val="none" w:sz="0" w:space="0" w:color="auto"/>
          </w:divBdr>
        </w:div>
        <w:div w:id="333143092">
          <w:marLeft w:val="0"/>
          <w:marRight w:val="0"/>
          <w:marTop w:val="0"/>
          <w:marBottom w:val="0"/>
          <w:divBdr>
            <w:top w:val="none" w:sz="0" w:space="0" w:color="auto"/>
            <w:left w:val="none" w:sz="0" w:space="0" w:color="auto"/>
            <w:bottom w:val="none" w:sz="0" w:space="0" w:color="auto"/>
            <w:right w:val="none" w:sz="0" w:space="0" w:color="auto"/>
          </w:divBdr>
        </w:div>
        <w:div w:id="629670063">
          <w:marLeft w:val="0"/>
          <w:marRight w:val="0"/>
          <w:marTop w:val="0"/>
          <w:marBottom w:val="0"/>
          <w:divBdr>
            <w:top w:val="none" w:sz="0" w:space="0" w:color="auto"/>
            <w:left w:val="none" w:sz="0" w:space="0" w:color="auto"/>
            <w:bottom w:val="none" w:sz="0" w:space="0" w:color="auto"/>
            <w:right w:val="none" w:sz="0" w:space="0" w:color="auto"/>
          </w:divBdr>
        </w:div>
        <w:div w:id="779761206">
          <w:marLeft w:val="0"/>
          <w:marRight w:val="0"/>
          <w:marTop w:val="0"/>
          <w:marBottom w:val="0"/>
          <w:divBdr>
            <w:top w:val="none" w:sz="0" w:space="0" w:color="auto"/>
            <w:left w:val="none" w:sz="0" w:space="0" w:color="auto"/>
            <w:bottom w:val="none" w:sz="0" w:space="0" w:color="auto"/>
            <w:right w:val="none" w:sz="0" w:space="0" w:color="auto"/>
          </w:divBdr>
        </w:div>
        <w:div w:id="1263342648">
          <w:marLeft w:val="0"/>
          <w:marRight w:val="0"/>
          <w:marTop w:val="0"/>
          <w:marBottom w:val="0"/>
          <w:divBdr>
            <w:top w:val="none" w:sz="0" w:space="0" w:color="auto"/>
            <w:left w:val="none" w:sz="0" w:space="0" w:color="auto"/>
            <w:bottom w:val="none" w:sz="0" w:space="0" w:color="auto"/>
            <w:right w:val="none" w:sz="0" w:space="0" w:color="auto"/>
          </w:divBdr>
        </w:div>
        <w:div w:id="1408185898">
          <w:marLeft w:val="0"/>
          <w:marRight w:val="0"/>
          <w:marTop w:val="0"/>
          <w:marBottom w:val="0"/>
          <w:divBdr>
            <w:top w:val="none" w:sz="0" w:space="0" w:color="auto"/>
            <w:left w:val="none" w:sz="0" w:space="0" w:color="auto"/>
            <w:bottom w:val="none" w:sz="0" w:space="0" w:color="auto"/>
            <w:right w:val="none" w:sz="0" w:space="0" w:color="auto"/>
          </w:divBdr>
        </w:div>
        <w:div w:id="1538228018">
          <w:marLeft w:val="0"/>
          <w:marRight w:val="0"/>
          <w:marTop w:val="0"/>
          <w:marBottom w:val="0"/>
          <w:divBdr>
            <w:top w:val="none" w:sz="0" w:space="0" w:color="auto"/>
            <w:left w:val="none" w:sz="0" w:space="0" w:color="auto"/>
            <w:bottom w:val="none" w:sz="0" w:space="0" w:color="auto"/>
            <w:right w:val="none" w:sz="0" w:space="0" w:color="auto"/>
          </w:divBdr>
        </w:div>
        <w:div w:id="1621841656">
          <w:marLeft w:val="0"/>
          <w:marRight w:val="0"/>
          <w:marTop w:val="0"/>
          <w:marBottom w:val="0"/>
          <w:divBdr>
            <w:top w:val="none" w:sz="0" w:space="0" w:color="auto"/>
            <w:left w:val="none" w:sz="0" w:space="0" w:color="auto"/>
            <w:bottom w:val="none" w:sz="0" w:space="0" w:color="auto"/>
            <w:right w:val="none" w:sz="0" w:space="0" w:color="auto"/>
          </w:divBdr>
        </w:div>
        <w:div w:id="1795100413">
          <w:marLeft w:val="0"/>
          <w:marRight w:val="0"/>
          <w:marTop w:val="0"/>
          <w:marBottom w:val="0"/>
          <w:divBdr>
            <w:top w:val="none" w:sz="0" w:space="0" w:color="auto"/>
            <w:left w:val="none" w:sz="0" w:space="0" w:color="auto"/>
            <w:bottom w:val="none" w:sz="0" w:space="0" w:color="auto"/>
            <w:right w:val="none" w:sz="0" w:space="0" w:color="auto"/>
          </w:divBdr>
        </w:div>
        <w:div w:id="2035228933">
          <w:marLeft w:val="0"/>
          <w:marRight w:val="0"/>
          <w:marTop w:val="0"/>
          <w:marBottom w:val="0"/>
          <w:divBdr>
            <w:top w:val="none" w:sz="0" w:space="0" w:color="auto"/>
            <w:left w:val="none" w:sz="0" w:space="0" w:color="auto"/>
            <w:bottom w:val="none" w:sz="0" w:space="0" w:color="auto"/>
            <w:right w:val="none" w:sz="0" w:space="0" w:color="auto"/>
          </w:divBdr>
        </w:div>
        <w:div w:id="2140222125">
          <w:marLeft w:val="0"/>
          <w:marRight w:val="0"/>
          <w:marTop w:val="0"/>
          <w:marBottom w:val="0"/>
          <w:divBdr>
            <w:top w:val="none" w:sz="0" w:space="0" w:color="auto"/>
            <w:left w:val="none" w:sz="0" w:space="0" w:color="auto"/>
            <w:bottom w:val="none" w:sz="0" w:space="0" w:color="auto"/>
            <w:right w:val="none" w:sz="0" w:space="0" w:color="auto"/>
          </w:divBdr>
        </w:div>
      </w:divsChild>
    </w:div>
    <w:div w:id="1541015794">
      <w:bodyDiv w:val="1"/>
      <w:marLeft w:val="0"/>
      <w:marRight w:val="0"/>
      <w:marTop w:val="0"/>
      <w:marBottom w:val="0"/>
      <w:divBdr>
        <w:top w:val="none" w:sz="0" w:space="0" w:color="auto"/>
        <w:left w:val="none" w:sz="0" w:space="0" w:color="auto"/>
        <w:bottom w:val="none" w:sz="0" w:space="0" w:color="auto"/>
        <w:right w:val="none" w:sz="0" w:space="0" w:color="auto"/>
      </w:divBdr>
      <w:divsChild>
        <w:div w:id="1484391703">
          <w:marLeft w:val="0"/>
          <w:marRight w:val="0"/>
          <w:marTop w:val="100"/>
          <w:marBottom w:val="900"/>
          <w:divBdr>
            <w:top w:val="none" w:sz="0" w:space="0" w:color="auto"/>
            <w:left w:val="none" w:sz="0" w:space="0" w:color="auto"/>
            <w:bottom w:val="none" w:sz="0" w:space="0" w:color="auto"/>
            <w:right w:val="none" w:sz="0" w:space="0" w:color="auto"/>
          </w:divBdr>
          <w:divsChild>
            <w:div w:id="979503414">
              <w:marLeft w:val="0"/>
              <w:marRight w:val="0"/>
              <w:marTop w:val="0"/>
              <w:marBottom w:val="0"/>
              <w:divBdr>
                <w:top w:val="none" w:sz="0" w:space="0" w:color="auto"/>
                <w:left w:val="none" w:sz="0" w:space="0" w:color="auto"/>
                <w:bottom w:val="none" w:sz="0" w:space="0" w:color="auto"/>
                <w:right w:val="none" w:sz="0" w:space="0" w:color="auto"/>
              </w:divBdr>
              <w:divsChild>
                <w:div w:id="826289927">
                  <w:marLeft w:val="0"/>
                  <w:marRight w:val="0"/>
                  <w:marTop w:val="0"/>
                  <w:marBottom w:val="0"/>
                  <w:divBdr>
                    <w:top w:val="none" w:sz="0" w:space="0" w:color="auto"/>
                    <w:left w:val="none" w:sz="0" w:space="0" w:color="auto"/>
                    <w:bottom w:val="none" w:sz="0" w:space="0" w:color="auto"/>
                    <w:right w:val="none" w:sz="0" w:space="0" w:color="auto"/>
                  </w:divBdr>
                  <w:divsChild>
                    <w:div w:id="1590117172">
                      <w:marLeft w:val="0"/>
                      <w:marRight w:val="0"/>
                      <w:marTop w:val="0"/>
                      <w:marBottom w:val="0"/>
                      <w:divBdr>
                        <w:top w:val="none" w:sz="0" w:space="0" w:color="auto"/>
                        <w:left w:val="none" w:sz="0" w:space="0" w:color="auto"/>
                        <w:bottom w:val="none" w:sz="0" w:space="0" w:color="auto"/>
                        <w:right w:val="none" w:sz="0" w:space="0" w:color="auto"/>
                      </w:divBdr>
                      <w:divsChild>
                        <w:div w:id="927956800">
                          <w:marLeft w:val="0"/>
                          <w:marRight w:val="0"/>
                          <w:marTop w:val="0"/>
                          <w:marBottom w:val="0"/>
                          <w:divBdr>
                            <w:top w:val="none" w:sz="0" w:space="0" w:color="auto"/>
                            <w:left w:val="none" w:sz="0" w:space="0" w:color="auto"/>
                            <w:bottom w:val="none" w:sz="0" w:space="0" w:color="auto"/>
                            <w:right w:val="none" w:sz="0" w:space="0" w:color="auto"/>
                          </w:divBdr>
                          <w:divsChild>
                            <w:div w:id="416441603">
                              <w:marLeft w:val="0"/>
                              <w:marRight w:val="0"/>
                              <w:marTop w:val="0"/>
                              <w:marBottom w:val="0"/>
                              <w:divBdr>
                                <w:top w:val="none" w:sz="0" w:space="0" w:color="auto"/>
                                <w:left w:val="none" w:sz="0" w:space="0" w:color="auto"/>
                                <w:bottom w:val="none" w:sz="0" w:space="0" w:color="auto"/>
                                <w:right w:val="none" w:sz="0" w:space="0" w:color="auto"/>
                              </w:divBdr>
                            </w:div>
                            <w:div w:id="469248566">
                              <w:marLeft w:val="0"/>
                              <w:marRight w:val="0"/>
                              <w:marTop w:val="0"/>
                              <w:marBottom w:val="0"/>
                              <w:divBdr>
                                <w:top w:val="none" w:sz="0" w:space="0" w:color="auto"/>
                                <w:left w:val="none" w:sz="0" w:space="0" w:color="auto"/>
                                <w:bottom w:val="none" w:sz="0" w:space="0" w:color="auto"/>
                                <w:right w:val="none" w:sz="0" w:space="0" w:color="auto"/>
                              </w:divBdr>
                            </w:div>
                            <w:div w:id="814643409">
                              <w:marLeft w:val="0"/>
                              <w:marRight w:val="0"/>
                              <w:marTop w:val="0"/>
                              <w:marBottom w:val="0"/>
                              <w:divBdr>
                                <w:top w:val="none" w:sz="0" w:space="0" w:color="auto"/>
                                <w:left w:val="none" w:sz="0" w:space="0" w:color="auto"/>
                                <w:bottom w:val="none" w:sz="0" w:space="0" w:color="auto"/>
                                <w:right w:val="none" w:sz="0" w:space="0" w:color="auto"/>
                              </w:divBdr>
                            </w:div>
                            <w:div w:id="1061176558">
                              <w:marLeft w:val="0"/>
                              <w:marRight w:val="0"/>
                              <w:marTop w:val="450"/>
                              <w:marBottom w:val="0"/>
                              <w:divBdr>
                                <w:top w:val="none" w:sz="0" w:space="0" w:color="auto"/>
                                <w:left w:val="none" w:sz="0" w:space="0" w:color="auto"/>
                                <w:bottom w:val="none" w:sz="0" w:space="0" w:color="auto"/>
                                <w:right w:val="none" w:sz="0" w:space="0" w:color="auto"/>
                              </w:divBdr>
                            </w:div>
                            <w:div w:id="2091582322">
                              <w:marLeft w:val="0"/>
                              <w:marRight w:val="0"/>
                              <w:marTop w:val="0"/>
                              <w:marBottom w:val="0"/>
                              <w:divBdr>
                                <w:top w:val="none" w:sz="0" w:space="0" w:color="auto"/>
                                <w:left w:val="none" w:sz="0" w:space="0" w:color="auto"/>
                                <w:bottom w:val="none" w:sz="0" w:space="0" w:color="auto"/>
                                <w:right w:val="none" w:sz="0" w:space="0" w:color="auto"/>
                              </w:divBdr>
                            </w:div>
                            <w:div w:id="21300106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403811">
      <w:bodyDiv w:val="1"/>
      <w:marLeft w:val="0"/>
      <w:marRight w:val="0"/>
      <w:marTop w:val="0"/>
      <w:marBottom w:val="0"/>
      <w:divBdr>
        <w:top w:val="none" w:sz="0" w:space="0" w:color="auto"/>
        <w:left w:val="none" w:sz="0" w:space="0" w:color="auto"/>
        <w:bottom w:val="none" w:sz="0" w:space="0" w:color="auto"/>
        <w:right w:val="none" w:sz="0" w:space="0" w:color="auto"/>
      </w:divBdr>
      <w:divsChild>
        <w:div w:id="2125733802">
          <w:marLeft w:val="0"/>
          <w:marRight w:val="0"/>
          <w:marTop w:val="0"/>
          <w:marBottom w:val="0"/>
          <w:divBdr>
            <w:top w:val="none" w:sz="0" w:space="0" w:color="auto"/>
            <w:left w:val="none" w:sz="0" w:space="0" w:color="auto"/>
            <w:bottom w:val="none" w:sz="0" w:space="0" w:color="auto"/>
            <w:right w:val="none" w:sz="0" w:space="0" w:color="auto"/>
          </w:divBdr>
          <w:divsChild>
            <w:div w:id="960376748">
              <w:marLeft w:val="0"/>
              <w:marRight w:val="0"/>
              <w:marTop w:val="0"/>
              <w:marBottom w:val="0"/>
              <w:divBdr>
                <w:top w:val="none" w:sz="0" w:space="0" w:color="auto"/>
                <w:left w:val="none" w:sz="0" w:space="0" w:color="auto"/>
                <w:bottom w:val="none" w:sz="0" w:space="0" w:color="auto"/>
                <w:right w:val="none" w:sz="0" w:space="0" w:color="auto"/>
              </w:divBdr>
              <w:divsChild>
                <w:div w:id="1178932070">
                  <w:marLeft w:val="0"/>
                  <w:marRight w:val="0"/>
                  <w:marTop w:val="0"/>
                  <w:marBottom w:val="0"/>
                  <w:divBdr>
                    <w:top w:val="none" w:sz="0" w:space="0" w:color="auto"/>
                    <w:left w:val="none" w:sz="0" w:space="0" w:color="auto"/>
                    <w:bottom w:val="none" w:sz="0" w:space="0" w:color="auto"/>
                    <w:right w:val="none" w:sz="0" w:space="0" w:color="auto"/>
                  </w:divBdr>
                  <w:divsChild>
                    <w:div w:id="2147120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5144250">
      <w:bodyDiv w:val="1"/>
      <w:marLeft w:val="0"/>
      <w:marRight w:val="0"/>
      <w:marTop w:val="0"/>
      <w:marBottom w:val="0"/>
      <w:divBdr>
        <w:top w:val="none" w:sz="0" w:space="0" w:color="auto"/>
        <w:left w:val="none" w:sz="0" w:space="0" w:color="auto"/>
        <w:bottom w:val="none" w:sz="0" w:space="0" w:color="auto"/>
        <w:right w:val="none" w:sz="0" w:space="0" w:color="auto"/>
      </w:divBdr>
      <w:divsChild>
        <w:div w:id="1033921428">
          <w:marLeft w:val="0"/>
          <w:marRight w:val="0"/>
          <w:marTop w:val="0"/>
          <w:marBottom w:val="0"/>
          <w:divBdr>
            <w:top w:val="none" w:sz="0" w:space="0" w:color="auto"/>
            <w:left w:val="none" w:sz="0" w:space="0" w:color="auto"/>
            <w:bottom w:val="none" w:sz="0" w:space="0" w:color="auto"/>
            <w:right w:val="none" w:sz="0" w:space="0" w:color="auto"/>
          </w:divBdr>
          <w:divsChild>
            <w:div w:id="1833376398">
              <w:marLeft w:val="0"/>
              <w:marRight w:val="0"/>
              <w:marTop w:val="0"/>
              <w:marBottom w:val="0"/>
              <w:divBdr>
                <w:top w:val="none" w:sz="0" w:space="0" w:color="auto"/>
                <w:left w:val="none" w:sz="0" w:space="0" w:color="auto"/>
                <w:bottom w:val="none" w:sz="0" w:space="0" w:color="auto"/>
                <w:right w:val="none" w:sz="0" w:space="0" w:color="auto"/>
              </w:divBdr>
              <w:divsChild>
                <w:div w:id="2134711497">
                  <w:marLeft w:val="75"/>
                  <w:marRight w:val="75"/>
                  <w:marTop w:val="0"/>
                  <w:marBottom w:val="0"/>
                  <w:divBdr>
                    <w:top w:val="none" w:sz="0" w:space="0" w:color="auto"/>
                    <w:left w:val="none" w:sz="0" w:space="0" w:color="auto"/>
                    <w:bottom w:val="none" w:sz="0" w:space="0" w:color="auto"/>
                    <w:right w:val="none" w:sz="0" w:space="0" w:color="auto"/>
                  </w:divBdr>
                  <w:divsChild>
                    <w:div w:id="22364865">
                      <w:marLeft w:val="0"/>
                      <w:marRight w:val="0"/>
                      <w:marTop w:val="0"/>
                      <w:marBottom w:val="0"/>
                      <w:divBdr>
                        <w:top w:val="none" w:sz="0" w:space="0" w:color="auto"/>
                        <w:left w:val="none" w:sz="0" w:space="0" w:color="auto"/>
                        <w:bottom w:val="none" w:sz="0" w:space="0" w:color="auto"/>
                        <w:right w:val="none" w:sz="0" w:space="0" w:color="auto"/>
                      </w:divBdr>
                      <w:divsChild>
                        <w:div w:id="1573659507">
                          <w:marLeft w:val="0"/>
                          <w:marRight w:val="0"/>
                          <w:marTop w:val="0"/>
                          <w:marBottom w:val="0"/>
                          <w:divBdr>
                            <w:top w:val="none" w:sz="0" w:space="0" w:color="auto"/>
                            <w:left w:val="none" w:sz="0" w:space="0" w:color="auto"/>
                            <w:bottom w:val="none" w:sz="0" w:space="0" w:color="auto"/>
                            <w:right w:val="none" w:sz="0" w:space="0" w:color="auto"/>
                          </w:divBdr>
                          <w:divsChild>
                            <w:div w:id="219632271">
                              <w:marLeft w:val="0"/>
                              <w:marRight w:val="0"/>
                              <w:marTop w:val="480"/>
                              <w:marBottom w:val="0"/>
                              <w:divBdr>
                                <w:top w:val="none" w:sz="0" w:space="0" w:color="auto"/>
                                <w:left w:val="none" w:sz="0" w:space="0" w:color="auto"/>
                                <w:bottom w:val="none" w:sz="0" w:space="0" w:color="auto"/>
                                <w:right w:val="none" w:sz="0" w:space="0" w:color="auto"/>
                              </w:divBdr>
                              <w:divsChild>
                                <w:div w:id="12732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94572">
      <w:bodyDiv w:val="1"/>
      <w:marLeft w:val="0"/>
      <w:marRight w:val="0"/>
      <w:marTop w:val="0"/>
      <w:marBottom w:val="0"/>
      <w:divBdr>
        <w:top w:val="none" w:sz="0" w:space="0" w:color="auto"/>
        <w:left w:val="none" w:sz="0" w:space="0" w:color="auto"/>
        <w:bottom w:val="none" w:sz="0" w:space="0" w:color="auto"/>
        <w:right w:val="none" w:sz="0" w:space="0" w:color="auto"/>
      </w:divBdr>
      <w:divsChild>
        <w:div w:id="386926635">
          <w:marLeft w:val="0"/>
          <w:marRight w:val="0"/>
          <w:marTop w:val="0"/>
          <w:marBottom w:val="0"/>
          <w:divBdr>
            <w:top w:val="none" w:sz="0" w:space="0" w:color="auto"/>
            <w:left w:val="none" w:sz="0" w:space="0" w:color="auto"/>
            <w:bottom w:val="none" w:sz="0" w:space="0" w:color="auto"/>
            <w:right w:val="none" w:sz="0" w:space="0" w:color="auto"/>
          </w:divBdr>
          <w:divsChild>
            <w:div w:id="425155267">
              <w:marLeft w:val="0"/>
              <w:marRight w:val="0"/>
              <w:marTop w:val="0"/>
              <w:marBottom w:val="0"/>
              <w:divBdr>
                <w:top w:val="none" w:sz="0" w:space="0" w:color="auto"/>
                <w:left w:val="none" w:sz="0" w:space="0" w:color="auto"/>
                <w:bottom w:val="none" w:sz="0" w:space="0" w:color="auto"/>
                <w:right w:val="none" w:sz="0" w:space="0" w:color="auto"/>
              </w:divBdr>
              <w:divsChild>
                <w:div w:id="849217180">
                  <w:marLeft w:val="0"/>
                  <w:marRight w:val="0"/>
                  <w:marTop w:val="0"/>
                  <w:marBottom w:val="0"/>
                  <w:divBdr>
                    <w:top w:val="none" w:sz="0" w:space="0" w:color="auto"/>
                    <w:left w:val="none" w:sz="0" w:space="0" w:color="auto"/>
                    <w:bottom w:val="none" w:sz="0" w:space="0" w:color="auto"/>
                    <w:right w:val="none" w:sz="0" w:space="0" w:color="auto"/>
                  </w:divBdr>
                  <w:divsChild>
                    <w:div w:id="1003244978">
                      <w:marLeft w:val="0"/>
                      <w:marRight w:val="0"/>
                      <w:marTop w:val="0"/>
                      <w:marBottom w:val="0"/>
                      <w:divBdr>
                        <w:top w:val="none" w:sz="0" w:space="0" w:color="auto"/>
                        <w:left w:val="none" w:sz="0" w:space="0" w:color="auto"/>
                        <w:bottom w:val="none" w:sz="0" w:space="0" w:color="auto"/>
                        <w:right w:val="none" w:sz="0" w:space="0" w:color="auto"/>
                      </w:divBdr>
                      <w:divsChild>
                        <w:div w:id="1500652551">
                          <w:marLeft w:val="0"/>
                          <w:marRight w:val="0"/>
                          <w:marTop w:val="0"/>
                          <w:marBottom w:val="0"/>
                          <w:divBdr>
                            <w:top w:val="none" w:sz="0" w:space="0" w:color="auto"/>
                            <w:left w:val="none" w:sz="0" w:space="0" w:color="auto"/>
                            <w:bottom w:val="none" w:sz="0" w:space="0" w:color="auto"/>
                            <w:right w:val="none" w:sz="0" w:space="0" w:color="auto"/>
                          </w:divBdr>
                          <w:divsChild>
                            <w:div w:id="147976403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80149">
      <w:bodyDiv w:val="1"/>
      <w:marLeft w:val="0"/>
      <w:marRight w:val="0"/>
      <w:marTop w:val="0"/>
      <w:marBottom w:val="0"/>
      <w:divBdr>
        <w:top w:val="none" w:sz="0" w:space="0" w:color="auto"/>
        <w:left w:val="none" w:sz="0" w:space="0" w:color="auto"/>
        <w:bottom w:val="none" w:sz="0" w:space="0" w:color="auto"/>
        <w:right w:val="none" w:sz="0" w:space="0" w:color="auto"/>
      </w:divBdr>
      <w:divsChild>
        <w:div w:id="954866892">
          <w:marLeft w:val="0"/>
          <w:marRight w:val="0"/>
          <w:marTop w:val="0"/>
          <w:marBottom w:val="0"/>
          <w:divBdr>
            <w:top w:val="none" w:sz="0" w:space="0" w:color="auto"/>
            <w:left w:val="none" w:sz="0" w:space="0" w:color="auto"/>
            <w:bottom w:val="none" w:sz="0" w:space="0" w:color="auto"/>
            <w:right w:val="none" w:sz="0" w:space="0" w:color="auto"/>
          </w:divBdr>
          <w:divsChild>
            <w:div w:id="325598510">
              <w:marLeft w:val="0"/>
              <w:marRight w:val="0"/>
              <w:marTop w:val="0"/>
              <w:marBottom w:val="0"/>
              <w:divBdr>
                <w:top w:val="none" w:sz="0" w:space="0" w:color="auto"/>
                <w:left w:val="none" w:sz="0" w:space="0" w:color="auto"/>
                <w:bottom w:val="none" w:sz="0" w:space="0" w:color="auto"/>
                <w:right w:val="none" w:sz="0" w:space="0" w:color="auto"/>
              </w:divBdr>
              <w:divsChild>
                <w:div w:id="1517234957">
                  <w:marLeft w:val="75"/>
                  <w:marRight w:val="75"/>
                  <w:marTop w:val="0"/>
                  <w:marBottom w:val="0"/>
                  <w:divBdr>
                    <w:top w:val="none" w:sz="0" w:space="0" w:color="auto"/>
                    <w:left w:val="none" w:sz="0" w:space="0" w:color="auto"/>
                    <w:bottom w:val="none" w:sz="0" w:space="0" w:color="auto"/>
                    <w:right w:val="none" w:sz="0" w:space="0" w:color="auto"/>
                  </w:divBdr>
                  <w:divsChild>
                    <w:div w:id="1395933694">
                      <w:marLeft w:val="0"/>
                      <w:marRight w:val="0"/>
                      <w:marTop w:val="0"/>
                      <w:marBottom w:val="0"/>
                      <w:divBdr>
                        <w:top w:val="none" w:sz="0" w:space="0" w:color="auto"/>
                        <w:left w:val="none" w:sz="0" w:space="0" w:color="auto"/>
                        <w:bottom w:val="none" w:sz="0" w:space="0" w:color="auto"/>
                        <w:right w:val="none" w:sz="0" w:space="0" w:color="auto"/>
                      </w:divBdr>
                      <w:divsChild>
                        <w:div w:id="181826737">
                          <w:marLeft w:val="0"/>
                          <w:marRight w:val="0"/>
                          <w:marTop w:val="0"/>
                          <w:marBottom w:val="0"/>
                          <w:divBdr>
                            <w:top w:val="none" w:sz="0" w:space="0" w:color="auto"/>
                            <w:left w:val="none" w:sz="0" w:space="0" w:color="auto"/>
                            <w:bottom w:val="none" w:sz="0" w:space="0" w:color="auto"/>
                            <w:right w:val="none" w:sz="0" w:space="0" w:color="auto"/>
                          </w:divBdr>
                          <w:divsChild>
                            <w:div w:id="1950971252">
                              <w:marLeft w:val="0"/>
                              <w:marRight w:val="0"/>
                              <w:marTop w:val="480"/>
                              <w:marBottom w:val="0"/>
                              <w:divBdr>
                                <w:top w:val="none" w:sz="0" w:space="0" w:color="auto"/>
                                <w:left w:val="none" w:sz="0" w:space="0" w:color="auto"/>
                                <w:bottom w:val="none" w:sz="0" w:space="0" w:color="auto"/>
                                <w:right w:val="none" w:sz="0" w:space="0" w:color="auto"/>
                              </w:divBdr>
                              <w:divsChild>
                                <w:div w:id="4486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72352">
      <w:bodyDiv w:val="1"/>
      <w:marLeft w:val="0"/>
      <w:marRight w:val="0"/>
      <w:marTop w:val="0"/>
      <w:marBottom w:val="0"/>
      <w:divBdr>
        <w:top w:val="none" w:sz="0" w:space="0" w:color="auto"/>
        <w:left w:val="none" w:sz="0" w:space="0" w:color="auto"/>
        <w:bottom w:val="none" w:sz="0" w:space="0" w:color="auto"/>
        <w:right w:val="none" w:sz="0" w:space="0" w:color="auto"/>
      </w:divBdr>
      <w:divsChild>
        <w:div w:id="1619944311">
          <w:marLeft w:val="0"/>
          <w:marRight w:val="0"/>
          <w:marTop w:val="0"/>
          <w:marBottom w:val="0"/>
          <w:divBdr>
            <w:top w:val="none" w:sz="0" w:space="0" w:color="auto"/>
            <w:left w:val="none" w:sz="0" w:space="0" w:color="auto"/>
            <w:bottom w:val="none" w:sz="0" w:space="0" w:color="auto"/>
            <w:right w:val="none" w:sz="0" w:space="0" w:color="auto"/>
          </w:divBdr>
          <w:divsChild>
            <w:div w:id="81611523">
              <w:marLeft w:val="0"/>
              <w:marRight w:val="0"/>
              <w:marTop w:val="0"/>
              <w:marBottom w:val="0"/>
              <w:divBdr>
                <w:top w:val="none" w:sz="0" w:space="0" w:color="auto"/>
                <w:left w:val="none" w:sz="0" w:space="0" w:color="auto"/>
                <w:bottom w:val="none" w:sz="0" w:space="0" w:color="auto"/>
                <w:right w:val="none" w:sz="0" w:space="0" w:color="auto"/>
              </w:divBdr>
              <w:divsChild>
                <w:div w:id="2082369507">
                  <w:marLeft w:val="0"/>
                  <w:marRight w:val="0"/>
                  <w:marTop w:val="0"/>
                  <w:marBottom w:val="0"/>
                  <w:divBdr>
                    <w:top w:val="single" w:sz="6" w:space="0" w:color="DDDDDD"/>
                    <w:left w:val="none" w:sz="0" w:space="0" w:color="auto"/>
                    <w:bottom w:val="none" w:sz="0" w:space="0" w:color="auto"/>
                    <w:right w:val="none" w:sz="0" w:space="0" w:color="auto"/>
                  </w:divBdr>
                  <w:divsChild>
                    <w:div w:id="1597249404">
                      <w:marLeft w:val="345"/>
                      <w:marRight w:val="360"/>
                      <w:marTop w:val="375"/>
                      <w:marBottom w:val="330"/>
                      <w:divBdr>
                        <w:top w:val="none" w:sz="0" w:space="0" w:color="auto"/>
                        <w:left w:val="none" w:sz="0" w:space="0" w:color="auto"/>
                        <w:bottom w:val="none" w:sz="0" w:space="0" w:color="auto"/>
                        <w:right w:val="none" w:sz="0" w:space="0" w:color="auto"/>
                      </w:divBdr>
                      <w:divsChild>
                        <w:div w:id="1582064346">
                          <w:marLeft w:val="0"/>
                          <w:marRight w:val="0"/>
                          <w:marTop w:val="0"/>
                          <w:marBottom w:val="0"/>
                          <w:divBdr>
                            <w:top w:val="none" w:sz="0" w:space="0" w:color="auto"/>
                            <w:left w:val="none" w:sz="0" w:space="0" w:color="auto"/>
                            <w:bottom w:val="none" w:sz="0" w:space="0" w:color="auto"/>
                            <w:right w:val="none" w:sz="0" w:space="0" w:color="auto"/>
                          </w:divBdr>
                          <w:divsChild>
                            <w:div w:id="1613392579">
                              <w:marLeft w:val="0"/>
                              <w:marRight w:val="0"/>
                              <w:marTop w:val="0"/>
                              <w:marBottom w:val="0"/>
                              <w:divBdr>
                                <w:top w:val="none" w:sz="0" w:space="0" w:color="auto"/>
                                <w:left w:val="none" w:sz="0" w:space="0" w:color="auto"/>
                                <w:bottom w:val="none" w:sz="0" w:space="0" w:color="auto"/>
                                <w:right w:val="none" w:sz="0" w:space="0" w:color="auto"/>
                              </w:divBdr>
                              <w:divsChild>
                                <w:div w:id="601111008">
                                  <w:marLeft w:val="0"/>
                                  <w:marRight w:val="0"/>
                                  <w:marTop w:val="0"/>
                                  <w:marBottom w:val="0"/>
                                  <w:divBdr>
                                    <w:top w:val="none" w:sz="0" w:space="0" w:color="auto"/>
                                    <w:left w:val="none" w:sz="0" w:space="0" w:color="auto"/>
                                    <w:bottom w:val="none" w:sz="0" w:space="0" w:color="auto"/>
                                    <w:right w:val="none" w:sz="0" w:space="0" w:color="auto"/>
                                  </w:divBdr>
                                  <w:divsChild>
                                    <w:div w:id="1140804765">
                                      <w:marLeft w:val="0"/>
                                      <w:marRight w:val="0"/>
                                      <w:marTop w:val="0"/>
                                      <w:marBottom w:val="0"/>
                                      <w:divBdr>
                                        <w:top w:val="none" w:sz="0" w:space="0" w:color="auto"/>
                                        <w:left w:val="none" w:sz="0" w:space="0" w:color="auto"/>
                                        <w:bottom w:val="none" w:sz="0" w:space="0" w:color="auto"/>
                                        <w:right w:val="none" w:sz="0" w:space="0" w:color="auto"/>
                                      </w:divBdr>
                                      <w:divsChild>
                                        <w:div w:id="927928953">
                                          <w:marLeft w:val="600"/>
                                          <w:marRight w:val="0"/>
                                          <w:marTop w:val="0"/>
                                          <w:marBottom w:val="0"/>
                                          <w:divBdr>
                                            <w:top w:val="none" w:sz="0" w:space="0" w:color="auto"/>
                                            <w:left w:val="none" w:sz="0" w:space="0" w:color="auto"/>
                                            <w:bottom w:val="none" w:sz="0" w:space="0" w:color="auto"/>
                                            <w:right w:val="none" w:sz="0" w:space="0" w:color="auto"/>
                                          </w:divBdr>
                                        </w:div>
                                      </w:divsChild>
                                    </w:div>
                                    <w:div w:id="1185678288">
                                      <w:marLeft w:val="0"/>
                                      <w:marRight w:val="0"/>
                                      <w:marTop w:val="0"/>
                                      <w:marBottom w:val="0"/>
                                      <w:divBdr>
                                        <w:top w:val="none" w:sz="0" w:space="0" w:color="auto"/>
                                        <w:left w:val="none" w:sz="0" w:space="0" w:color="auto"/>
                                        <w:bottom w:val="none" w:sz="0" w:space="0" w:color="auto"/>
                                        <w:right w:val="none" w:sz="0" w:space="0" w:color="auto"/>
                                      </w:divBdr>
                                      <w:divsChild>
                                        <w:div w:id="1587109169">
                                          <w:marLeft w:val="0"/>
                                          <w:marRight w:val="0"/>
                                          <w:marTop w:val="0"/>
                                          <w:marBottom w:val="0"/>
                                          <w:divBdr>
                                            <w:top w:val="none" w:sz="0" w:space="0" w:color="auto"/>
                                            <w:left w:val="none" w:sz="0" w:space="0" w:color="auto"/>
                                            <w:bottom w:val="none" w:sz="0" w:space="0" w:color="auto"/>
                                            <w:right w:val="none" w:sz="0" w:space="0" w:color="auto"/>
                                          </w:divBdr>
                                        </w:div>
                                      </w:divsChild>
                                    </w:div>
                                    <w:div w:id="1413042066">
                                      <w:marLeft w:val="600"/>
                                      <w:marRight w:val="0"/>
                                      <w:marTop w:val="0"/>
                                      <w:marBottom w:val="0"/>
                                      <w:divBdr>
                                        <w:top w:val="none" w:sz="0" w:space="0" w:color="auto"/>
                                        <w:left w:val="none" w:sz="0" w:space="0" w:color="auto"/>
                                        <w:bottom w:val="none" w:sz="0" w:space="0" w:color="auto"/>
                                        <w:right w:val="none" w:sz="0" w:space="0" w:color="auto"/>
                                      </w:divBdr>
                                    </w:div>
                                    <w:div w:id="1535849343">
                                      <w:marLeft w:val="0"/>
                                      <w:marRight w:val="0"/>
                                      <w:marTop w:val="0"/>
                                      <w:marBottom w:val="0"/>
                                      <w:divBdr>
                                        <w:top w:val="none" w:sz="0" w:space="0" w:color="auto"/>
                                        <w:left w:val="none" w:sz="0" w:space="0" w:color="auto"/>
                                        <w:bottom w:val="none" w:sz="0" w:space="0" w:color="auto"/>
                                        <w:right w:val="none" w:sz="0" w:space="0" w:color="auto"/>
                                      </w:divBdr>
                                      <w:divsChild>
                                        <w:div w:id="1486891447">
                                          <w:marLeft w:val="0"/>
                                          <w:marRight w:val="0"/>
                                          <w:marTop w:val="0"/>
                                          <w:marBottom w:val="0"/>
                                          <w:divBdr>
                                            <w:top w:val="none" w:sz="0" w:space="0" w:color="auto"/>
                                            <w:left w:val="none" w:sz="0" w:space="0" w:color="auto"/>
                                            <w:bottom w:val="none" w:sz="0" w:space="0" w:color="auto"/>
                                            <w:right w:val="none" w:sz="0" w:space="0" w:color="auto"/>
                                          </w:divBdr>
                                          <w:divsChild>
                                            <w:div w:id="1861236145">
                                              <w:marLeft w:val="0"/>
                                              <w:marRight w:val="0"/>
                                              <w:marTop w:val="0"/>
                                              <w:marBottom w:val="0"/>
                                              <w:divBdr>
                                                <w:top w:val="none" w:sz="0" w:space="0" w:color="auto"/>
                                                <w:left w:val="none" w:sz="0" w:space="0" w:color="auto"/>
                                                <w:bottom w:val="none" w:sz="0" w:space="0" w:color="auto"/>
                                                <w:right w:val="none" w:sz="0" w:space="0" w:color="auto"/>
                                              </w:divBdr>
                                              <w:divsChild>
                                                <w:div w:id="836848631">
                                                  <w:marLeft w:val="0"/>
                                                  <w:marRight w:val="0"/>
                                                  <w:marTop w:val="0"/>
                                                  <w:marBottom w:val="0"/>
                                                  <w:divBdr>
                                                    <w:top w:val="none" w:sz="0" w:space="0" w:color="auto"/>
                                                    <w:left w:val="none" w:sz="0" w:space="0" w:color="auto"/>
                                                    <w:bottom w:val="none" w:sz="0" w:space="0" w:color="auto"/>
                                                    <w:right w:val="none" w:sz="0" w:space="0" w:color="auto"/>
                                                  </w:divBdr>
                                                </w:div>
                                                <w:div w:id="14121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5615">
                                      <w:marLeft w:val="0"/>
                                      <w:marRight w:val="0"/>
                                      <w:marTop w:val="0"/>
                                      <w:marBottom w:val="0"/>
                                      <w:divBdr>
                                        <w:top w:val="none" w:sz="0" w:space="0" w:color="auto"/>
                                        <w:left w:val="none" w:sz="0" w:space="0" w:color="auto"/>
                                        <w:bottom w:val="none" w:sz="0" w:space="0" w:color="auto"/>
                                        <w:right w:val="none" w:sz="0" w:space="0" w:color="auto"/>
                                      </w:divBdr>
                                      <w:divsChild>
                                        <w:div w:id="1034496948">
                                          <w:marLeft w:val="0"/>
                                          <w:marRight w:val="0"/>
                                          <w:marTop w:val="0"/>
                                          <w:marBottom w:val="0"/>
                                          <w:divBdr>
                                            <w:top w:val="none" w:sz="0" w:space="0" w:color="auto"/>
                                            <w:left w:val="none" w:sz="0" w:space="0" w:color="auto"/>
                                            <w:bottom w:val="none" w:sz="0" w:space="0" w:color="auto"/>
                                            <w:right w:val="none" w:sz="0" w:space="0" w:color="auto"/>
                                          </w:divBdr>
                                        </w:div>
                                        <w:div w:id="1052996769">
                                          <w:marLeft w:val="0"/>
                                          <w:marRight w:val="0"/>
                                          <w:marTop w:val="0"/>
                                          <w:marBottom w:val="0"/>
                                          <w:divBdr>
                                            <w:top w:val="none" w:sz="0" w:space="0" w:color="auto"/>
                                            <w:left w:val="none" w:sz="0" w:space="0" w:color="auto"/>
                                            <w:bottom w:val="none" w:sz="0" w:space="0" w:color="auto"/>
                                            <w:right w:val="none" w:sz="0" w:space="0" w:color="auto"/>
                                          </w:divBdr>
                                        </w:div>
                                        <w:div w:id="2062748861">
                                          <w:marLeft w:val="0"/>
                                          <w:marRight w:val="0"/>
                                          <w:marTop w:val="0"/>
                                          <w:marBottom w:val="0"/>
                                          <w:divBdr>
                                            <w:top w:val="none" w:sz="0" w:space="0" w:color="auto"/>
                                            <w:left w:val="none" w:sz="0" w:space="0" w:color="auto"/>
                                            <w:bottom w:val="none" w:sz="0" w:space="0" w:color="auto"/>
                                            <w:right w:val="none" w:sz="0" w:space="0" w:color="auto"/>
                                          </w:divBdr>
                                          <w:divsChild>
                                            <w:div w:id="7568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613253">
      <w:bodyDiv w:val="1"/>
      <w:marLeft w:val="0"/>
      <w:marRight w:val="0"/>
      <w:marTop w:val="0"/>
      <w:marBottom w:val="0"/>
      <w:divBdr>
        <w:top w:val="none" w:sz="0" w:space="0" w:color="auto"/>
        <w:left w:val="none" w:sz="0" w:space="0" w:color="auto"/>
        <w:bottom w:val="none" w:sz="0" w:space="0" w:color="auto"/>
        <w:right w:val="none" w:sz="0" w:space="0" w:color="auto"/>
      </w:divBdr>
      <w:divsChild>
        <w:div w:id="591397924">
          <w:marLeft w:val="0"/>
          <w:marRight w:val="0"/>
          <w:marTop w:val="0"/>
          <w:marBottom w:val="0"/>
          <w:divBdr>
            <w:top w:val="none" w:sz="0" w:space="0" w:color="auto"/>
            <w:left w:val="none" w:sz="0" w:space="0" w:color="auto"/>
            <w:bottom w:val="none" w:sz="0" w:space="0" w:color="auto"/>
            <w:right w:val="none" w:sz="0" w:space="0" w:color="auto"/>
          </w:divBdr>
        </w:div>
      </w:divsChild>
    </w:div>
    <w:div w:id="1609001217">
      <w:bodyDiv w:val="1"/>
      <w:marLeft w:val="0"/>
      <w:marRight w:val="0"/>
      <w:marTop w:val="0"/>
      <w:marBottom w:val="0"/>
      <w:divBdr>
        <w:top w:val="none" w:sz="0" w:space="0" w:color="auto"/>
        <w:left w:val="none" w:sz="0" w:space="0" w:color="auto"/>
        <w:bottom w:val="none" w:sz="0" w:space="0" w:color="auto"/>
        <w:right w:val="none" w:sz="0" w:space="0" w:color="auto"/>
      </w:divBdr>
      <w:divsChild>
        <w:div w:id="1996756035">
          <w:marLeft w:val="0"/>
          <w:marRight w:val="0"/>
          <w:marTop w:val="0"/>
          <w:marBottom w:val="0"/>
          <w:divBdr>
            <w:top w:val="none" w:sz="0" w:space="0" w:color="auto"/>
            <w:left w:val="none" w:sz="0" w:space="0" w:color="auto"/>
            <w:bottom w:val="none" w:sz="0" w:space="0" w:color="auto"/>
            <w:right w:val="none" w:sz="0" w:space="0" w:color="auto"/>
          </w:divBdr>
          <w:divsChild>
            <w:div w:id="1188643054">
              <w:marLeft w:val="0"/>
              <w:marRight w:val="0"/>
              <w:marTop w:val="0"/>
              <w:marBottom w:val="0"/>
              <w:divBdr>
                <w:top w:val="none" w:sz="0" w:space="0" w:color="auto"/>
                <w:left w:val="none" w:sz="0" w:space="0" w:color="auto"/>
                <w:bottom w:val="none" w:sz="0" w:space="0" w:color="auto"/>
                <w:right w:val="none" w:sz="0" w:space="0" w:color="auto"/>
              </w:divBdr>
              <w:divsChild>
                <w:div w:id="662273528">
                  <w:marLeft w:val="0"/>
                  <w:marRight w:val="0"/>
                  <w:marTop w:val="0"/>
                  <w:marBottom w:val="0"/>
                  <w:divBdr>
                    <w:top w:val="none" w:sz="0" w:space="0" w:color="auto"/>
                    <w:left w:val="none" w:sz="0" w:space="0" w:color="auto"/>
                    <w:bottom w:val="none" w:sz="0" w:space="0" w:color="auto"/>
                    <w:right w:val="none" w:sz="0" w:space="0" w:color="auto"/>
                  </w:divBdr>
                  <w:divsChild>
                    <w:div w:id="10829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5180">
      <w:bodyDiv w:val="1"/>
      <w:marLeft w:val="0"/>
      <w:marRight w:val="0"/>
      <w:marTop w:val="0"/>
      <w:marBottom w:val="0"/>
      <w:divBdr>
        <w:top w:val="none" w:sz="0" w:space="0" w:color="auto"/>
        <w:left w:val="none" w:sz="0" w:space="0" w:color="auto"/>
        <w:bottom w:val="none" w:sz="0" w:space="0" w:color="auto"/>
        <w:right w:val="none" w:sz="0" w:space="0" w:color="auto"/>
      </w:divBdr>
    </w:div>
    <w:div w:id="1618443803">
      <w:bodyDiv w:val="1"/>
      <w:marLeft w:val="0"/>
      <w:marRight w:val="0"/>
      <w:marTop w:val="0"/>
      <w:marBottom w:val="0"/>
      <w:divBdr>
        <w:top w:val="none" w:sz="0" w:space="0" w:color="auto"/>
        <w:left w:val="none" w:sz="0" w:space="0" w:color="auto"/>
        <w:bottom w:val="none" w:sz="0" w:space="0" w:color="auto"/>
        <w:right w:val="none" w:sz="0" w:space="0" w:color="auto"/>
      </w:divBdr>
      <w:divsChild>
        <w:div w:id="654648496">
          <w:marLeft w:val="0"/>
          <w:marRight w:val="0"/>
          <w:marTop w:val="0"/>
          <w:marBottom w:val="0"/>
          <w:divBdr>
            <w:top w:val="none" w:sz="0" w:space="0" w:color="auto"/>
            <w:left w:val="none" w:sz="0" w:space="0" w:color="auto"/>
            <w:bottom w:val="none" w:sz="0" w:space="0" w:color="auto"/>
            <w:right w:val="none" w:sz="0" w:space="0" w:color="auto"/>
          </w:divBdr>
          <w:divsChild>
            <w:div w:id="593392415">
              <w:marLeft w:val="0"/>
              <w:marRight w:val="0"/>
              <w:marTop w:val="0"/>
              <w:marBottom w:val="0"/>
              <w:divBdr>
                <w:top w:val="none" w:sz="0" w:space="0" w:color="auto"/>
                <w:left w:val="none" w:sz="0" w:space="0" w:color="auto"/>
                <w:bottom w:val="none" w:sz="0" w:space="0" w:color="auto"/>
                <w:right w:val="none" w:sz="0" w:space="0" w:color="auto"/>
              </w:divBdr>
              <w:divsChild>
                <w:div w:id="2077127409">
                  <w:marLeft w:val="0"/>
                  <w:marRight w:val="0"/>
                  <w:marTop w:val="0"/>
                  <w:marBottom w:val="0"/>
                  <w:divBdr>
                    <w:top w:val="none" w:sz="0" w:space="0" w:color="auto"/>
                    <w:left w:val="none" w:sz="0" w:space="0" w:color="auto"/>
                    <w:bottom w:val="none" w:sz="0" w:space="0" w:color="auto"/>
                    <w:right w:val="none" w:sz="0" w:space="0" w:color="auto"/>
                  </w:divBdr>
                  <w:divsChild>
                    <w:div w:id="414012583">
                      <w:marLeft w:val="-225"/>
                      <w:marRight w:val="-225"/>
                      <w:marTop w:val="0"/>
                      <w:marBottom w:val="0"/>
                      <w:divBdr>
                        <w:top w:val="none" w:sz="0" w:space="0" w:color="auto"/>
                        <w:left w:val="none" w:sz="0" w:space="0" w:color="auto"/>
                        <w:bottom w:val="none" w:sz="0" w:space="0" w:color="auto"/>
                        <w:right w:val="none" w:sz="0" w:space="0" w:color="auto"/>
                      </w:divBdr>
                    </w:div>
                    <w:div w:id="730734304">
                      <w:marLeft w:val="-225"/>
                      <w:marRight w:val="-225"/>
                      <w:marTop w:val="0"/>
                      <w:marBottom w:val="0"/>
                      <w:divBdr>
                        <w:top w:val="none" w:sz="0" w:space="0" w:color="auto"/>
                        <w:left w:val="none" w:sz="0" w:space="0" w:color="auto"/>
                        <w:bottom w:val="none" w:sz="0" w:space="0" w:color="auto"/>
                        <w:right w:val="none" w:sz="0" w:space="0" w:color="auto"/>
                      </w:divBdr>
                    </w:div>
                    <w:div w:id="1063603536">
                      <w:marLeft w:val="-225"/>
                      <w:marRight w:val="-225"/>
                      <w:marTop w:val="0"/>
                      <w:marBottom w:val="0"/>
                      <w:divBdr>
                        <w:top w:val="none" w:sz="0" w:space="0" w:color="auto"/>
                        <w:left w:val="none" w:sz="0" w:space="0" w:color="auto"/>
                        <w:bottom w:val="none" w:sz="0" w:space="0" w:color="auto"/>
                        <w:right w:val="none" w:sz="0" w:space="0" w:color="auto"/>
                      </w:divBdr>
                      <w:divsChild>
                        <w:div w:id="464389522">
                          <w:marLeft w:val="0"/>
                          <w:marRight w:val="0"/>
                          <w:marTop w:val="0"/>
                          <w:marBottom w:val="0"/>
                          <w:divBdr>
                            <w:top w:val="none" w:sz="0" w:space="0" w:color="auto"/>
                            <w:left w:val="none" w:sz="0" w:space="0" w:color="auto"/>
                            <w:bottom w:val="none" w:sz="0" w:space="0" w:color="auto"/>
                            <w:right w:val="none" w:sz="0" w:space="0" w:color="auto"/>
                          </w:divBdr>
                          <w:divsChild>
                            <w:div w:id="918636519">
                              <w:marLeft w:val="-225"/>
                              <w:marRight w:val="-225"/>
                              <w:marTop w:val="0"/>
                              <w:marBottom w:val="0"/>
                              <w:divBdr>
                                <w:top w:val="none" w:sz="0" w:space="0" w:color="auto"/>
                                <w:left w:val="none" w:sz="0" w:space="0" w:color="auto"/>
                                <w:bottom w:val="none" w:sz="0" w:space="0" w:color="auto"/>
                                <w:right w:val="none" w:sz="0" w:space="0" w:color="auto"/>
                              </w:divBdr>
                            </w:div>
                            <w:div w:id="2057391137">
                              <w:marLeft w:val="-225"/>
                              <w:marRight w:val="-225"/>
                              <w:marTop w:val="0"/>
                              <w:marBottom w:val="0"/>
                              <w:divBdr>
                                <w:top w:val="none" w:sz="0" w:space="0" w:color="auto"/>
                                <w:left w:val="none" w:sz="0" w:space="0" w:color="auto"/>
                                <w:bottom w:val="none" w:sz="0" w:space="0" w:color="auto"/>
                                <w:right w:val="none" w:sz="0" w:space="0" w:color="auto"/>
                              </w:divBdr>
                            </w:div>
                          </w:divsChild>
                        </w:div>
                        <w:div w:id="1449474554">
                          <w:marLeft w:val="0"/>
                          <w:marRight w:val="0"/>
                          <w:marTop w:val="0"/>
                          <w:marBottom w:val="0"/>
                          <w:divBdr>
                            <w:top w:val="none" w:sz="0" w:space="0" w:color="auto"/>
                            <w:left w:val="none" w:sz="0" w:space="0" w:color="auto"/>
                            <w:bottom w:val="none" w:sz="0" w:space="0" w:color="auto"/>
                            <w:right w:val="none" w:sz="0" w:space="0" w:color="auto"/>
                          </w:divBdr>
                          <w:divsChild>
                            <w:div w:id="1211115274">
                              <w:marLeft w:val="-225"/>
                              <w:marRight w:val="-225"/>
                              <w:marTop w:val="0"/>
                              <w:marBottom w:val="0"/>
                              <w:divBdr>
                                <w:top w:val="none" w:sz="0" w:space="0" w:color="auto"/>
                                <w:left w:val="none" w:sz="0" w:space="0" w:color="auto"/>
                                <w:bottom w:val="none" w:sz="0" w:space="0" w:color="auto"/>
                                <w:right w:val="none" w:sz="0" w:space="0" w:color="auto"/>
                              </w:divBdr>
                            </w:div>
                            <w:div w:id="1989169403">
                              <w:marLeft w:val="-225"/>
                              <w:marRight w:val="-225"/>
                              <w:marTop w:val="0"/>
                              <w:marBottom w:val="0"/>
                              <w:divBdr>
                                <w:top w:val="none" w:sz="0" w:space="0" w:color="auto"/>
                                <w:left w:val="none" w:sz="0" w:space="0" w:color="auto"/>
                                <w:bottom w:val="none" w:sz="0" w:space="0" w:color="auto"/>
                                <w:right w:val="none" w:sz="0" w:space="0" w:color="auto"/>
                              </w:divBdr>
                              <w:divsChild>
                                <w:div w:id="779956220">
                                  <w:marLeft w:val="0"/>
                                  <w:marRight w:val="0"/>
                                  <w:marTop w:val="0"/>
                                  <w:marBottom w:val="0"/>
                                  <w:divBdr>
                                    <w:top w:val="none" w:sz="0" w:space="0" w:color="auto"/>
                                    <w:left w:val="none" w:sz="0" w:space="0" w:color="auto"/>
                                    <w:bottom w:val="none" w:sz="0" w:space="0" w:color="auto"/>
                                    <w:right w:val="none" w:sz="0" w:space="0" w:color="auto"/>
                                  </w:divBdr>
                                </w:div>
                                <w:div w:id="1567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648039">
          <w:marLeft w:val="0"/>
          <w:marRight w:val="0"/>
          <w:marTop w:val="0"/>
          <w:marBottom w:val="0"/>
          <w:divBdr>
            <w:top w:val="none" w:sz="0" w:space="0" w:color="auto"/>
            <w:left w:val="none" w:sz="0" w:space="0" w:color="auto"/>
            <w:bottom w:val="none" w:sz="0" w:space="0" w:color="auto"/>
            <w:right w:val="none" w:sz="0" w:space="0" w:color="auto"/>
          </w:divBdr>
          <w:divsChild>
            <w:div w:id="1910651626">
              <w:marLeft w:val="0"/>
              <w:marRight w:val="0"/>
              <w:marTop w:val="0"/>
              <w:marBottom w:val="0"/>
              <w:divBdr>
                <w:top w:val="none" w:sz="0" w:space="0" w:color="auto"/>
                <w:left w:val="none" w:sz="0" w:space="0" w:color="auto"/>
                <w:bottom w:val="none" w:sz="0" w:space="0" w:color="auto"/>
                <w:right w:val="none" w:sz="0" w:space="0" w:color="auto"/>
              </w:divBdr>
              <w:divsChild>
                <w:div w:id="2093963200">
                  <w:marLeft w:val="0"/>
                  <w:marRight w:val="0"/>
                  <w:marTop w:val="0"/>
                  <w:marBottom w:val="0"/>
                  <w:divBdr>
                    <w:top w:val="none" w:sz="0" w:space="0" w:color="auto"/>
                    <w:left w:val="none" w:sz="0" w:space="0" w:color="auto"/>
                    <w:bottom w:val="none" w:sz="0" w:space="0" w:color="auto"/>
                    <w:right w:val="none" w:sz="0" w:space="0" w:color="auto"/>
                  </w:divBdr>
                  <w:divsChild>
                    <w:div w:id="379213917">
                      <w:marLeft w:val="0"/>
                      <w:marRight w:val="0"/>
                      <w:marTop w:val="0"/>
                      <w:marBottom w:val="0"/>
                      <w:divBdr>
                        <w:top w:val="none" w:sz="0" w:space="0" w:color="auto"/>
                        <w:left w:val="none" w:sz="0" w:space="0" w:color="auto"/>
                        <w:bottom w:val="none" w:sz="0" w:space="0" w:color="auto"/>
                        <w:right w:val="none" w:sz="0" w:space="0" w:color="auto"/>
                      </w:divBdr>
                      <w:divsChild>
                        <w:div w:id="210774496">
                          <w:marLeft w:val="0"/>
                          <w:marRight w:val="0"/>
                          <w:marTop w:val="0"/>
                          <w:marBottom w:val="0"/>
                          <w:divBdr>
                            <w:top w:val="none" w:sz="0" w:space="0" w:color="auto"/>
                            <w:left w:val="none" w:sz="0" w:space="0" w:color="auto"/>
                            <w:bottom w:val="none" w:sz="0" w:space="0" w:color="auto"/>
                            <w:right w:val="none" w:sz="0" w:space="0" w:color="auto"/>
                          </w:divBdr>
                          <w:divsChild>
                            <w:div w:id="1699161798">
                              <w:marLeft w:val="0"/>
                              <w:marRight w:val="0"/>
                              <w:marTop w:val="0"/>
                              <w:marBottom w:val="0"/>
                              <w:divBdr>
                                <w:top w:val="none" w:sz="0" w:space="0" w:color="auto"/>
                                <w:left w:val="none" w:sz="0" w:space="0" w:color="auto"/>
                                <w:bottom w:val="none" w:sz="0" w:space="0" w:color="auto"/>
                                <w:right w:val="none" w:sz="0" w:space="0" w:color="auto"/>
                              </w:divBdr>
                            </w:div>
                          </w:divsChild>
                        </w:div>
                        <w:div w:id="17243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4915">
          <w:marLeft w:val="0"/>
          <w:marRight w:val="0"/>
          <w:marTop w:val="0"/>
          <w:marBottom w:val="0"/>
          <w:divBdr>
            <w:top w:val="none" w:sz="0" w:space="0" w:color="auto"/>
            <w:left w:val="none" w:sz="0" w:space="0" w:color="auto"/>
            <w:bottom w:val="none" w:sz="0" w:space="0" w:color="auto"/>
            <w:right w:val="none" w:sz="0" w:space="0" w:color="auto"/>
          </w:divBdr>
          <w:divsChild>
            <w:div w:id="911819469">
              <w:marLeft w:val="0"/>
              <w:marRight w:val="0"/>
              <w:marTop w:val="0"/>
              <w:marBottom w:val="0"/>
              <w:divBdr>
                <w:top w:val="none" w:sz="0" w:space="0" w:color="auto"/>
                <w:left w:val="none" w:sz="0" w:space="0" w:color="auto"/>
                <w:bottom w:val="none" w:sz="0" w:space="0" w:color="auto"/>
                <w:right w:val="none" w:sz="0" w:space="0" w:color="auto"/>
              </w:divBdr>
              <w:divsChild>
                <w:div w:id="1768455455">
                  <w:marLeft w:val="0"/>
                  <w:marRight w:val="0"/>
                  <w:marTop w:val="0"/>
                  <w:marBottom w:val="0"/>
                  <w:divBdr>
                    <w:top w:val="none" w:sz="0" w:space="0" w:color="auto"/>
                    <w:left w:val="none" w:sz="0" w:space="0" w:color="auto"/>
                    <w:bottom w:val="none" w:sz="0" w:space="0" w:color="auto"/>
                    <w:right w:val="none" w:sz="0" w:space="0" w:color="auto"/>
                  </w:divBdr>
                  <w:divsChild>
                    <w:div w:id="969631390">
                      <w:marLeft w:val="0"/>
                      <w:marRight w:val="0"/>
                      <w:marTop w:val="0"/>
                      <w:marBottom w:val="0"/>
                      <w:divBdr>
                        <w:top w:val="none" w:sz="0" w:space="0" w:color="auto"/>
                        <w:left w:val="none" w:sz="0" w:space="0" w:color="auto"/>
                        <w:bottom w:val="none" w:sz="0" w:space="0" w:color="auto"/>
                        <w:right w:val="none" w:sz="0" w:space="0" w:color="auto"/>
                      </w:divBdr>
                      <w:divsChild>
                        <w:div w:id="651451600">
                          <w:marLeft w:val="0"/>
                          <w:marRight w:val="0"/>
                          <w:marTop w:val="0"/>
                          <w:marBottom w:val="0"/>
                          <w:divBdr>
                            <w:top w:val="none" w:sz="0" w:space="0" w:color="auto"/>
                            <w:left w:val="none" w:sz="0" w:space="0" w:color="auto"/>
                            <w:bottom w:val="none" w:sz="0" w:space="0" w:color="auto"/>
                            <w:right w:val="none" w:sz="0" w:space="0" w:color="auto"/>
                          </w:divBdr>
                          <w:divsChild>
                            <w:div w:id="8025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41272">
          <w:marLeft w:val="0"/>
          <w:marRight w:val="0"/>
          <w:marTop w:val="0"/>
          <w:marBottom w:val="0"/>
          <w:divBdr>
            <w:top w:val="none" w:sz="0" w:space="0" w:color="auto"/>
            <w:left w:val="none" w:sz="0" w:space="0" w:color="auto"/>
            <w:bottom w:val="none" w:sz="0" w:space="0" w:color="auto"/>
            <w:right w:val="none" w:sz="0" w:space="0" w:color="auto"/>
          </w:divBdr>
          <w:divsChild>
            <w:div w:id="1412966532">
              <w:marLeft w:val="0"/>
              <w:marRight w:val="0"/>
              <w:marTop w:val="0"/>
              <w:marBottom w:val="0"/>
              <w:divBdr>
                <w:top w:val="none" w:sz="0" w:space="0" w:color="auto"/>
                <w:left w:val="none" w:sz="0" w:space="0" w:color="auto"/>
                <w:bottom w:val="none" w:sz="0" w:space="0" w:color="auto"/>
                <w:right w:val="none" w:sz="0" w:space="0" w:color="auto"/>
              </w:divBdr>
              <w:divsChild>
                <w:div w:id="1741443854">
                  <w:marLeft w:val="0"/>
                  <w:marRight w:val="0"/>
                  <w:marTop w:val="0"/>
                  <w:marBottom w:val="0"/>
                  <w:divBdr>
                    <w:top w:val="none" w:sz="0" w:space="0" w:color="auto"/>
                    <w:left w:val="none" w:sz="0" w:space="0" w:color="auto"/>
                    <w:bottom w:val="none" w:sz="0" w:space="0" w:color="auto"/>
                    <w:right w:val="none" w:sz="0" w:space="0" w:color="auto"/>
                  </w:divBdr>
                  <w:divsChild>
                    <w:div w:id="662048021">
                      <w:marLeft w:val="-225"/>
                      <w:marRight w:val="-225"/>
                      <w:marTop w:val="0"/>
                      <w:marBottom w:val="0"/>
                      <w:divBdr>
                        <w:top w:val="none" w:sz="0" w:space="0" w:color="auto"/>
                        <w:left w:val="none" w:sz="0" w:space="0" w:color="auto"/>
                        <w:bottom w:val="none" w:sz="0" w:space="0" w:color="auto"/>
                        <w:right w:val="none" w:sz="0" w:space="0" w:color="auto"/>
                      </w:divBdr>
                      <w:divsChild>
                        <w:div w:id="1830363356">
                          <w:marLeft w:val="0"/>
                          <w:marRight w:val="0"/>
                          <w:marTop w:val="0"/>
                          <w:marBottom w:val="0"/>
                          <w:divBdr>
                            <w:top w:val="none" w:sz="0" w:space="0" w:color="auto"/>
                            <w:left w:val="none" w:sz="0" w:space="0" w:color="auto"/>
                            <w:bottom w:val="none" w:sz="0" w:space="0" w:color="auto"/>
                            <w:right w:val="none" w:sz="0" w:space="0" w:color="auto"/>
                          </w:divBdr>
                        </w:div>
                      </w:divsChild>
                    </w:div>
                    <w:div w:id="802583283">
                      <w:marLeft w:val="0"/>
                      <w:marRight w:val="-225"/>
                      <w:marTop w:val="225"/>
                      <w:marBottom w:val="0"/>
                      <w:divBdr>
                        <w:top w:val="none" w:sz="0" w:space="0" w:color="auto"/>
                        <w:left w:val="none" w:sz="0" w:space="0" w:color="auto"/>
                        <w:bottom w:val="none" w:sz="0" w:space="0" w:color="auto"/>
                        <w:right w:val="none" w:sz="0" w:space="0" w:color="auto"/>
                      </w:divBdr>
                      <w:divsChild>
                        <w:div w:id="856381968">
                          <w:marLeft w:val="0"/>
                          <w:marRight w:val="0"/>
                          <w:marTop w:val="0"/>
                          <w:marBottom w:val="0"/>
                          <w:divBdr>
                            <w:top w:val="none" w:sz="0" w:space="0" w:color="auto"/>
                            <w:left w:val="none" w:sz="0" w:space="0" w:color="auto"/>
                            <w:bottom w:val="none" w:sz="0" w:space="0" w:color="auto"/>
                            <w:right w:val="none" w:sz="0" w:space="0" w:color="auto"/>
                          </w:divBdr>
                          <w:divsChild>
                            <w:div w:id="12668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406221">
      <w:bodyDiv w:val="1"/>
      <w:marLeft w:val="0"/>
      <w:marRight w:val="0"/>
      <w:marTop w:val="0"/>
      <w:marBottom w:val="0"/>
      <w:divBdr>
        <w:top w:val="none" w:sz="0" w:space="0" w:color="auto"/>
        <w:left w:val="none" w:sz="0" w:space="0" w:color="auto"/>
        <w:bottom w:val="none" w:sz="0" w:space="0" w:color="auto"/>
        <w:right w:val="none" w:sz="0" w:space="0" w:color="auto"/>
      </w:divBdr>
      <w:divsChild>
        <w:div w:id="676928516">
          <w:marLeft w:val="0"/>
          <w:marRight w:val="0"/>
          <w:marTop w:val="0"/>
          <w:marBottom w:val="0"/>
          <w:divBdr>
            <w:top w:val="none" w:sz="0" w:space="0" w:color="auto"/>
            <w:left w:val="none" w:sz="0" w:space="0" w:color="auto"/>
            <w:bottom w:val="none" w:sz="0" w:space="0" w:color="auto"/>
            <w:right w:val="none" w:sz="0" w:space="0" w:color="auto"/>
          </w:divBdr>
        </w:div>
      </w:divsChild>
    </w:div>
    <w:div w:id="1620378219">
      <w:bodyDiv w:val="1"/>
      <w:marLeft w:val="0"/>
      <w:marRight w:val="0"/>
      <w:marTop w:val="0"/>
      <w:marBottom w:val="0"/>
      <w:divBdr>
        <w:top w:val="none" w:sz="0" w:space="0" w:color="auto"/>
        <w:left w:val="none" w:sz="0" w:space="0" w:color="auto"/>
        <w:bottom w:val="none" w:sz="0" w:space="0" w:color="auto"/>
        <w:right w:val="none" w:sz="0" w:space="0" w:color="auto"/>
      </w:divBdr>
    </w:div>
    <w:div w:id="1626547422">
      <w:bodyDiv w:val="1"/>
      <w:marLeft w:val="0"/>
      <w:marRight w:val="0"/>
      <w:marTop w:val="0"/>
      <w:marBottom w:val="0"/>
      <w:divBdr>
        <w:top w:val="none" w:sz="0" w:space="0" w:color="auto"/>
        <w:left w:val="none" w:sz="0" w:space="0" w:color="auto"/>
        <w:bottom w:val="none" w:sz="0" w:space="0" w:color="auto"/>
        <w:right w:val="none" w:sz="0" w:space="0" w:color="auto"/>
      </w:divBdr>
    </w:div>
    <w:div w:id="1644850837">
      <w:bodyDiv w:val="1"/>
      <w:marLeft w:val="0"/>
      <w:marRight w:val="0"/>
      <w:marTop w:val="0"/>
      <w:marBottom w:val="0"/>
      <w:divBdr>
        <w:top w:val="none" w:sz="0" w:space="0" w:color="auto"/>
        <w:left w:val="none" w:sz="0" w:space="0" w:color="auto"/>
        <w:bottom w:val="none" w:sz="0" w:space="0" w:color="auto"/>
        <w:right w:val="none" w:sz="0" w:space="0" w:color="auto"/>
      </w:divBdr>
      <w:divsChild>
        <w:div w:id="1835417787">
          <w:marLeft w:val="0"/>
          <w:marRight w:val="0"/>
          <w:marTop w:val="0"/>
          <w:marBottom w:val="0"/>
          <w:divBdr>
            <w:top w:val="none" w:sz="0" w:space="0" w:color="auto"/>
            <w:left w:val="none" w:sz="0" w:space="0" w:color="auto"/>
            <w:bottom w:val="none" w:sz="0" w:space="0" w:color="auto"/>
            <w:right w:val="none" w:sz="0" w:space="0" w:color="auto"/>
          </w:divBdr>
          <w:divsChild>
            <w:div w:id="2026903106">
              <w:marLeft w:val="0"/>
              <w:marRight w:val="0"/>
              <w:marTop w:val="0"/>
              <w:marBottom w:val="0"/>
              <w:divBdr>
                <w:top w:val="none" w:sz="0" w:space="0" w:color="auto"/>
                <w:left w:val="none" w:sz="0" w:space="0" w:color="auto"/>
                <w:bottom w:val="none" w:sz="0" w:space="0" w:color="auto"/>
                <w:right w:val="none" w:sz="0" w:space="0" w:color="auto"/>
              </w:divBdr>
              <w:divsChild>
                <w:div w:id="431704426">
                  <w:marLeft w:val="0"/>
                  <w:marRight w:val="0"/>
                  <w:marTop w:val="0"/>
                  <w:marBottom w:val="0"/>
                  <w:divBdr>
                    <w:top w:val="none" w:sz="0" w:space="0" w:color="auto"/>
                    <w:left w:val="none" w:sz="0" w:space="0" w:color="auto"/>
                    <w:bottom w:val="none" w:sz="0" w:space="0" w:color="auto"/>
                    <w:right w:val="none" w:sz="0" w:space="0" w:color="auto"/>
                  </w:divBdr>
                  <w:divsChild>
                    <w:div w:id="991177208">
                      <w:marLeft w:val="0"/>
                      <w:marRight w:val="0"/>
                      <w:marTop w:val="0"/>
                      <w:marBottom w:val="0"/>
                      <w:divBdr>
                        <w:top w:val="none" w:sz="0" w:space="0" w:color="auto"/>
                        <w:left w:val="none" w:sz="0" w:space="0" w:color="auto"/>
                        <w:bottom w:val="none" w:sz="0" w:space="0" w:color="auto"/>
                        <w:right w:val="none" w:sz="0" w:space="0" w:color="auto"/>
                      </w:divBdr>
                      <w:divsChild>
                        <w:div w:id="1334988120">
                          <w:marLeft w:val="0"/>
                          <w:marRight w:val="0"/>
                          <w:marTop w:val="0"/>
                          <w:marBottom w:val="0"/>
                          <w:divBdr>
                            <w:top w:val="none" w:sz="0" w:space="0" w:color="auto"/>
                            <w:left w:val="none" w:sz="0" w:space="0" w:color="auto"/>
                            <w:bottom w:val="none" w:sz="0" w:space="0" w:color="auto"/>
                            <w:right w:val="none" w:sz="0" w:space="0" w:color="auto"/>
                          </w:divBdr>
                          <w:divsChild>
                            <w:div w:id="1579286823">
                              <w:marLeft w:val="0"/>
                              <w:marRight w:val="0"/>
                              <w:marTop w:val="0"/>
                              <w:marBottom w:val="0"/>
                              <w:divBdr>
                                <w:top w:val="none" w:sz="0" w:space="0" w:color="auto"/>
                                <w:left w:val="none" w:sz="0" w:space="0" w:color="auto"/>
                                <w:bottom w:val="none" w:sz="0" w:space="0" w:color="auto"/>
                                <w:right w:val="none" w:sz="0" w:space="0" w:color="auto"/>
                              </w:divBdr>
                              <w:divsChild>
                                <w:div w:id="1326130561">
                                  <w:marLeft w:val="0"/>
                                  <w:marRight w:val="0"/>
                                  <w:marTop w:val="240"/>
                                  <w:marBottom w:val="240"/>
                                  <w:divBdr>
                                    <w:top w:val="none" w:sz="0" w:space="0" w:color="auto"/>
                                    <w:left w:val="none" w:sz="0" w:space="0" w:color="auto"/>
                                    <w:bottom w:val="none" w:sz="0" w:space="0" w:color="auto"/>
                                    <w:right w:val="none" w:sz="0" w:space="0" w:color="auto"/>
                                  </w:divBdr>
                                  <w:divsChild>
                                    <w:div w:id="561211508">
                                      <w:marLeft w:val="0"/>
                                      <w:marRight w:val="0"/>
                                      <w:marTop w:val="0"/>
                                      <w:marBottom w:val="0"/>
                                      <w:divBdr>
                                        <w:top w:val="none" w:sz="0" w:space="0" w:color="auto"/>
                                        <w:left w:val="none" w:sz="0" w:space="0" w:color="auto"/>
                                        <w:bottom w:val="none" w:sz="0" w:space="0" w:color="auto"/>
                                        <w:right w:val="none" w:sz="0" w:space="0" w:color="auto"/>
                                      </w:divBdr>
                                      <w:divsChild>
                                        <w:div w:id="214580471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9083203">
                                              <w:marLeft w:val="0"/>
                                              <w:marRight w:val="0"/>
                                              <w:marTop w:val="0"/>
                                              <w:marBottom w:val="0"/>
                                              <w:divBdr>
                                                <w:top w:val="none" w:sz="0" w:space="0" w:color="auto"/>
                                                <w:left w:val="none" w:sz="0" w:space="0" w:color="auto"/>
                                                <w:bottom w:val="none" w:sz="0" w:space="0" w:color="auto"/>
                                                <w:right w:val="none" w:sz="0" w:space="0" w:color="auto"/>
                                              </w:divBdr>
                                              <w:divsChild>
                                                <w:div w:id="822505547">
                                                  <w:marLeft w:val="0"/>
                                                  <w:marRight w:val="0"/>
                                                  <w:marTop w:val="0"/>
                                                  <w:marBottom w:val="0"/>
                                                  <w:divBdr>
                                                    <w:top w:val="none" w:sz="0" w:space="0" w:color="auto"/>
                                                    <w:left w:val="none" w:sz="0" w:space="0" w:color="auto"/>
                                                    <w:bottom w:val="none" w:sz="0" w:space="0" w:color="auto"/>
                                                    <w:right w:val="none" w:sz="0" w:space="0" w:color="auto"/>
                                                  </w:divBdr>
                                                  <w:divsChild>
                                                    <w:div w:id="1900899360">
                                                      <w:marLeft w:val="0"/>
                                                      <w:marRight w:val="0"/>
                                                      <w:marTop w:val="0"/>
                                                      <w:marBottom w:val="0"/>
                                                      <w:divBdr>
                                                        <w:top w:val="none" w:sz="0" w:space="0" w:color="auto"/>
                                                        <w:left w:val="none" w:sz="0" w:space="0" w:color="auto"/>
                                                        <w:bottom w:val="none" w:sz="0" w:space="0" w:color="auto"/>
                                                        <w:right w:val="none" w:sz="0" w:space="0" w:color="auto"/>
                                                      </w:divBdr>
                                                      <w:divsChild>
                                                        <w:div w:id="1079592821">
                                                          <w:marLeft w:val="0"/>
                                                          <w:marRight w:val="0"/>
                                                          <w:marTop w:val="0"/>
                                                          <w:marBottom w:val="0"/>
                                                          <w:divBdr>
                                                            <w:top w:val="none" w:sz="0" w:space="0" w:color="auto"/>
                                                            <w:left w:val="none" w:sz="0" w:space="0" w:color="auto"/>
                                                            <w:bottom w:val="none" w:sz="0" w:space="0" w:color="auto"/>
                                                            <w:right w:val="none" w:sz="0" w:space="0" w:color="auto"/>
                                                          </w:divBdr>
                                                          <w:divsChild>
                                                            <w:div w:id="2036029328">
                                                              <w:marLeft w:val="0"/>
                                                              <w:marRight w:val="0"/>
                                                              <w:marTop w:val="0"/>
                                                              <w:marBottom w:val="0"/>
                                                              <w:divBdr>
                                                                <w:top w:val="none" w:sz="0" w:space="0" w:color="auto"/>
                                                                <w:left w:val="none" w:sz="0" w:space="0" w:color="auto"/>
                                                                <w:bottom w:val="none" w:sz="0" w:space="0" w:color="auto"/>
                                                                <w:right w:val="none" w:sz="0" w:space="0" w:color="auto"/>
                                                              </w:divBdr>
                                                              <w:divsChild>
                                                                <w:div w:id="1641495276">
                                                                  <w:marLeft w:val="0"/>
                                                                  <w:marRight w:val="0"/>
                                                                  <w:marTop w:val="0"/>
                                                                  <w:marBottom w:val="0"/>
                                                                  <w:divBdr>
                                                                    <w:top w:val="none" w:sz="0" w:space="0" w:color="auto"/>
                                                                    <w:left w:val="none" w:sz="0" w:space="0" w:color="auto"/>
                                                                    <w:bottom w:val="none" w:sz="0" w:space="0" w:color="auto"/>
                                                                    <w:right w:val="none" w:sz="0" w:space="0" w:color="auto"/>
                                                                  </w:divBdr>
                                                                  <w:divsChild>
                                                                    <w:div w:id="724379723">
                                                                      <w:marLeft w:val="0"/>
                                                                      <w:marRight w:val="0"/>
                                                                      <w:marTop w:val="0"/>
                                                                      <w:marBottom w:val="0"/>
                                                                      <w:divBdr>
                                                                        <w:top w:val="none" w:sz="0" w:space="0" w:color="auto"/>
                                                                        <w:left w:val="none" w:sz="0" w:space="0" w:color="auto"/>
                                                                        <w:bottom w:val="none" w:sz="0" w:space="0" w:color="auto"/>
                                                                        <w:right w:val="none" w:sz="0" w:space="0" w:color="auto"/>
                                                                      </w:divBdr>
                                                                      <w:divsChild>
                                                                        <w:div w:id="872113377">
                                                                          <w:marLeft w:val="0"/>
                                                                          <w:marRight w:val="0"/>
                                                                          <w:marTop w:val="0"/>
                                                                          <w:marBottom w:val="0"/>
                                                                          <w:divBdr>
                                                                            <w:top w:val="none" w:sz="0" w:space="0" w:color="auto"/>
                                                                            <w:left w:val="none" w:sz="0" w:space="0" w:color="auto"/>
                                                                            <w:bottom w:val="none" w:sz="0" w:space="0" w:color="auto"/>
                                                                            <w:right w:val="none" w:sz="0" w:space="0" w:color="auto"/>
                                                                          </w:divBdr>
                                                                          <w:divsChild>
                                                                            <w:div w:id="190378776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77232732">
                                                                                  <w:marLeft w:val="0"/>
                                                                                  <w:marRight w:val="0"/>
                                                                                  <w:marTop w:val="0"/>
                                                                                  <w:marBottom w:val="0"/>
                                                                                  <w:divBdr>
                                                                                    <w:top w:val="none" w:sz="0" w:space="0" w:color="auto"/>
                                                                                    <w:left w:val="none" w:sz="0" w:space="0" w:color="auto"/>
                                                                                    <w:bottom w:val="none" w:sz="0" w:space="0" w:color="auto"/>
                                                                                    <w:right w:val="none" w:sz="0" w:space="0" w:color="auto"/>
                                                                                  </w:divBdr>
                                                                                  <w:divsChild>
                                                                                    <w:div w:id="1711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038366">
      <w:bodyDiv w:val="1"/>
      <w:marLeft w:val="0"/>
      <w:marRight w:val="0"/>
      <w:marTop w:val="0"/>
      <w:marBottom w:val="0"/>
      <w:divBdr>
        <w:top w:val="none" w:sz="0" w:space="0" w:color="auto"/>
        <w:left w:val="none" w:sz="0" w:space="0" w:color="auto"/>
        <w:bottom w:val="none" w:sz="0" w:space="0" w:color="auto"/>
        <w:right w:val="none" w:sz="0" w:space="0" w:color="auto"/>
      </w:divBdr>
    </w:div>
    <w:div w:id="1648432183">
      <w:bodyDiv w:val="1"/>
      <w:marLeft w:val="0"/>
      <w:marRight w:val="0"/>
      <w:marTop w:val="0"/>
      <w:marBottom w:val="0"/>
      <w:divBdr>
        <w:top w:val="none" w:sz="0" w:space="0" w:color="auto"/>
        <w:left w:val="none" w:sz="0" w:space="0" w:color="auto"/>
        <w:bottom w:val="none" w:sz="0" w:space="0" w:color="auto"/>
        <w:right w:val="none" w:sz="0" w:space="0" w:color="auto"/>
      </w:divBdr>
      <w:divsChild>
        <w:div w:id="100497802">
          <w:marLeft w:val="0"/>
          <w:marRight w:val="0"/>
          <w:marTop w:val="0"/>
          <w:marBottom w:val="0"/>
          <w:divBdr>
            <w:top w:val="none" w:sz="0" w:space="0" w:color="auto"/>
            <w:left w:val="none" w:sz="0" w:space="0" w:color="auto"/>
            <w:bottom w:val="none" w:sz="0" w:space="0" w:color="auto"/>
            <w:right w:val="none" w:sz="0" w:space="0" w:color="auto"/>
          </w:divBdr>
          <w:divsChild>
            <w:div w:id="261376586">
              <w:marLeft w:val="0"/>
              <w:marRight w:val="0"/>
              <w:marTop w:val="0"/>
              <w:marBottom w:val="0"/>
              <w:divBdr>
                <w:top w:val="none" w:sz="0" w:space="0" w:color="auto"/>
                <w:left w:val="none" w:sz="0" w:space="0" w:color="auto"/>
                <w:bottom w:val="none" w:sz="0" w:space="0" w:color="auto"/>
                <w:right w:val="none" w:sz="0" w:space="0" w:color="auto"/>
              </w:divBdr>
              <w:divsChild>
                <w:div w:id="254631659">
                  <w:marLeft w:val="75"/>
                  <w:marRight w:val="75"/>
                  <w:marTop w:val="0"/>
                  <w:marBottom w:val="0"/>
                  <w:divBdr>
                    <w:top w:val="none" w:sz="0" w:space="0" w:color="auto"/>
                    <w:left w:val="none" w:sz="0" w:space="0" w:color="auto"/>
                    <w:bottom w:val="none" w:sz="0" w:space="0" w:color="auto"/>
                    <w:right w:val="none" w:sz="0" w:space="0" w:color="auto"/>
                  </w:divBdr>
                  <w:divsChild>
                    <w:div w:id="1010330378">
                      <w:marLeft w:val="0"/>
                      <w:marRight w:val="0"/>
                      <w:marTop w:val="0"/>
                      <w:marBottom w:val="0"/>
                      <w:divBdr>
                        <w:top w:val="none" w:sz="0" w:space="0" w:color="auto"/>
                        <w:left w:val="none" w:sz="0" w:space="0" w:color="auto"/>
                        <w:bottom w:val="none" w:sz="0" w:space="0" w:color="auto"/>
                        <w:right w:val="none" w:sz="0" w:space="0" w:color="auto"/>
                      </w:divBdr>
                      <w:divsChild>
                        <w:div w:id="2124304701">
                          <w:marLeft w:val="0"/>
                          <w:marRight w:val="0"/>
                          <w:marTop w:val="0"/>
                          <w:marBottom w:val="0"/>
                          <w:divBdr>
                            <w:top w:val="none" w:sz="0" w:space="0" w:color="auto"/>
                            <w:left w:val="none" w:sz="0" w:space="0" w:color="auto"/>
                            <w:bottom w:val="none" w:sz="0" w:space="0" w:color="auto"/>
                            <w:right w:val="none" w:sz="0" w:space="0" w:color="auto"/>
                          </w:divBdr>
                          <w:divsChild>
                            <w:div w:id="77799776">
                              <w:marLeft w:val="0"/>
                              <w:marRight w:val="0"/>
                              <w:marTop w:val="480"/>
                              <w:marBottom w:val="0"/>
                              <w:divBdr>
                                <w:top w:val="none" w:sz="0" w:space="0" w:color="auto"/>
                                <w:left w:val="none" w:sz="0" w:space="0" w:color="auto"/>
                                <w:bottom w:val="none" w:sz="0" w:space="0" w:color="auto"/>
                                <w:right w:val="none" w:sz="0" w:space="0" w:color="auto"/>
                              </w:divBdr>
                              <w:divsChild>
                                <w:div w:id="1291471610">
                                  <w:marLeft w:val="0"/>
                                  <w:marRight w:val="0"/>
                                  <w:marTop w:val="0"/>
                                  <w:marBottom w:val="0"/>
                                  <w:divBdr>
                                    <w:top w:val="none" w:sz="0" w:space="0" w:color="auto"/>
                                    <w:left w:val="none" w:sz="0" w:space="0" w:color="auto"/>
                                    <w:bottom w:val="none" w:sz="0" w:space="0" w:color="auto"/>
                                    <w:right w:val="none" w:sz="0" w:space="0" w:color="auto"/>
                                  </w:divBdr>
                                </w:div>
                                <w:div w:id="2137751029">
                                  <w:marLeft w:val="0"/>
                                  <w:marRight w:val="0"/>
                                  <w:marTop w:val="0"/>
                                  <w:marBottom w:val="0"/>
                                  <w:divBdr>
                                    <w:top w:val="none" w:sz="0" w:space="0" w:color="auto"/>
                                    <w:left w:val="none" w:sz="0" w:space="0" w:color="auto"/>
                                    <w:bottom w:val="none" w:sz="0" w:space="0" w:color="auto"/>
                                    <w:right w:val="none" w:sz="0" w:space="0" w:color="auto"/>
                                  </w:divBdr>
                                  <w:divsChild>
                                    <w:div w:id="13967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398312">
      <w:bodyDiv w:val="1"/>
      <w:marLeft w:val="0"/>
      <w:marRight w:val="0"/>
      <w:marTop w:val="0"/>
      <w:marBottom w:val="0"/>
      <w:divBdr>
        <w:top w:val="none" w:sz="0" w:space="0" w:color="auto"/>
        <w:left w:val="none" w:sz="0" w:space="0" w:color="auto"/>
        <w:bottom w:val="none" w:sz="0" w:space="0" w:color="auto"/>
        <w:right w:val="none" w:sz="0" w:space="0" w:color="auto"/>
      </w:divBdr>
      <w:divsChild>
        <w:div w:id="133183614">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sChild>
                <w:div w:id="1026828897">
                  <w:marLeft w:val="75"/>
                  <w:marRight w:val="75"/>
                  <w:marTop w:val="0"/>
                  <w:marBottom w:val="0"/>
                  <w:divBdr>
                    <w:top w:val="none" w:sz="0" w:space="0" w:color="auto"/>
                    <w:left w:val="none" w:sz="0" w:space="0" w:color="auto"/>
                    <w:bottom w:val="none" w:sz="0" w:space="0" w:color="auto"/>
                    <w:right w:val="none" w:sz="0" w:space="0" w:color="auto"/>
                  </w:divBdr>
                  <w:divsChild>
                    <w:div w:id="460728851">
                      <w:marLeft w:val="0"/>
                      <w:marRight w:val="0"/>
                      <w:marTop w:val="0"/>
                      <w:marBottom w:val="0"/>
                      <w:divBdr>
                        <w:top w:val="none" w:sz="0" w:space="0" w:color="auto"/>
                        <w:left w:val="none" w:sz="0" w:space="0" w:color="auto"/>
                        <w:bottom w:val="none" w:sz="0" w:space="0" w:color="auto"/>
                        <w:right w:val="none" w:sz="0" w:space="0" w:color="auto"/>
                      </w:divBdr>
                      <w:divsChild>
                        <w:div w:id="824277735">
                          <w:marLeft w:val="0"/>
                          <w:marRight w:val="0"/>
                          <w:marTop w:val="0"/>
                          <w:marBottom w:val="0"/>
                          <w:divBdr>
                            <w:top w:val="none" w:sz="0" w:space="0" w:color="auto"/>
                            <w:left w:val="none" w:sz="0" w:space="0" w:color="auto"/>
                            <w:bottom w:val="none" w:sz="0" w:space="0" w:color="auto"/>
                            <w:right w:val="none" w:sz="0" w:space="0" w:color="auto"/>
                          </w:divBdr>
                          <w:divsChild>
                            <w:div w:id="1991785584">
                              <w:marLeft w:val="0"/>
                              <w:marRight w:val="0"/>
                              <w:marTop w:val="480"/>
                              <w:marBottom w:val="0"/>
                              <w:divBdr>
                                <w:top w:val="none" w:sz="0" w:space="0" w:color="auto"/>
                                <w:left w:val="none" w:sz="0" w:space="0" w:color="auto"/>
                                <w:bottom w:val="none" w:sz="0" w:space="0" w:color="auto"/>
                                <w:right w:val="none" w:sz="0" w:space="0" w:color="auto"/>
                              </w:divBdr>
                              <w:divsChild>
                                <w:div w:id="5590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558036">
      <w:bodyDiv w:val="1"/>
      <w:marLeft w:val="0"/>
      <w:marRight w:val="0"/>
      <w:marTop w:val="0"/>
      <w:marBottom w:val="0"/>
      <w:divBdr>
        <w:top w:val="none" w:sz="0" w:space="0" w:color="auto"/>
        <w:left w:val="none" w:sz="0" w:space="0" w:color="auto"/>
        <w:bottom w:val="none" w:sz="0" w:space="0" w:color="auto"/>
        <w:right w:val="none" w:sz="0" w:space="0" w:color="auto"/>
      </w:divBdr>
      <w:divsChild>
        <w:div w:id="48069523">
          <w:marLeft w:val="0"/>
          <w:marRight w:val="0"/>
          <w:marTop w:val="0"/>
          <w:marBottom w:val="0"/>
          <w:divBdr>
            <w:top w:val="none" w:sz="0" w:space="0" w:color="auto"/>
            <w:left w:val="none" w:sz="0" w:space="0" w:color="auto"/>
            <w:bottom w:val="none" w:sz="0" w:space="0" w:color="auto"/>
            <w:right w:val="none" w:sz="0" w:space="0" w:color="auto"/>
          </w:divBdr>
          <w:divsChild>
            <w:div w:id="1062947108">
              <w:marLeft w:val="0"/>
              <w:marRight w:val="0"/>
              <w:marTop w:val="0"/>
              <w:marBottom w:val="0"/>
              <w:divBdr>
                <w:top w:val="none" w:sz="0" w:space="0" w:color="auto"/>
                <w:left w:val="none" w:sz="0" w:space="0" w:color="auto"/>
                <w:bottom w:val="none" w:sz="0" w:space="0" w:color="auto"/>
                <w:right w:val="none" w:sz="0" w:space="0" w:color="auto"/>
              </w:divBdr>
              <w:divsChild>
                <w:div w:id="1289432439">
                  <w:marLeft w:val="0"/>
                  <w:marRight w:val="0"/>
                  <w:marTop w:val="0"/>
                  <w:marBottom w:val="0"/>
                  <w:divBdr>
                    <w:top w:val="none" w:sz="0" w:space="0" w:color="auto"/>
                    <w:left w:val="single" w:sz="6" w:space="0" w:color="E1E1E1"/>
                    <w:bottom w:val="none" w:sz="0" w:space="0" w:color="auto"/>
                    <w:right w:val="single" w:sz="6" w:space="0" w:color="E1E1E1"/>
                  </w:divBdr>
                  <w:divsChild>
                    <w:div w:id="1044522512">
                      <w:marLeft w:val="0"/>
                      <w:marRight w:val="0"/>
                      <w:marTop w:val="0"/>
                      <w:marBottom w:val="0"/>
                      <w:divBdr>
                        <w:top w:val="none" w:sz="0" w:space="0" w:color="auto"/>
                        <w:left w:val="none" w:sz="0" w:space="0" w:color="auto"/>
                        <w:bottom w:val="none" w:sz="0" w:space="0" w:color="auto"/>
                        <w:right w:val="none" w:sz="0" w:space="0" w:color="auto"/>
                      </w:divBdr>
                      <w:divsChild>
                        <w:div w:id="5020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71440">
      <w:bodyDiv w:val="1"/>
      <w:marLeft w:val="0"/>
      <w:marRight w:val="0"/>
      <w:marTop w:val="0"/>
      <w:marBottom w:val="0"/>
      <w:divBdr>
        <w:top w:val="none" w:sz="0" w:space="0" w:color="auto"/>
        <w:left w:val="none" w:sz="0" w:space="0" w:color="auto"/>
        <w:bottom w:val="none" w:sz="0" w:space="0" w:color="auto"/>
        <w:right w:val="none" w:sz="0" w:space="0" w:color="auto"/>
      </w:divBdr>
      <w:divsChild>
        <w:div w:id="646322757">
          <w:marLeft w:val="0"/>
          <w:marRight w:val="0"/>
          <w:marTop w:val="0"/>
          <w:marBottom w:val="0"/>
          <w:divBdr>
            <w:top w:val="none" w:sz="0" w:space="0" w:color="auto"/>
            <w:left w:val="none" w:sz="0" w:space="0" w:color="auto"/>
            <w:bottom w:val="none" w:sz="0" w:space="0" w:color="auto"/>
            <w:right w:val="none" w:sz="0" w:space="0" w:color="auto"/>
          </w:divBdr>
          <w:divsChild>
            <w:div w:id="993988280">
              <w:marLeft w:val="0"/>
              <w:marRight w:val="0"/>
              <w:marTop w:val="0"/>
              <w:marBottom w:val="0"/>
              <w:divBdr>
                <w:top w:val="none" w:sz="0" w:space="0" w:color="auto"/>
                <w:left w:val="none" w:sz="0" w:space="0" w:color="auto"/>
                <w:bottom w:val="none" w:sz="0" w:space="0" w:color="auto"/>
                <w:right w:val="none" w:sz="0" w:space="0" w:color="auto"/>
              </w:divBdr>
              <w:divsChild>
                <w:div w:id="1270968139">
                  <w:marLeft w:val="0"/>
                  <w:marRight w:val="0"/>
                  <w:marTop w:val="0"/>
                  <w:marBottom w:val="0"/>
                  <w:divBdr>
                    <w:top w:val="none" w:sz="0" w:space="0" w:color="auto"/>
                    <w:left w:val="none" w:sz="0" w:space="0" w:color="auto"/>
                    <w:bottom w:val="none" w:sz="0" w:space="0" w:color="auto"/>
                    <w:right w:val="none" w:sz="0" w:space="0" w:color="auto"/>
                  </w:divBdr>
                  <w:divsChild>
                    <w:div w:id="1828204996">
                      <w:marLeft w:val="0"/>
                      <w:marRight w:val="0"/>
                      <w:marTop w:val="0"/>
                      <w:marBottom w:val="0"/>
                      <w:divBdr>
                        <w:top w:val="none" w:sz="0" w:space="0" w:color="auto"/>
                        <w:left w:val="none" w:sz="0" w:space="0" w:color="auto"/>
                        <w:bottom w:val="none" w:sz="0" w:space="0" w:color="auto"/>
                        <w:right w:val="none" w:sz="0" w:space="0" w:color="auto"/>
                      </w:divBdr>
                      <w:divsChild>
                        <w:div w:id="1443761382">
                          <w:marLeft w:val="0"/>
                          <w:marRight w:val="0"/>
                          <w:marTop w:val="0"/>
                          <w:marBottom w:val="0"/>
                          <w:divBdr>
                            <w:top w:val="none" w:sz="0" w:space="0" w:color="auto"/>
                            <w:left w:val="none" w:sz="0" w:space="0" w:color="auto"/>
                            <w:bottom w:val="none" w:sz="0" w:space="0" w:color="auto"/>
                            <w:right w:val="none" w:sz="0" w:space="0" w:color="auto"/>
                          </w:divBdr>
                          <w:divsChild>
                            <w:div w:id="288166262">
                              <w:marLeft w:val="0"/>
                              <w:marRight w:val="0"/>
                              <w:marTop w:val="0"/>
                              <w:marBottom w:val="0"/>
                              <w:divBdr>
                                <w:top w:val="none" w:sz="0" w:space="0" w:color="auto"/>
                                <w:left w:val="none" w:sz="0" w:space="0" w:color="auto"/>
                                <w:bottom w:val="none" w:sz="0" w:space="0" w:color="auto"/>
                                <w:right w:val="none" w:sz="0" w:space="0" w:color="auto"/>
                              </w:divBdr>
                              <w:divsChild>
                                <w:div w:id="403719704">
                                  <w:marLeft w:val="0"/>
                                  <w:marRight w:val="0"/>
                                  <w:marTop w:val="0"/>
                                  <w:marBottom w:val="0"/>
                                  <w:divBdr>
                                    <w:top w:val="none" w:sz="0" w:space="0" w:color="auto"/>
                                    <w:left w:val="none" w:sz="0" w:space="0" w:color="auto"/>
                                    <w:bottom w:val="none" w:sz="0" w:space="0" w:color="auto"/>
                                    <w:right w:val="none" w:sz="0" w:space="0" w:color="auto"/>
                                  </w:divBdr>
                                  <w:divsChild>
                                    <w:div w:id="318849343">
                                      <w:marLeft w:val="0"/>
                                      <w:marRight w:val="0"/>
                                      <w:marTop w:val="0"/>
                                      <w:marBottom w:val="0"/>
                                      <w:divBdr>
                                        <w:top w:val="none" w:sz="0" w:space="0" w:color="auto"/>
                                        <w:left w:val="none" w:sz="0" w:space="0" w:color="auto"/>
                                        <w:bottom w:val="none" w:sz="0" w:space="0" w:color="auto"/>
                                        <w:right w:val="none" w:sz="0" w:space="0" w:color="auto"/>
                                      </w:divBdr>
                                      <w:divsChild>
                                        <w:div w:id="1759057885">
                                          <w:marLeft w:val="0"/>
                                          <w:marRight w:val="0"/>
                                          <w:marTop w:val="0"/>
                                          <w:marBottom w:val="0"/>
                                          <w:divBdr>
                                            <w:top w:val="none" w:sz="0" w:space="0" w:color="auto"/>
                                            <w:left w:val="none" w:sz="0" w:space="0" w:color="auto"/>
                                            <w:bottom w:val="none" w:sz="0" w:space="0" w:color="auto"/>
                                            <w:right w:val="none" w:sz="0" w:space="0" w:color="auto"/>
                                          </w:divBdr>
                                          <w:divsChild>
                                            <w:div w:id="545143922">
                                              <w:marLeft w:val="0"/>
                                              <w:marRight w:val="0"/>
                                              <w:marTop w:val="0"/>
                                              <w:marBottom w:val="0"/>
                                              <w:divBdr>
                                                <w:top w:val="none" w:sz="0" w:space="0" w:color="auto"/>
                                                <w:left w:val="none" w:sz="0" w:space="0" w:color="auto"/>
                                                <w:bottom w:val="none" w:sz="0" w:space="0" w:color="auto"/>
                                                <w:right w:val="none" w:sz="0" w:space="0" w:color="auto"/>
                                              </w:divBdr>
                                              <w:divsChild>
                                                <w:div w:id="258412149">
                                                  <w:marLeft w:val="0"/>
                                                  <w:marRight w:val="0"/>
                                                  <w:marTop w:val="0"/>
                                                  <w:marBottom w:val="0"/>
                                                  <w:divBdr>
                                                    <w:top w:val="none" w:sz="0" w:space="0" w:color="auto"/>
                                                    <w:left w:val="none" w:sz="0" w:space="0" w:color="auto"/>
                                                    <w:bottom w:val="none" w:sz="0" w:space="0" w:color="auto"/>
                                                    <w:right w:val="none" w:sz="0" w:space="0" w:color="auto"/>
                                                  </w:divBdr>
                                                  <w:divsChild>
                                                    <w:div w:id="167252246">
                                                      <w:marLeft w:val="0"/>
                                                      <w:marRight w:val="0"/>
                                                      <w:marTop w:val="0"/>
                                                      <w:marBottom w:val="0"/>
                                                      <w:divBdr>
                                                        <w:top w:val="none" w:sz="0" w:space="0" w:color="auto"/>
                                                        <w:left w:val="none" w:sz="0" w:space="0" w:color="auto"/>
                                                        <w:bottom w:val="none" w:sz="0" w:space="0" w:color="auto"/>
                                                        <w:right w:val="none" w:sz="0" w:space="0" w:color="auto"/>
                                                      </w:divBdr>
                                                      <w:divsChild>
                                                        <w:div w:id="1840382549">
                                                          <w:marLeft w:val="0"/>
                                                          <w:marRight w:val="0"/>
                                                          <w:marTop w:val="0"/>
                                                          <w:marBottom w:val="0"/>
                                                          <w:divBdr>
                                                            <w:top w:val="none" w:sz="0" w:space="0" w:color="auto"/>
                                                            <w:left w:val="none" w:sz="0" w:space="0" w:color="auto"/>
                                                            <w:bottom w:val="none" w:sz="0" w:space="0" w:color="auto"/>
                                                            <w:right w:val="none" w:sz="0" w:space="0" w:color="auto"/>
                                                          </w:divBdr>
                                                          <w:divsChild>
                                                            <w:div w:id="1817844033">
                                                              <w:marLeft w:val="0"/>
                                                              <w:marRight w:val="0"/>
                                                              <w:marTop w:val="0"/>
                                                              <w:marBottom w:val="0"/>
                                                              <w:divBdr>
                                                                <w:top w:val="none" w:sz="0" w:space="0" w:color="auto"/>
                                                                <w:left w:val="none" w:sz="0" w:space="0" w:color="auto"/>
                                                                <w:bottom w:val="none" w:sz="0" w:space="0" w:color="auto"/>
                                                                <w:right w:val="none" w:sz="0" w:space="0" w:color="auto"/>
                                                              </w:divBdr>
                                                              <w:divsChild>
                                                                <w:div w:id="225260687">
                                                                  <w:marLeft w:val="0"/>
                                                                  <w:marRight w:val="0"/>
                                                                  <w:marTop w:val="0"/>
                                                                  <w:marBottom w:val="0"/>
                                                                  <w:divBdr>
                                                                    <w:top w:val="none" w:sz="0" w:space="0" w:color="auto"/>
                                                                    <w:left w:val="none" w:sz="0" w:space="0" w:color="auto"/>
                                                                    <w:bottom w:val="none" w:sz="0" w:space="0" w:color="auto"/>
                                                                    <w:right w:val="none" w:sz="0" w:space="0" w:color="auto"/>
                                                                  </w:divBdr>
                                                                  <w:divsChild>
                                                                    <w:div w:id="143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473249">
      <w:bodyDiv w:val="1"/>
      <w:marLeft w:val="0"/>
      <w:marRight w:val="0"/>
      <w:marTop w:val="0"/>
      <w:marBottom w:val="0"/>
      <w:divBdr>
        <w:top w:val="none" w:sz="0" w:space="0" w:color="auto"/>
        <w:left w:val="none" w:sz="0" w:space="0" w:color="auto"/>
        <w:bottom w:val="none" w:sz="0" w:space="0" w:color="auto"/>
        <w:right w:val="none" w:sz="0" w:space="0" w:color="auto"/>
      </w:divBdr>
      <w:divsChild>
        <w:div w:id="1708018212">
          <w:marLeft w:val="0"/>
          <w:marRight w:val="0"/>
          <w:marTop w:val="0"/>
          <w:marBottom w:val="0"/>
          <w:divBdr>
            <w:top w:val="none" w:sz="0" w:space="0" w:color="auto"/>
            <w:left w:val="none" w:sz="0" w:space="0" w:color="auto"/>
            <w:bottom w:val="none" w:sz="0" w:space="0" w:color="auto"/>
            <w:right w:val="none" w:sz="0" w:space="0" w:color="auto"/>
          </w:divBdr>
          <w:divsChild>
            <w:div w:id="12611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5930">
      <w:bodyDiv w:val="1"/>
      <w:marLeft w:val="0"/>
      <w:marRight w:val="0"/>
      <w:marTop w:val="0"/>
      <w:marBottom w:val="0"/>
      <w:divBdr>
        <w:top w:val="none" w:sz="0" w:space="0" w:color="auto"/>
        <w:left w:val="none" w:sz="0" w:space="0" w:color="auto"/>
        <w:bottom w:val="none" w:sz="0" w:space="0" w:color="auto"/>
        <w:right w:val="none" w:sz="0" w:space="0" w:color="auto"/>
      </w:divBdr>
      <w:divsChild>
        <w:div w:id="261888001">
          <w:marLeft w:val="0"/>
          <w:marRight w:val="0"/>
          <w:marTop w:val="0"/>
          <w:marBottom w:val="0"/>
          <w:divBdr>
            <w:top w:val="none" w:sz="0" w:space="0" w:color="auto"/>
            <w:left w:val="none" w:sz="0" w:space="0" w:color="auto"/>
            <w:bottom w:val="none" w:sz="0" w:space="0" w:color="auto"/>
            <w:right w:val="none" w:sz="0" w:space="0" w:color="auto"/>
          </w:divBdr>
          <w:divsChild>
            <w:div w:id="79713917">
              <w:marLeft w:val="0"/>
              <w:marRight w:val="0"/>
              <w:marTop w:val="0"/>
              <w:marBottom w:val="0"/>
              <w:divBdr>
                <w:top w:val="none" w:sz="0" w:space="0" w:color="auto"/>
                <w:left w:val="none" w:sz="0" w:space="0" w:color="auto"/>
                <w:bottom w:val="none" w:sz="0" w:space="0" w:color="auto"/>
                <w:right w:val="none" w:sz="0" w:space="0" w:color="auto"/>
              </w:divBdr>
              <w:divsChild>
                <w:div w:id="1524519485">
                  <w:marLeft w:val="0"/>
                  <w:marRight w:val="0"/>
                  <w:marTop w:val="0"/>
                  <w:marBottom w:val="0"/>
                  <w:divBdr>
                    <w:top w:val="none" w:sz="0" w:space="0" w:color="auto"/>
                    <w:left w:val="none" w:sz="0" w:space="0" w:color="auto"/>
                    <w:bottom w:val="none" w:sz="0" w:space="0" w:color="auto"/>
                    <w:right w:val="none" w:sz="0" w:space="0" w:color="auto"/>
                  </w:divBdr>
                  <w:divsChild>
                    <w:div w:id="306054303">
                      <w:marLeft w:val="0"/>
                      <w:marRight w:val="0"/>
                      <w:marTop w:val="0"/>
                      <w:marBottom w:val="0"/>
                      <w:divBdr>
                        <w:top w:val="none" w:sz="0" w:space="0" w:color="auto"/>
                        <w:left w:val="none" w:sz="0" w:space="0" w:color="auto"/>
                        <w:bottom w:val="none" w:sz="0" w:space="0" w:color="auto"/>
                        <w:right w:val="none" w:sz="0" w:space="0" w:color="auto"/>
                      </w:divBdr>
                      <w:divsChild>
                        <w:div w:id="866337880">
                          <w:marLeft w:val="0"/>
                          <w:marRight w:val="0"/>
                          <w:marTop w:val="0"/>
                          <w:marBottom w:val="0"/>
                          <w:divBdr>
                            <w:top w:val="none" w:sz="0" w:space="0" w:color="auto"/>
                            <w:left w:val="none" w:sz="0" w:space="0" w:color="auto"/>
                            <w:bottom w:val="none" w:sz="0" w:space="0" w:color="auto"/>
                            <w:right w:val="none" w:sz="0" w:space="0" w:color="auto"/>
                          </w:divBdr>
                          <w:divsChild>
                            <w:div w:id="116917169">
                              <w:marLeft w:val="0"/>
                              <w:marRight w:val="0"/>
                              <w:marTop w:val="0"/>
                              <w:marBottom w:val="0"/>
                              <w:divBdr>
                                <w:top w:val="none" w:sz="0" w:space="0" w:color="auto"/>
                                <w:left w:val="none" w:sz="0" w:space="0" w:color="auto"/>
                                <w:bottom w:val="none" w:sz="0" w:space="0" w:color="auto"/>
                                <w:right w:val="none" w:sz="0" w:space="0" w:color="auto"/>
                              </w:divBdr>
                              <w:divsChild>
                                <w:div w:id="135995101">
                                  <w:marLeft w:val="0"/>
                                  <w:marRight w:val="0"/>
                                  <w:marTop w:val="0"/>
                                  <w:marBottom w:val="0"/>
                                  <w:divBdr>
                                    <w:top w:val="none" w:sz="0" w:space="0" w:color="auto"/>
                                    <w:left w:val="none" w:sz="0" w:space="0" w:color="auto"/>
                                    <w:bottom w:val="none" w:sz="0" w:space="0" w:color="auto"/>
                                    <w:right w:val="none" w:sz="0" w:space="0" w:color="auto"/>
                                  </w:divBdr>
                                  <w:divsChild>
                                    <w:div w:id="844511399">
                                      <w:marLeft w:val="0"/>
                                      <w:marRight w:val="0"/>
                                      <w:marTop w:val="0"/>
                                      <w:marBottom w:val="0"/>
                                      <w:divBdr>
                                        <w:top w:val="none" w:sz="0" w:space="0" w:color="auto"/>
                                        <w:left w:val="none" w:sz="0" w:space="0" w:color="auto"/>
                                        <w:bottom w:val="none" w:sz="0" w:space="0" w:color="auto"/>
                                        <w:right w:val="none" w:sz="0" w:space="0" w:color="auto"/>
                                      </w:divBdr>
                                      <w:divsChild>
                                        <w:div w:id="1716387955">
                                          <w:marLeft w:val="0"/>
                                          <w:marRight w:val="0"/>
                                          <w:marTop w:val="0"/>
                                          <w:marBottom w:val="0"/>
                                          <w:divBdr>
                                            <w:top w:val="none" w:sz="0" w:space="0" w:color="auto"/>
                                            <w:left w:val="none" w:sz="0" w:space="0" w:color="auto"/>
                                            <w:bottom w:val="none" w:sz="0" w:space="0" w:color="auto"/>
                                            <w:right w:val="none" w:sz="0" w:space="0" w:color="auto"/>
                                          </w:divBdr>
                                          <w:divsChild>
                                            <w:div w:id="2076126851">
                                              <w:marLeft w:val="0"/>
                                              <w:marRight w:val="0"/>
                                              <w:marTop w:val="0"/>
                                              <w:marBottom w:val="0"/>
                                              <w:divBdr>
                                                <w:top w:val="none" w:sz="0" w:space="0" w:color="auto"/>
                                                <w:left w:val="none" w:sz="0" w:space="0" w:color="auto"/>
                                                <w:bottom w:val="none" w:sz="0" w:space="0" w:color="auto"/>
                                                <w:right w:val="none" w:sz="0" w:space="0" w:color="auto"/>
                                              </w:divBdr>
                                              <w:divsChild>
                                                <w:div w:id="1828982905">
                                                  <w:marLeft w:val="0"/>
                                                  <w:marRight w:val="0"/>
                                                  <w:marTop w:val="0"/>
                                                  <w:marBottom w:val="0"/>
                                                  <w:divBdr>
                                                    <w:top w:val="none" w:sz="0" w:space="0" w:color="auto"/>
                                                    <w:left w:val="none" w:sz="0" w:space="0" w:color="auto"/>
                                                    <w:bottom w:val="none" w:sz="0" w:space="0" w:color="auto"/>
                                                    <w:right w:val="none" w:sz="0" w:space="0" w:color="auto"/>
                                                  </w:divBdr>
                                                  <w:divsChild>
                                                    <w:div w:id="1344090405">
                                                      <w:marLeft w:val="0"/>
                                                      <w:marRight w:val="0"/>
                                                      <w:marTop w:val="0"/>
                                                      <w:marBottom w:val="0"/>
                                                      <w:divBdr>
                                                        <w:top w:val="none" w:sz="0" w:space="0" w:color="auto"/>
                                                        <w:left w:val="none" w:sz="0" w:space="0" w:color="auto"/>
                                                        <w:bottom w:val="none" w:sz="0" w:space="0" w:color="auto"/>
                                                        <w:right w:val="none" w:sz="0" w:space="0" w:color="auto"/>
                                                      </w:divBdr>
                                                      <w:divsChild>
                                                        <w:div w:id="2062093255">
                                                          <w:marLeft w:val="0"/>
                                                          <w:marRight w:val="0"/>
                                                          <w:marTop w:val="0"/>
                                                          <w:marBottom w:val="0"/>
                                                          <w:divBdr>
                                                            <w:top w:val="none" w:sz="0" w:space="0" w:color="auto"/>
                                                            <w:left w:val="none" w:sz="0" w:space="0" w:color="auto"/>
                                                            <w:bottom w:val="none" w:sz="0" w:space="0" w:color="auto"/>
                                                            <w:right w:val="none" w:sz="0" w:space="0" w:color="auto"/>
                                                          </w:divBdr>
                                                          <w:divsChild>
                                                            <w:div w:id="418331125">
                                                              <w:marLeft w:val="0"/>
                                                              <w:marRight w:val="0"/>
                                                              <w:marTop w:val="0"/>
                                                              <w:marBottom w:val="0"/>
                                                              <w:divBdr>
                                                                <w:top w:val="none" w:sz="0" w:space="0" w:color="auto"/>
                                                                <w:left w:val="none" w:sz="0" w:space="0" w:color="auto"/>
                                                                <w:bottom w:val="none" w:sz="0" w:space="0" w:color="auto"/>
                                                                <w:right w:val="none" w:sz="0" w:space="0" w:color="auto"/>
                                                              </w:divBdr>
                                                              <w:divsChild>
                                                                <w:div w:id="1692798040">
                                                                  <w:marLeft w:val="0"/>
                                                                  <w:marRight w:val="0"/>
                                                                  <w:marTop w:val="0"/>
                                                                  <w:marBottom w:val="0"/>
                                                                  <w:divBdr>
                                                                    <w:top w:val="none" w:sz="0" w:space="0" w:color="auto"/>
                                                                    <w:left w:val="none" w:sz="0" w:space="0" w:color="auto"/>
                                                                    <w:bottom w:val="none" w:sz="0" w:space="0" w:color="auto"/>
                                                                    <w:right w:val="none" w:sz="0" w:space="0" w:color="auto"/>
                                                                  </w:divBdr>
                                                                  <w:divsChild>
                                                                    <w:div w:id="395247995">
                                                                      <w:marLeft w:val="0"/>
                                                                      <w:marRight w:val="0"/>
                                                                      <w:marTop w:val="0"/>
                                                                      <w:marBottom w:val="0"/>
                                                                      <w:divBdr>
                                                                        <w:top w:val="none" w:sz="0" w:space="0" w:color="auto"/>
                                                                        <w:left w:val="none" w:sz="0" w:space="0" w:color="auto"/>
                                                                        <w:bottom w:val="none" w:sz="0" w:space="0" w:color="auto"/>
                                                                        <w:right w:val="none" w:sz="0" w:space="0" w:color="auto"/>
                                                                      </w:divBdr>
                                                                      <w:divsChild>
                                                                        <w:div w:id="678583900">
                                                                          <w:marLeft w:val="0"/>
                                                                          <w:marRight w:val="0"/>
                                                                          <w:marTop w:val="0"/>
                                                                          <w:marBottom w:val="0"/>
                                                                          <w:divBdr>
                                                                            <w:top w:val="none" w:sz="0" w:space="0" w:color="auto"/>
                                                                            <w:left w:val="none" w:sz="0" w:space="0" w:color="auto"/>
                                                                            <w:bottom w:val="none" w:sz="0" w:space="0" w:color="auto"/>
                                                                            <w:right w:val="none" w:sz="0" w:space="0" w:color="auto"/>
                                                                          </w:divBdr>
                                                                          <w:divsChild>
                                                                            <w:div w:id="2069260533">
                                                                              <w:marLeft w:val="0"/>
                                                                              <w:marRight w:val="0"/>
                                                                              <w:marTop w:val="0"/>
                                                                              <w:marBottom w:val="0"/>
                                                                              <w:divBdr>
                                                                                <w:top w:val="none" w:sz="0" w:space="0" w:color="auto"/>
                                                                                <w:left w:val="none" w:sz="0" w:space="0" w:color="auto"/>
                                                                                <w:bottom w:val="none" w:sz="0" w:space="0" w:color="auto"/>
                                                                                <w:right w:val="none" w:sz="0" w:space="0" w:color="auto"/>
                                                                              </w:divBdr>
                                                                              <w:divsChild>
                                                                                <w:div w:id="728309739">
                                                                                  <w:marLeft w:val="0"/>
                                                                                  <w:marRight w:val="0"/>
                                                                                  <w:marTop w:val="0"/>
                                                                                  <w:marBottom w:val="0"/>
                                                                                  <w:divBdr>
                                                                                    <w:top w:val="none" w:sz="0" w:space="0" w:color="auto"/>
                                                                                    <w:left w:val="none" w:sz="0" w:space="0" w:color="auto"/>
                                                                                    <w:bottom w:val="none" w:sz="0" w:space="0" w:color="auto"/>
                                                                                    <w:right w:val="none" w:sz="0" w:space="0" w:color="auto"/>
                                                                                  </w:divBdr>
                                                                                  <w:divsChild>
                                                                                    <w:div w:id="2011442781">
                                                                                      <w:marLeft w:val="0"/>
                                                                                      <w:marRight w:val="0"/>
                                                                                      <w:marTop w:val="0"/>
                                                                                      <w:marBottom w:val="0"/>
                                                                                      <w:divBdr>
                                                                                        <w:top w:val="none" w:sz="0" w:space="0" w:color="auto"/>
                                                                                        <w:left w:val="none" w:sz="0" w:space="0" w:color="auto"/>
                                                                                        <w:bottom w:val="none" w:sz="0" w:space="0" w:color="auto"/>
                                                                                        <w:right w:val="none" w:sz="0" w:space="0" w:color="auto"/>
                                                                                      </w:divBdr>
                                                                                      <w:divsChild>
                                                                                        <w:div w:id="355421646">
                                                                                          <w:marLeft w:val="0"/>
                                                                                          <w:marRight w:val="0"/>
                                                                                          <w:marTop w:val="0"/>
                                                                                          <w:marBottom w:val="0"/>
                                                                                          <w:divBdr>
                                                                                            <w:top w:val="none" w:sz="0" w:space="0" w:color="auto"/>
                                                                                            <w:left w:val="none" w:sz="0" w:space="0" w:color="auto"/>
                                                                                            <w:bottom w:val="none" w:sz="0" w:space="0" w:color="auto"/>
                                                                                            <w:right w:val="none" w:sz="0" w:space="0" w:color="auto"/>
                                                                                          </w:divBdr>
                                                                                          <w:divsChild>
                                                                                            <w:div w:id="225340582">
                                                                                              <w:marLeft w:val="0"/>
                                                                                              <w:marRight w:val="0"/>
                                                                                              <w:marTop w:val="0"/>
                                                                                              <w:marBottom w:val="0"/>
                                                                                              <w:divBdr>
                                                                                                <w:top w:val="none" w:sz="0" w:space="0" w:color="auto"/>
                                                                                                <w:left w:val="none" w:sz="0" w:space="0" w:color="auto"/>
                                                                                                <w:bottom w:val="none" w:sz="0" w:space="0" w:color="auto"/>
                                                                                                <w:right w:val="none" w:sz="0" w:space="0" w:color="auto"/>
                                                                                              </w:divBdr>
                                                                                            </w:div>
                                                                                            <w:div w:id="1348675444">
                                                                                              <w:marLeft w:val="0"/>
                                                                                              <w:marRight w:val="0"/>
                                                                                              <w:marTop w:val="0"/>
                                                                                              <w:marBottom w:val="0"/>
                                                                                              <w:divBdr>
                                                                                                <w:top w:val="none" w:sz="0" w:space="0" w:color="auto"/>
                                                                                                <w:left w:val="none" w:sz="0" w:space="0" w:color="auto"/>
                                                                                                <w:bottom w:val="none" w:sz="0" w:space="0" w:color="auto"/>
                                                                                                <w:right w:val="none" w:sz="0" w:space="0" w:color="auto"/>
                                                                                              </w:divBdr>
                                                                                              <w:divsChild>
                                                                                                <w:div w:id="828521375">
                                                                                                  <w:marLeft w:val="0"/>
                                                                                                  <w:marRight w:val="0"/>
                                                                                                  <w:marTop w:val="0"/>
                                                                                                  <w:marBottom w:val="0"/>
                                                                                                  <w:divBdr>
                                                                                                    <w:top w:val="none" w:sz="0" w:space="0" w:color="auto"/>
                                                                                                    <w:left w:val="none" w:sz="0" w:space="0" w:color="auto"/>
                                                                                                    <w:bottom w:val="none" w:sz="0" w:space="0" w:color="auto"/>
                                                                                                    <w:right w:val="none" w:sz="0" w:space="0" w:color="auto"/>
                                                                                                  </w:divBdr>
                                                                                                  <w:divsChild>
                                                                                                    <w:div w:id="1542783955">
                                                                                                      <w:marLeft w:val="0"/>
                                                                                                      <w:marRight w:val="0"/>
                                                                                                      <w:marTop w:val="0"/>
                                                                                                      <w:marBottom w:val="0"/>
                                                                                                      <w:divBdr>
                                                                                                        <w:top w:val="none" w:sz="0" w:space="0" w:color="auto"/>
                                                                                                        <w:left w:val="none" w:sz="0" w:space="0" w:color="auto"/>
                                                                                                        <w:bottom w:val="none" w:sz="0" w:space="0" w:color="auto"/>
                                                                                                        <w:right w:val="none" w:sz="0" w:space="0" w:color="auto"/>
                                                                                                      </w:divBdr>
                                                                                                      <w:divsChild>
                                                                                                        <w:div w:id="519466154">
                                                                                                          <w:marLeft w:val="0"/>
                                                                                                          <w:marRight w:val="0"/>
                                                                                                          <w:marTop w:val="0"/>
                                                                                                          <w:marBottom w:val="0"/>
                                                                                                          <w:divBdr>
                                                                                                            <w:top w:val="none" w:sz="0" w:space="0" w:color="auto"/>
                                                                                                            <w:left w:val="none" w:sz="0" w:space="0" w:color="auto"/>
                                                                                                            <w:bottom w:val="none" w:sz="0" w:space="0" w:color="auto"/>
                                                                                                            <w:right w:val="none" w:sz="0" w:space="0" w:color="auto"/>
                                                                                                          </w:divBdr>
                                                                                                          <w:divsChild>
                                                                                                            <w:div w:id="465928188">
                                                                                                              <w:marLeft w:val="0"/>
                                                                                                              <w:marRight w:val="0"/>
                                                                                                              <w:marTop w:val="0"/>
                                                                                                              <w:marBottom w:val="0"/>
                                                                                                              <w:divBdr>
                                                                                                                <w:top w:val="none" w:sz="0" w:space="0" w:color="auto"/>
                                                                                                                <w:left w:val="none" w:sz="0" w:space="0" w:color="auto"/>
                                                                                                                <w:bottom w:val="none" w:sz="0" w:space="0" w:color="auto"/>
                                                                                                                <w:right w:val="none" w:sz="0" w:space="0" w:color="auto"/>
                                                                                                              </w:divBdr>
                                                                                                              <w:divsChild>
                                                                                                                <w:div w:id="532351411">
                                                                                                                  <w:marLeft w:val="0"/>
                                                                                                                  <w:marRight w:val="0"/>
                                                                                                                  <w:marTop w:val="0"/>
                                                                                                                  <w:marBottom w:val="0"/>
                                                                                                                  <w:divBdr>
                                                                                                                    <w:top w:val="none" w:sz="0" w:space="0" w:color="auto"/>
                                                                                                                    <w:left w:val="none" w:sz="0" w:space="0" w:color="auto"/>
                                                                                                                    <w:bottom w:val="none" w:sz="0" w:space="0" w:color="auto"/>
                                                                                                                    <w:right w:val="none" w:sz="0" w:space="0" w:color="auto"/>
                                                                                                                  </w:divBdr>
                                                                                                                  <w:divsChild>
                                                                                                                    <w:div w:id="117182529">
                                                                                                                      <w:marLeft w:val="0"/>
                                                                                                                      <w:marRight w:val="0"/>
                                                                                                                      <w:marTop w:val="0"/>
                                                                                                                      <w:marBottom w:val="0"/>
                                                                                                                      <w:divBdr>
                                                                                                                        <w:top w:val="none" w:sz="0" w:space="0" w:color="auto"/>
                                                                                                                        <w:left w:val="none" w:sz="0" w:space="0" w:color="auto"/>
                                                                                                                        <w:bottom w:val="none" w:sz="0" w:space="0" w:color="auto"/>
                                                                                                                        <w:right w:val="none" w:sz="0" w:space="0" w:color="auto"/>
                                                                                                                      </w:divBdr>
                                                                                                                      <w:divsChild>
                                                                                                                        <w:div w:id="898134364">
                                                                                                                          <w:marLeft w:val="0"/>
                                                                                                                          <w:marRight w:val="0"/>
                                                                                                                          <w:marTop w:val="0"/>
                                                                                                                          <w:marBottom w:val="0"/>
                                                                                                                          <w:divBdr>
                                                                                                                            <w:top w:val="none" w:sz="0" w:space="0" w:color="auto"/>
                                                                                                                            <w:left w:val="none" w:sz="0" w:space="0" w:color="auto"/>
                                                                                                                            <w:bottom w:val="none" w:sz="0" w:space="0" w:color="auto"/>
                                                                                                                            <w:right w:val="none" w:sz="0" w:space="0" w:color="auto"/>
                                                                                                                          </w:divBdr>
                                                                                                                          <w:divsChild>
                                                                                                                            <w:div w:id="256720465">
                                                                                                                              <w:marLeft w:val="0"/>
                                                                                                                              <w:marRight w:val="0"/>
                                                                                                                              <w:marTop w:val="0"/>
                                                                                                                              <w:marBottom w:val="0"/>
                                                                                                                              <w:divBdr>
                                                                                                                                <w:top w:val="none" w:sz="0" w:space="0" w:color="auto"/>
                                                                                                                                <w:left w:val="none" w:sz="0" w:space="0" w:color="auto"/>
                                                                                                                                <w:bottom w:val="none" w:sz="0" w:space="0" w:color="auto"/>
                                                                                                                                <w:right w:val="none" w:sz="0" w:space="0" w:color="auto"/>
                                                                                                                              </w:divBdr>
                                                                                                                              <w:divsChild>
                                                                                                                                <w:div w:id="852916473">
                                                                                                                                  <w:marLeft w:val="0"/>
                                                                                                                                  <w:marRight w:val="0"/>
                                                                                                                                  <w:marTop w:val="0"/>
                                                                                                                                  <w:marBottom w:val="0"/>
                                                                                                                                  <w:divBdr>
                                                                                                                                    <w:top w:val="none" w:sz="0" w:space="0" w:color="auto"/>
                                                                                                                                    <w:left w:val="none" w:sz="0" w:space="0" w:color="auto"/>
                                                                                                                                    <w:bottom w:val="none" w:sz="0" w:space="0" w:color="auto"/>
                                                                                                                                    <w:right w:val="none" w:sz="0" w:space="0" w:color="auto"/>
                                                                                                                                  </w:divBdr>
                                                                                                                                  <w:divsChild>
                                                                                                                                    <w:div w:id="685520654">
                                                                                                                                      <w:marLeft w:val="0"/>
                                                                                                                                      <w:marRight w:val="0"/>
                                                                                                                                      <w:marTop w:val="0"/>
                                                                                                                                      <w:marBottom w:val="0"/>
                                                                                                                                      <w:divBdr>
                                                                                                                                        <w:top w:val="none" w:sz="0" w:space="0" w:color="auto"/>
                                                                                                                                        <w:left w:val="none" w:sz="0" w:space="0" w:color="auto"/>
                                                                                                                                        <w:bottom w:val="none" w:sz="0" w:space="0" w:color="auto"/>
                                                                                                                                        <w:right w:val="none" w:sz="0" w:space="0" w:color="auto"/>
                                                                                                                                      </w:divBdr>
                                                                                                                                      <w:divsChild>
                                                                                                                                        <w:div w:id="2044477983">
                                                                                                                                          <w:marLeft w:val="0"/>
                                                                                                                                          <w:marRight w:val="0"/>
                                                                                                                                          <w:marTop w:val="0"/>
                                                                                                                                          <w:marBottom w:val="0"/>
                                                                                                                                          <w:divBdr>
                                                                                                                                            <w:top w:val="none" w:sz="0" w:space="0" w:color="auto"/>
                                                                                                                                            <w:left w:val="none" w:sz="0" w:space="0" w:color="auto"/>
                                                                                                                                            <w:bottom w:val="none" w:sz="0" w:space="0" w:color="auto"/>
                                                                                                                                            <w:right w:val="none" w:sz="0" w:space="0" w:color="auto"/>
                                                                                                                                          </w:divBdr>
                                                                                                                                          <w:divsChild>
                                                                                                                                            <w:div w:id="1110932815">
                                                                                                                                              <w:marLeft w:val="0"/>
                                                                                                                                              <w:marRight w:val="0"/>
                                                                                                                                              <w:marTop w:val="0"/>
                                                                                                                                              <w:marBottom w:val="0"/>
                                                                                                                                              <w:divBdr>
                                                                                                                                                <w:top w:val="none" w:sz="0" w:space="0" w:color="auto"/>
                                                                                                                                                <w:left w:val="none" w:sz="0" w:space="0" w:color="auto"/>
                                                                                                                                                <w:bottom w:val="none" w:sz="0" w:space="0" w:color="auto"/>
                                                                                                                                                <w:right w:val="none" w:sz="0" w:space="0" w:color="auto"/>
                                                                                                                                              </w:divBdr>
                                                                                                                                              <w:divsChild>
                                                                                                                                                <w:div w:id="166139804">
                                                                                                                                                  <w:marLeft w:val="0"/>
                                                                                                                                                  <w:marRight w:val="0"/>
                                                                                                                                                  <w:marTop w:val="0"/>
                                                                                                                                                  <w:marBottom w:val="0"/>
                                                                                                                                                  <w:divBdr>
                                                                                                                                                    <w:top w:val="none" w:sz="0" w:space="0" w:color="auto"/>
                                                                                                                                                    <w:left w:val="none" w:sz="0" w:space="0" w:color="auto"/>
                                                                                                                                                    <w:bottom w:val="none" w:sz="0" w:space="0" w:color="auto"/>
                                                                                                                                                    <w:right w:val="none" w:sz="0" w:space="0" w:color="auto"/>
                                                                                                                                                  </w:divBdr>
                                                                                                                                                  <w:divsChild>
                                                                                                                                                    <w:div w:id="301472353">
                                                                                                                                                      <w:marLeft w:val="0"/>
                                                                                                                                                      <w:marRight w:val="0"/>
                                                                                                                                                      <w:marTop w:val="0"/>
                                                                                                                                                      <w:marBottom w:val="0"/>
                                                                                                                                                      <w:divBdr>
                                                                                                                                                        <w:top w:val="none" w:sz="0" w:space="0" w:color="auto"/>
                                                                                                                                                        <w:left w:val="none" w:sz="0" w:space="0" w:color="auto"/>
                                                                                                                                                        <w:bottom w:val="none" w:sz="0" w:space="0" w:color="auto"/>
                                                                                                                                                        <w:right w:val="none" w:sz="0" w:space="0" w:color="auto"/>
                                                                                                                                                      </w:divBdr>
                                                                                                                                                      <w:divsChild>
                                                                                                                                                        <w:div w:id="130683929">
                                                                                                                                                          <w:marLeft w:val="0"/>
                                                                                                                                                          <w:marRight w:val="0"/>
                                                                                                                                                          <w:marTop w:val="0"/>
                                                                                                                                                          <w:marBottom w:val="0"/>
                                                                                                                                                          <w:divBdr>
                                                                                                                                                            <w:top w:val="none" w:sz="0" w:space="0" w:color="auto"/>
                                                                                                                                                            <w:left w:val="none" w:sz="0" w:space="0" w:color="auto"/>
                                                                                                                                                            <w:bottom w:val="none" w:sz="0" w:space="0" w:color="auto"/>
                                                                                                                                                            <w:right w:val="none" w:sz="0" w:space="0" w:color="auto"/>
                                                                                                                                                          </w:divBdr>
                                                                                                                                                          <w:divsChild>
                                                                                                                                                            <w:div w:id="20516605">
                                                                                                                                                              <w:marLeft w:val="0"/>
                                                                                                                                                              <w:marRight w:val="0"/>
                                                                                                                                                              <w:marTop w:val="0"/>
                                                                                                                                                              <w:marBottom w:val="0"/>
                                                                                                                                                              <w:divBdr>
                                                                                                                                                                <w:top w:val="none" w:sz="0" w:space="0" w:color="auto"/>
                                                                                                                                                                <w:left w:val="none" w:sz="0" w:space="0" w:color="auto"/>
                                                                                                                                                                <w:bottom w:val="none" w:sz="0" w:space="0" w:color="auto"/>
                                                                                                                                                                <w:right w:val="none" w:sz="0" w:space="0" w:color="auto"/>
                                                                                                                                                              </w:divBdr>
                                                                                                                                                            </w:div>
                                                                                                                                                            <w:div w:id="33509634">
                                                                                                                                                              <w:marLeft w:val="0"/>
                                                                                                                                                              <w:marRight w:val="0"/>
                                                                                                                                                              <w:marTop w:val="0"/>
                                                                                                                                                              <w:marBottom w:val="0"/>
                                                                                                                                                              <w:divBdr>
                                                                                                                                                                <w:top w:val="none" w:sz="0" w:space="0" w:color="auto"/>
                                                                                                                                                                <w:left w:val="none" w:sz="0" w:space="0" w:color="auto"/>
                                                                                                                                                                <w:bottom w:val="none" w:sz="0" w:space="0" w:color="auto"/>
                                                                                                                                                                <w:right w:val="none" w:sz="0" w:space="0" w:color="auto"/>
                                                                                                                                                              </w:divBdr>
                                                                                                                                                            </w:div>
                                                                                                                                                            <w:div w:id="103229246">
                                                                                                                                                              <w:marLeft w:val="0"/>
                                                                                                                                                              <w:marRight w:val="0"/>
                                                                                                                                                              <w:marTop w:val="0"/>
                                                                                                                                                              <w:marBottom w:val="0"/>
                                                                                                                                                              <w:divBdr>
                                                                                                                                                                <w:top w:val="none" w:sz="0" w:space="0" w:color="auto"/>
                                                                                                                                                                <w:left w:val="none" w:sz="0" w:space="0" w:color="auto"/>
                                                                                                                                                                <w:bottom w:val="none" w:sz="0" w:space="0" w:color="auto"/>
                                                                                                                                                                <w:right w:val="none" w:sz="0" w:space="0" w:color="auto"/>
                                                                                                                                                              </w:divBdr>
                                                                                                                                                            </w:div>
                                                                                                                                                            <w:div w:id="183330928">
                                                                                                                                                              <w:marLeft w:val="0"/>
                                                                                                                                                              <w:marRight w:val="0"/>
                                                                                                                                                              <w:marTop w:val="0"/>
                                                                                                                                                              <w:marBottom w:val="0"/>
                                                                                                                                                              <w:divBdr>
                                                                                                                                                                <w:top w:val="none" w:sz="0" w:space="0" w:color="auto"/>
                                                                                                                                                                <w:left w:val="none" w:sz="0" w:space="0" w:color="auto"/>
                                                                                                                                                                <w:bottom w:val="none" w:sz="0" w:space="0" w:color="auto"/>
                                                                                                                                                                <w:right w:val="none" w:sz="0" w:space="0" w:color="auto"/>
                                                                                                                                                              </w:divBdr>
                                                                                                                                                            </w:div>
                                                                                                                                                            <w:div w:id="227888652">
                                                                                                                                                              <w:marLeft w:val="0"/>
                                                                                                                                                              <w:marRight w:val="0"/>
                                                                                                                                                              <w:marTop w:val="0"/>
                                                                                                                                                              <w:marBottom w:val="0"/>
                                                                                                                                                              <w:divBdr>
                                                                                                                                                                <w:top w:val="none" w:sz="0" w:space="0" w:color="auto"/>
                                                                                                                                                                <w:left w:val="none" w:sz="0" w:space="0" w:color="auto"/>
                                                                                                                                                                <w:bottom w:val="none" w:sz="0" w:space="0" w:color="auto"/>
                                                                                                                                                                <w:right w:val="none" w:sz="0" w:space="0" w:color="auto"/>
                                                                                                                                                              </w:divBdr>
                                                                                                                                                            </w:div>
                                                                                                                                                            <w:div w:id="261840902">
                                                                                                                                                              <w:marLeft w:val="0"/>
                                                                                                                                                              <w:marRight w:val="0"/>
                                                                                                                                                              <w:marTop w:val="0"/>
                                                                                                                                                              <w:marBottom w:val="0"/>
                                                                                                                                                              <w:divBdr>
                                                                                                                                                                <w:top w:val="none" w:sz="0" w:space="0" w:color="auto"/>
                                                                                                                                                                <w:left w:val="none" w:sz="0" w:space="0" w:color="auto"/>
                                                                                                                                                                <w:bottom w:val="none" w:sz="0" w:space="0" w:color="auto"/>
                                                                                                                                                                <w:right w:val="none" w:sz="0" w:space="0" w:color="auto"/>
                                                                                                                                                              </w:divBdr>
                                                                                                                                                            </w:div>
                                                                                                                                                            <w:div w:id="550195787">
                                                                                                                                                              <w:marLeft w:val="0"/>
                                                                                                                                                              <w:marRight w:val="0"/>
                                                                                                                                                              <w:marTop w:val="0"/>
                                                                                                                                                              <w:marBottom w:val="0"/>
                                                                                                                                                              <w:divBdr>
                                                                                                                                                                <w:top w:val="none" w:sz="0" w:space="0" w:color="auto"/>
                                                                                                                                                                <w:left w:val="none" w:sz="0" w:space="0" w:color="auto"/>
                                                                                                                                                                <w:bottom w:val="none" w:sz="0" w:space="0" w:color="auto"/>
                                                                                                                                                                <w:right w:val="none" w:sz="0" w:space="0" w:color="auto"/>
                                                                                                                                                              </w:divBdr>
                                                                                                                                                            </w:div>
                                                                                                                                                            <w:div w:id="686103924">
                                                                                                                                                              <w:marLeft w:val="0"/>
                                                                                                                                                              <w:marRight w:val="0"/>
                                                                                                                                                              <w:marTop w:val="0"/>
                                                                                                                                                              <w:marBottom w:val="0"/>
                                                                                                                                                              <w:divBdr>
                                                                                                                                                                <w:top w:val="none" w:sz="0" w:space="0" w:color="auto"/>
                                                                                                                                                                <w:left w:val="none" w:sz="0" w:space="0" w:color="auto"/>
                                                                                                                                                                <w:bottom w:val="none" w:sz="0" w:space="0" w:color="auto"/>
                                                                                                                                                                <w:right w:val="none" w:sz="0" w:space="0" w:color="auto"/>
                                                                                                                                                              </w:divBdr>
                                                                                                                                                            </w:div>
                                                                                                                                                            <w:div w:id="694431124">
                                                                                                                                                              <w:marLeft w:val="0"/>
                                                                                                                                                              <w:marRight w:val="0"/>
                                                                                                                                                              <w:marTop w:val="0"/>
                                                                                                                                                              <w:marBottom w:val="0"/>
                                                                                                                                                              <w:divBdr>
                                                                                                                                                                <w:top w:val="none" w:sz="0" w:space="0" w:color="auto"/>
                                                                                                                                                                <w:left w:val="none" w:sz="0" w:space="0" w:color="auto"/>
                                                                                                                                                                <w:bottom w:val="none" w:sz="0" w:space="0" w:color="auto"/>
                                                                                                                                                                <w:right w:val="none" w:sz="0" w:space="0" w:color="auto"/>
                                                                                                                                                              </w:divBdr>
                                                                                                                                                            </w:div>
                                                                                                                                                            <w:div w:id="843974161">
                                                                                                                                                              <w:marLeft w:val="0"/>
                                                                                                                                                              <w:marRight w:val="0"/>
                                                                                                                                                              <w:marTop w:val="0"/>
                                                                                                                                                              <w:marBottom w:val="0"/>
                                                                                                                                                              <w:divBdr>
                                                                                                                                                                <w:top w:val="none" w:sz="0" w:space="0" w:color="auto"/>
                                                                                                                                                                <w:left w:val="none" w:sz="0" w:space="0" w:color="auto"/>
                                                                                                                                                                <w:bottom w:val="none" w:sz="0" w:space="0" w:color="auto"/>
                                                                                                                                                                <w:right w:val="none" w:sz="0" w:space="0" w:color="auto"/>
                                                                                                                                                              </w:divBdr>
                                                                                                                                                            </w:div>
                                                                                                                                                            <w:div w:id="845285985">
                                                                                                                                                              <w:marLeft w:val="0"/>
                                                                                                                                                              <w:marRight w:val="0"/>
                                                                                                                                                              <w:marTop w:val="0"/>
                                                                                                                                                              <w:marBottom w:val="0"/>
                                                                                                                                                              <w:divBdr>
                                                                                                                                                                <w:top w:val="none" w:sz="0" w:space="0" w:color="auto"/>
                                                                                                                                                                <w:left w:val="none" w:sz="0" w:space="0" w:color="auto"/>
                                                                                                                                                                <w:bottom w:val="none" w:sz="0" w:space="0" w:color="auto"/>
                                                                                                                                                                <w:right w:val="none" w:sz="0" w:space="0" w:color="auto"/>
                                                                                                                                                              </w:divBdr>
                                                                                                                                                            </w:div>
                                                                                                                                                            <w:div w:id="961114023">
                                                                                                                                                              <w:marLeft w:val="0"/>
                                                                                                                                                              <w:marRight w:val="0"/>
                                                                                                                                                              <w:marTop w:val="0"/>
                                                                                                                                                              <w:marBottom w:val="0"/>
                                                                                                                                                              <w:divBdr>
                                                                                                                                                                <w:top w:val="none" w:sz="0" w:space="0" w:color="auto"/>
                                                                                                                                                                <w:left w:val="none" w:sz="0" w:space="0" w:color="auto"/>
                                                                                                                                                                <w:bottom w:val="none" w:sz="0" w:space="0" w:color="auto"/>
                                                                                                                                                                <w:right w:val="none" w:sz="0" w:space="0" w:color="auto"/>
                                                                                                                                                              </w:divBdr>
                                                                                                                                                            </w:div>
                                                                                                                                                            <w:div w:id="1053851143">
                                                                                                                                                              <w:marLeft w:val="0"/>
                                                                                                                                                              <w:marRight w:val="0"/>
                                                                                                                                                              <w:marTop w:val="0"/>
                                                                                                                                                              <w:marBottom w:val="0"/>
                                                                                                                                                              <w:divBdr>
                                                                                                                                                                <w:top w:val="none" w:sz="0" w:space="0" w:color="auto"/>
                                                                                                                                                                <w:left w:val="none" w:sz="0" w:space="0" w:color="auto"/>
                                                                                                                                                                <w:bottom w:val="none" w:sz="0" w:space="0" w:color="auto"/>
                                                                                                                                                                <w:right w:val="none" w:sz="0" w:space="0" w:color="auto"/>
                                                                                                                                                              </w:divBdr>
                                                                                                                                                            </w:div>
                                                                                                                                                            <w:div w:id="1072043351">
                                                                                                                                                              <w:marLeft w:val="0"/>
                                                                                                                                                              <w:marRight w:val="0"/>
                                                                                                                                                              <w:marTop w:val="0"/>
                                                                                                                                                              <w:marBottom w:val="0"/>
                                                                                                                                                              <w:divBdr>
                                                                                                                                                                <w:top w:val="none" w:sz="0" w:space="0" w:color="auto"/>
                                                                                                                                                                <w:left w:val="none" w:sz="0" w:space="0" w:color="auto"/>
                                                                                                                                                                <w:bottom w:val="none" w:sz="0" w:space="0" w:color="auto"/>
                                                                                                                                                                <w:right w:val="none" w:sz="0" w:space="0" w:color="auto"/>
                                                                                                                                                              </w:divBdr>
                                                                                                                                                            </w:div>
                                                                                                                                                            <w:div w:id="1084885855">
                                                                                                                                                              <w:marLeft w:val="0"/>
                                                                                                                                                              <w:marRight w:val="0"/>
                                                                                                                                                              <w:marTop w:val="0"/>
                                                                                                                                                              <w:marBottom w:val="0"/>
                                                                                                                                                              <w:divBdr>
                                                                                                                                                                <w:top w:val="none" w:sz="0" w:space="0" w:color="auto"/>
                                                                                                                                                                <w:left w:val="none" w:sz="0" w:space="0" w:color="auto"/>
                                                                                                                                                                <w:bottom w:val="none" w:sz="0" w:space="0" w:color="auto"/>
                                                                                                                                                                <w:right w:val="none" w:sz="0" w:space="0" w:color="auto"/>
                                                                                                                                                              </w:divBdr>
                                                                                                                                                            </w:div>
                                                                                                                                                            <w:div w:id="1153250956">
                                                                                                                                                              <w:marLeft w:val="0"/>
                                                                                                                                                              <w:marRight w:val="0"/>
                                                                                                                                                              <w:marTop w:val="0"/>
                                                                                                                                                              <w:marBottom w:val="0"/>
                                                                                                                                                              <w:divBdr>
                                                                                                                                                                <w:top w:val="none" w:sz="0" w:space="0" w:color="auto"/>
                                                                                                                                                                <w:left w:val="none" w:sz="0" w:space="0" w:color="auto"/>
                                                                                                                                                                <w:bottom w:val="none" w:sz="0" w:space="0" w:color="auto"/>
                                                                                                                                                                <w:right w:val="none" w:sz="0" w:space="0" w:color="auto"/>
                                                                                                                                                              </w:divBdr>
                                                                                                                                                            </w:div>
                                                                                                                                                            <w:div w:id="1308973543">
                                                                                                                                                              <w:marLeft w:val="0"/>
                                                                                                                                                              <w:marRight w:val="0"/>
                                                                                                                                                              <w:marTop w:val="0"/>
                                                                                                                                                              <w:marBottom w:val="0"/>
                                                                                                                                                              <w:divBdr>
                                                                                                                                                                <w:top w:val="none" w:sz="0" w:space="0" w:color="auto"/>
                                                                                                                                                                <w:left w:val="none" w:sz="0" w:space="0" w:color="auto"/>
                                                                                                                                                                <w:bottom w:val="none" w:sz="0" w:space="0" w:color="auto"/>
                                                                                                                                                                <w:right w:val="none" w:sz="0" w:space="0" w:color="auto"/>
                                                                                                                                                              </w:divBdr>
                                                                                                                                                            </w:div>
                                                                                                                                                            <w:div w:id="1309549163">
                                                                                                                                                              <w:marLeft w:val="0"/>
                                                                                                                                                              <w:marRight w:val="0"/>
                                                                                                                                                              <w:marTop w:val="0"/>
                                                                                                                                                              <w:marBottom w:val="0"/>
                                                                                                                                                              <w:divBdr>
                                                                                                                                                                <w:top w:val="none" w:sz="0" w:space="0" w:color="auto"/>
                                                                                                                                                                <w:left w:val="none" w:sz="0" w:space="0" w:color="auto"/>
                                                                                                                                                                <w:bottom w:val="none" w:sz="0" w:space="0" w:color="auto"/>
                                                                                                                                                                <w:right w:val="none" w:sz="0" w:space="0" w:color="auto"/>
                                                                                                                                                              </w:divBdr>
                                                                                                                                                            </w:div>
                                                                                                                                                            <w:div w:id="1338847484">
                                                                                                                                                              <w:marLeft w:val="0"/>
                                                                                                                                                              <w:marRight w:val="0"/>
                                                                                                                                                              <w:marTop w:val="0"/>
                                                                                                                                                              <w:marBottom w:val="0"/>
                                                                                                                                                              <w:divBdr>
                                                                                                                                                                <w:top w:val="none" w:sz="0" w:space="0" w:color="auto"/>
                                                                                                                                                                <w:left w:val="none" w:sz="0" w:space="0" w:color="auto"/>
                                                                                                                                                                <w:bottom w:val="none" w:sz="0" w:space="0" w:color="auto"/>
                                                                                                                                                                <w:right w:val="none" w:sz="0" w:space="0" w:color="auto"/>
                                                                                                                                                              </w:divBdr>
                                                                                                                                                            </w:div>
                                                                                                                                                            <w:div w:id="1507205890">
                                                                                                                                                              <w:marLeft w:val="0"/>
                                                                                                                                                              <w:marRight w:val="0"/>
                                                                                                                                                              <w:marTop w:val="0"/>
                                                                                                                                                              <w:marBottom w:val="0"/>
                                                                                                                                                              <w:divBdr>
                                                                                                                                                                <w:top w:val="none" w:sz="0" w:space="0" w:color="auto"/>
                                                                                                                                                                <w:left w:val="none" w:sz="0" w:space="0" w:color="auto"/>
                                                                                                                                                                <w:bottom w:val="none" w:sz="0" w:space="0" w:color="auto"/>
                                                                                                                                                                <w:right w:val="none" w:sz="0" w:space="0" w:color="auto"/>
                                                                                                                                                              </w:divBdr>
                                                                                                                                                            </w:div>
                                                                                                                                                            <w:div w:id="1597715512">
                                                                                                                                                              <w:marLeft w:val="0"/>
                                                                                                                                                              <w:marRight w:val="0"/>
                                                                                                                                                              <w:marTop w:val="0"/>
                                                                                                                                                              <w:marBottom w:val="0"/>
                                                                                                                                                              <w:divBdr>
                                                                                                                                                                <w:top w:val="none" w:sz="0" w:space="0" w:color="auto"/>
                                                                                                                                                                <w:left w:val="none" w:sz="0" w:space="0" w:color="auto"/>
                                                                                                                                                                <w:bottom w:val="none" w:sz="0" w:space="0" w:color="auto"/>
                                                                                                                                                                <w:right w:val="none" w:sz="0" w:space="0" w:color="auto"/>
                                                                                                                                                              </w:divBdr>
                                                                                                                                                            </w:div>
                                                                                                                                                            <w:div w:id="1825004645">
                                                                                                                                                              <w:marLeft w:val="0"/>
                                                                                                                                                              <w:marRight w:val="0"/>
                                                                                                                                                              <w:marTop w:val="0"/>
                                                                                                                                                              <w:marBottom w:val="0"/>
                                                                                                                                                              <w:divBdr>
                                                                                                                                                                <w:top w:val="none" w:sz="0" w:space="0" w:color="auto"/>
                                                                                                                                                                <w:left w:val="none" w:sz="0" w:space="0" w:color="auto"/>
                                                                                                                                                                <w:bottom w:val="none" w:sz="0" w:space="0" w:color="auto"/>
                                                                                                                                                                <w:right w:val="none" w:sz="0" w:space="0" w:color="auto"/>
                                                                                                                                                              </w:divBdr>
                                                                                                                                                            </w:div>
                                                                                                                                                            <w:div w:id="1942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850514">
      <w:bodyDiv w:val="1"/>
      <w:marLeft w:val="0"/>
      <w:marRight w:val="0"/>
      <w:marTop w:val="0"/>
      <w:marBottom w:val="0"/>
      <w:divBdr>
        <w:top w:val="none" w:sz="0" w:space="0" w:color="auto"/>
        <w:left w:val="none" w:sz="0" w:space="0" w:color="auto"/>
        <w:bottom w:val="none" w:sz="0" w:space="0" w:color="auto"/>
        <w:right w:val="none" w:sz="0" w:space="0" w:color="auto"/>
      </w:divBdr>
      <w:divsChild>
        <w:div w:id="2109543118">
          <w:marLeft w:val="0"/>
          <w:marRight w:val="0"/>
          <w:marTop w:val="0"/>
          <w:marBottom w:val="0"/>
          <w:divBdr>
            <w:top w:val="none" w:sz="0" w:space="0" w:color="auto"/>
            <w:left w:val="none" w:sz="0" w:space="0" w:color="auto"/>
            <w:bottom w:val="none" w:sz="0" w:space="0" w:color="auto"/>
            <w:right w:val="none" w:sz="0" w:space="0" w:color="auto"/>
          </w:divBdr>
          <w:divsChild>
            <w:div w:id="1241597616">
              <w:marLeft w:val="0"/>
              <w:marRight w:val="0"/>
              <w:marTop w:val="0"/>
              <w:marBottom w:val="0"/>
              <w:divBdr>
                <w:top w:val="none" w:sz="0" w:space="0" w:color="auto"/>
                <w:left w:val="none" w:sz="0" w:space="0" w:color="auto"/>
                <w:bottom w:val="none" w:sz="0" w:space="0" w:color="auto"/>
                <w:right w:val="none" w:sz="0" w:space="0" w:color="auto"/>
              </w:divBdr>
              <w:divsChild>
                <w:div w:id="1926959380">
                  <w:marLeft w:val="0"/>
                  <w:marRight w:val="0"/>
                  <w:marTop w:val="0"/>
                  <w:marBottom w:val="0"/>
                  <w:divBdr>
                    <w:top w:val="none" w:sz="0" w:space="0" w:color="auto"/>
                    <w:left w:val="single" w:sz="6" w:space="0" w:color="E1E1E1"/>
                    <w:bottom w:val="none" w:sz="0" w:space="0" w:color="auto"/>
                    <w:right w:val="single" w:sz="6" w:space="0" w:color="E1E1E1"/>
                  </w:divBdr>
                  <w:divsChild>
                    <w:div w:id="480536262">
                      <w:marLeft w:val="0"/>
                      <w:marRight w:val="0"/>
                      <w:marTop w:val="0"/>
                      <w:marBottom w:val="0"/>
                      <w:divBdr>
                        <w:top w:val="none" w:sz="0" w:space="0" w:color="auto"/>
                        <w:left w:val="none" w:sz="0" w:space="0" w:color="auto"/>
                        <w:bottom w:val="none" w:sz="0" w:space="0" w:color="auto"/>
                        <w:right w:val="none" w:sz="0" w:space="0" w:color="auto"/>
                      </w:divBdr>
                      <w:divsChild>
                        <w:div w:id="84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21432">
      <w:bodyDiv w:val="1"/>
      <w:marLeft w:val="0"/>
      <w:marRight w:val="0"/>
      <w:marTop w:val="0"/>
      <w:marBottom w:val="0"/>
      <w:divBdr>
        <w:top w:val="none" w:sz="0" w:space="0" w:color="auto"/>
        <w:left w:val="none" w:sz="0" w:space="0" w:color="auto"/>
        <w:bottom w:val="none" w:sz="0" w:space="0" w:color="auto"/>
        <w:right w:val="none" w:sz="0" w:space="0" w:color="auto"/>
      </w:divBdr>
      <w:divsChild>
        <w:div w:id="1706514464">
          <w:marLeft w:val="0"/>
          <w:marRight w:val="0"/>
          <w:marTop w:val="0"/>
          <w:marBottom w:val="0"/>
          <w:divBdr>
            <w:top w:val="none" w:sz="0" w:space="0" w:color="auto"/>
            <w:left w:val="none" w:sz="0" w:space="0" w:color="auto"/>
            <w:bottom w:val="none" w:sz="0" w:space="0" w:color="auto"/>
            <w:right w:val="none" w:sz="0" w:space="0" w:color="auto"/>
          </w:divBdr>
          <w:divsChild>
            <w:div w:id="119496610">
              <w:marLeft w:val="0"/>
              <w:marRight w:val="0"/>
              <w:marTop w:val="0"/>
              <w:marBottom w:val="0"/>
              <w:divBdr>
                <w:top w:val="none" w:sz="0" w:space="0" w:color="auto"/>
                <w:left w:val="none" w:sz="0" w:space="0" w:color="auto"/>
                <w:bottom w:val="none" w:sz="0" w:space="0" w:color="auto"/>
                <w:right w:val="none" w:sz="0" w:space="0" w:color="auto"/>
              </w:divBdr>
              <w:divsChild>
                <w:div w:id="854810734">
                  <w:marLeft w:val="0"/>
                  <w:marRight w:val="0"/>
                  <w:marTop w:val="0"/>
                  <w:marBottom w:val="0"/>
                  <w:divBdr>
                    <w:top w:val="none" w:sz="0" w:space="0" w:color="auto"/>
                    <w:left w:val="none" w:sz="0" w:space="0" w:color="auto"/>
                    <w:bottom w:val="none" w:sz="0" w:space="0" w:color="auto"/>
                    <w:right w:val="none" w:sz="0" w:space="0" w:color="auto"/>
                  </w:divBdr>
                </w:div>
                <w:div w:id="1231042062">
                  <w:marLeft w:val="0"/>
                  <w:marRight w:val="0"/>
                  <w:marTop w:val="0"/>
                  <w:marBottom w:val="0"/>
                  <w:divBdr>
                    <w:top w:val="none" w:sz="0" w:space="0" w:color="auto"/>
                    <w:left w:val="none" w:sz="0" w:space="0" w:color="auto"/>
                    <w:bottom w:val="none" w:sz="0" w:space="0" w:color="auto"/>
                    <w:right w:val="none" w:sz="0" w:space="0" w:color="auto"/>
                  </w:divBdr>
                </w:div>
                <w:div w:id="14505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546">
          <w:marLeft w:val="0"/>
          <w:marRight w:val="0"/>
          <w:marTop w:val="0"/>
          <w:marBottom w:val="0"/>
          <w:divBdr>
            <w:top w:val="none" w:sz="0" w:space="0" w:color="auto"/>
            <w:left w:val="none" w:sz="0" w:space="0" w:color="auto"/>
            <w:bottom w:val="none" w:sz="0" w:space="0" w:color="auto"/>
            <w:right w:val="none" w:sz="0" w:space="0" w:color="auto"/>
          </w:divBdr>
          <w:divsChild>
            <w:div w:id="111629151">
              <w:marLeft w:val="0"/>
              <w:marRight w:val="0"/>
              <w:marTop w:val="0"/>
              <w:marBottom w:val="0"/>
              <w:divBdr>
                <w:top w:val="none" w:sz="0" w:space="0" w:color="auto"/>
                <w:left w:val="none" w:sz="0" w:space="0" w:color="auto"/>
                <w:bottom w:val="none" w:sz="0" w:space="0" w:color="auto"/>
                <w:right w:val="none" w:sz="0" w:space="0" w:color="auto"/>
              </w:divBdr>
              <w:divsChild>
                <w:div w:id="1455515408">
                  <w:marLeft w:val="0"/>
                  <w:marRight w:val="0"/>
                  <w:marTop w:val="0"/>
                  <w:marBottom w:val="0"/>
                  <w:divBdr>
                    <w:top w:val="none" w:sz="0" w:space="0" w:color="auto"/>
                    <w:left w:val="none" w:sz="0" w:space="0" w:color="auto"/>
                    <w:bottom w:val="none" w:sz="0" w:space="0" w:color="auto"/>
                    <w:right w:val="none" w:sz="0" w:space="0" w:color="auto"/>
                  </w:divBdr>
                  <w:divsChild>
                    <w:div w:id="1077364396">
                      <w:marLeft w:val="0"/>
                      <w:marRight w:val="0"/>
                      <w:marTop w:val="0"/>
                      <w:marBottom w:val="0"/>
                      <w:divBdr>
                        <w:top w:val="none" w:sz="0" w:space="0" w:color="auto"/>
                        <w:left w:val="none" w:sz="0" w:space="0" w:color="auto"/>
                        <w:bottom w:val="none" w:sz="0" w:space="0" w:color="auto"/>
                        <w:right w:val="none" w:sz="0" w:space="0" w:color="auto"/>
                      </w:divBdr>
                      <w:divsChild>
                        <w:div w:id="704057650">
                          <w:marLeft w:val="0"/>
                          <w:marRight w:val="0"/>
                          <w:marTop w:val="0"/>
                          <w:marBottom w:val="0"/>
                          <w:divBdr>
                            <w:top w:val="none" w:sz="0" w:space="0" w:color="auto"/>
                            <w:left w:val="none" w:sz="0" w:space="0" w:color="auto"/>
                            <w:bottom w:val="none" w:sz="0" w:space="0" w:color="auto"/>
                            <w:right w:val="none" w:sz="0" w:space="0" w:color="auto"/>
                          </w:divBdr>
                          <w:divsChild>
                            <w:div w:id="976423224">
                              <w:marLeft w:val="0"/>
                              <w:marRight w:val="0"/>
                              <w:marTop w:val="0"/>
                              <w:marBottom w:val="0"/>
                              <w:divBdr>
                                <w:top w:val="none" w:sz="0" w:space="0" w:color="auto"/>
                                <w:left w:val="none" w:sz="0" w:space="0" w:color="auto"/>
                                <w:bottom w:val="none" w:sz="0" w:space="0" w:color="auto"/>
                                <w:right w:val="none" w:sz="0" w:space="0" w:color="auto"/>
                              </w:divBdr>
                              <w:divsChild>
                                <w:div w:id="379671996">
                                  <w:marLeft w:val="0"/>
                                  <w:marRight w:val="0"/>
                                  <w:marTop w:val="0"/>
                                  <w:marBottom w:val="0"/>
                                  <w:divBdr>
                                    <w:top w:val="none" w:sz="0" w:space="0" w:color="auto"/>
                                    <w:left w:val="none" w:sz="0" w:space="0" w:color="auto"/>
                                    <w:bottom w:val="none" w:sz="0" w:space="0" w:color="auto"/>
                                    <w:right w:val="none" w:sz="0" w:space="0" w:color="auto"/>
                                  </w:divBdr>
                                </w:div>
                                <w:div w:id="400374258">
                                  <w:marLeft w:val="0"/>
                                  <w:marRight w:val="0"/>
                                  <w:marTop w:val="0"/>
                                  <w:marBottom w:val="0"/>
                                  <w:divBdr>
                                    <w:top w:val="none" w:sz="0" w:space="0" w:color="auto"/>
                                    <w:left w:val="none" w:sz="0" w:space="0" w:color="auto"/>
                                    <w:bottom w:val="none" w:sz="0" w:space="0" w:color="auto"/>
                                    <w:right w:val="none" w:sz="0" w:space="0" w:color="auto"/>
                                  </w:divBdr>
                                </w:div>
                                <w:div w:id="434598476">
                                  <w:marLeft w:val="0"/>
                                  <w:marRight w:val="0"/>
                                  <w:marTop w:val="0"/>
                                  <w:marBottom w:val="0"/>
                                  <w:divBdr>
                                    <w:top w:val="none" w:sz="0" w:space="0" w:color="auto"/>
                                    <w:left w:val="none" w:sz="0" w:space="0" w:color="auto"/>
                                    <w:bottom w:val="none" w:sz="0" w:space="0" w:color="auto"/>
                                    <w:right w:val="none" w:sz="0" w:space="0" w:color="auto"/>
                                  </w:divBdr>
                                </w:div>
                                <w:div w:id="1154369909">
                                  <w:marLeft w:val="0"/>
                                  <w:marRight w:val="0"/>
                                  <w:marTop w:val="0"/>
                                  <w:marBottom w:val="0"/>
                                  <w:divBdr>
                                    <w:top w:val="none" w:sz="0" w:space="0" w:color="auto"/>
                                    <w:left w:val="none" w:sz="0" w:space="0" w:color="auto"/>
                                    <w:bottom w:val="none" w:sz="0" w:space="0" w:color="auto"/>
                                    <w:right w:val="none" w:sz="0" w:space="0" w:color="auto"/>
                                  </w:divBdr>
                                </w:div>
                                <w:div w:id="21174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87101">
              <w:marLeft w:val="0"/>
              <w:marRight w:val="0"/>
              <w:marTop w:val="0"/>
              <w:marBottom w:val="0"/>
              <w:divBdr>
                <w:top w:val="none" w:sz="0" w:space="0" w:color="auto"/>
                <w:left w:val="none" w:sz="0" w:space="0" w:color="auto"/>
                <w:bottom w:val="none" w:sz="0" w:space="0" w:color="auto"/>
                <w:right w:val="none" w:sz="0" w:space="0" w:color="auto"/>
              </w:divBdr>
              <w:divsChild>
                <w:div w:id="3444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07280">
      <w:bodyDiv w:val="1"/>
      <w:marLeft w:val="0"/>
      <w:marRight w:val="0"/>
      <w:marTop w:val="0"/>
      <w:marBottom w:val="0"/>
      <w:divBdr>
        <w:top w:val="none" w:sz="0" w:space="0" w:color="auto"/>
        <w:left w:val="none" w:sz="0" w:space="0" w:color="auto"/>
        <w:bottom w:val="none" w:sz="0" w:space="0" w:color="auto"/>
        <w:right w:val="none" w:sz="0" w:space="0" w:color="auto"/>
      </w:divBdr>
      <w:divsChild>
        <w:div w:id="1274675323">
          <w:marLeft w:val="0"/>
          <w:marRight w:val="0"/>
          <w:marTop w:val="0"/>
          <w:marBottom w:val="0"/>
          <w:divBdr>
            <w:top w:val="none" w:sz="0" w:space="0" w:color="auto"/>
            <w:left w:val="none" w:sz="0" w:space="0" w:color="auto"/>
            <w:bottom w:val="none" w:sz="0" w:space="0" w:color="auto"/>
            <w:right w:val="none" w:sz="0" w:space="0" w:color="auto"/>
          </w:divBdr>
          <w:divsChild>
            <w:div w:id="1472214071">
              <w:marLeft w:val="0"/>
              <w:marRight w:val="0"/>
              <w:marTop w:val="0"/>
              <w:marBottom w:val="0"/>
              <w:divBdr>
                <w:top w:val="none" w:sz="0" w:space="0" w:color="auto"/>
                <w:left w:val="none" w:sz="0" w:space="0" w:color="auto"/>
                <w:bottom w:val="none" w:sz="0" w:space="0" w:color="auto"/>
                <w:right w:val="none" w:sz="0" w:space="0" w:color="auto"/>
              </w:divBdr>
              <w:divsChild>
                <w:div w:id="1639408903">
                  <w:marLeft w:val="0"/>
                  <w:marRight w:val="0"/>
                  <w:marTop w:val="0"/>
                  <w:marBottom w:val="0"/>
                  <w:divBdr>
                    <w:top w:val="single" w:sz="6" w:space="0" w:color="A1B4C6"/>
                    <w:left w:val="single" w:sz="6" w:space="0" w:color="A1B4C6"/>
                    <w:bottom w:val="single" w:sz="6" w:space="0" w:color="A1B4C6"/>
                    <w:right w:val="single" w:sz="6" w:space="0" w:color="A1B4C6"/>
                  </w:divBdr>
                </w:div>
              </w:divsChild>
            </w:div>
          </w:divsChild>
        </w:div>
      </w:divsChild>
    </w:div>
    <w:div w:id="1717775584">
      <w:bodyDiv w:val="1"/>
      <w:marLeft w:val="0"/>
      <w:marRight w:val="0"/>
      <w:marTop w:val="0"/>
      <w:marBottom w:val="0"/>
      <w:divBdr>
        <w:top w:val="none" w:sz="0" w:space="0" w:color="auto"/>
        <w:left w:val="none" w:sz="0" w:space="0" w:color="auto"/>
        <w:bottom w:val="none" w:sz="0" w:space="0" w:color="auto"/>
        <w:right w:val="none" w:sz="0" w:space="0" w:color="auto"/>
      </w:divBdr>
      <w:divsChild>
        <w:div w:id="42588146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9612883">
              <w:marLeft w:val="0"/>
              <w:marRight w:val="0"/>
              <w:marTop w:val="0"/>
              <w:marBottom w:val="0"/>
              <w:divBdr>
                <w:top w:val="none" w:sz="0" w:space="0" w:color="auto"/>
                <w:left w:val="none" w:sz="0" w:space="0" w:color="auto"/>
                <w:bottom w:val="none" w:sz="0" w:space="0" w:color="auto"/>
                <w:right w:val="none" w:sz="0" w:space="0" w:color="auto"/>
              </w:divBdr>
              <w:divsChild>
                <w:div w:id="5326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7828">
      <w:bodyDiv w:val="1"/>
      <w:marLeft w:val="0"/>
      <w:marRight w:val="0"/>
      <w:marTop w:val="0"/>
      <w:marBottom w:val="0"/>
      <w:divBdr>
        <w:top w:val="none" w:sz="0" w:space="0" w:color="auto"/>
        <w:left w:val="none" w:sz="0" w:space="0" w:color="auto"/>
        <w:bottom w:val="none" w:sz="0" w:space="0" w:color="auto"/>
        <w:right w:val="none" w:sz="0" w:space="0" w:color="auto"/>
      </w:divBdr>
      <w:divsChild>
        <w:div w:id="1758860866">
          <w:marLeft w:val="0"/>
          <w:marRight w:val="0"/>
          <w:marTop w:val="0"/>
          <w:marBottom w:val="0"/>
          <w:divBdr>
            <w:top w:val="none" w:sz="0" w:space="0" w:color="auto"/>
            <w:left w:val="none" w:sz="0" w:space="0" w:color="auto"/>
            <w:bottom w:val="none" w:sz="0" w:space="0" w:color="auto"/>
            <w:right w:val="none" w:sz="0" w:space="0" w:color="auto"/>
          </w:divBdr>
        </w:div>
      </w:divsChild>
    </w:div>
    <w:div w:id="1731151900">
      <w:bodyDiv w:val="1"/>
      <w:marLeft w:val="0"/>
      <w:marRight w:val="0"/>
      <w:marTop w:val="0"/>
      <w:marBottom w:val="0"/>
      <w:divBdr>
        <w:top w:val="none" w:sz="0" w:space="0" w:color="auto"/>
        <w:left w:val="none" w:sz="0" w:space="0" w:color="auto"/>
        <w:bottom w:val="none" w:sz="0" w:space="0" w:color="auto"/>
        <w:right w:val="none" w:sz="0" w:space="0" w:color="auto"/>
      </w:divBdr>
      <w:divsChild>
        <w:div w:id="1338967106">
          <w:marLeft w:val="0"/>
          <w:marRight w:val="0"/>
          <w:marTop w:val="0"/>
          <w:marBottom w:val="0"/>
          <w:divBdr>
            <w:top w:val="none" w:sz="0" w:space="0" w:color="auto"/>
            <w:left w:val="none" w:sz="0" w:space="0" w:color="auto"/>
            <w:bottom w:val="none" w:sz="0" w:space="0" w:color="auto"/>
            <w:right w:val="none" w:sz="0" w:space="0" w:color="auto"/>
          </w:divBdr>
          <w:divsChild>
            <w:div w:id="987825284">
              <w:marLeft w:val="0"/>
              <w:marRight w:val="0"/>
              <w:marTop w:val="0"/>
              <w:marBottom w:val="0"/>
              <w:divBdr>
                <w:top w:val="none" w:sz="0" w:space="0" w:color="auto"/>
                <w:left w:val="none" w:sz="0" w:space="0" w:color="auto"/>
                <w:bottom w:val="none" w:sz="0" w:space="0" w:color="auto"/>
                <w:right w:val="none" w:sz="0" w:space="0" w:color="auto"/>
              </w:divBdr>
              <w:divsChild>
                <w:div w:id="1470321718">
                  <w:marLeft w:val="75"/>
                  <w:marRight w:val="75"/>
                  <w:marTop w:val="0"/>
                  <w:marBottom w:val="0"/>
                  <w:divBdr>
                    <w:top w:val="none" w:sz="0" w:space="0" w:color="auto"/>
                    <w:left w:val="none" w:sz="0" w:space="0" w:color="auto"/>
                    <w:bottom w:val="none" w:sz="0" w:space="0" w:color="auto"/>
                    <w:right w:val="none" w:sz="0" w:space="0" w:color="auto"/>
                  </w:divBdr>
                  <w:divsChild>
                    <w:div w:id="533731485">
                      <w:marLeft w:val="0"/>
                      <w:marRight w:val="0"/>
                      <w:marTop w:val="0"/>
                      <w:marBottom w:val="0"/>
                      <w:divBdr>
                        <w:top w:val="none" w:sz="0" w:space="0" w:color="auto"/>
                        <w:left w:val="none" w:sz="0" w:space="0" w:color="auto"/>
                        <w:bottom w:val="none" w:sz="0" w:space="0" w:color="auto"/>
                        <w:right w:val="none" w:sz="0" w:space="0" w:color="auto"/>
                      </w:divBdr>
                      <w:divsChild>
                        <w:div w:id="1958368620">
                          <w:marLeft w:val="0"/>
                          <w:marRight w:val="0"/>
                          <w:marTop w:val="0"/>
                          <w:marBottom w:val="0"/>
                          <w:divBdr>
                            <w:top w:val="none" w:sz="0" w:space="0" w:color="auto"/>
                            <w:left w:val="none" w:sz="0" w:space="0" w:color="auto"/>
                            <w:bottom w:val="none" w:sz="0" w:space="0" w:color="auto"/>
                            <w:right w:val="none" w:sz="0" w:space="0" w:color="auto"/>
                          </w:divBdr>
                          <w:divsChild>
                            <w:div w:id="1765303503">
                              <w:marLeft w:val="0"/>
                              <w:marRight w:val="0"/>
                              <w:marTop w:val="480"/>
                              <w:marBottom w:val="0"/>
                              <w:divBdr>
                                <w:top w:val="none" w:sz="0" w:space="0" w:color="auto"/>
                                <w:left w:val="none" w:sz="0" w:space="0" w:color="auto"/>
                                <w:bottom w:val="none" w:sz="0" w:space="0" w:color="auto"/>
                                <w:right w:val="none" w:sz="0" w:space="0" w:color="auto"/>
                              </w:divBdr>
                              <w:divsChild>
                                <w:div w:id="16365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389467">
      <w:bodyDiv w:val="1"/>
      <w:marLeft w:val="0"/>
      <w:marRight w:val="0"/>
      <w:marTop w:val="0"/>
      <w:marBottom w:val="0"/>
      <w:divBdr>
        <w:top w:val="none" w:sz="0" w:space="0" w:color="auto"/>
        <w:left w:val="none" w:sz="0" w:space="0" w:color="auto"/>
        <w:bottom w:val="none" w:sz="0" w:space="0" w:color="auto"/>
        <w:right w:val="none" w:sz="0" w:space="0" w:color="auto"/>
      </w:divBdr>
      <w:divsChild>
        <w:div w:id="533228527">
          <w:marLeft w:val="0"/>
          <w:marRight w:val="0"/>
          <w:marTop w:val="0"/>
          <w:marBottom w:val="0"/>
          <w:divBdr>
            <w:top w:val="none" w:sz="0" w:space="0" w:color="auto"/>
            <w:left w:val="none" w:sz="0" w:space="0" w:color="auto"/>
            <w:bottom w:val="none" w:sz="0" w:space="0" w:color="auto"/>
            <w:right w:val="none" w:sz="0" w:space="0" w:color="auto"/>
          </w:divBdr>
          <w:divsChild>
            <w:div w:id="1647934260">
              <w:marLeft w:val="0"/>
              <w:marRight w:val="0"/>
              <w:marTop w:val="0"/>
              <w:marBottom w:val="0"/>
              <w:divBdr>
                <w:top w:val="none" w:sz="0" w:space="0" w:color="auto"/>
                <w:left w:val="none" w:sz="0" w:space="0" w:color="auto"/>
                <w:bottom w:val="none" w:sz="0" w:space="0" w:color="auto"/>
                <w:right w:val="none" w:sz="0" w:space="0" w:color="auto"/>
              </w:divBdr>
              <w:divsChild>
                <w:div w:id="569265740">
                  <w:marLeft w:val="0"/>
                  <w:marRight w:val="0"/>
                  <w:marTop w:val="0"/>
                  <w:marBottom w:val="0"/>
                  <w:divBdr>
                    <w:top w:val="none" w:sz="0" w:space="0" w:color="auto"/>
                    <w:left w:val="none" w:sz="0" w:space="0" w:color="auto"/>
                    <w:bottom w:val="none" w:sz="0" w:space="0" w:color="auto"/>
                    <w:right w:val="none" w:sz="0" w:space="0" w:color="auto"/>
                  </w:divBdr>
                  <w:divsChild>
                    <w:div w:id="7608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1609">
      <w:bodyDiv w:val="1"/>
      <w:marLeft w:val="0"/>
      <w:marRight w:val="0"/>
      <w:marTop w:val="0"/>
      <w:marBottom w:val="0"/>
      <w:divBdr>
        <w:top w:val="none" w:sz="0" w:space="0" w:color="auto"/>
        <w:left w:val="none" w:sz="0" w:space="0" w:color="auto"/>
        <w:bottom w:val="none" w:sz="0" w:space="0" w:color="auto"/>
        <w:right w:val="none" w:sz="0" w:space="0" w:color="auto"/>
      </w:divBdr>
    </w:div>
    <w:div w:id="1760444274">
      <w:bodyDiv w:val="1"/>
      <w:marLeft w:val="0"/>
      <w:marRight w:val="0"/>
      <w:marTop w:val="0"/>
      <w:marBottom w:val="0"/>
      <w:divBdr>
        <w:top w:val="none" w:sz="0" w:space="0" w:color="auto"/>
        <w:left w:val="none" w:sz="0" w:space="0" w:color="auto"/>
        <w:bottom w:val="none" w:sz="0" w:space="0" w:color="auto"/>
        <w:right w:val="none" w:sz="0" w:space="0" w:color="auto"/>
      </w:divBdr>
    </w:div>
    <w:div w:id="1760639916">
      <w:bodyDiv w:val="1"/>
      <w:marLeft w:val="0"/>
      <w:marRight w:val="0"/>
      <w:marTop w:val="0"/>
      <w:marBottom w:val="0"/>
      <w:divBdr>
        <w:top w:val="none" w:sz="0" w:space="0" w:color="auto"/>
        <w:left w:val="none" w:sz="0" w:space="0" w:color="auto"/>
        <w:bottom w:val="none" w:sz="0" w:space="0" w:color="auto"/>
        <w:right w:val="none" w:sz="0" w:space="0" w:color="auto"/>
      </w:divBdr>
      <w:divsChild>
        <w:div w:id="1563562562">
          <w:marLeft w:val="0"/>
          <w:marRight w:val="0"/>
          <w:marTop w:val="0"/>
          <w:marBottom w:val="0"/>
          <w:divBdr>
            <w:top w:val="none" w:sz="0" w:space="0" w:color="auto"/>
            <w:left w:val="none" w:sz="0" w:space="0" w:color="auto"/>
            <w:bottom w:val="none" w:sz="0" w:space="0" w:color="auto"/>
            <w:right w:val="none" w:sz="0" w:space="0" w:color="auto"/>
          </w:divBdr>
          <w:divsChild>
            <w:div w:id="1738045791">
              <w:marLeft w:val="0"/>
              <w:marRight w:val="0"/>
              <w:marTop w:val="0"/>
              <w:marBottom w:val="0"/>
              <w:divBdr>
                <w:top w:val="none" w:sz="0" w:space="0" w:color="auto"/>
                <w:left w:val="none" w:sz="0" w:space="0" w:color="auto"/>
                <w:bottom w:val="none" w:sz="0" w:space="0" w:color="auto"/>
                <w:right w:val="none" w:sz="0" w:space="0" w:color="auto"/>
              </w:divBdr>
              <w:divsChild>
                <w:div w:id="225183667">
                  <w:marLeft w:val="0"/>
                  <w:marRight w:val="0"/>
                  <w:marTop w:val="0"/>
                  <w:marBottom w:val="0"/>
                  <w:divBdr>
                    <w:top w:val="none" w:sz="0" w:space="0" w:color="auto"/>
                    <w:left w:val="single" w:sz="6" w:space="0" w:color="E1E1E1"/>
                    <w:bottom w:val="none" w:sz="0" w:space="0" w:color="auto"/>
                    <w:right w:val="single" w:sz="6" w:space="0" w:color="E1E1E1"/>
                  </w:divBdr>
                  <w:divsChild>
                    <w:div w:id="1009671782">
                      <w:marLeft w:val="0"/>
                      <w:marRight w:val="0"/>
                      <w:marTop w:val="0"/>
                      <w:marBottom w:val="0"/>
                      <w:divBdr>
                        <w:top w:val="none" w:sz="0" w:space="0" w:color="auto"/>
                        <w:left w:val="none" w:sz="0" w:space="0" w:color="auto"/>
                        <w:bottom w:val="none" w:sz="0" w:space="0" w:color="auto"/>
                        <w:right w:val="none" w:sz="0" w:space="0" w:color="auto"/>
                      </w:divBdr>
                      <w:divsChild>
                        <w:div w:id="18608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85642">
      <w:bodyDiv w:val="1"/>
      <w:marLeft w:val="0"/>
      <w:marRight w:val="0"/>
      <w:marTop w:val="0"/>
      <w:marBottom w:val="0"/>
      <w:divBdr>
        <w:top w:val="none" w:sz="0" w:space="0" w:color="auto"/>
        <w:left w:val="none" w:sz="0" w:space="0" w:color="auto"/>
        <w:bottom w:val="none" w:sz="0" w:space="0" w:color="auto"/>
        <w:right w:val="none" w:sz="0" w:space="0" w:color="auto"/>
      </w:divBdr>
      <w:divsChild>
        <w:div w:id="1058480406">
          <w:marLeft w:val="0"/>
          <w:marRight w:val="0"/>
          <w:marTop w:val="0"/>
          <w:marBottom w:val="0"/>
          <w:divBdr>
            <w:top w:val="none" w:sz="0" w:space="0" w:color="auto"/>
            <w:left w:val="none" w:sz="0" w:space="0" w:color="auto"/>
            <w:bottom w:val="none" w:sz="0" w:space="0" w:color="auto"/>
            <w:right w:val="none" w:sz="0" w:space="0" w:color="auto"/>
          </w:divBdr>
          <w:divsChild>
            <w:div w:id="1476340637">
              <w:marLeft w:val="0"/>
              <w:marRight w:val="0"/>
              <w:marTop w:val="0"/>
              <w:marBottom w:val="0"/>
              <w:divBdr>
                <w:top w:val="none" w:sz="0" w:space="0" w:color="auto"/>
                <w:left w:val="none" w:sz="0" w:space="0" w:color="auto"/>
                <w:bottom w:val="none" w:sz="0" w:space="0" w:color="auto"/>
                <w:right w:val="none" w:sz="0" w:space="0" w:color="auto"/>
              </w:divBdr>
              <w:divsChild>
                <w:div w:id="2107187525">
                  <w:marLeft w:val="0"/>
                  <w:marRight w:val="0"/>
                  <w:marTop w:val="0"/>
                  <w:marBottom w:val="0"/>
                  <w:divBdr>
                    <w:top w:val="none" w:sz="0" w:space="0" w:color="auto"/>
                    <w:left w:val="single" w:sz="6" w:space="0" w:color="E1E1E1"/>
                    <w:bottom w:val="none" w:sz="0" w:space="0" w:color="auto"/>
                    <w:right w:val="single" w:sz="6" w:space="0" w:color="E1E1E1"/>
                  </w:divBdr>
                  <w:divsChild>
                    <w:div w:id="226232030">
                      <w:marLeft w:val="0"/>
                      <w:marRight w:val="0"/>
                      <w:marTop w:val="0"/>
                      <w:marBottom w:val="0"/>
                      <w:divBdr>
                        <w:top w:val="none" w:sz="0" w:space="0" w:color="auto"/>
                        <w:left w:val="none" w:sz="0" w:space="0" w:color="auto"/>
                        <w:bottom w:val="none" w:sz="0" w:space="0" w:color="auto"/>
                        <w:right w:val="none" w:sz="0" w:space="0" w:color="auto"/>
                      </w:divBdr>
                      <w:divsChild>
                        <w:div w:id="3130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216925">
      <w:bodyDiv w:val="1"/>
      <w:marLeft w:val="0"/>
      <w:marRight w:val="0"/>
      <w:marTop w:val="0"/>
      <w:marBottom w:val="0"/>
      <w:divBdr>
        <w:top w:val="none" w:sz="0" w:space="0" w:color="auto"/>
        <w:left w:val="none" w:sz="0" w:space="0" w:color="auto"/>
        <w:bottom w:val="none" w:sz="0" w:space="0" w:color="auto"/>
        <w:right w:val="none" w:sz="0" w:space="0" w:color="auto"/>
      </w:divBdr>
      <w:divsChild>
        <w:div w:id="532154785">
          <w:marLeft w:val="0"/>
          <w:marRight w:val="0"/>
          <w:marTop w:val="0"/>
          <w:marBottom w:val="0"/>
          <w:divBdr>
            <w:top w:val="none" w:sz="0" w:space="0" w:color="auto"/>
            <w:left w:val="none" w:sz="0" w:space="0" w:color="auto"/>
            <w:bottom w:val="none" w:sz="0" w:space="0" w:color="auto"/>
            <w:right w:val="none" w:sz="0" w:space="0" w:color="auto"/>
          </w:divBdr>
          <w:divsChild>
            <w:div w:id="455951345">
              <w:marLeft w:val="0"/>
              <w:marRight w:val="0"/>
              <w:marTop w:val="0"/>
              <w:marBottom w:val="0"/>
              <w:divBdr>
                <w:top w:val="none" w:sz="0" w:space="0" w:color="auto"/>
                <w:left w:val="none" w:sz="0" w:space="0" w:color="auto"/>
                <w:bottom w:val="none" w:sz="0" w:space="0" w:color="auto"/>
                <w:right w:val="none" w:sz="0" w:space="0" w:color="auto"/>
              </w:divBdr>
              <w:divsChild>
                <w:div w:id="383875091">
                  <w:marLeft w:val="75"/>
                  <w:marRight w:val="75"/>
                  <w:marTop w:val="0"/>
                  <w:marBottom w:val="0"/>
                  <w:divBdr>
                    <w:top w:val="none" w:sz="0" w:space="0" w:color="auto"/>
                    <w:left w:val="none" w:sz="0" w:space="0" w:color="auto"/>
                    <w:bottom w:val="none" w:sz="0" w:space="0" w:color="auto"/>
                    <w:right w:val="none" w:sz="0" w:space="0" w:color="auto"/>
                  </w:divBdr>
                  <w:divsChild>
                    <w:div w:id="1325813389">
                      <w:marLeft w:val="0"/>
                      <w:marRight w:val="0"/>
                      <w:marTop w:val="0"/>
                      <w:marBottom w:val="0"/>
                      <w:divBdr>
                        <w:top w:val="none" w:sz="0" w:space="0" w:color="auto"/>
                        <w:left w:val="none" w:sz="0" w:space="0" w:color="auto"/>
                        <w:bottom w:val="none" w:sz="0" w:space="0" w:color="auto"/>
                        <w:right w:val="none" w:sz="0" w:space="0" w:color="auto"/>
                      </w:divBdr>
                      <w:divsChild>
                        <w:div w:id="1047291406">
                          <w:marLeft w:val="0"/>
                          <w:marRight w:val="0"/>
                          <w:marTop w:val="0"/>
                          <w:marBottom w:val="0"/>
                          <w:divBdr>
                            <w:top w:val="none" w:sz="0" w:space="0" w:color="auto"/>
                            <w:left w:val="none" w:sz="0" w:space="0" w:color="auto"/>
                            <w:bottom w:val="none" w:sz="0" w:space="0" w:color="auto"/>
                            <w:right w:val="none" w:sz="0" w:space="0" w:color="auto"/>
                          </w:divBdr>
                          <w:divsChild>
                            <w:div w:id="80610846">
                              <w:marLeft w:val="0"/>
                              <w:marRight w:val="0"/>
                              <w:marTop w:val="480"/>
                              <w:marBottom w:val="0"/>
                              <w:divBdr>
                                <w:top w:val="none" w:sz="0" w:space="0" w:color="auto"/>
                                <w:left w:val="none" w:sz="0" w:space="0" w:color="auto"/>
                                <w:bottom w:val="none" w:sz="0" w:space="0" w:color="auto"/>
                                <w:right w:val="none" w:sz="0" w:space="0" w:color="auto"/>
                              </w:divBdr>
                              <w:divsChild>
                                <w:div w:id="2009674162">
                                  <w:marLeft w:val="0"/>
                                  <w:marRight w:val="0"/>
                                  <w:marTop w:val="0"/>
                                  <w:marBottom w:val="0"/>
                                  <w:divBdr>
                                    <w:top w:val="none" w:sz="0" w:space="0" w:color="auto"/>
                                    <w:left w:val="none" w:sz="0" w:space="0" w:color="auto"/>
                                    <w:bottom w:val="none" w:sz="0" w:space="0" w:color="auto"/>
                                    <w:right w:val="none" w:sz="0" w:space="0" w:color="auto"/>
                                  </w:divBdr>
                                  <w:divsChild>
                                    <w:div w:id="16934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999769">
      <w:bodyDiv w:val="1"/>
      <w:marLeft w:val="0"/>
      <w:marRight w:val="0"/>
      <w:marTop w:val="0"/>
      <w:marBottom w:val="0"/>
      <w:divBdr>
        <w:top w:val="none" w:sz="0" w:space="0" w:color="auto"/>
        <w:left w:val="none" w:sz="0" w:space="0" w:color="auto"/>
        <w:bottom w:val="none" w:sz="0" w:space="0" w:color="auto"/>
        <w:right w:val="none" w:sz="0" w:space="0" w:color="auto"/>
      </w:divBdr>
      <w:divsChild>
        <w:div w:id="650018204">
          <w:marLeft w:val="0"/>
          <w:marRight w:val="0"/>
          <w:marTop w:val="0"/>
          <w:marBottom w:val="0"/>
          <w:divBdr>
            <w:top w:val="none" w:sz="0" w:space="0" w:color="auto"/>
            <w:left w:val="none" w:sz="0" w:space="0" w:color="auto"/>
            <w:bottom w:val="none" w:sz="0" w:space="0" w:color="auto"/>
            <w:right w:val="none" w:sz="0" w:space="0" w:color="auto"/>
          </w:divBdr>
          <w:divsChild>
            <w:div w:id="971323647">
              <w:marLeft w:val="0"/>
              <w:marRight w:val="0"/>
              <w:marTop w:val="0"/>
              <w:marBottom w:val="0"/>
              <w:divBdr>
                <w:top w:val="none" w:sz="0" w:space="0" w:color="auto"/>
                <w:left w:val="none" w:sz="0" w:space="0" w:color="auto"/>
                <w:bottom w:val="none" w:sz="0" w:space="0" w:color="auto"/>
                <w:right w:val="none" w:sz="0" w:space="0" w:color="auto"/>
              </w:divBdr>
              <w:divsChild>
                <w:div w:id="888032560">
                  <w:marLeft w:val="75"/>
                  <w:marRight w:val="75"/>
                  <w:marTop w:val="0"/>
                  <w:marBottom w:val="0"/>
                  <w:divBdr>
                    <w:top w:val="none" w:sz="0" w:space="0" w:color="auto"/>
                    <w:left w:val="none" w:sz="0" w:space="0" w:color="auto"/>
                    <w:bottom w:val="none" w:sz="0" w:space="0" w:color="auto"/>
                    <w:right w:val="none" w:sz="0" w:space="0" w:color="auto"/>
                  </w:divBdr>
                  <w:divsChild>
                    <w:div w:id="1755786298">
                      <w:marLeft w:val="0"/>
                      <w:marRight w:val="0"/>
                      <w:marTop w:val="0"/>
                      <w:marBottom w:val="0"/>
                      <w:divBdr>
                        <w:top w:val="none" w:sz="0" w:space="0" w:color="auto"/>
                        <w:left w:val="none" w:sz="0" w:space="0" w:color="auto"/>
                        <w:bottom w:val="none" w:sz="0" w:space="0" w:color="auto"/>
                        <w:right w:val="none" w:sz="0" w:space="0" w:color="auto"/>
                      </w:divBdr>
                      <w:divsChild>
                        <w:div w:id="233124703">
                          <w:marLeft w:val="0"/>
                          <w:marRight w:val="0"/>
                          <w:marTop w:val="0"/>
                          <w:marBottom w:val="0"/>
                          <w:divBdr>
                            <w:top w:val="none" w:sz="0" w:space="0" w:color="auto"/>
                            <w:left w:val="none" w:sz="0" w:space="0" w:color="auto"/>
                            <w:bottom w:val="none" w:sz="0" w:space="0" w:color="auto"/>
                            <w:right w:val="none" w:sz="0" w:space="0" w:color="auto"/>
                          </w:divBdr>
                          <w:divsChild>
                            <w:div w:id="936401953">
                              <w:marLeft w:val="0"/>
                              <w:marRight w:val="0"/>
                              <w:marTop w:val="480"/>
                              <w:marBottom w:val="0"/>
                              <w:divBdr>
                                <w:top w:val="none" w:sz="0" w:space="0" w:color="auto"/>
                                <w:left w:val="none" w:sz="0" w:space="0" w:color="auto"/>
                                <w:bottom w:val="none" w:sz="0" w:space="0" w:color="auto"/>
                                <w:right w:val="none" w:sz="0" w:space="0" w:color="auto"/>
                              </w:divBdr>
                              <w:divsChild>
                                <w:div w:id="679694583">
                                  <w:marLeft w:val="0"/>
                                  <w:marRight w:val="0"/>
                                  <w:marTop w:val="0"/>
                                  <w:marBottom w:val="0"/>
                                  <w:divBdr>
                                    <w:top w:val="none" w:sz="0" w:space="0" w:color="auto"/>
                                    <w:left w:val="none" w:sz="0" w:space="0" w:color="auto"/>
                                    <w:bottom w:val="none" w:sz="0" w:space="0" w:color="auto"/>
                                    <w:right w:val="none" w:sz="0" w:space="0" w:color="auto"/>
                                  </w:divBdr>
                                  <w:divsChild>
                                    <w:div w:id="684602136">
                                      <w:marLeft w:val="0"/>
                                      <w:marRight w:val="0"/>
                                      <w:marTop w:val="0"/>
                                      <w:marBottom w:val="0"/>
                                      <w:divBdr>
                                        <w:top w:val="none" w:sz="0" w:space="0" w:color="auto"/>
                                        <w:left w:val="none" w:sz="0" w:space="0" w:color="auto"/>
                                        <w:bottom w:val="none" w:sz="0" w:space="0" w:color="auto"/>
                                        <w:right w:val="none" w:sz="0" w:space="0" w:color="auto"/>
                                      </w:divBdr>
                                      <w:divsChild>
                                        <w:div w:id="9675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763372">
      <w:bodyDiv w:val="1"/>
      <w:marLeft w:val="0"/>
      <w:marRight w:val="0"/>
      <w:marTop w:val="0"/>
      <w:marBottom w:val="0"/>
      <w:divBdr>
        <w:top w:val="none" w:sz="0" w:space="0" w:color="auto"/>
        <w:left w:val="none" w:sz="0" w:space="0" w:color="auto"/>
        <w:bottom w:val="none" w:sz="0" w:space="0" w:color="auto"/>
        <w:right w:val="none" w:sz="0" w:space="0" w:color="auto"/>
      </w:divBdr>
    </w:div>
    <w:div w:id="1814520217">
      <w:bodyDiv w:val="1"/>
      <w:marLeft w:val="0"/>
      <w:marRight w:val="0"/>
      <w:marTop w:val="0"/>
      <w:marBottom w:val="0"/>
      <w:divBdr>
        <w:top w:val="none" w:sz="0" w:space="0" w:color="auto"/>
        <w:left w:val="none" w:sz="0" w:space="0" w:color="auto"/>
        <w:bottom w:val="none" w:sz="0" w:space="0" w:color="auto"/>
        <w:right w:val="none" w:sz="0" w:space="0" w:color="auto"/>
      </w:divBdr>
      <w:divsChild>
        <w:div w:id="377436650">
          <w:marLeft w:val="0"/>
          <w:marRight w:val="0"/>
          <w:marTop w:val="0"/>
          <w:marBottom w:val="0"/>
          <w:divBdr>
            <w:top w:val="none" w:sz="0" w:space="0" w:color="auto"/>
            <w:left w:val="none" w:sz="0" w:space="0" w:color="auto"/>
            <w:bottom w:val="none" w:sz="0" w:space="0" w:color="auto"/>
            <w:right w:val="none" w:sz="0" w:space="0" w:color="auto"/>
          </w:divBdr>
          <w:divsChild>
            <w:div w:id="339815609">
              <w:marLeft w:val="0"/>
              <w:marRight w:val="0"/>
              <w:marTop w:val="150"/>
              <w:marBottom w:val="0"/>
              <w:divBdr>
                <w:top w:val="none" w:sz="0" w:space="0" w:color="auto"/>
                <w:left w:val="none" w:sz="0" w:space="0" w:color="auto"/>
                <w:bottom w:val="none" w:sz="0" w:space="0" w:color="auto"/>
                <w:right w:val="none" w:sz="0" w:space="0" w:color="auto"/>
              </w:divBdr>
              <w:divsChild>
                <w:div w:id="35857895">
                  <w:marLeft w:val="30"/>
                  <w:marRight w:val="30"/>
                  <w:marTop w:val="0"/>
                  <w:marBottom w:val="0"/>
                  <w:divBdr>
                    <w:top w:val="single" w:sz="12" w:space="4" w:color="999999"/>
                    <w:left w:val="single" w:sz="12" w:space="4" w:color="999999"/>
                    <w:bottom w:val="single" w:sz="12" w:space="4" w:color="999999"/>
                    <w:right w:val="single" w:sz="12" w:space="4" w:color="999999"/>
                  </w:divBdr>
                  <w:divsChild>
                    <w:div w:id="441460322">
                      <w:marLeft w:val="0"/>
                      <w:marRight w:val="0"/>
                      <w:marTop w:val="0"/>
                      <w:marBottom w:val="0"/>
                      <w:divBdr>
                        <w:top w:val="none" w:sz="0" w:space="0" w:color="auto"/>
                        <w:left w:val="none" w:sz="0" w:space="0" w:color="auto"/>
                        <w:bottom w:val="none" w:sz="0" w:space="0" w:color="auto"/>
                        <w:right w:val="none" w:sz="0" w:space="0" w:color="auto"/>
                      </w:divBdr>
                      <w:divsChild>
                        <w:div w:id="260647332">
                          <w:marLeft w:val="0"/>
                          <w:marRight w:val="0"/>
                          <w:marTop w:val="0"/>
                          <w:marBottom w:val="0"/>
                          <w:divBdr>
                            <w:top w:val="none" w:sz="0" w:space="0" w:color="auto"/>
                            <w:left w:val="none" w:sz="0" w:space="0" w:color="auto"/>
                            <w:bottom w:val="none" w:sz="0" w:space="0" w:color="auto"/>
                            <w:right w:val="none" w:sz="0" w:space="0" w:color="auto"/>
                          </w:divBdr>
                          <w:divsChild>
                            <w:div w:id="1378823642">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202286220">
                  <w:marLeft w:val="30"/>
                  <w:marRight w:val="30"/>
                  <w:marTop w:val="0"/>
                  <w:marBottom w:val="0"/>
                  <w:divBdr>
                    <w:top w:val="single" w:sz="12" w:space="4" w:color="999999"/>
                    <w:left w:val="single" w:sz="12" w:space="4" w:color="999999"/>
                    <w:bottom w:val="single" w:sz="12" w:space="4" w:color="999999"/>
                    <w:right w:val="single" w:sz="12" w:space="4" w:color="999999"/>
                  </w:divBdr>
                  <w:divsChild>
                    <w:div w:id="756438694">
                      <w:marLeft w:val="0"/>
                      <w:marRight w:val="0"/>
                      <w:marTop w:val="0"/>
                      <w:marBottom w:val="0"/>
                      <w:divBdr>
                        <w:top w:val="none" w:sz="0" w:space="0" w:color="auto"/>
                        <w:left w:val="none" w:sz="0" w:space="0" w:color="auto"/>
                        <w:bottom w:val="none" w:sz="0" w:space="0" w:color="auto"/>
                        <w:right w:val="none" w:sz="0" w:space="0" w:color="auto"/>
                      </w:divBdr>
                      <w:divsChild>
                        <w:div w:id="1291009319">
                          <w:marLeft w:val="0"/>
                          <w:marRight w:val="0"/>
                          <w:marTop w:val="0"/>
                          <w:marBottom w:val="0"/>
                          <w:divBdr>
                            <w:top w:val="none" w:sz="0" w:space="0" w:color="auto"/>
                            <w:left w:val="none" w:sz="0" w:space="0" w:color="auto"/>
                            <w:bottom w:val="none" w:sz="0" w:space="0" w:color="auto"/>
                            <w:right w:val="none" w:sz="0" w:space="0" w:color="auto"/>
                          </w:divBdr>
                          <w:divsChild>
                            <w:div w:id="1439133365">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651057572">
                  <w:marLeft w:val="30"/>
                  <w:marRight w:val="30"/>
                  <w:marTop w:val="0"/>
                  <w:marBottom w:val="0"/>
                  <w:divBdr>
                    <w:top w:val="single" w:sz="12" w:space="4" w:color="999999"/>
                    <w:left w:val="single" w:sz="12" w:space="4" w:color="999999"/>
                    <w:bottom w:val="single" w:sz="12" w:space="4" w:color="999999"/>
                    <w:right w:val="single" w:sz="12" w:space="4" w:color="999999"/>
                  </w:divBdr>
                  <w:divsChild>
                    <w:div w:id="2116362545">
                      <w:marLeft w:val="0"/>
                      <w:marRight w:val="0"/>
                      <w:marTop w:val="0"/>
                      <w:marBottom w:val="0"/>
                      <w:divBdr>
                        <w:top w:val="none" w:sz="0" w:space="0" w:color="auto"/>
                        <w:left w:val="none" w:sz="0" w:space="0" w:color="auto"/>
                        <w:bottom w:val="none" w:sz="0" w:space="0" w:color="auto"/>
                        <w:right w:val="none" w:sz="0" w:space="0" w:color="auto"/>
                      </w:divBdr>
                      <w:divsChild>
                        <w:div w:id="1431857856">
                          <w:marLeft w:val="0"/>
                          <w:marRight w:val="0"/>
                          <w:marTop w:val="0"/>
                          <w:marBottom w:val="0"/>
                          <w:divBdr>
                            <w:top w:val="none" w:sz="0" w:space="0" w:color="auto"/>
                            <w:left w:val="none" w:sz="0" w:space="0" w:color="auto"/>
                            <w:bottom w:val="none" w:sz="0" w:space="0" w:color="auto"/>
                            <w:right w:val="none" w:sz="0" w:space="0" w:color="auto"/>
                          </w:divBdr>
                          <w:divsChild>
                            <w:div w:id="202332675">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336659">
      <w:bodyDiv w:val="1"/>
      <w:marLeft w:val="0"/>
      <w:marRight w:val="0"/>
      <w:marTop w:val="0"/>
      <w:marBottom w:val="0"/>
      <w:divBdr>
        <w:top w:val="none" w:sz="0" w:space="0" w:color="auto"/>
        <w:left w:val="none" w:sz="0" w:space="0" w:color="auto"/>
        <w:bottom w:val="none" w:sz="0" w:space="0" w:color="auto"/>
        <w:right w:val="none" w:sz="0" w:space="0" w:color="auto"/>
      </w:divBdr>
      <w:divsChild>
        <w:div w:id="527524647">
          <w:marLeft w:val="0"/>
          <w:marRight w:val="0"/>
          <w:marTop w:val="0"/>
          <w:marBottom w:val="0"/>
          <w:divBdr>
            <w:top w:val="none" w:sz="0" w:space="0" w:color="auto"/>
            <w:left w:val="none" w:sz="0" w:space="0" w:color="auto"/>
            <w:bottom w:val="none" w:sz="0" w:space="0" w:color="auto"/>
            <w:right w:val="none" w:sz="0" w:space="0" w:color="auto"/>
          </w:divBdr>
          <w:divsChild>
            <w:div w:id="1018585759">
              <w:marLeft w:val="0"/>
              <w:marRight w:val="0"/>
              <w:marTop w:val="0"/>
              <w:marBottom w:val="0"/>
              <w:divBdr>
                <w:top w:val="none" w:sz="0" w:space="0" w:color="auto"/>
                <w:left w:val="none" w:sz="0" w:space="0" w:color="auto"/>
                <w:bottom w:val="none" w:sz="0" w:space="0" w:color="auto"/>
                <w:right w:val="none" w:sz="0" w:space="0" w:color="auto"/>
              </w:divBdr>
              <w:divsChild>
                <w:div w:id="1613827745">
                  <w:marLeft w:val="0"/>
                  <w:marRight w:val="0"/>
                  <w:marTop w:val="0"/>
                  <w:marBottom w:val="0"/>
                  <w:divBdr>
                    <w:top w:val="none" w:sz="0" w:space="0" w:color="auto"/>
                    <w:left w:val="none" w:sz="0" w:space="0" w:color="auto"/>
                    <w:bottom w:val="none" w:sz="0" w:space="0" w:color="auto"/>
                    <w:right w:val="none" w:sz="0" w:space="0" w:color="auto"/>
                  </w:divBdr>
                  <w:divsChild>
                    <w:div w:id="962425666">
                      <w:marLeft w:val="0"/>
                      <w:marRight w:val="0"/>
                      <w:marTop w:val="0"/>
                      <w:marBottom w:val="0"/>
                      <w:divBdr>
                        <w:top w:val="none" w:sz="0" w:space="0" w:color="auto"/>
                        <w:left w:val="none" w:sz="0" w:space="0" w:color="auto"/>
                        <w:bottom w:val="none" w:sz="0" w:space="0" w:color="auto"/>
                        <w:right w:val="none" w:sz="0" w:space="0" w:color="auto"/>
                      </w:divBdr>
                      <w:divsChild>
                        <w:div w:id="902521808">
                          <w:marLeft w:val="0"/>
                          <w:marRight w:val="0"/>
                          <w:marTop w:val="0"/>
                          <w:marBottom w:val="0"/>
                          <w:divBdr>
                            <w:top w:val="none" w:sz="0" w:space="0" w:color="auto"/>
                            <w:left w:val="none" w:sz="0" w:space="0" w:color="auto"/>
                            <w:bottom w:val="none" w:sz="0" w:space="0" w:color="auto"/>
                            <w:right w:val="none" w:sz="0" w:space="0" w:color="auto"/>
                          </w:divBdr>
                          <w:divsChild>
                            <w:div w:id="803546146">
                              <w:marLeft w:val="0"/>
                              <w:marRight w:val="0"/>
                              <w:marTop w:val="0"/>
                              <w:marBottom w:val="0"/>
                              <w:divBdr>
                                <w:top w:val="none" w:sz="0" w:space="0" w:color="auto"/>
                                <w:left w:val="none" w:sz="0" w:space="0" w:color="auto"/>
                                <w:bottom w:val="none" w:sz="0" w:space="0" w:color="auto"/>
                                <w:right w:val="none" w:sz="0" w:space="0" w:color="auto"/>
                              </w:divBdr>
                              <w:divsChild>
                                <w:div w:id="160776515">
                                  <w:marLeft w:val="0"/>
                                  <w:marRight w:val="0"/>
                                  <w:marTop w:val="0"/>
                                  <w:marBottom w:val="0"/>
                                  <w:divBdr>
                                    <w:top w:val="none" w:sz="0" w:space="0" w:color="auto"/>
                                    <w:left w:val="none" w:sz="0" w:space="0" w:color="auto"/>
                                    <w:bottom w:val="none" w:sz="0" w:space="0" w:color="auto"/>
                                    <w:right w:val="none" w:sz="0" w:space="0" w:color="auto"/>
                                  </w:divBdr>
                                  <w:divsChild>
                                    <w:div w:id="1557206091">
                                      <w:marLeft w:val="0"/>
                                      <w:marRight w:val="0"/>
                                      <w:marTop w:val="0"/>
                                      <w:marBottom w:val="0"/>
                                      <w:divBdr>
                                        <w:top w:val="none" w:sz="0" w:space="0" w:color="auto"/>
                                        <w:left w:val="none" w:sz="0" w:space="0" w:color="auto"/>
                                        <w:bottom w:val="none" w:sz="0" w:space="0" w:color="auto"/>
                                        <w:right w:val="none" w:sz="0" w:space="0" w:color="auto"/>
                                      </w:divBdr>
                                      <w:divsChild>
                                        <w:div w:id="253519555">
                                          <w:marLeft w:val="0"/>
                                          <w:marRight w:val="0"/>
                                          <w:marTop w:val="0"/>
                                          <w:marBottom w:val="0"/>
                                          <w:divBdr>
                                            <w:top w:val="none" w:sz="0" w:space="0" w:color="auto"/>
                                            <w:left w:val="none" w:sz="0" w:space="0" w:color="auto"/>
                                            <w:bottom w:val="none" w:sz="0" w:space="0" w:color="auto"/>
                                            <w:right w:val="none" w:sz="0" w:space="0" w:color="auto"/>
                                          </w:divBdr>
                                          <w:divsChild>
                                            <w:div w:id="237717392">
                                              <w:marLeft w:val="0"/>
                                              <w:marRight w:val="0"/>
                                              <w:marTop w:val="0"/>
                                              <w:marBottom w:val="0"/>
                                              <w:divBdr>
                                                <w:top w:val="none" w:sz="0" w:space="0" w:color="auto"/>
                                                <w:left w:val="none" w:sz="0" w:space="0" w:color="auto"/>
                                                <w:bottom w:val="none" w:sz="0" w:space="0" w:color="auto"/>
                                                <w:right w:val="none" w:sz="0" w:space="0" w:color="auto"/>
                                              </w:divBdr>
                                              <w:divsChild>
                                                <w:div w:id="1843929064">
                                                  <w:marLeft w:val="0"/>
                                                  <w:marRight w:val="0"/>
                                                  <w:marTop w:val="0"/>
                                                  <w:marBottom w:val="0"/>
                                                  <w:divBdr>
                                                    <w:top w:val="none" w:sz="0" w:space="0" w:color="auto"/>
                                                    <w:left w:val="none" w:sz="0" w:space="0" w:color="auto"/>
                                                    <w:bottom w:val="none" w:sz="0" w:space="0" w:color="auto"/>
                                                    <w:right w:val="none" w:sz="0" w:space="0" w:color="auto"/>
                                                  </w:divBdr>
                                                  <w:divsChild>
                                                    <w:div w:id="935359355">
                                                      <w:marLeft w:val="0"/>
                                                      <w:marRight w:val="0"/>
                                                      <w:marTop w:val="0"/>
                                                      <w:marBottom w:val="0"/>
                                                      <w:divBdr>
                                                        <w:top w:val="none" w:sz="0" w:space="0" w:color="auto"/>
                                                        <w:left w:val="none" w:sz="0" w:space="0" w:color="auto"/>
                                                        <w:bottom w:val="none" w:sz="0" w:space="0" w:color="auto"/>
                                                        <w:right w:val="none" w:sz="0" w:space="0" w:color="auto"/>
                                                      </w:divBdr>
                                                      <w:divsChild>
                                                        <w:div w:id="698942245">
                                                          <w:marLeft w:val="0"/>
                                                          <w:marRight w:val="0"/>
                                                          <w:marTop w:val="0"/>
                                                          <w:marBottom w:val="0"/>
                                                          <w:divBdr>
                                                            <w:top w:val="none" w:sz="0" w:space="0" w:color="auto"/>
                                                            <w:left w:val="none" w:sz="0" w:space="0" w:color="auto"/>
                                                            <w:bottom w:val="none" w:sz="0" w:space="0" w:color="auto"/>
                                                            <w:right w:val="none" w:sz="0" w:space="0" w:color="auto"/>
                                                          </w:divBdr>
                                                          <w:divsChild>
                                                            <w:div w:id="676158131">
                                                              <w:marLeft w:val="0"/>
                                                              <w:marRight w:val="0"/>
                                                              <w:marTop w:val="0"/>
                                                              <w:marBottom w:val="0"/>
                                                              <w:divBdr>
                                                                <w:top w:val="none" w:sz="0" w:space="0" w:color="auto"/>
                                                                <w:left w:val="none" w:sz="0" w:space="0" w:color="auto"/>
                                                                <w:bottom w:val="none" w:sz="0" w:space="0" w:color="auto"/>
                                                                <w:right w:val="none" w:sz="0" w:space="0" w:color="auto"/>
                                                              </w:divBdr>
                                                              <w:divsChild>
                                                                <w:div w:id="738282626">
                                                                  <w:marLeft w:val="0"/>
                                                                  <w:marRight w:val="0"/>
                                                                  <w:marTop w:val="0"/>
                                                                  <w:marBottom w:val="0"/>
                                                                  <w:divBdr>
                                                                    <w:top w:val="none" w:sz="0" w:space="0" w:color="auto"/>
                                                                    <w:left w:val="none" w:sz="0" w:space="0" w:color="auto"/>
                                                                    <w:bottom w:val="none" w:sz="0" w:space="0" w:color="auto"/>
                                                                    <w:right w:val="none" w:sz="0" w:space="0" w:color="auto"/>
                                                                  </w:divBdr>
                                                                  <w:divsChild>
                                                                    <w:div w:id="296380798">
                                                                      <w:marLeft w:val="0"/>
                                                                      <w:marRight w:val="0"/>
                                                                      <w:marTop w:val="0"/>
                                                                      <w:marBottom w:val="0"/>
                                                                      <w:divBdr>
                                                                        <w:top w:val="none" w:sz="0" w:space="0" w:color="auto"/>
                                                                        <w:left w:val="none" w:sz="0" w:space="0" w:color="auto"/>
                                                                        <w:bottom w:val="none" w:sz="0" w:space="0" w:color="auto"/>
                                                                        <w:right w:val="none" w:sz="0" w:space="0" w:color="auto"/>
                                                                      </w:divBdr>
                                                                      <w:divsChild>
                                                                        <w:div w:id="1986934495">
                                                                          <w:marLeft w:val="0"/>
                                                                          <w:marRight w:val="0"/>
                                                                          <w:marTop w:val="0"/>
                                                                          <w:marBottom w:val="0"/>
                                                                          <w:divBdr>
                                                                            <w:top w:val="none" w:sz="0" w:space="0" w:color="auto"/>
                                                                            <w:left w:val="none" w:sz="0" w:space="0" w:color="auto"/>
                                                                            <w:bottom w:val="none" w:sz="0" w:space="0" w:color="auto"/>
                                                                            <w:right w:val="none" w:sz="0" w:space="0" w:color="auto"/>
                                                                          </w:divBdr>
                                                                          <w:divsChild>
                                                                            <w:div w:id="1584995279">
                                                                              <w:marLeft w:val="0"/>
                                                                              <w:marRight w:val="0"/>
                                                                              <w:marTop w:val="0"/>
                                                                              <w:marBottom w:val="0"/>
                                                                              <w:divBdr>
                                                                                <w:top w:val="none" w:sz="0" w:space="0" w:color="auto"/>
                                                                                <w:left w:val="none" w:sz="0" w:space="0" w:color="auto"/>
                                                                                <w:bottom w:val="none" w:sz="0" w:space="0" w:color="auto"/>
                                                                                <w:right w:val="none" w:sz="0" w:space="0" w:color="auto"/>
                                                                              </w:divBdr>
                                                                              <w:divsChild>
                                                                                <w:div w:id="1568030490">
                                                                                  <w:marLeft w:val="0"/>
                                                                                  <w:marRight w:val="0"/>
                                                                                  <w:marTop w:val="0"/>
                                                                                  <w:marBottom w:val="0"/>
                                                                                  <w:divBdr>
                                                                                    <w:top w:val="none" w:sz="0" w:space="0" w:color="auto"/>
                                                                                    <w:left w:val="none" w:sz="0" w:space="0" w:color="auto"/>
                                                                                    <w:bottom w:val="none" w:sz="0" w:space="0" w:color="auto"/>
                                                                                    <w:right w:val="none" w:sz="0" w:space="0" w:color="auto"/>
                                                                                  </w:divBdr>
                                                                                  <w:divsChild>
                                                                                    <w:div w:id="449011187">
                                                                                      <w:marLeft w:val="0"/>
                                                                                      <w:marRight w:val="0"/>
                                                                                      <w:marTop w:val="0"/>
                                                                                      <w:marBottom w:val="0"/>
                                                                                      <w:divBdr>
                                                                                        <w:top w:val="none" w:sz="0" w:space="0" w:color="auto"/>
                                                                                        <w:left w:val="none" w:sz="0" w:space="0" w:color="auto"/>
                                                                                        <w:bottom w:val="none" w:sz="0" w:space="0" w:color="auto"/>
                                                                                        <w:right w:val="none" w:sz="0" w:space="0" w:color="auto"/>
                                                                                      </w:divBdr>
                                                                                      <w:divsChild>
                                                                                        <w:div w:id="2071541501">
                                                                                          <w:marLeft w:val="0"/>
                                                                                          <w:marRight w:val="0"/>
                                                                                          <w:marTop w:val="0"/>
                                                                                          <w:marBottom w:val="0"/>
                                                                                          <w:divBdr>
                                                                                            <w:top w:val="none" w:sz="0" w:space="0" w:color="auto"/>
                                                                                            <w:left w:val="none" w:sz="0" w:space="0" w:color="auto"/>
                                                                                            <w:bottom w:val="none" w:sz="0" w:space="0" w:color="auto"/>
                                                                                            <w:right w:val="none" w:sz="0" w:space="0" w:color="auto"/>
                                                                                          </w:divBdr>
                                                                                          <w:divsChild>
                                                                                            <w:div w:id="1910724254">
                                                                                              <w:marLeft w:val="0"/>
                                                                                              <w:marRight w:val="0"/>
                                                                                              <w:marTop w:val="0"/>
                                                                                              <w:marBottom w:val="0"/>
                                                                                              <w:divBdr>
                                                                                                <w:top w:val="none" w:sz="0" w:space="0" w:color="auto"/>
                                                                                                <w:left w:val="none" w:sz="0" w:space="0" w:color="auto"/>
                                                                                                <w:bottom w:val="none" w:sz="0" w:space="0" w:color="auto"/>
                                                                                                <w:right w:val="none" w:sz="0" w:space="0" w:color="auto"/>
                                                                                              </w:divBdr>
                                                                                              <w:divsChild>
                                                                                                <w:div w:id="1006134118">
                                                                                                  <w:marLeft w:val="0"/>
                                                                                                  <w:marRight w:val="0"/>
                                                                                                  <w:marTop w:val="0"/>
                                                                                                  <w:marBottom w:val="0"/>
                                                                                                  <w:divBdr>
                                                                                                    <w:top w:val="none" w:sz="0" w:space="0" w:color="auto"/>
                                                                                                    <w:left w:val="none" w:sz="0" w:space="0" w:color="auto"/>
                                                                                                    <w:bottom w:val="none" w:sz="0" w:space="0" w:color="auto"/>
                                                                                                    <w:right w:val="none" w:sz="0" w:space="0" w:color="auto"/>
                                                                                                  </w:divBdr>
                                                                                                  <w:divsChild>
                                                                                                    <w:div w:id="382490612">
                                                                                                      <w:marLeft w:val="0"/>
                                                                                                      <w:marRight w:val="0"/>
                                                                                                      <w:marTop w:val="0"/>
                                                                                                      <w:marBottom w:val="0"/>
                                                                                                      <w:divBdr>
                                                                                                        <w:top w:val="none" w:sz="0" w:space="0" w:color="auto"/>
                                                                                                        <w:left w:val="none" w:sz="0" w:space="0" w:color="auto"/>
                                                                                                        <w:bottom w:val="none" w:sz="0" w:space="0" w:color="auto"/>
                                                                                                        <w:right w:val="none" w:sz="0" w:space="0" w:color="auto"/>
                                                                                                      </w:divBdr>
                                                                                                      <w:divsChild>
                                                                                                        <w:div w:id="177276715">
                                                                                                          <w:marLeft w:val="0"/>
                                                                                                          <w:marRight w:val="0"/>
                                                                                                          <w:marTop w:val="0"/>
                                                                                                          <w:marBottom w:val="0"/>
                                                                                                          <w:divBdr>
                                                                                                            <w:top w:val="none" w:sz="0" w:space="0" w:color="auto"/>
                                                                                                            <w:left w:val="none" w:sz="0" w:space="0" w:color="auto"/>
                                                                                                            <w:bottom w:val="none" w:sz="0" w:space="0" w:color="auto"/>
                                                                                                            <w:right w:val="none" w:sz="0" w:space="0" w:color="auto"/>
                                                                                                          </w:divBdr>
                                                                                                          <w:divsChild>
                                                                                                            <w:div w:id="1740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463867">
      <w:bodyDiv w:val="1"/>
      <w:marLeft w:val="0"/>
      <w:marRight w:val="0"/>
      <w:marTop w:val="0"/>
      <w:marBottom w:val="0"/>
      <w:divBdr>
        <w:top w:val="none" w:sz="0" w:space="0" w:color="auto"/>
        <w:left w:val="none" w:sz="0" w:space="0" w:color="auto"/>
        <w:bottom w:val="none" w:sz="0" w:space="0" w:color="auto"/>
        <w:right w:val="none" w:sz="0" w:space="0" w:color="auto"/>
      </w:divBdr>
      <w:divsChild>
        <w:div w:id="52968863">
          <w:marLeft w:val="0"/>
          <w:marRight w:val="0"/>
          <w:marTop w:val="0"/>
          <w:marBottom w:val="0"/>
          <w:divBdr>
            <w:top w:val="none" w:sz="0" w:space="0" w:color="auto"/>
            <w:left w:val="none" w:sz="0" w:space="0" w:color="auto"/>
            <w:bottom w:val="none" w:sz="0" w:space="0" w:color="auto"/>
            <w:right w:val="none" w:sz="0" w:space="0" w:color="auto"/>
          </w:divBdr>
        </w:div>
        <w:div w:id="69280956">
          <w:marLeft w:val="0"/>
          <w:marRight w:val="0"/>
          <w:marTop w:val="0"/>
          <w:marBottom w:val="0"/>
          <w:divBdr>
            <w:top w:val="none" w:sz="0" w:space="0" w:color="auto"/>
            <w:left w:val="none" w:sz="0" w:space="0" w:color="auto"/>
            <w:bottom w:val="none" w:sz="0" w:space="0" w:color="auto"/>
            <w:right w:val="none" w:sz="0" w:space="0" w:color="auto"/>
          </w:divBdr>
        </w:div>
        <w:div w:id="179666387">
          <w:marLeft w:val="0"/>
          <w:marRight w:val="0"/>
          <w:marTop w:val="0"/>
          <w:marBottom w:val="0"/>
          <w:divBdr>
            <w:top w:val="none" w:sz="0" w:space="0" w:color="auto"/>
            <w:left w:val="none" w:sz="0" w:space="0" w:color="auto"/>
            <w:bottom w:val="none" w:sz="0" w:space="0" w:color="auto"/>
            <w:right w:val="none" w:sz="0" w:space="0" w:color="auto"/>
          </w:divBdr>
        </w:div>
        <w:div w:id="274100935">
          <w:marLeft w:val="0"/>
          <w:marRight w:val="0"/>
          <w:marTop w:val="0"/>
          <w:marBottom w:val="0"/>
          <w:divBdr>
            <w:top w:val="none" w:sz="0" w:space="0" w:color="auto"/>
            <w:left w:val="none" w:sz="0" w:space="0" w:color="auto"/>
            <w:bottom w:val="none" w:sz="0" w:space="0" w:color="auto"/>
            <w:right w:val="none" w:sz="0" w:space="0" w:color="auto"/>
          </w:divBdr>
          <w:divsChild>
            <w:div w:id="17396353">
              <w:marLeft w:val="0"/>
              <w:marRight w:val="0"/>
              <w:marTop w:val="0"/>
              <w:marBottom w:val="0"/>
              <w:divBdr>
                <w:top w:val="none" w:sz="0" w:space="0" w:color="auto"/>
                <w:left w:val="none" w:sz="0" w:space="0" w:color="auto"/>
                <w:bottom w:val="none" w:sz="0" w:space="0" w:color="auto"/>
                <w:right w:val="none" w:sz="0" w:space="0" w:color="auto"/>
              </w:divBdr>
            </w:div>
            <w:div w:id="91321481">
              <w:marLeft w:val="0"/>
              <w:marRight w:val="0"/>
              <w:marTop w:val="0"/>
              <w:marBottom w:val="0"/>
              <w:divBdr>
                <w:top w:val="none" w:sz="0" w:space="0" w:color="auto"/>
                <w:left w:val="none" w:sz="0" w:space="0" w:color="auto"/>
                <w:bottom w:val="none" w:sz="0" w:space="0" w:color="auto"/>
                <w:right w:val="none" w:sz="0" w:space="0" w:color="auto"/>
              </w:divBdr>
            </w:div>
            <w:div w:id="93670536">
              <w:marLeft w:val="0"/>
              <w:marRight w:val="0"/>
              <w:marTop w:val="0"/>
              <w:marBottom w:val="0"/>
              <w:divBdr>
                <w:top w:val="none" w:sz="0" w:space="0" w:color="auto"/>
                <w:left w:val="none" w:sz="0" w:space="0" w:color="auto"/>
                <w:bottom w:val="none" w:sz="0" w:space="0" w:color="auto"/>
                <w:right w:val="none" w:sz="0" w:space="0" w:color="auto"/>
              </w:divBdr>
            </w:div>
            <w:div w:id="108940131">
              <w:marLeft w:val="0"/>
              <w:marRight w:val="0"/>
              <w:marTop w:val="0"/>
              <w:marBottom w:val="0"/>
              <w:divBdr>
                <w:top w:val="none" w:sz="0" w:space="0" w:color="auto"/>
                <w:left w:val="none" w:sz="0" w:space="0" w:color="auto"/>
                <w:bottom w:val="none" w:sz="0" w:space="0" w:color="auto"/>
                <w:right w:val="none" w:sz="0" w:space="0" w:color="auto"/>
              </w:divBdr>
            </w:div>
            <w:div w:id="110706446">
              <w:marLeft w:val="0"/>
              <w:marRight w:val="0"/>
              <w:marTop w:val="0"/>
              <w:marBottom w:val="0"/>
              <w:divBdr>
                <w:top w:val="none" w:sz="0" w:space="0" w:color="auto"/>
                <w:left w:val="none" w:sz="0" w:space="0" w:color="auto"/>
                <w:bottom w:val="none" w:sz="0" w:space="0" w:color="auto"/>
                <w:right w:val="none" w:sz="0" w:space="0" w:color="auto"/>
              </w:divBdr>
            </w:div>
            <w:div w:id="141820256">
              <w:marLeft w:val="0"/>
              <w:marRight w:val="0"/>
              <w:marTop w:val="0"/>
              <w:marBottom w:val="0"/>
              <w:divBdr>
                <w:top w:val="none" w:sz="0" w:space="0" w:color="auto"/>
                <w:left w:val="none" w:sz="0" w:space="0" w:color="auto"/>
                <w:bottom w:val="none" w:sz="0" w:space="0" w:color="auto"/>
                <w:right w:val="none" w:sz="0" w:space="0" w:color="auto"/>
              </w:divBdr>
            </w:div>
            <w:div w:id="185869447">
              <w:marLeft w:val="0"/>
              <w:marRight w:val="0"/>
              <w:marTop w:val="0"/>
              <w:marBottom w:val="0"/>
              <w:divBdr>
                <w:top w:val="none" w:sz="0" w:space="0" w:color="auto"/>
                <w:left w:val="none" w:sz="0" w:space="0" w:color="auto"/>
                <w:bottom w:val="none" w:sz="0" w:space="0" w:color="auto"/>
                <w:right w:val="none" w:sz="0" w:space="0" w:color="auto"/>
              </w:divBdr>
            </w:div>
            <w:div w:id="233976544">
              <w:marLeft w:val="0"/>
              <w:marRight w:val="0"/>
              <w:marTop w:val="0"/>
              <w:marBottom w:val="0"/>
              <w:divBdr>
                <w:top w:val="none" w:sz="0" w:space="0" w:color="auto"/>
                <w:left w:val="none" w:sz="0" w:space="0" w:color="auto"/>
                <w:bottom w:val="none" w:sz="0" w:space="0" w:color="auto"/>
                <w:right w:val="none" w:sz="0" w:space="0" w:color="auto"/>
              </w:divBdr>
            </w:div>
            <w:div w:id="299311382">
              <w:marLeft w:val="0"/>
              <w:marRight w:val="0"/>
              <w:marTop w:val="0"/>
              <w:marBottom w:val="0"/>
              <w:divBdr>
                <w:top w:val="none" w:sz="0" w:space="0" w:color="auto"/>
                <w:left w:val="none" w:sz="0" w:space="0" w:color="auto"/>
                <w:bottom w:val="none" w:sz="0" w:space="0" w:color="auto"/>
                <w:right w:val="none" w:sz="0" w:space="0" w:color="auto"/>
              </w:divBdr>
            </w:div>
            <w:div w:id="439568166">
              <w:marLeft w:val="0"/>
              <w:marRight w:val="0"/>
              <w:marTop w:val="0"/>
              <w:marBottom w:val="0"/>
              <w:divBdr>
                <w:top w:val="none" w:sz="0" w:space="0" w:color="auto"/>
                <w:left w:val="none" w:sz="0" w:space="0" w:color="auto"/>
                <w:bottom w:val="none" w:sz="0" w:space="0" w:color="auto"/>
                <w:right w:val="none" w:sz="0" w:space="0" w:color="auto"/>
              </w:divBdr>
            </w:div>
            <w:div w:id="544948661">
              <w:marLeft w:val="0"/>
              <w:marRight w:val="0"/>
              <w:marTop w:val="0"/>
              <w:marBottom w:val="0"/>
              <w:divBdr>
                <w:top w:val="none" w:sz="0" w:space="0" w:color="auto"/>
                <w:left w:val="none" w:sz="0" w:space="0" w:color="auto"/>
                <w:bottom w:val="none" w:sz="0" w:space="0" w:color="auto"/>
                <w:right w:val="none" w:sz="0" w:space="0" w:color="auto"/>
              </w:divBdr>
            </w:div>
            <w:div w:id="701521160">
              <w:marLeft w:val="0"/>
              <w:marRight w:val="0"/>
              <w:marTop w:val="0"/>
              <w:marBottom w:val="0"/>
              <w:divBdr>
                <w:top w:val="none" w:sz="0" w:space="0" w:color="auto"/>
                <w:left w:val="none" w:sz="0" w:space="0" w:color="auto"/>
                <w:bottom w:val="none" w:sz="0" w:space="0" w:color="auto"/>
                <w:right w:val="none" w:sz="0" w:space="0" w:color="auto"/>
              </w:divBdr>
            </w:div>
            <w:div w:id="757822739">
              <w:marLeft w:val="0"/>
              <w:marRight w:val="0"/>
              <w:marTop w:val="0"/>
              <w:marBottom w:val="0"/>
              <w:divBdr>
                <w:top w:val="none" w:sz="0" w:space="0" w:color="auto"/>
                <w:left w:val="none" w:sz="0" w:space="0" w:color="auto"/>
                <w:bottom w:val="none" w:sz="0" w:space="0" w:color="auto"/>
                <w:right w:val="none" w:sz="0" w:space="0" w:color="auto"/>
              </w:divBdr>
            </w:div>
            <w:div w:id="783884340">
              <w:marLeft w:val="0"/>
              <w:marRight w:val="0"/>
              <w:marTop w:val="0"/>
              <w:marBottom w:val="0"/>
              <w:divBdr>
                <w:top w:val="none" w:sz="0" w:space="0" w:color="auto"/>
                <w:left w:val="none" w:sz="0" w:space="0" w:color="auto"/>
                <w:bottom w:val="none" w:sz="0" w:space="0" w:color="auto"/>
                <w:right w:val="none" w:sz="0" w:space="0" w:color="auto"/>
              </w:divBdr>
            </w:div>
            <w:div w:id="800926099">
              <w:marLeft w:val="0"/>
              <w:marRight w:val="0"/>
              <w:marTop w:val="0"/>
              <w:marBottom w:val="0"/>
              <w:divBdr>
                <w:top w:val="none" w:sz="0" w:space="0" w:color="auto"/>
                <w:left w:val="none" w:sz="0" w:space="0" w:color="auto"/>
                <w:bottom w:val="none" w:sz="0" w:space="0" w:color="auto"/>
                <w:right w:val="none" w:sz="0" w:space="0" w:color="auto"/>
              </w:divBdr>
              <w:divsChild>
                <w:div w:id="3481445">
                  <w:marLeft w:val="0"/>
                  <w:marRight w:val="0"/>
                  <w:marTop w:val="0"/>
                  <w:marBottom w:val="0"/>
                  <w:divBdr>
                    <w:top w:val="none" w:sz="0" w:space="0" w:color="auto"/>
                    <w:left w:val="none" w:sz="0" w:space="0" w:color="auto"/>
                    <w:bottom w:val="none" w:sz="0" w:space="0" w:color="auto"/>
                    <w:right w:val="none" w:sz="0" w:space="0" w:color="auto"/>
                  </w:divBdr>
                </w:div>
                <w:div w:id="222836163">
                  <w:marLeft w:val="0"/>
                  <w:marRight w:val="0"/>
                  <w:marTop w:val="0"/>
                  <w:marBottom w:val="0"/>
                  <w:divBdr>
                    <w:top w:val="none" w:sz="0" w:space="0" w:color="auto"/>
                    <w:left w:val="none" w:sz="0" w:space="0" w:color="auto"/>
                    <w:bottom w:val="none" w:sz="0" w:space="0" w:color="auto"/>
                    <w:right w:val="none" w:sz="0" w:space="0" w:color="auto"/>
                  </w:divBdr>
                </w:div>
                <w:div w:id="234048842">
                  <w:marLeft w:val="0"/>
                  <w:marRight w:val="0"/>
                  <w:marTop w:val="0"/>
                  <w:marBottom w:val="0"/>
                  <w:divBdr>
                    <w:top w:val="none" w:sz="0" w:space="0" w:color="auto"/>
                    <w:left w:val="none" w:sz="0" w:space="0" w:color="auto"/>
                    <w:bottom w:val="none" w:sz="0" w:space="0" w:color="auto"/>
                    <w:right w:val="none" w:sz="0" w:space="0" w:color="auto"/>
                  </w:divBdr>
                </w:div>
                <w:div w:id="235632552">
                  <w:marLeft w:val="0"/>
                  <w:marRight w:val="0"/>
                  <w:marTop w:val="0"/>
                  <w:marBottom w:val="0"/>
                  <w:divBdr>
                    <w:top w:val="none" w:sz="0" w:space="0" w:color="auto"/>
                    <w:left w:val="none" w:sz="0" w:space="0" w:color="auto"/>
                    <w:bottom w:val="none" w:sz="0" w:space="0" w:color="auto"/>
                    <w:right w:val="none" w:sz="0" w:space="0" w:color="auto"/>
                  </w:divBdr>
                </w:div>
                <w:div w:id="277563652">
                  <w:marLeft w:val="0"/>
                  <w:marRight w:val="0"/>
                  <w:marTop w:val="0"/>
                  <w:marBottom w:val="0"/>
                  <w:divBdr>
                    <w:top w:val="none" w:sz="0" w:space="0" w:color="auto"/>
                    <w:left w:val="none" w:sz="0" w:space="0" w:color="auto"/>
                    <w:bottom w:val="none" w:sz="0" w:space="0" w:color="auto"/>
                    <w:right w:val="none" w:sz="0" w:space="0" w:color="auto"/>
                  </w:divBdr>
                </w:div>
                <w:div w:id="308245730">
                  <w:marLeft w:val="0"/>
                  <w:marRight w:val="0"/>
                  <w:marTop w:val="0"/>
                  <w:marBottom w:val="0"/>
                  <w:divBdr>
                    <w:top w:val="none" w:sz="0" w:space="0" w:color="auto"/>
                    <w:left w:val="none" w:sz="0" w:space="0" w:color="auto"/>
                    <w:bottom w:val="none" w:sz="0" w:space="0" w:color="auto"/>
                    <w:right w:val="none" w:sz="0" w:space="0" w:color="auto"/>
                  </w:divBdr>
                </w:div>
                <w:div w:id="413745718">
                  <w:marLeft w:val="0"/>
                  <w:marRight w:val="0"/>
                  <w:marTop w:val="0"/>
                  <w:marBottom w:val="0"/>
                  <w:divBdr>
                    <w:top w:val="none" w:sz="0" w:space="0" w:color="auto"/>
                    <w:left w:val="none" w:sz="0" w:space="0" w:color="auto"/>
                    <w:bottom w:val="none" w:sz="0" w:space="0" w:color="auto"/>
                    <w:right w:val="none" w:sz="0" w:space="0" w:color="auto"/>
                  </w:divBdr>
                </w:div>
                <w:div w:id="414935953">
                  <w:marLeft w:val="0"/>
                  <w:marRight w:val="0"/>
                  <w:marTop w:val="0"/>
                  <w:marBottom w:val="0"/>
                  <w:divBdr>
                    <w:top w:val="none" w:sz="0" w:space="0" w:color="auto"/>
                    <w:left w:val="none" w:sz="0" w:space="0" w:color="auto"/>
                    <w:bottom w:val="none" w:sz="0" w:space="0" w:color="auto"/>
                    <w:right w:val="none" w:sz="0" w:space="0" w:color="auto"/>
                  </w:divBdr>
                </w:div>
                <w:div w:id="510071030">
                  <w:marLeft w:val="0"/>
                  <w:marRight w:val="0"/>
                  <w:marTop w:val="0"/>
                  <w:marBottom w:val="0"/>
                  <w:divBdr>
                    <w:top w:val="none" w:sz="0" w:space="0" w:color="auto"/>
                    <w:left w:val="none" w:sz="0" w:space="0" w:color="auto"/>
                    <w:bottom w:val="none" w:sz="0" w:space="0" w:color="auto"/>
                    <w:right w:val="none" w:sz="0" w:space="0" w:color="auto"/>
                  </w:divBdr>
                </w:div>
                <w:div w:id="616915098">
                  <w:marLeft w:val="0"/>
                  <w:marRight w:val="0"/>
                  <w:marTop w:val="0"/>
                  <w:marBottom w:val="0"/>
                  <w:divBdr>
                    <w:top w:val="none" w:sz="0" w:space="0" w:color="auto"/>
                    <w:left w:val="none" w:sz="0" w:space="0" w:color="auto"/>
                    <w:bottom w:val="none" w:sz="0" w:space="0" w:color="auto"/>
                    <w:right w:val="none" w:sz="0" w:space="0" w:color="auto"/>
                  </w:divBdr>
                </w:div>
                <w:div w:id="625279248">
                  <w:marLeft w:val="0"/>
                  <w:marRight w:val="0"/>
                  <w:marTop w:val="0"/>
                  <w:marBottom w:val="0"/>
                  <w:divBdr>
                    <w:top w:val="none" w:sz="0" w:space="0" w:color="auto"/>
                    <w:left w:val="none" w:sz="0" w:space="0" w:color="auto"/>
                    <w:bottom w:val="none" w:sz="0" w:space="0" w:color="auto"/>
                    <w:right w:val="none" w:sz="0" w:space="0" w:color="auto"/>
                  </w:divBdr>
                </w:div>
                <w:div w:id="742606025">
                  <w:marLeft w:val="0"/>
                  <w:marRight w:val="0"/>
                  <w:marTop w:val="0"/>
                  <w:marBottom w:val="0"/>
                  <w:divBdr>
                    <w:top w:val="none" w:sz="0" w:space="0" w:color="auto"/>
                    <w:left w:val="none" w:sz="0" w:space="0" w:color="auto"/>
                    <w:bottom w:val="none" w:sz="0" w:space="0" w:color="auto"/>
                    <w:right w:val="none" w:sz="0" w:space="0" w:color="auto"/>
                  </w:divBdr>
                </w:div>
                <w:div w:id="765536272">
                  <w:marLeft w:val="0"/>
                  <w:marRight w:val="0"/>
                  <w:marTop w:val="0"/>
                  <w:marBottom w:val="0"/>
                  <w:divBdr>
                    <w:top w:val="none" w:sz="0" w:space="0" w:color="auto"/>
                    <w:left w:val="none" w:sz="0" w:space="0" w:color="auto"/>
                    <w:bottom w:val="none" w:sz="0" w:space="0" w:color="auto"/>
                    <w:right w:val="none" w:sz="0" w:space="0" w:color="auto"/>
                  </w:divBdr>
                </w:div>
                <w:div w:id="771826842">
                  <w:marLeft w:val="0"/>
                  <w:marRight w:val="0"/>
                  <w:marTop w:val="0"/>
                  <w:marBottom w:val="0"/>
                  <w:divBdr>
                    <w:top w:val="none" w:sz="0" w:space="0" w:color="auto"/>
                    <w:left w:val="none" w:sz="0" w:space="0" w:color="auto"/>
                    <w:bottom w:val="none" w:sz="0" w:space="0" w:color="auto"/>
                    <w:right w:val="none" w:sz="0" w:space="0" w:color="auto"/>
                  </w:divBdr>
                </w:div>
                <w:div w:id="842158678">
                  <w:marLeft w:val="0"/>
                  <w:marRight w:val="0"/>
                  <w:marTop w:val="0"/>
                  <w:marBottom w:val="0"/>
                  <w:divBdr>
                    <w:top w:val="none" w:sz="0" w:space="0" w:color="auto"/>
                    <w:left w:val="none" w:sz="0" w:space="0" w:color="auto"/>
                    <w:bottom w:val="none" w:sz="0" w:space="0" w:color="auto"/>
                    <w:right w:val="none" w:sz="0" w:space="0" w:color="auto"/>
                  </w:divBdr>
                </w:div>
                <w:div w:id="862522126">
                  <w:marLeft w:val="0"/>
                  <w:marRight w:val="0"/>
                  <w:marTop w:val="0"/>
                  <w:marBottom w:val="0"/>
                  <w:divBdr>
                    <w:top w:val="none" w:sz="0" w:space="0" w:color="auto"/>
                    <w:left w:val="none" w:sz="0" w:space="0" w:color="auto"/>
                    <w:bottom w:val="none" w:sz="0" w:space="0" w:color="auto"/>
                    <w:right w:val="none" w:sz="0" w:space="0" w:color="auto"/>
                  </w:divBdr>
                </w:div>
                <w:div w:id="873276471">
                  <w:marLeft w:val="0"/>
                  <w:marRight w:val="0"/>
                  <w:marTop w:val="0"/>
                  <w:marBottom w:val="0"/>
                  <w:divBdr>
                    <w:top w:val="none" w:sz="0" w:space="0" w:color="auto"/>
                    <w:left w:val="none" w:sz="0" w:space="0" w:color="auto"/>
                    <w:bottom w:val="none" w:sz="0" w:space="0" w:color="auto"/>
                    <w:right w:val="none" w:sz="0" w:space="0" w:color="auto"/>
                  </w:divBdr>
                </w:div>
                <w:div w:id="984548542">
                  <w:marLeft w:val="0"/>
                  <w:marRight w:val="0"/>
                  <w:marTop w:val="0"/>
                  <w:marBottom w:val="0"/>
                  <w:divBdr>
                    <w:top w:val="none" w:sz="0" w:space="0" w:color="auto"/>
                    <w:left w:val="none" w:sz="0" w:space="0" w:color="auto"/>
                    <w:bottom w:val="none" w:sz="0" w:space="0" w:color="auto"/>
                    <w:right w:val="none" w:sz="0" w:space="0" w:color="auto"/>
                  </w:divBdr>
                </w:div>
                <w:div w:id="1019702663">
                  <w:marLeft w:val="0"/>
                  <w:marRight w:val="0"/>
                  <w:marTop w:val="0"/>
                  <w:marBottom w:val="0"/>
                  <w:divBdr>
                    <w:top w:val="none" w:sz="0" w:space="0" w:color="auto"/>
                    <w:left w:val="none" w:sz="0" w:space="0" w:color="auto"/>
                    <w:bottom w:val="none" w:sz="0" w:space="0" w:color="auto"/>
                    <w:right w:val="none" w:sz="0" w:space="0" w:color="auto"/>
                  </w:divBdr>
                </w:div>
                <w:div w:id="1025599366">
                  <w:marLeft w:val="0"/>
                  <w:marRight w:val="0"/>
                  <w:marTop w:val="0"/>
                  <w:marBottom w:val="0"/>
                  <w:divBdr>
                    <w:top w:val="none" w:sz="0" w:space="0" w:color="auto"/>
                    <w:left w:val="none" w:sz="0" w:space="0" w:color="auto"/>
                    <w:bottom w:val="none" w:sz="0" w:space="0" w:color="auto"/>
                    <w:right w:val="none" w:sz="0" w:space="0" w:color="auto"/>
                  </w:divBdr>
                </w:div>
                <w:div w:id="1041632760">
                  <w:marLeft w:val="0"/>
                  <w:marRight w:val="0"/>
                  <w:marTop w:val="0"/>
                  <w:marBottom w:val="0"/>
                  <w:divBdr>
                    <w:top w:val="none" w:sz="0" w:space="0" w:color="auto"/>
                    <w:left w:val="none" w:sz="0" w:space="0" w:color="auto"/>
                    <w:bottom w:val="none" w:sz="0" w:space="0" w:color="auto"/>
                    <w:right w:val="none" w:sz="0" w:space="0" w:color="auto"/>
                  </w:divBdr>
                </w:div>
                <w:div w:id="1068921363">
                  <w:marLeft w:val="0"/>
                  <w:marRight w:val="0"/>
                  <w:marTop w:val="0"/>
                  <w:marBottom w:val="0"/>
                  <w:divBdr>
                    <w:top w:val="none" w:sz="0" w:space="0" w:color="auto"/>
                    <w:left w:val="none" w:sz="0" w:space="0" w:color="auto"/>
                    <w:bottom w:val="none" w:sz="0" w:space="0" w:color="auto"/>
                    <w:right w:val="none" w:sz="0" w:space="0" w:color="auto"/>
                  </w:divBdr>
                </w:div>
                <w:div w:id="1076780165">
                  <w:marLeft w:val="0"/>
                  <w:marRight w:val="0"/>
                  <w:marTop w:val="0"/>
                  <w:marBottom w:val="0"/>
                  <w:divBdr>
                    <w:top w:val="none" w:sz="0" w:space="0" w:color="auto"/>
                    <w:left w:val="none" w:sz="0" w:space="0" w:color="auto"/>
                    <w:bottom w:val="none" w:sz="0" w:space="0" w:color="auto"/>
                    <w:right w:val="none" w:sz="0" w:space="0" w:color="auto"/>
                  </w:divBdr>
                </w:div>
                <w:div w:id="1127579555">
                  <w:marLeft w:val="0"/>
                  <w:marRight w:val="0"/>
                  <w:marTop w:val="0"/>
                  <w:marBottom w:val="0"/>
                  <w:divBdr>
                    <w:top w:val="none" w:sz="0" w:space="0" w:color="auto"/>
                    <w:left w:val="none" w:sz="0" w:space="0" w:color="auto"/>
                    <w:bottom w:val="none" w:sz="0" w:space="0" w:color="auto"/>
                    <w:right w:val="none" w:sz="0" w:space="0" w:color="auto"/>
                  </w:divBdr>
                </w:div>
                <w:div w:id="1128477743">
                  <w:marLeft w:val="0"/>
                  <w:marRight w:val="0"/>
                  <w:marTop w:val="0"/>
                  <w:marBottom w:val="0"/>
                  <w:divBdr>
                    <w:top w:val="none" w:sz="0" w:space="0" w:color="auto"/>
                    <w:left w:val="none" w:sz="0" w:space="0" w:color="auto"/>
                    <w:bottom w:val="none" w:sz="0" w:space="0" w:color="auto"/>
                    <w:right w:val="none" w:sz="0" w:space="0" w:color="auto"/>
                  </w:divBdr>
                </w:div>
                <w:div w:id="1178352712">
                  <w:marLeft w:val="0"/>
                  <w:marRight w:val="0"/>
                  <w:marTop w:val="0"/>
                  <w:marBottom w:val="0"/>
                  <w:divBdr>
                    <w:top w:val="none" w:sz="0" w:space="0" w:color="auto"/>
                    <w:left w:val="none" w:sz="0" w:space="0" w:color="auto"/>
                    <w:bottom w:val="none" w:sz="0" w:space="0" w:color="auto"/>
                    <w:right w:val="none" w:sz="0" w:space="0" w:color="auto"/>
                  </w:divBdr>
                </w:div>
                <w:div w:id="1205101087">
                  <w:marLeft w:val="0"/>
                  <w:marRight w:val="0"/>
                  <w:marTop w:val="0"/>
                  <w:marBottom w:val="0"/>
                  <w:divBdr>
                    <w:top w:val="none" w:sz="0" w:space="0" w:color="auto"/>
                    <w:left w:val="none" w:sz="0" w:space="0" w:color="auto"/>
                    <w:bottom w:val="none" w:sz="0" w:space="0" w:color="auto"/>
                    <w:right w:val="none" w:sz="0" w:space="0" w:color="auto"/>
                  </w:divBdr>
                </w:div>
                <w:div w:id="1221020419">
                  <w:marLeft w:val="0"/>
                  <w:marRight w:val="0"/>
                  <w:marTop w:val="0"/>
                  <w:marBottom w:val="0"/>
                  <w:divBdr>
                    <w:top w:val="none" w:sz="0" w:space="0" w:color="auto"/>
                    <w:left w:val="none" w:sz="0" w:space="0" w:color="auto"/>
                    <w:bottom w:val="none" w:sz="0" w:space="0" w:color="auto"/>
                    <w:right w:val="none" w:sz="0" w:space="0" w:color="auto"/>
                  </w:divBdr>
                </w:div>
                <w:div w:id="1437630118">
                  <w:marLeft w:val="0"/>
                  <w:marRight w:val="0"/>
                  <w:marTop w:val="0"/>
                  <w:marBottom w:val="0"/>
                  <w:divBdr>
                    <w:top w:val="none" w:sz="0" w:space="0" w:color="auto"/>
                    <w:left w:val="none" w:sz="0" w:space="0" w:color="auto"/>
                    <w:bottom w:val="none" w:sz="0" w:space="0" w:color="auto"/>
                    <w:right w:val="none" w:sz="0" w:space="0" w:color="auto"/>
                  </w:divBdr>
                </w:div>
                <w:div w:id="1573345928">
                  <w:marLeft w:val="0"/>
                  <w:marRight w:val="0"/>
                  <w:marTop w:val="0"/>
                  <w:marBottom w:val="0"/>
                  <w:divBdr>
                    <w:top w:val="none" w:sz="0" w:space="0" w:color="auto"/>
                    <w:left w:val="none" w:sz="0" w:space="0" w:color="auto"/>
                    <w:bottom w:val="none" w:sz="0" w:space="0" w:color="auto"/>
                    <w:right w:val="none" w:sz="0" w:space="0" w:color="auto"/>
                  </w:divBdr>
                </w:div>
                <w:div w:id="1590457622">
                  <w:marLeft w:val="0"/>
                  <w:marRight w:val="0"/>
                  <w:marTop w:val="0"/>
                  <w:marBottom w:val="0"/>
                  <w:divBdr>
                    <w:top w:val="none" w:sz="0" w:space="0" w:color="auto"/>
                    <w:left w:val="none" w:sz="0" w:space="0" w:color="auto"/>
                    <w:bottom w:val="none" w:sz="0" w:space="0" w:color="auto"/>
                    <w:right w:val="none" w:sz="0" w:space="0" w:color="auto"/>
                  </w:divBdr>
                </w:div>
                <w:div w:id="1599946829">
                  <w:marLeft w:val="0"/>
                  <w:marRight w:val="0"/>
                  <w:marTop w:val="0"/>
                  <w:marBottom w:val="0"/>
                  <w:divBdr>
                    <w:top w:val="none" w:sz="0" w:space="0" w:color="auto"/>
                    <w:left w:val="none" w:sz="0" w:space="0" w:color="auto"/>
                    <w:bottom w:val="none" w:sz="0" w:space="0" w:color="auto"/>
                    <w:right w:val="none" w:sz="0" w:space="0" w:color="auto"/>
                  </w:divBdr>
                </w:div>
                <w:div w:id="1627811929">
                  <w:marLeft w:val="0"/>
                  <w:marRight w:val="0"/>
                  <w:marTop w:val="0"/>
                  <w:marBottom w:val="0"/>
                  <w:divBdr>
                    <w:top w:val="none" w:sz="0" w:space="0" w:color="auto"/>
                    <w:left w:val="none" w:sz="0" w:space="0" w:color="auto"/>
                    <w:bottom w:val="none" w:sz="0" w:space="0" w:color="auto"/>
                    <w:right w:val="none" w:sz="0" w:space="0" w:color="auto"/>
                  </w:divBdr>
                </w:div>
                <w:div w:id="1665357102">
                  <w:marLeft w:val="0"/>
                  <w:marRight w:val="0"/>
                  <w:marTop w:val="0"/>
                  <w:marBottom w:val="0"/>
                  <w:divBdr>
                    <w:top w:val="none" w:sz="0" w:space="0" w:color="auto"/>
                    <w:left w:val="none" w:sz="0" w:space="0" w:color="auto"/>
                    <w:bottom w:val="none" w:sz="0" w:space="0" w:color="auto"/>
                    <w:right w:val="none" w:sz="0" w:space="0" w:color="auto"/>
                  </w:divBdr>
                </w:div>
                <w:div w:id="1678120821">
                  <w:marLeft w:val="0"/>
                  <w:marRight w:val="0"/>
                  <w:marTop w:val="0"/>
                  <w:marBottom w:val="0"/>
                  <w:divBdr>
                    <w:top w:val="none" w:sz="0" w:space="0" w:color="auto"/>
                    <w:left w:val="none" w:sz="0" w:space="0" w:color="auto"/>
                    <w:bottom w:val="none" w:sz="0" w:space="0" w:color="auto"/>
                    <w:right w:val="none" w:sz="0" w:space="0" w:color="auto"/>
                  </w:divBdr>
                </w:div>
                <w:div w:id="1711302759">
                  <w:marLeft w:val="0"/>
                  <w:marRight w:val="0"/>
                  <w:marTop w:val="0"/>
                  <w:marBottom w:val="0"/>
                  <w:divBdr>
                    <w:top w:val="none" w:sz="0" w:space="0" w:color="auto"/>
                    <w:left w:val="none" w:sz="0" w:space="0" w:color="auto"/>
                    <w:bottom w:val="none" w:sz="0" w:space="0" w:color="auto"/>
                    <w:right w:val="none" w:sz="0" w:space="0" w:color="auto"/>
                  </w:divBdr>
                </w:div>
                <w:div w:id="1724135477">
                  <w:marLeft w:val="0"/>
                  <w:marRight w:val="0"/>
                  <w:marTop w:val="0"/>
                  <w:marBottom w:val="0"/>
                  <w:divBdr>
                    <w:top w:val="none" w:sz="0" w:space="0" w:color="auto"/>
                    <w:left w:val="none" w:sz="0" w:space="0" w:color="auto"/>
                    <w:bottom w:val="none" w:sz="0" w:space="0" w:color="auto"/>
                    <w:right w:val="none" w:sz="0" w:space="0" w:color="auto"/>
                  </w:divBdr>
                </w:div>
                <w:div w:id="1778982355">
                  <w:marLeft w:val="0"/>
                  <w:marRight w:val="0"/>
                  <w:marTop w:val="0"/>
                  <w:marBottom w:val="0"/>
                  <w:divBdr>
                    <w:top w:val="none" w:sz="0" w:space="0" w:color="auto"/>
                    <w:left w:val="none" w:sz="0" w:space="0" w:color="auto"/>
                    <w:bottom w:val="none" w:sz="0" w:space="0" w:color="auto"/>
                    <w:right w:val="none" w:sz="0" w:space="0" w:color="auto"/>
                  </w:divBdr>
                  <w:divsChild>
                    <w:div w:id="200867940">
                      <w:marLeft w:val="0"/>
                      <w:marRight w:val="0"/>
                      <w:marTop w:val="0"/>
                      <w:marBottom w:val="0"/>
                      <w:divBdr>
                        <w:top w:val="none" w:sz="0" w:space="0" w:color="auto"/>
                        <w:left w:val="none" w:sz="0" w:space="0" w:color="auto"/>
                        <w:bottom w:val="none" w:sz="0" w:space="0" w:color="auto"/>
                        <w:right w:val="none" w:sz="0" w:space="0" w:color="auto"/>
                      </w:divBdr>
                    </w:div>
                    <w:div w:id="354427414">
                      <w:marLeft w:val="0"/>
                      <w:marRight w:val="0"/>
                      <w:marTop w:val="0"/>
                      <w:marBottom w:val="0"/>
                      <w:divBdr>
                        <w:top w:val="none" w:sz="0" w:space="0" w:color="auto"/>
                        <w:left w:val="none" w:sz="0" w:space="0" w:color="auto"/>
                        <w:bottom w:val="none" w:sz="0" w:space="0" w:color="auto"/>
                        <w:right w:val="none" w:sz="0" w:space="0" w:color="auto"/>
                      </w:divBdr>
                    </w:div>
                    <w:div w:id="379089384">
                      <w:marLeft w:val="0"/>
                      <w:marRight w:val="0"/>
                      <w:marTop w:val="0"/>
                      <w:marBottom w:val="0"/>
                      <w:divBdr>
                        <w:top w:val="none" w:sz="0" w:space="0" w:color="auto"/>
                        <w:left w:val="none" w:sz="0" w:space="0" w:color="auto"/>
                        <w:bottom w:val="none" w:sz="0" w:space="0" w:color="auto"/>
                        <w:right w:val="none" w:sz="0" w:space="0" w:color="auto"/>
                      </w:divBdr>
                    </w:div>
                    <w:div w:id="612905422">
                      <w:marLeft w:val="0"/>
                      <w:marRight w:val="0"/>
                      <w:marTop w:val="0"/>
                      <w:marBottom w:val="0"/>
                      <w:divBdr>
                        <w:top w:val="none" w:sz="0" w:space="0" w:color="auto"/>
                        <w:left w:val="none" w:sz="0" w:space="0" w:color="auto"/>
                        <w:bottom w:val="none" w:sz="0" w:space="0" w:color="auto"/>
                        <w:right w:val="none" w:sz="0" w:space="0" w:color="auto"/>
                      </w:divBdr>
                    </w:div>
                    <w:div w:id="929655713">
                      <w:marLeft w:val="0"/>
                      <w:marRight w:val="0"/>
                      <w:marTop w:val="0"/>
                      <w:marBottom w:val="0"/>
                      <w:divBdr>
                        <w:top w:val="none" w:sz="0" w:space="0" w:color="auto"/>
                        <w:left w:val="none" w:sz="0" w:space="0" w:color="auto"/>
                        <w:bottom w:val="none" w:sz="0" w:space="0" w:color="auto"/>
                        <w:right w:val="none" w:sz="0" w:space="0" w:color="auto"/>
                      </w:divBdr>
                    </w:div>
                    <w:div w:id="1018969889">
                      <w:marLeft w:val="0"/>
                      <w:marRight w:val="0"/>
                      <w:marTop w:val="0"/>
                      <w:marBottom w:val="0"/>
                      <w:divBdr>
                        <w:top w:val="none" w:sz="0" w:space="0" w:color="auto"/>
                        <w:left w:val="none" w:sz="0" w:space="0" w:color="auto"/>
                        <w:bottom w:val="none" w:sz="0" w:space="0" w:color="auto"/>
                        <w:right w:val="none" w:sz="0" w:space="0" w:color="auto"/>
                      </w:divBdr>
                    </w:div>
                    <w:div w:id="1058360337">
                      <w:marLeft w:val="0"/>
                      <w:marRight w:val="0"/>
                      <w:marTop w:val="0"/>
                      <w:marBottom w:val="0"/>
                      <w:divBdr>
                        <w:top w:val="none" w:sz="0" w:space="0" w:color="auto"/>
                        <w:left w:val="none" w:sz="0" w:space="0" w:color="auto"/>
                        <w:bottom w:val="none" w:sz="0" w:space="0" w:color="auto"/>
                        <w:right w:val="none" w:sz="0" w:space="0" w:color="auto"/>
                      </w:divBdr>
                    </w:div>
                    <w:div w:id="1064644720">
                      <w:marLeft w:val="0"/>
                      <w:marRight w:val="0"/>
                      <w:marTop w:val="0"/>
                      <w:marBottom w:val="0"/>
                      <w:divBdr>
                        <w:top w:val="none" w:sz="0" w:space="0" w:color="auto"/>
                        <w:left w:val="none" w:sz="0" w:space="0" w:color="auto"/>
                        <w:bottom w:val="none" w:sz="0" w:space="0" w:color="auto"/>
                        <w:right w:val="none" w:sz="0" w:space="0" w:color="auto"/>
                      </w:divBdr>
                    </w:div>
                    <w:div w:id="1126777865">
                      <w:marLeft w:val="0"/>
                      <w:marRight w:val="0"/>
                      <w:marTop w:val="0"/>
                      <w:marBottom w:val="0"/>
                      <w:divBdr>
                        <w:top w:val="none" w:sz="0" w:space="0" w:color="auto"/>
                        <w:left w:val="none" w:sz="0" w:space="0" w:color="auto"/>
                        <w:bottom w:val="none" w:sz="0" w:space="0" w:color="auto"/>
                        <w:right w:val="none" w:sz="0" w:space="0" w:color="auto"/>
                      </w:divBdr>
                    </w:div>
                    <w:div w:id="1193106523">
                      <w:marLeft w:val="0"/>
                      <w:marRight w:val="0"/>
                      <w:marTop w:val="0"/>
                      <w:marBottom w:val="0"/>
                      <w:divBdr>
                        <w:top w:val="none" w:sz="0" w:space="0" w:color="auto"/>
                        <w:left w:val="none" w:sz="0" w:space="0" w:color="auto"/>
                        <w:bottom w:val="none" w:sz="0" w:space="0" w:color="auto"/>
                        <w:right w:val="none" w:sz="0" w:space="0" w:color="auto"/>
                      </w:divBdr>
                    </w:div>
                    <w:div w:id="1285189361">
                      <w:marLeft w:val="0"/>
                      <w:marRight w:val="0"/>
                      <w:marTop w:val="0"/>
                      <w:marBottom w:val="0"/>
                      <w:divBdr>
                        <w:top w:val="none" w:sz="0" w:space="0" w:color="auto"/>
                        <w:left w:val="none" w:sz="0" w:space="0" w:color="auto"/>
                        <w:bottom w:val="none" w:sz="0" w:space="0" w:color="auto"/>
                        <w:right w:val="none" w:sz="0" w:space="0" w:color="auto"/>
                      </w:divBdr>
                    </w:div>
                    <w:div w:id="1319848048">
                      <w:marLeft w:val="0"/>
                      <w:marRight w:val="0"/>
                      <w:marTop w:val="0"/>
                      <w:marBottom w:val="0"/>
                      <w:divBdr>
                        <w:top w:val="none" w:sz="0" w:space="0" w:color="auto"/>
                        <w:left w:val="none" w:sz="0" w:space="0" w:color="auto"/>
                        <w:bottom w:val="none" w:sz="0" w:space="0" w:color="auto"/>
                        <w:right w:val="none" w:sz="0" w:space="0" w:color="auto"/>
                      </w:divBdr>
                    </w:div>
                    <w:div w:id="1354070634">
                      <w:marLeft w:val="0"/>
                      <w:marRight w:val="0"/>
                      <w:marTop w:val="0"/>
                      <w:marBottom w:val="0"/>
                      <w:divBdr>
                        <w:top w:val="none" w:sz="0" w:space="0" w:color="auto"/>
                        <w:left w:val="none" w:sz="0" w:space="0" w:color="auto"/>
                        <w:bottom w:val="none" w:sz="0" w:space="0" w:color="auto"/>
                        <w:right w:val="none" w:sz="0" w:space="0" w:color="auto"/>
                      </w:divBdr>
                    </w:div>
                    <w:div w:id="1468622925">
                      <w:marLeft w:val="0"/>
                      <w:marRight w:val="0"/>
                      <w:marTop w:val="0"/>
                      <w:marBottom w:val="0"/>
                      <w:divBdr>
                        <w:top w:val="none" w:sz="0" w:space="0" w:color="auto"/>
                        <w:left w:val="none" w:sz="0" w:space="0" w:color="auto"/>
                        <w:bottom w:val="none" w:sz="0" w:space="0" w:color="auto"/>
                        <w:right w:val="none" w:sz="0" w:space="0" w:color="auto"/>
                      </w:divBdr>
                    </w:div>
                    <w:div w:id="1497039374">
                      <w:marLeft w:val="0"/>
                      <w:marRight w:val="0"/>
                      <w:marTop w:val="0"/>
                      <w:marBottom w:val="0"/>
                      <w:divBdr>
                        <w:top w:val="none" w:sz="0" w:space="0" w:color="auto"/>
                        <w:left w:val="none" w:sz="0" w:space="0" w:color="auto"/>
                        <w:bottom w:val="none" w:sz="0" w:space="0" w:color="auto"/>
                        <w:right w:val="none" w:sz="0" w:space="0" w:color="auto"/>
                      </w:divBdr>
                      <w:divsChild>
                        <w:div w:id="295527663">
                          <w:marLeft w:val="0"/>
                          <w:marRight w:val="0"/>
                          <w:marTop w:val="0"/>
                          <w:marBottom w:val="0"/>
                          <w:divBdr>
                            <w:top w:val="none" w:sz="0" w:space="0" w:color="auto"/>
                            <w:left w:val="none" w:sz="0" w:space="0" w:color="auto"/>
                            <w:bottom w:val="none" w:sz="0" w:space="0" w:color="auto"/>
                            <w:right w:val="none" w:sz="0" w:space="0" w:color="auto"/>
                          </w:divBdr>
                        </w:div>
                        <w:div w:id="318701962">
                          <w:marLeft w:val="0"/>
                          <w:marRight w:val="0"/>
                          <w:marTop w:val="0"/>
                          <w:marBottom w:val="0"/>
                          <w:divBdr>
                            <w:top w:val="none" w:sz="0" w:space="0" w:color="auto"/>
                            <w:left w:val="none" w:sz="0" w:space="0" w:color="auto"/>
                            <w:bottom w:val="none" w:sz="0" w:space="0" w:color="auto"/>
                            <w:right w:val="none" w:sz="0" w:space="0" w:color="auto"/>
                          </w:divBdr>
                        </w:div>
                        <w:div w:id="606735536">
                          <w:marLeft w:val="0"/>
                          <w:marRight w:val="0"/>
                          <w:marTop w:val="0"/>
                          <w:marBottom w:val="0"/>
                          <w:divBdr>
                            <w:top w:val="none" w:sz="0" w:space="0" w:color="auto"/>
                            <w:left w:val="none" w:sz="0" w:space="0" w:color="auto"/>
                            <w:bottom w:val="none" w:sz="0" w:space="0" w:color="auto"/>
                            <w:right w:val="none" w:sz="0" w:space="0" w:color="auto"/>
                          </w:divBdr>
                        </w:div>
                        <w:div w:id="834994490">
                          <w:marLeft w:val="0"/>
                          <w:marRight w:val="0"/>
                          <w:marTop w:val="0"/>
                          <w:marBottom w:val="0"/>
                          <w:divBdr>
                            <w:top w:val="none" w:sz="0" w:space="0" w:color="auto"/>
                            <w:left w:val="none" w:sz="0" w:space="0" w:color="auto"/>
                            <w:bottom w:val="none" w:sz="0" w:space="0" w:color="auto"/>
                            <w:right w:val="none" w:sz="0" w:space="0" w:color="auto"/>
                          </w:divBdr>
                        </w:div>
                        <w:div w:id="936906479">
                          <w:marLeft w:val="0"/>
                          <w:marRight w:val="0"/>
                          <w:marTop w:val="0"/>
                          <w:marBottom w:val="0"/>
                          <w:divBdr>
                            <w:top w:val="none" w:sz="0" w:space="0" w:color="auto"/>
                            <w:left w:val="none" w:sz="0" w:space="0" w:color="auto"/>
                            <w:bottom w:val="none" w:sz="0" w:space="0" w:color="auto"/>
                            <w:right w:val="none" w:sz="0" w:space="0" w:color="auto"/>
                          </w:divBdr>
                        </w:div>
                        <w:div w:id="995304908">
                          <w:marLeft w:val="0"/>
                          <w:marRight w:val="0"/>
                          <w:marTop w:val="0"/>
                          <w:marBottom w:val="0"/>
                          <w:divBdr>
                            <w:top w:val="none" w:sz="0" w:space="0" w:color="auto"/>
                            <w:left w:val="none" w:sz="0" w:space="0" w:color="auto"/>
                            <w:bottom w:val="none" w:sz="0" w:space="0" w:color="auto"/>
                            <w:right w:val="none" w:sz="0" w:space="0" w:color="auto"/>
                          </w:divBdr>
                        </w:div>
                        <w:div w:id="1300037661">
                          <w:marLeft w:val="0"/>
                          <w:marRight w:val="0"/>
                          <w:marTop w:val="0"/>
                          <w:marBottom w:val="0"/>
                          <w:divBdr>
                            <w:top w:val="none" w:sz="0" w:space="0" w:color="auto"/>
                            <w:left w:val="none" w:sz="0" w:space="0" w:color="auto"/>
                            <w:bottom w:val="none" w:sz="0" w:space="0" w:color="auto"/>
                            <w:right w:val="none" w:sz="0" w:space="0" w:color="auto"/>
                          </w:divBdr>
                          <w:divsChild>
                            <w:div w:id="40178151">
                              <w:marLeft w:val="0"/>
                              <w:marRight w:val="0"/>
                              <w:marTop w:val="0"/>
                              <w:marBottom w:val="0"/>
                              <w:divBdr>
                                <w:top w:val="none" w:sz="0" w:space="0" w:color="auto"/>
                                <w:left w:val="none" w:sz="0" w:space="0" w:color="auto"/>
                                <w:bottom w:val="none" w:sz="0" w:space="0" w:color="auto"/>
                                <w:right w:val="none" w:sz="0" w:space="0" w:color="auto"/>
                              </w:divBdr>
                            </w:div>
                            <w:div w:id="129448396">
                              <w:marLeft w:val="0"/>
                              <w:marRight w:val="0"/>
                              <w:marTop w:val="0"/>
                              <w:marBottom w:val="0"/>
                              <w:divBdr>
                                <w:top w:val="none" w:sz="0" w:space="0" w:color="auto"/>
                                <w:left w:val="none" w:sz="0" w:space="0" w:color="auto"/>
                                <w:bottom w:val="none" w:sz="0" w:space="0" w:color="auto"/>
                                <w:right w:val="none" w:sz="0" w:space="0" w:color="auto"/>
                              </w:divBdr>
                            </w:div>
                            <w:div w:id="279997870">
                              <w:marLeft w:val="0"/>
                              <w:marRight w:val="0"/>
                              <w:marTop w:val="0"/>
                              <w:marBottom w:val="0"/>
                              <w:divBdr>
                                <w:top w:val="none" w:sz="0" w:space="0" w:color="auto"/>
                                <w:left w:val="none" w:sz="0" w:space="0" w:color="auto"/>
                                <w:bottom w:val="none" w:sz="0" w:space="0" w:color="auto"/>
                                <w:right w:val="none" w:sz="0" w:space="0" w:color="auto"/>
                              </w:divBdr>
                            </w:div>
                            <w:div w:id="335620513">
                              <w:marLeft w:val="0"/>
                              <w:marRight w:val="0"/>
                              <w:marTop w:val="0"/>
                              <w:marBottom w:val="0"/>
                              <w:divBdr>
                                <w:top w:val="none" w:sz="0" w:space="0" w:color="auto"/>
                                <w:left w:val="none" w:sz="0" w:space="0" w:color="auto"/>
                                <w:bottom w:val="none" w:sz="0" w:space="0" w:color="auto"/>
                                <w:right w:val="none" w:sz="0" w:space="0" w:color="auto"/>
                              </w:divBdr>
                            </w:div>
                            <w:div w:id="452208859">
                              <w:marLeft w:val="0"/>
                              <w:marRight w:val="0"/>
                              <w:marTop w:val="0"/>
                              <w:marBottom w:val="0"/>
                              <w:divBdr>
                                <w:top w:val="none" w:sz="0" w:space="0" w:color="auto"/>
                                <w:left w:val="none" w:sz="0" w:space="0" w:color="auto"/>
                                <w:bottom w:val="none" w:sz="0" w:space="0" w:color="auto"/>
                                <w:right w:val="none" w:sz="0" w:space="0" w:color="auto"/>
                              </w:divBdr>
                            </w:div>
                            <w:div w:id="584000714">
                              <w:marLeft w:val="0"/>
                              <w:marRight w:val="0"/>
                              <w:marTop w:val="0"/>
                              <w:marBottom w:val="0"/>
                              <w:divBdr>
                                <w:top w:val="none" w:sz="0" w:space="0" w:color="auto"/>
                                <w:left w:val="none" w:sz="0" w:space="0" w:color="auto"/>
                                <w:bottom w:val="none" w:sz="0" w:space="0" w:color="auto"/>
                                <w:right w:val="none" w:sz="0" w:space="0" w:color="auto"/>
                              </w:divBdr>
                            </w:div>
                            <w:div w:id="678627142">
                              <w:marLeft w:val="0"/>
                              <w:marRight w:val="0"/>
                              <w:marTop w:val="0"/>
                              <w:marBottom w:val="0"/>
                              <w:divBdr>
                                <w:top w:val="none" w:sz="0" w:space="0" w:color="auto"/>
                                <w:left w:val="none" w:sz="0" w:space="0" w:color="auto"/>
                                <w:bottom w:val="none" w:sz="0" w:space="0" w:color="auto"/>
                                <w:right w:val="none" w:sz="0" w:space="0" w:color="auto"/>
                              </w:divBdr>
                            </w:div>
                            <w:div w:id="1204055502">
                              <w:marLeft w:val="0"/>
                              <w:marRight w:val="0"/>
                              <w:marTop w:val="0"/>
                              <w:marBottom w:val="0"/>
                              <w:divBdr>
                                <w:top w:val="none" w:sz="0" w:space="0" w:color="auto"/>
                                <w:left w:val="none" w:sz="0" w:space="0" w:color="auto"/>
                                <w:bottom w:val="none" w:sz="0" w:space="0" w:color="auto"/>
                                <w:right w:val="none" w:sz="0" w:space="0" w:color="auto"/>
                              </w:divBdr>
                            </w:div>
                            <w:div w:id="1218325045">
                              <w:marLeft w:val="0"/>
                              <w:marRight w:val="0"/>
                              <w:marTop w:val="0"/>
                              <w:marBottom w:val="0"/>
                              <w:divBdr>
                                <w:top w:val="none" w:sz="0" w:space="0" w:color="auto"/>
                                <w:left w:val="none" w:sz="0" w:space="0" w:color="auto"/>
                                <w:bottom w:val="none" w:sz="0" w:space="0" w:color="auto"/>
                                <w:right w:val="none" w:sz="0" w:space="0" w:color="auto"/>
                              </w:divBdr>
                            </w:div>
                            <w:div w:id="1438527982">
                              <w:marLeft w:val="0"/>
                              <w:marRight w:val="0"/>
                              <w:marTop w:val="0"/>
                              <w:marBottom w:val="0"/>
                              <w:divBdr>
                                <w:top w:val="none" w:sz="0" w:space="0" w:color="auto"/>
                                <w:left w:val="none" w:sz="0" w:space="0" w:color="auto"/>
                                <w:bottom w:val="none" w:sz="0" w:space="0" w:color="auto"/>
                                <w:right w:val="none" w:sz="0" w:space="0" w:color="auto"/>
                              </w:divBdr>
                            </w:div>
                            <w:div w:id="1480658582">
                              <w:marLeft w:val="0"/>
                              <w:marRight w:val="0"/>
                              <w:marTop w:val="0"/>
                              <w:marBottom w:val="0"/>
                              <w:divBdr>
                                <w:top w:val="none" w:sz="0" w:space="0" w:color="auto"/>
                                <w:left w:val="none" w:sz="0" w:space="0" w:color="auto"/>
                                <w:bottom w:val="none" w:sz="0" w:space="0" w:color="auto"/>
                                <w:right w:val="none" w:sz="0" w:space="0" w:color="auto"/>
                              </w:divBdr>
                            </w:div>
                            <w:div w:id="1643653049">
                              <w:marLeft w:val="0"/>
                              <w:marRight w:val="0"/>
                              <w:marTop w:val="0"/>
                              <w:marBottom w:val="0"/>
                              <w:divBdr>
                                <w:top w:val="none" w:sz="0" w:space="0" w:color="auto"/>
                                <w:left w:val="none" w:sz="0" w:space="0" w:color="auto"/>
                                <w:bottom w:val="none" w:sz="0" w:space="0" w:color="auto"/>
                                <w:right w:val="none" w:sz="0" w:space="0" w:color="auto"/>
                              </w:divBdr>
                            </w:div>
                            <w:div w:id="1782407717">
                              <w:marLeft w:val="0"/>
                              <w:marRight w:val="0"/>
                              <w:marTop w:val="0"/>
                              <w:marBottom w:val="0"/>
                              <w:divBdr>
                                <w:top w:val="none" w:sz="0" w:space="0" w:color="auto"/>
                                <w:left w:val="none" w:sz="0" w:space="0" w:color="auto"/>
                                <w:bottom w:val="none" w:sz="0" w:space="0" w:color="auto"/>
                                <w:right w:val="none" w:sz="0" w:space="0" w:color="auto"/>
                              </w:divBdr>
                            </w:div>
                            <w:div w:id="1849128350">
                              <w:marLeft w:val="0"/>
                              <w:marRight w:val="0"/>
                              <w:marTop w:val="0"/>
                              <w:marBottom w:val="0"/>
                              <w:divBdr>
                                <w:top w:val="none" w:sz="0" w:space="0" w:color="auto"/>
                                <w:left w:val="none" w:sz="0" w:space="0" w:color="auto"/>
                                <w:bottom w:val="none" w:sz="0" w:space="0" w:color="auto"/>
                                <w:right w:val="none" w:sz="0" w:space="0" w:color="auto"/>
                              </w:divBdr>
                            </w:div>
                            <w:div w:id="1871142913">
                              <w:marLeft w:val="0"/>
                              <w:marRight w:val="0"/>
                              <w:marTop w:val="0"/>
                              <w:marBottom w:val="0"/>
                              <w:divBdr>
                                <w:top w:val="none" w:sz="0" w:space="0" w:color="auto"/>
                                <w:left w:val="none" w:sz="0" w:space="0" w:color="auto"/>
                                <w:bottom w:val="none" w:sz="0" w:space="0" w:color="auto"/>
                                <w:right w:val="none" w:sz="0" w:space="0" w:color="auto"/>
                              </w:divBdr>
                            </w:div>
                            <w:div w:id="1920753554">
                              <w:marLeft w:val="0"/>
                              <w:marRight w:val="0"/>
                              <w:marTop w:val="0"/>
                              <w:marBottom w:val="0"/>
                              <w:divBdr>
                                <w:top w:val="none" w:sz="0" w:space="0" w:color="auto"/>
                                <w:left w:val="none" w:sz="0" w:space="0" w:color="auto"/>
                                <w:bottom w:val="none" w:sz="0" w:space="0" w:color="auto"/>
                                <w:right w:val="none" w:sz="0" w:space="0" w:color="auto"/>
                              </w:divBdr>
                            </w:div>
                            <w:div w:id="2031180989">
                              <w:marLeft w:val="0"/>
                              <w:marRight w:val="0"/>
                              <w:marTop w:val="0"/>
                              <w:marBottom w:val="0"/>
                              <w:divBdr>
                                <w:top w:val="none" w:sz="0" w:space="0" w:color="auto"/>
                                <w:left w:val="none" w:sz="0" w:space="0" w:color="auto"/>
                                <w:bottom w:val="none" w:sz="0" w:space="0" w:color="auto"/>
                                <w:right w:val="none" w:sz="0" w:space="0" w:color="auto"/>
                              </w:divBdr>
                            </w:div>
                            <w:div w:id="2090274516">
                              <w:marLeft w:val="0"/>
                              <w:marRight w:val="0"/>
                              <w:marTop w:val="0"/>
                              <w:marBottom w:val="0"/>
                              <w:divBdr>
                                <w:top w:val="none" w:sz="0" w:space="0" w:color="auto"/>
                                <w:left w:val="none" w:sz="0" w:space="0" w:color="auto"/>
                                <w:bottom w:val="none" w:sz="0" w:space="0" w:color="auto"/>
                                <w:right w:val="none" w:sz="0" w:space="0" w:color="auto"/>
                              </w:divBdr>
                            </w:div>
                          </w:divsChild>
                        </w:div>
                        <w:div w:id="1321499938">
                          <w:marLeft w:val="0"/>
                          <w:marRight w:val="0"/>
                          <w:marTop w:val="0"/>
                          <w:marBottom w:val="0"/>
                          <w:divBdr>
                            <w:top w:val="none" w:sz="0" w:space="0" w:color="auto"/>
                            <w:left w:val="none" w:sz="0" w:space="0" w:color="auto"/>
                            <w:bottom w:val="none" w:sz="0" w:space="0" w:color="auto"/>
                            <w:right w:val="none" w:sz="0" w:space="0" w:color="auto"/>
                          </w:divBdr>
                        </w:div>
                        <w:div w:id="1413238526">
                          <w:marLeft w:val="0"/>
                          <w:marRight w:val="0"/>
                          <w:marTop w:val="0"/>
                          <w:marBottom w:val="0"/>
                          <w:divBdr>
                            <w:top w:val="none" w:sz="0" w:space="0" w:color="auto"/>
                            <w:left w:val="none" w:sz="0" w:space="0" w:color="auto"/>
                            <w:bottom w:val="none" w:sz="0" w:space="0" w:color="auto"/>
                            <w:right w:val="none" w:sz="0" w:space="0" w:color="auto"/>
                          </w:divBdr>
                        </w:div>
                        <w:div w:id="1491096635">
                          <w:marLeft w:val="0"/>
                          <w:marRight w:val="0"/>
                          <w:marTop w:val="0"/>
                          <w:marBottom w:val="0"/>
                          <w:divBdr>
                            <w:top w:val="none" w:sz="0" w:space="0" w:color="auto"/>
                            <w:left w:val="none" w:sz="0" w:space="0" w:color="auto"/>
                            <w:bottom w:val="none" w:sz="0" w:space="0" w:color="auto"/>
                            <w:right w:val="none" w:sz="0" w:space="0" w:color="auto"/>
                          </w:divBdr>
                        </w:div>
                        <w:div w:id="1799297278">
                          <w:marLeft w:val="0"/>
                          <w:marRight w:val="0"/>
                          <w:marTop w:val="0"/>
                          <w:marBottom w:val="0"/>
                          <w:divBdr>
                            <w:top w:val="none" w:sz="0" w:space="0" w:color="auto"/>
                            <w:left w:val="none" w:sz="0" w:space="0" w:color="auto"/>
                            <w:bottom w:val="none" w:sz="0" w:space="0" w:color="auto"/>
                            <w:right w:val="none" w:sz="0" w:space="0" w:color="auto"/>
                          </w:divBdr>
                        </w:div>
                        <w:div w:id="1966613611">
                          <w:marLeft w:val="0"/>
                          <w:marRight w:val="0"/>
                          <w:marTop w:val="0"/>
                          <w:marBottom w:val="0"/>
                          <w:divBdr>
                            <w:top w:val="none" w:sz="0" w:space="0" w:color="auto"/>
                            <w:left w:val="none" w:sz="0" w:space="0" w:color="auto"/>
                            <w:bottom w:val="none" w:sz="0" w:space="0" w:color="auto"/>
                            <w:right w:val="none" w:sz="0" w:space="0" w:color="auto"/>
                          </w:divBdr>
                        </w:div>
                      </w:divsChild>
                    </w:div>
                    <w:div w:id="1595357093">
                      <w:marLeft w:val="0"/>
                      <w:marRight w:val="0"/>
                      <w:marTop w:val="0"/>
                      <w:marBottom w:val="0"/>
                      <w:divBdr>
                        <w:top w:val="none" w:sz="0" w:space="0" w:color="auto"/>
                        <w:left w:val="none" w:sz="0" w:space="0" w:color="auto"/>
                        <w:bottom w:val="none" w:sz="0" w:space="0" w:color="auto"/>
                        <w:right w:val="none" w:sz="0" w:space="0" w:color="auto"/>
                      </w:divBdr>
                    </w:div>
                    <w:div w:id="1726100727">
                      <w:marLeft w:val="0"/>
                      <w:marRight w:val="0"/>
                      <w:marTop w:val="0"/>
                      <w:marBottom w:val="0"/>
                      <w:divBdr>
                        <w:top w:val="none" w:sz="0" w:space="0" w:color="auto"/>
                        <w:left w:val="none" w:sz="0" w:space="0" w:color="auto"/>
                        <w:bottom w:val="none" w:sz="0" w:space="0" w:color="auto"/>
                        <w:right w:val="none" w:sz="0" w:space="0" w:color="auto"/>
                      </w:divBdr>
                    </w:div>
                    <w:div w:id="1751538106">
                      <w:marLeft w:val="0"/>
                      <w:marRight w:val="0"/>
                      <w:marTop w:val="0"/>
                      <w:marBottom w:val="0"/>
                      <w:divBdr>
                        <w:top w:val="none" w:sz="0" w:space="0" w:color="auto"/>
                        <w:left w:val="none" w:sz="0" w:space="0" w:color="auto"/>
                        <w:bottom w:val="none" w:sz="0" w:space="0" w:color="auto"/>
                        <w:right w:val="none" w:sz="0" w:space="0" w:color="auto"/>
                      </w:divBdr>
                    </w:div>
                    <w:div w:id="1894660926">
                      <w:marLeft w:val="0"/>
                      <w:marRight w:val="0"/>
                      <w:marTop w:val="0"/>
                      <w:marBottom w:val="0"/>
                      <w:divBdr>
                        <w:top w:val="none" w:sz="0" w:space="0" w:color="auto"/>
                        <w:left w:val="none" w:sz="0" w:space="0" w:color="auto"/>
                        <w:bottom w:val="none" w:sz="0" w:space="0" w:color="auto"/>
                        <w:right w:val="none" w:sz="0" w:space="0" w:color="auto"/>
                      </w:divBdr>
                    </w:div>
                    <w:div w:id="1964267219">
                      <w:marLeft w:val="0"/>
                      <w:marRight w:val="0"/>
                      <w:marTop w:val="0"/>
                      <w:marBottom w:val="0"/>
                      <w:divBdr>
                        <w:top w:val="none" w:sz="0" w:space="0" w:color="auto"/>
                        <w:left w:val="none" w:sz="0" w:space="0" w:color="auto"/>
                        <w:bottom w:val="none" w:sz="0" w:space="0" w:color="auto"/>
                        <w:right w:val="none" w:sz="0" w:space="0" w:color="auto"/>
                      </w:divBdr>
                    </w:div>
                    <w:div w:id="2045642067">
                      <w:marLeft w:val="0"/>
                      <w:marRight w:val="0"/>
                      <w:marTop w:val="0"/>
                      <w:marBottom w:val="0"/>
                      <w:divBdr>
                        <w:top w:val="none" w:sz="0" w:space="0" w:color="auto"/>
                        <w:left w:val="none" w:sz="0" w:space="0" w:color="auto"/>
                        <w:bottom w:val="none" w:sz="0" w:space="0" w:color="auto"/>
                        <w:right w:val="none" w:sz="0" w:space="0" w:color="auto"/>
                      </w:divBdr>
                    </w:div>
                    <w:div w:id="2066830124">
                      <w:marLeft w:val="0"/>
                      <w:marRight w:val="0"/>
                      <w:marTop w:val="0"/>
                      <w:marBottom w:val="0"/>
                      <w:divBdr>
                        <w:top w:val="none" w:sz="0" w:space="0" w:color="auto"/>
                        <w:left w:val="none" w:sz="0" w:space="0" w:color="auto"/>
                        <w:bottom w:val="none" w:sz="0" w:space="0" w:color="auto"/>
                        <w:right w:val="none" w:sz="0" w:space="0" w:color="auto"/>
                      </w:divBdr>
                    </w:div>
                    <w:div w:id="2066834442">
                      <w:marLeft w:val="0"/>
                      <w:marRight w:val="0"/>
                      <w:marTop w:val="0"/>
                      <w:marBottom w:val="0"/>
                      <w:divBdr>
                        <w:top w:val="none" w:sz="0" w:space="0" w:color="auto"/>
                        <w:left w:val="none" w:sz="0" w:space="0" w:color="auto"/>
                        <w:bottom w:val="none" w:sz="0" w:space="0" w:color="auto"/>
                        <w:right w:val="none" w:sz="0" w:space="0" w:color="auto"/>
                      </w:divBdr>
                    </w:div>
                  </w:divsChild>
                </w:div>
                <w:div w:id="1787239366">
                  <w:marLeft w:val="0"/>
                  <w:marRight w:val="0"/>
                  <w:marTop w:val="0"/>
                  <w:marBottom w:val="0"/>
                  <w:divBdr>
                    <w:top w:val="none" w:sz="0" w:space="0" w:color="auto"/>
                    <w:left w:val="none" w:sz="0" w:space="0" w:color="auto"/>
                    <w:bottom w:val="none" w:sz="0" w:space="0" w:color="auto"/>
                    <w:right w:val="none" w:sz="0" w:space="0" w:color="auto"/>
                  </w:divBdr>
                </w:div>
                <w:div w:id="1820612736">
                  <w:marLeft w:val="0"/>
                  <w:marRight w:val="0"/>
                  <w:marTop w:val="0"/>
                  <w:marBottom w:val="0"/>
                  <w:divBdr>
                    <w:top w:val="none" w:sz="0" w:space="0" w:color="auto"/>
                    <w:left w:val="none" w:sz="0" w:space="0" w:color="auto"/>
                    <w:bottom w:val="none" w:sz="0" w:space="0" w:color="auto"/>
                    <w:right w:val="none" w:sz="0" w:space="0" w:color="auto"/>
                  </w:divBdr>
                </w:div>
                <w:div w:id="1844121347">
                  <w:marLeft w:val="0"/>
                  <w:marRight w:val="0"/>
                  <w:marTop w:val="0"/>
                  <w:marBottom w:val="0"/>
                  <w:divBdr>
                    <w:top w:val="none" w:sz="0" w:space="0" w:color="auto"/>
                    <w:left w:val="none" w:sz="0" w:space="0" w:color="auto"/>
                    <w:bottom w:val="none" w:sz="0" w:space="0" w:color="auto"/>
                    <w:right w:val="none" w:sz="0" w:space="0" w:color="auto"/>
                  </w:divBdr>
                </w:div>
                <w:div w:id="1854489019">
                  <w:marLeft w:val="0"/>
                  <w:marRight w:val="0"/>
                  <w:marTop w:val="0"/>
                  <w:marBottom w:val="0"/>
                  <w:divBdr>
                    <w:top w:val="none" w:sz="0" w:space="0" w:color="auto"/>
                    <w:left w:val="none" w:sz="0" w:space="0" w:color="auto"/>
                    <w:bottom w:val="none" w:sz="0" w:space="0" w:color="auto"/>
                    <w:right w:val="none" w:sz="0" w:space="0" w:color="auto"/>
                  </w:divBdr>
                </w:div>
                <w:div w:id="1859343112">
                  <w:marLeft w:val="0"/>
                  <w:marRight w:val="0"/>
                  <w:marTop w:val="0"/>
                  <w:marBottom w:val="0"/>
                  <w:divBdr>
                    <w:top w:val="none" w:sz="0" w:space="0" w:color="auto"/>
                    <w:left w:val="none" w:sz="0" w:space="0" w:color="auto"/>
                    <w:bottom w:val="none" w:sz="0" w:space="0" w:color="auto"/>
                    <w:right w:val="none" w:sz="0" w:space="0" w:color="auto"/>
                  </w:divBdr>
                </w:div>
                <w:div w:id="1869836333">
                  <w:marLeft w:val="0"/>
                  <w:marRight w:val="0"/>
                  <w:marTop w:val="0"/>
                  <w:marBottom w:val="0"/>
                  <w:divBdr>
                    <w:top w:val="none" w:sz="0" w:space="0" w:color="auto"/>
                    <w:left w:val="none" w:sz="0" w:space="0" w:color="auto"/>
                    <w:bottom w:val="none" w:sz="0" w:space="0" w:color="auto"/>
                    <w:right w:val="none" w:sz="0" w:space="0" w:color="auto"/>
                  </w:divBdr>
                </w:div>
                <w:div w:id="1887569338">
                  <w:marLeft w:val="0"/>
                  <w:marRight w:val="0"/>
                  <w:marTop w:val="0"/>
                  <w:marBottom w:val="0"/>
                  <w:divBdr>
                    <w:top w:val="none" w:sz="0" w:space="0" w:color="auto"/>
                    <w:left w:val="none" w:sz="0" w:space="0" w:color="auto"/>
                    <w:bottom w:val="none" w:sz="0" w:space="0" w:color="auto"/>
                    <w:right w:val="none" w:sz="0" w:space="0" w:color="auto"/>
                  </w:divBdr>
                </w:div>
                <w:div w:id="1888028608">
                  <w:marLeft w:val="0"/>
                  <w:marRight w:val="0"/>
                  <w:marTop w:val="0"/>
                  <w:marBottom w:val="0"/>
                  <w:divBdr>
                    <w:top w:val="none" w:sz="0" w:space="0" w:color="auto"/>
                    <w:left w:val="none" w:sz="0" w:space="0" w:color="auto"/>
                    <w:bottom w:val="none" w:sz="0" w:space="0" w:color="auto"/>
                    <w:right w:val="none" w:sz="0" w:space="0" w:color="auto"/>
                  </w:divBdr>
                </w:div>
                <w:div w:id="1971934962">
                  <w:marLeft w:val="0"/>
                  <w:marRight w:val="0"/>
                  <w:marTop w:val="0"/>
                  <w:marBottom w:val="0"/>
                  <w:divBdr>
                    <w:top w:val="none" w:sz="0" w:space="0" w:color="auto"/>
                    <w:left w:val="none" w:sz="0" w:space="0" w:color="auto"/>
                    <w:bottom w:val="none" w:sz="0" w:space="0" w:color="auto"/>
                    <w:right w:val="none" w:sz="0" w:space="0" w:color="auto"/>
                  </w:divBdr>
                </w:div>
                <w:div w:id="1999963722">
                  <w:marLeft w:val="0"/>
                  <w:marRight w:val="0"/>
                  <w:marTop w:val="0"/>
                  <w:marBottom w:val="0"/>
                  <w:divBdr>
                    <w:top w:val="none" w:sz="0" w:space="0" w:color="auto"/>
                    <w:left w:val="none" w:sz="0" w:space="0" w:color="auto"/>
                    <w:bottom w:val="none" w:sz="0" w:space="0" w:color="auto"/>
                    <w:right w:val="none" w:sz="0" w:space="0" w:color="auto"/>
                  </w:divBdr>
                </w:div>
                <w:div w:id="2033219072">
                  <w:marLeft w:val="0"/>
                  <w:marRight w:val="0"/>
                  <w:marTop w:val="0"/>
                  <w:marBottom w:val="0"/>
                  <w:divBdr>
                    <w:top w:val="none" w:sz="0" w:space="0" w:color="auto"/>
                    <w:left w:val="none" w:sz="0" w:space="0" w:color="auto"/>
                    <w:bottom w:val="none" w:sz="0" w:space="0" w:color="auto"/>
                    <w:right w:val="none" w:sz="0" w:space="0" w:color="auto"/>
                  </w:divBdr>
                </w:div>
                <w:div w:id="2096239011">
                  <w:marLeft w:val="0"/>
                  <w:marRight w:val="0"/>
                  <w:marTop w:val="0"/>
                  <w:marBottom w:val="0"/>
                  <w:divBdr>
                    <w:top w:val="none" w:sz="0" w:space="0" w:color="auto"/>
                    <w:left w:val="none" w:sz="0" w:space="0" w:color="auto"/>
                    <w:bottom w:val="none" w:sz="0" w:space="0" w:color="auto"/>
                    <w:right w:val="none" w:sz="0" w:space="0" w:color="auto"/>
                  </w:divBdr>
                </w:div>
                <w:div w:id="2114277386">
                  <w:marLeft w:val="0"/>
                  <w:marRight w:val="0"/>
                  <w:marTop w:val="0"/>
                  <w:marBottom w:val="0"/>
                  <w:divBdr>
                    <w:top w:val="none" w:sz="0" w:space="0" w:color="auto"/>
                    <w:left w:val="none" w:sz="0" w:space="0" w:color="auto"/>
                    <w:bottom w:val="none" w:sz="0" w:space="0" w:color="auto"/>
                    <w:right w:val="none" w:sz="0" w:space="0" w:color="auto"/>
                  </w:divBdr>
                </w:div>
                <w:div w:id="2115973611">
                  <w:marLeft w:val="0"/>
                  <w:marRight w:val="0"/>
                  <w:marTop w:val="0"/>
                  <w:marBottom w:val="0"/>
                  <w:divBdr>
                    <w:top w:val="none" w:sz="0" w:space="0" w:color="auto"/>
                    <w:left w:val="none" w:sz="0" w:space="0" w:color="auto"/>
                    <w:bottom w:val="none" w:sz="0" w:space="0" w:color="auto"/>
                    <w:right w:val="none" w:sz="0" w:space="0" w:color="auto"/>
                  </w:divBdr>
                </w:div>
              </w:divsChild>
            </w:div>
            <w:div w:id="850922503">
              <w:marLeft w:val="0"/>
              <w:marRight w:val="0"/>
              <w:marTop w:val="0"/>
              <w:marBottom w:val="0"/>
              <w:divBdr>
                <w:top w:val="none" w:sz="0" w:space="0" w:color="auto"/>
                <w:left w:val="none" w:sz="0" w:space="0" w:color="auto"/>
                <w:bottom w:val="none" w:sz="0" w:space="0" w:color="auto"/>
                <w:right w:val="none" w:sz="0" w:space="0" w:color="auto"/>
              </w:divBdr>
            </w:div>
            <w:div w:id="905410916">
              <w:marLeft w:val="0"/>
              <w:marRight w:val="0"/>
              <w:marTop w:val="0"/>
              <w:marBottom w:val="0"/>
              <w:divBdr>
                <w:top w:val="none" w:sz="0" w:space="0" w:color="auto"/>
                <w:left w:val="none" w:sz="0" w:space="0" w:color="auto"/>
                <w:bottom w:val="none" w:sz="0" w:space="0" w:color="auto"/>
                <w:right w:val="none" w:sz="0" w:space="0" w:color="auto"/>
              </w:divBdr>
            </w:div>
            <w:div w:id="1000962915">
              <w:marLeft w:val="0"/>
              <w:marRight w:val="0"/>
              <w:marTop w:val="0"/>
              <w:marBottom w:val="0"/>
              <w:divBdr>
                <w:top w:val="none" w:sz="0" w:space="0" w:color="auto"/>
                <w:left w:val="none" w:sz="0" w:space="0" w:color="auto"/>
                <w:bottom w:val="none" w:sz="0" w:space="0" w:color="auto"/>
                <w:right w:val="none" w:sz="0" w:space="0" w:color="auto"/>
              </w:divBdr>
            </w:div>
            <w:div w:id="1101341252">
              <w:marLeft w:val="0"/>
              <w:marRight w:val="0"/>
              <w:marTop w:val="0"/>
              <w:marBottom w:val="0"/>
              <w:divBdr>
                <w:top w:val="none" w:sz="0" w:space="0" w:color="auto"/>
                <w:left w:val="none" w:sz="0" w:space="0" w:color="auto"/>
                <w:bottom w:val="none" w:sz="0" w:space="0" w:color="auto"/>
                <w:right w:val="none" w:sz="0" w:space="0" w:color="auto"/>
              </w:divBdr>
            </w:div>
            <w:div w:id="1140928168">
              <w:marLeft w:val="0"/>
              <w:marRight w:val="0"/>
              <w:marTop w:val="0"/>
              <w:marBottom w:val="0"/>
              <w:divBdr>
                <w:top w:val="none" w:sz="0" w:space="0" w:color="auto"/>
                <w:left w:val="none" w:sz="0" w:space="0" w:color="auto"/>
                <w:bottom w:val="none" w:sz="0" w:space="0" w:color="auto"/>
                <w:right w:val="none" w:sz="0" w:space="0" w:color="auto"/>
              </w:divBdr>
            </w:div>
            <w:div w:id="1167936424">
              <w:marLeft w:val="0"/>
              <w:marRight w:val="0"/>
              <w:marTop w:val="0"/>
              <w:marBottom w:val="0"/>
              <w:divBdr>
                <w:top w:val="none" w:sz="0" w:space="0" w:color="auto"/>
                <w:left w:val="none" w:sz="0" w:space="0" w:color="auto"/>
                <w:bottom w:val="none" w:sz="0" w:space="0" w:color="auto"/>
                <w:right w:val="none" w:sz="0" w:space="0" w:color="auto"/>
              </w:divBdr>
            </w:div>
            <w:div w:id="1181549410">
              <w:marLeft w:val="0"/>
              <w:marRight w:val="0"/>
              <w:marTop w:val="0"/>
              <w:marBottom w:val="0"/>
              <w:divBdr>
                <w:top w:val="none" w:sz="0" w:space="0" w:color="auto"/>
                <w:left w:val="none" w:sz="0" w:space="0" w:color="auto"/>
                <w:bottom w:val="none" w:sz="0" w:space="0" w:color="auto"/>
                <w:right w:val="none" w:sz="0" w:space="0" w:color="auto"/>
              </w:divBdr>
            </w:div>
            <w:div w:id="1414860230">
              <w:marLeft w:val="0"/>
              <w:marRight w:val="0"/>
              <w:marTop w:val="0"/>
              <w:marBottom w:val="0"/>
              <w:divBdr>
                <w:top w:val="none" w:sz="0" w:space="0" w:color="auto"/>
                <w:left w:val="none" w:sz="0" w:space="0" w:color="auto"/>
                <w:bottom w:val="none" w:sz="0" w:space="0" w:color="auto"/>
                <w:right w:val="none" w:sz="0" w:space="0" w:color="auto"/>
              </w:divBdr>
            </w:div>
            <w:div w:id="1509566467">
              <w:marLeft w:val="0"/>
              <w:marRight w:val="0"/>
              <w:marTop w:val="0"/>
              <w:marBottom w:val="0"/>
              <w:divBdr>
                <w:top w:val="none" w:sz="0" w:space="0" w:color="auto"/>
                <w:left w:val="none" w:sz="0" w:space="0" w:color="auto"/>
                <w:bottom w:val="none" w:sz="0" w:space="0" w:color="auto"/>
                <w:right w:val="none" w:sz="0" w:space="0" w:color="auto"/>
              </w:divBdr>
            </w:div>
            <w:div w:id="1545405695">
              <w:marLeft w:val="0"/>
              <w:marRight w:val="0"/>
              <w:marTop w:val="0"/>
              <w:marBottom w:val="0"/>
              <w:divBdr>
                <w:top w:val="none" w:sz="0" w:space="0" w:color="auto"/>
                <w:left w:val="none" w:sz="0" w:space="0" w:color="auto"/>
                <w:bottom w:val="none" w:sz="0" w:space="0" w:color="auto"/>
                <w:right w:val="none" w:sz="0" w:space="0" w:color="auto"/>
              </w:divBdr>
            </w:div>
            <w:div w:id="1567183088">
              <w:marLeft w:val="0"/>
              <w:marRight w:val="0"/>
              <w:marTop w:val="0"/>
              <w:marBottom w:val="0"/>
              <w:divBdr>
                <w:top w:val="none" w:sz="0" w:space="0" w:color="auto"/>
                <w:left w:val="none" w:sz="0" w:space="0" w:color="auto"/>
                <w:bottom w:val="none" w:sz="0" w:space="0" w:color="auto"/>
                <w:right w:val="none" w:sz="0" w:space="0" w:color="auto"/>
              </w:divBdr>
            </w:div>
            <w:div w:id="1582447670">
              <w:marLeft w:val="0"/>
              <w:marRight w:val="0"/>
              <w:marTop w:val="0"/>
              <w:marBottom w:val="0"/>
              <w:divBdr>
                <w:top w:val="none" w:sz="0" w:space="0" w:color="auto"/>
                <w:left w:val="none" w:sz="0" w:space="0" w:color="auto"/>
                <w:bottom w:val="none" w:sz="0" w:space="0" w:color="auto"/>
                <w:right w:val="none" w:sz="0" w:space="0" w:color="auto"/>
              </w:divBdr>
            </w:div>
            <w:div w:id="1779638626">
              <w:marLeft w:val="0"/>
              <w:marRight w:val="0"/>
              <w:marTop w:val="0"/>
              <w:marBottom w:val="0"/>
              <w:divBdr>
                <w:top w:val="none" w:sz="0" w:space="0" w:color="auto"/>
                <w:left w:val="none" w:sz="0" w:space="0" w:color="auto"/>
                <w:bottom w:val="none" w:sz="0" w:space="0" w:color="auto"/>
                <w:right w:val="none" w:sz="0" w:space="0" w:color="auto"/>
              </w:divBdr>
            </w:div>
            <w:div w:id="1840191147">
              <w:marLeft w:val="0"/>
              <w:marRight w:val="0"/>
              <w:marTop w:val="0"/>
              <w:marBottom w:val="0"/>
              <w:divBdr>
                <w:top w:val="none" w:sz="0" w:space="0" w:color="auto"/>
                <w:left w:val="none" w:sz="0" w:space="0" w:color="auto"/>
                <w:bottom w:val="none" w:sz="0" w:space="0" w:color="auto"/>
                <w:right w:val="none" w:sz="0" w:space="0" w:color="auto"/>
              </w:divBdr>
              <w:divsChild>
                <w:div w:id="32733617">
                  <w:marLeft w:val="0"/>
                  <w:marRight w:val="0"/>
                  <w:marTop w:val="0"/>
                  <w:marBottom w:val="0"/>
                  <w:divBdr>
                    <w:top w:val="none" w:sz="0" w:space="0" w:color="auto"/>
                    <w:left w:val="none" w:sz="0" w:space="0" w:color="auto"/>
                    <w:bottom w:val="none" w:sz="0" w:space="0" w:color="auto"/>
                    <w:right w:val="none" w:sz="0" w:space="0" w:color="auto"/>
                  </w:divBdr>
                </w:div>
                <w:div w:id="225454013">
                  <w:marLeft w:val="0"/>
                  <w:marRight w:val="0"/>
                  <w:marTop w:val="0"/>
                  <w:marBottom w:val="0"/>
                  <w:divBdr>
                    <w:top w:val="none" w:sz="0" w:space="0" w:color="auto"/>
                    <w:left w:val="none" w:sz="0" w:space="0" w:color="auto"/>
                    <w:bottom w:val="none" w:sz="0" w:space="0" w:color="auto"/>
                    <w:right w:val="none" w:sz="0" w:space="0" w:color="auto"/>
                  </w:divBdr>
                </w:div>
                <w:div w:id="475688794">
                  <w:marLeft w:val="0"/>
                  <w:marRight w:val="0"/>
                  <w:marTop w:val="0"/>
                  <w:marBottom w:val="0"/>
                  <w:divBdr>
                    <w:top w:val="none" w:sz="0" w:space="0" w:color="auto"/>
                    <w:left w:val="none" w:sz="0" w:space="0" w:color="auto"/>
                    <w:bottom w:val="none" w:sz="0" w:space="0" w:color="auto"/>
                    <w:right w:val="none" w:sz="0" w:space="0" w:color="auto"/>
                  </w:divBdr>
                </w:div>
                <w:div w:id="580791631">
                  <w:marLeft w:val="0"/>
                  <w:marRight w:val="0"/>
                  <w:marTop w:val="0"/>
                  <w:marBottom w:val="0"/>
                  <w:divBdr>
                    <w:top w:val="none" w:sz="0" w:space="0" w:color="auto"/>
                    <w:left w:val="none" w:sz="0" w:space="0" w:color="auto"/>
                    <w:bottom w:val="none" w:sz="0" w:space="0" w:color="auto"/>
                    <w:right w:val="none" w:sz="0" w:space="0" w:color="auto"/>
                  </w:divBdr>
                </w:div>
                <w:div w:id="655841114">
                  <w:marLeft w:val="0"/>
                  <w:marRight w:val="0"/>
                  <w:marTop w:val="0"/>
                  <w:marBottom w:val="0"/>
                  <w:divBdr>
                    <w:top w:val="none" w:sz="0" w:space="0" w:color="auto"/>
                    <w:left w:val="none" w:sz="0" w:space="0" w:color="auto"/>
                    <w:bottom w:val="none" w:sz="0" w:space="0" w:color="auto"/>
                    <w:right w:val="none" w:sz="0" w:space="0" w:color="auto"/>
                  </w:divBdr>
                </w:div>
                <w:div w:id="676545269">
                  <w:marLeft w:val="0"/>
                  <w:marRight w:val="0"/>
                  <w:marTop w:val="0"/>
                  <w:marBottom w:val="0"/>
                  <w:divBdr>
                    <w:top w:val="none" w:sz="0" w:space="0" w:color="auto"/>
                    <w:left w:val="none" w:sz="0" w:space="0" w:color="auto"/>
                    <w:bottom w:val="none" w:sz="0" w:space="0" w:color="auto"/>
                    <w:right w:val="none" w:sz="0" w:space="0" w:color="auto"/>
                  </w:divBdr>
                </w:div>
                <w:div w:id="730350793">
                  <w:marLeft w:val="0"/>
                  <w:marRight w:val="0"/>
                  <w:marTop w:val="0"/>
                  <w:marBottom w:val="0"/>
                  <w:divBdr>
                    <w:top w:val="none" w:sz="0" w:space="0" w:color="auto"/>
                    <w:left w:val="none" w:sz="0" w:space="0" w:color="auto"/>
                    <w:bottom w:val="none" w:sz="0" w:space="0" w:color="auto"/>
                    <w:right w:val="none" w:sz="0" w:space="0" w:color="auto"/>
                  </w:divBdr>
                </w:div>
                <w:div w:id="898788276">
                  <w:marLeft w:val="0"/>
                  <w:marRight w:val="0"/>
                  <w:marTop w:val="0"/>
                  <w:marBottom w:val="0"/>
                  <w:divBdr>
                    <w:top w:val="none" w:sz="0" w:space="0" w:color="auto"/>
                    <w:left w:val="none" w:sz="0" w:space="0" w:color="auto"/>
                    <w:bottom w:val="none" w:sz="0" w:space="0" w:color="auto"/>
                    <w:right w:val="none" w:sz="0" w:space="0" w:color="auto"/>
                  </w:divBdr>
                </w:div>
                <w:div w:id="927889921">
                  <w:marLeft w:val="0"/>
                  <w:marRight w:val="0"/>
                  <w:marTop w:val="0"/>
                  <w:marBottom w:val="0"/>
                  <w:divBdr>
                    <w:top w:val="none" w:sz="0" w:space="0" w:color="auto"/>
                    <w:left w:val="none" w:sz="0" w:space="0" w:color="auto"/>
                    <w:bottom w:val="none" w:sz="0" w:space="0" w:color="auto"/>
                    <w:right w:val="none" w:sz="0" w:space="0" w:color="auto"/>
                  </w:divBdr>
                </w:div>
                <w:div w:id="979190705">
                  <w:marLeft w:val="0"/>
                  <w:marRight w:val="0"/>
                  <w:marTop w:val="0"/>
                  <w:marBottom w:val="0"/>
                  <w:divBdr>
                    <w:top w:val="none" w:sz="0" w:space="0" w:color="auto"/>
                    <w:left w:val="none" w:sz="0" w:space="0" w:color="auto"/>
                    <w:bottom w:val="none" w:sz="0" w:space="0" w:color="auto"/>
                    <w:right w:val="none" w:sz="0" w:space="0" w:color="auto"/>
                  </w:divBdr>
                </w:div>
                <w:div w:id="1043482803">
                  <w:marLeft w:val="0"/>
                  <w:marRight w:val="0"/>
                  <w:marTop w:val="0"/>
                  <w:marBottom w:val="0"/>
                  <w:divBdr>
                    <w:top w:val="none" w:sz="0" w:space="0" w:color="auto"/>
                    <w:left w:val="none" w:sz="0" w:space="0" w:color="auto"/>
                    <w:bottom w:val="none" w:sz="0" w:space="0" w:color="auto"/>
                    <w:right w:val="none" w:sz="0" w:space="0" w:color="auto"/>
                  </w:divBdr>
                </w:div>
                <w:div w:id="1277905874">
                  <w:marLeft w:val="0"/>
                  <w:marRight w:val="0"/>
                  <w:marTop w:val="0"/>
                  <w:marBottom w:val="0"/>
                  <w:divBdr>
                    <w:top w:val="none" w:sz="0" w:space="0" w:color="auto"/>
                    <w:left w:val="none" w:sz="0" w:space="0" w:color="auto"/>
                    <w:bottom w:val="none" w:sz="0" w:space="0" w:color="auto"/>
                    <w:right w:val="none" w:sz="0" w:space="0" w:color="auto"/>
                  </w:divBdr>
                </w:div>
                <w:div w:id="1282876441">
                  <w:marLeft w:val="0"/>
                  <w:marRight w:val="0"/>
                  <w:marTop w:val="0"/>
                  <w:marBottom w:val="0"/>
                  <w:divBdr>
                    <w:top w:val="none" w:sz="0" w:space="0" w:color="auto"/>
                    <w:left w:val="none" w:sz="0" w:space="0" w:color="auto"/>
                    <w:bottom w:val="none" w:sz="0" w:space="0" w:color="auto"/>
                    <w:right w:val="none" w:sz="0" w:space="0" w:color="auto"/>
                  </w:divBdr>
                </w:div>
                <w:div w:id="1412198103">
                  <w:marLeft w:val="0"/>
                  <w:marRight w:val="0"/>
                  <w:marTop w:val="0"/>
                  <w:marBottom w:val="0"/>
                  <w:divBdr>
                    <w:top w:val="none" w:sz="0" w:space="0" w:color="auto"/>
                    <w:left w:val="none" w:sz="0" w:space="0" w:color="auto"/>
                    <w:bottom w:val="none" w:sz="0" w:space="0" w:color="auto"/>
                    <w:right w:val="none" w:sz="0" w:space="0" w:color="auto"/>
                  </w:divBdr>
                </w:div>
                <w:div w:id="1467771276">
                  <w:marLeft w:val="0"/>
                  <w:marRight w:val="0"/>
                  <w:marTop w:val="0"/>
                  <w:marBottom w:val="0"/>
                  <w:divBdr>
                    <w:top w:val="none" w:sz="0" w:space="0" w:color="auto"/>
                    <w:left w:val="none" w:sz="0" w:space="0" w:color="auto"/>
                    <w:bottom w:val="none" w:sz="0" w:space="0" w:color="auto"/>
                    <w:right w:val="none" w:sz="0" w:space="0" w:color="auto"/>
                  </w:divBdr>
                </w:div>
                <w:div w:id="1532645015">
                  <w:marLeft w:val="0"/>
                  <w:marRight w:val="0"/>
                  <w:marTop w:val="0"/>
                  <w:marBottom w:val="0"/>
                  <w:divBdr>
                    <w:top w:val="none" w:sz="0" w:space="0" w:color="auto"/>
                    <w:left w:val="none" w:sz="0" w:space="0" w:color="auto"/>
                    <w:bottom w:val="none" w:sz="0" w:space="0" w:color="auto"/>
                    <w:right w:val="none" w:sz="0" w:space="0" w:color="auto"/>
                  </w:divBdr>
                </w:div>
                <w:div w:id="1619142135">
                  <w:marLeft w:val="0"/>
                  <w:marRight w:val="0"/>
                  <w:marTop w:val="0"/>
                  <w:marBottom w:val="0"/>
                  <w:divBdr>
                    <w:top w:val="none" w:sz="0" w:space="0" w:color="auto"/>
                    <w:left w:val="none" w:sz="0" w:space="0" w:color="auto"/>
                    <w:bottom w:val="none" w:sz="0" w:space="0" w:color="auto"/>
                    <w:right w:val="none" w:sz="0" w:space="0" w:color="auto"/>
                  </w:divBdr>
                </w:div>
                <w:div w:id="1661424020">
                  <w:marLeft w:val="0"/>
                  <w:marRight w:val="0"/>
                  <w:marTop w:val="0"/>
                  <w:marBottom w:val="0"/>
                  <w:divBdr>
                    <w:top w:val="none" w:sz="0" w:space="0" w:color="auto"/>
                    <w:left w:val="none" w:sz="0" w:space="0" w:color="auto"/>
                    <w:bottom w:val="none" w:sz="0" w:space="0" w:color="auto"/>
                    <w:right w:val="none" w:sz="0" w:space="0" w:color="auto"/>
                  </w:divBdr>
                </w:div>
                <w:div w:id="1663117577">
                  <w:marLeft w:val="0"/>
                  <w:marRight w:val="0"/>
                  <w:marTop w:val="0"/>
                  <w:marBottom w:val="0"/>
                  <w:divBdr>
                    <w:top w:val="none" w:sz="0" w:space="0" w:color="auto"/>
                    <w:left w:val="none" w:sz="0" w:space="0" w:color="auto"/>
                    <w:bottom w:val="none" w:sz="0" w:space="0" w:color="auto"/>
                    <w:right w:val="none" w:sz="0" w:space="0" w:color="auto"/>
                  </w:divBdr>
                </w:div>
                <w:div w:id="1671523535">
                  <w:marLeft w:val="0"/>
                  <w:marRight w:val="0"/>
                  <w:marTop w:val="0"/>
                  <w:marBottom w:val="0"/>
                  <w:divBdr>
                    <w:top w:val="none" w:sz="0" w:space="0" w:color="auto"/>
                    <w:left w:val="none" w:sz="0" w:space="0" w:color="auto"/>
                    <w:bottom w:val="none" w:sz="0" w:space="0" w:color="auto"/>
                    <w:right w:val="none" w:sz="0" w:space="0" w:color="auto"/>
                  </w:divBdr>
                </w:div>
                <w:div w:id="1710447544">
                  <w:marLeft w:val="0"/>
                  <w:marRight w:val="0"/>
                  <w:marTop w:val="0"/>
                  <w:marBottom w:val="0"/>
                  <w:divBdr>
                    <w:top w:val="none" w:sz="0" w:space="0" w:color="auto"/>
                    <w:left w:val="none" w:sz="0" w:space="0" w:color="auto"/>
                    <w:bottom w:val="none" w:sz="0" w:space="0" w:color="auto"/>
                    <w:right w:val="none" w:sz="0" w:space="0" w:color="auto"/>
                  </w:divBdr>
                </w:div>
                <w:div w:id="1716344227">
                  <w:marLeft w:val="0"/>
                  <w:marRight w:val="0"/>
                  <w:marTop w:val="0"/>
                  <w:marBottom w:val="0"/>
                  <w:divBdr>
                    <w:top w:val="none" w:sz="0" w:space="0" w:color="auto"/>
                    <w:left w:val="none" w:sz="0" w:space="0" w:color="auto"/>
                    <w:bottom w:val="none" w:sz="0" w:space="0" w:color="auto"/>
                    <w:right w:val="none" w:sz="0" w:space="0" w:color="auto"/>
                  </w:divBdr>
                </w:div>
                <w:div w:id="1774861646">
                  <w:marLeft w:val="0"/>
                  <w:marRight w:val="0"/>
                  <w:marTop w:val="0"/>
                  <w:marBottom w:val="0"/>
                  <w:divBdr>
                    <w:top w:val="none" w:sz="0" w:space="0" w:color="auto"/>
                    <w:left w:val="none" w:sz="0" w:space="0" w:color="auto"/>
                    <w:bottom w:val="none" w:sz="0" w:space="0" w:color="auto"/>
                    <w:right w:val="none" w:sz="0" w:space="0" w:color="auto"/>
                  </w:divBdr>
                </w:div>
                <w:div w:id="1860704519">
                  <w:marLeft w:val="0"/>
                  <w:marRight w:val="0"/>
                  <w:marTop w:val="0"/>
                  <w:marBottom w:val="0"/>
                  <w:divBdr>
                    <w:top w:val="none" w:sz="0" w:space="0" w:color="auto"/>
                    <w:left w:val="none" w:sz="0" w:space="0" w:color="auto"/>
                    <w:bottom w:val="none" w:sz="0" w:space="0" w:color="auto"/>
                    <w:right w:val="none" w:sz="0" w:space="0" w:color="auto"/>
                  </w:divBdr>
                </w:div>
                <w:div w:id="1933393243">
                  <w:marLeft w:val="0"/>
                  <w:marRight w:val="0"/>
                  <w:marTop w:val="0"/>
                  <w:marBottom w:val="0"/>
                  <w:divBdr>
                    <w:top w:val="none" w:sz="0" w:space="0" w:color="auto"/>
                    <w:left w:val="none" w:sz="0" w:space="0" w:color="auto"/>
                    <w:bottom w:val="none" w:sz="0" w:space="0" w:color="auto"/>
                    <w:right w:val="none" w:sz="0" w:space="0" w:color="auto"/>
                  </w:divBdr>
                </w:div>
                <w:div w:id="1968657328">
                  <w:marLeft w:val="0"/>
                  <w:marRight w:val="0"/>
                  <w:marTop w:val="0"/>
                  <w:marBottom w:val="0"/>
                  <w:divBdr>
                    <w:top w:val="none" w:sz="0" w:space="0" w:color="auto"/>
                    <w:left w:val="none" w:sz="0" w:space="0" w:color="auto"/>
                    <w:bottom w:val="none" w:sz="0" w:space="0" w:color="auto"/>
                    <w:right w:val="none" w:sz="0" w:space="0" w:color="auto"/>
                  </w:divBdr>
                </w:div>
                <w:div w:id="1984578647">
                  <w:marLeft w:val="0"/>
                  <w:marRight w:val="0"/>
                  <w:marTop w:val="0"/>
                  <w:marBottom w:val="0"/>
                  <w:divBdr>
                    <w:top w:val="none" w:sz="0" w:space="0" w:color="auto"/>
                    <w:left w:val="none" w:sz="0" w:space="0" w:color="auto"/>
                    <w:bottom w:val="none" w:sz="0" w:space="0" w:color="auto"/>
                    <w:right w:val="none" w:sz="0" w:space="0" w:color="auto"/>
                  </w:divBdr>
                </w:div>
                <w:div w:id="1988976437">
                  <w:marLeft w:val="0"/>
                  <w:marRight w:val="0"/>
                  <w:marTop w:val="0"/>
                  <w:marBottom w:val="0"/>
                  <w:divBdr>
                    <w:top w:val="none" w:sz="0" w:space="0" w:color="auto"/>
                    <w:left w:val="none" w:sz="0" w:space="0" w:color="auto"/>
                    <w:bottom w:val="none" w:sz="0" w:space="0" w:color="auto"/>
                    <w:right w:val="none" w:sz="0" w:space="0" w:color="auto"/>
                  </w:divBdr>
                </w:div>
                <w:div w:id="2015061556">
                  <w:marLeft w:val="0"/>
                  <w:marRight w:val="0"/>
                  <w:marTop w:val="0"/>
                  <w:marBottom w:val="0"/>
                  <w:divBdr>
                    <w:top w:val="none" w:sz="0" w:space="0" w:color="auto"/>
                    <w:left w:val="none" w:sz="0" w:space="0" w:color="auto"/>
                    <w:bottom w:val="none" w:sz="0" w:space="0" w:color="auto"/>
                    <w:right w:val="none" w:sz="0" w:space="0" w:color="auto"/>
                  </w:divBdr>
                </w:div>
                <w:div w:id="2118206695">
                  <w:marLeft w:val="0"/>
                  <w:marRight w:val="0"/>
                  <w:marTop w:val="0"/>
                  <w:marBottom w:val="0"/>
                  <w:divBdr>
                    <w:top w:val="none" w:sz="0" w:space="0" w:color="auto"/>
                    <w:left w:val="none" w:sz="0" w:space="0" w:color="auto"/>
                    <w:bottom w:val="none" w:sz="0" w:space="0" w:color="auto"/>
                    <w:right w:val="none" w:sz="0" w:space="0" w:color="auto"/>
                  </w:divBdr>
                </w:div>
              </w:divsChild>
            </w:div>
            <w:div w:id="1840581870">
              <w:marLeft w:val="0"/>
              <w:marRight w:val="0"/>
              <w:marTop w:val="0"/>
              <w:marBottom w:val="0"/>
              <w:divBdr>
                <w:top w:val="none" w:sz="0" w:space="0" w:color="auto"/>
                <w:left w:val="none" w:sz="0" w:space="0" w:color="auto"/>
                <w:bottom w:val="none" w:sz="0" w:space="0" w:color="auto"/>
                <w:right w:val="none" w:sz="0" w:space="0" w:color="auto"/>
              </w:divBdr>
            </w:div>
            <w:div w:id="1975720233">
              <w:marLeft w:val="0"/>
              <w:marRight w:val="0"/>
              <w:marTop w:val="0"/>
              <w:marBottom w:val="0"/>
              <w:divBdr>
                <w:top w:val="none" w:sz="0" w:space="0" w:color="auto"/>
                <w:left w:val="none" w:sz="0" w:space="0" w:color="auto"/>
                <w:bottom w:val="none" w:sz="0" w:space="0" w:color="auto"/>
                <w:right w:val="none" w:sz="0" w:space="0" w:color="auto"/>
              </w:divBdr>
            </w:div>
            <w:div w:id="1982147338">
              <w:marLeft w:val="0"/>
              <w:marRight w:val="0"/>
              <w:marTop w:val="0"/>
              <w:marBottom w:val="0"/>
              <w:divBdr>
                <w:top w:val="none" w:sz="0" w:space="0" w:color="auto"/>
                <w:left w:val="none" w:sz="0" w:space="0" w:color="auto"/>
                <w:bottom w:val="none" w:sz="0" w:space="0" w:color="auto"/>
                <w:right w:val="none" w:sz="0" w:space="0" w:color="auto"/>
              </w:divBdr>
            </w:div>
            <w:div w:id="2088454992">
              <w:marLeft w:val="0"/>
              <w:marRight w:val="0"/>
              <w:marTop w:val="0"/>
              <w:marBottom w:val="0"/>
              <w:divBdr>
                <w:top w:val="none" w:sz="0" w:space="0" w:color="auto"/>
                <w:left w:val="none" w:sz="0" w:space="0" w:color="auto"/>
                <w:bottom w:val="none" w:sz="0" w:space="0" w:color="auto"/>
                <w:right w:val="none" w:sz="0" w:space="0" w:color="auto"/>
              </w:divBdr>
            </w:div>
            <w:div w:id="2129736667">
              <w:marLeft w:val="0"/>
              <w:marRight w:val="0"/>
              <w:marTop w:val="0"/>
              <w:marBottom w:val="0"/>
              <w:divBdr>
                <w:top w:val="none" w:sz="0" w:space="0" w:color="auto"/>
                <w:left w:val="none" w:sz="0" w:space="0" w:color="auto"/>
                <w:bottom w:val="none" w:sz="0" w:space="0" w:color="auto"/>
                <w:right w:val="none" w:sz="0" w:space="0" w:color="auto"/>
              </w:divBdr>
            </w:div>
          </w:divsChild>
        </w:div>
        <w:div w:id="371155589">
          <w:marLeft w:val="0"/>
          <w:marRight w:val="0"/>
          <w:marTop w:val="0"/>
          <w:marBottom w:val="0"/>
          <w:divBdr>
            <w:top w:val="none" w:sz="0" w:space="0" w:color="auto"/>
            <w:left w:val="none" w:sz="0" w:space="0" w:color="auto"/>
            <w:bottom w:val="none" w:sz="0" w:space="0" w:color="auto"/>
            <w:right w:val="none" w:sz="0" w:space="0" w:color="auto"/>
          </w:divBdr>
        </w:div>
        <w:div w:id="462506518">
          <w:marLeft w:val="0"/>
          <w:marRight w:val="0"/>
          <w:marTop w:val="0"/>
          <w:marBottom w:val="0"/>
          <w:divBdr>
            <w:top w:val="none" w:sz="0" w:space="0" w:color="auto"/>
            <w:left w:val="none" w:sz="0" w:space="0" w:color="auto"/>
            <w:bottom w:val="none" w:sz="0" w:space="0" w:color="auto"/>
            <w:right w:val="none" w:sz="0" w:space="0" w:color="auto"/>
          </w:divBdr>
        </w:div>
        <w:div w:id="485706645">
          <w:marLeft w:val="0"/>
          <w:marRight w:val="0"/>
          <w:marTop w:val="0"/>
          <w:marBottom w:val="0"/>
          <w:divBdr>
            <w:top w:val="none" w:sz="0" w:space="0" w:color="auto"/>
            <w:left w:val="none" w:sz="0" w:space="0" w:color="auto"/>
            <w:bottom w:val="none" w:sz="0" w:space="0" w:color="auto"/>
            <w:right w:val="none" w:sz="0" w:space="0" w:color="auto"/>
          </w:divBdr>
        </w:div>
        <w:div w:id="551118196">
          <w:marLeft w:val="0"/>
          <w:marRight w:val="0"/>
          <w:marTop w:val="0"/>
          <w:marBottom w:val="0"/>
          <w:divBdr>
            <w:top w:val="none" w:sz="0" w:space="0" w:color="auto"/>
            <w:left w:val="none" w:sz="0" w:space="0" w:color="auto"/>
            <w:bottom w:val="none" w:sz="0" w:space="0" w:color="auto"/>
            <w:right w:val="none" w:sz="0" w:space="0" w:color="auto"/>
          </w:divBdr>
        </w:div>
        <w:div w:id="575749816">
          <w:marLeft w:val="0"/>
          <w:marRight w:val="0"/>
          <w:marTop w:val="0"/>
          <w:marBottom w:val="0"/>
          <w:divBdr>
            <w:top w:val="none" w:sz="0" w:space="0" w:color="auto"/>
            <w:left w:val="none" w:sz="0" w:space="0" w:color="auto"/>
            <w:bottom w:val="none" w:sz="0" w:space="0" w:color="auto"/>
            <w:right w:val="none" w:sz="0" w:space="0" w:color="auto"/>
          </w:divBdr>
        </w:div>
        <w:div w:id="580140234">
          <w:marLeft w:val="0"/>
          <w:marRight w:val="0"/>
          <w:marTop w:val="0"/>
          <w:marBottom w:val="0"/>
          <w:divBdr>
            <w:top w:val="none" w:sz="0" w:space="0" w:color="auto"/>
            <w:left w:val="none" w:sz="0" w:space="0" w:color="auto"/>
            <w:bottom w:val="none" w:sz="0" w:space="0" w:color="auto"/>
            <w:right w:val="none" w:sz="0" w:space="0" w:color="auto"/>
          </w:divBdr>
        </w:div>
        <w:div w:id="669337559">
          <w:marLeft w:val="0"/>
          <w:marRight w:val="0"/>
          <w:marTop w:val="0"/>
          <w:marBottom w:val="0"/>
          <w:divBdr>
            <w:top w:val="none" w:sz="0" w:space="0" w:color="auto"/>
            <w:left w:val="none" w:sz="0" w:space="0" w:color="auto"/>
            <w:bottom w:val="none" w:sz="0" w:space="0" w:color="auto"/>
            <w:right w:val="none" w:sz="0" w:space="0" w:color="auto"/>
          </w:divBdr>
        </w:div>
        <w:div w:id="688989837">
          <w:marLeft w:val="0"/>
          <w:marRight w:val="0"/>
          <w:marTop w:val="0"/>
          <w:marBottom w:val="0"/>
          <w:divBdr>
            <w:top w:val="none" w:sz="0" w:space="0" w:color="auto"/>
            <w:left w:val="none" w:sz="0" w:space="0" w:color="auto"/>
            <w:bottom w:val="none" w:sz="0" w:space="0" w:color="auto"/>
            <w:right w:val="none" w:sz="0" w:space="0" w:color="auto"/>
          </w:divBdr>
        </w:div>
        <w:div w:id="697124368">
          <w:marLeft w:val="0"/>
          <w:marRight w:val="0"/>
          <w:marTop w:val="0"/>
          <w:marBottom w:val="0"/>
          <w:divBdr>
            <w:top w:val="none" w:sz="0" w:space="0" w:color="auto"/>
            <w:left w:val="none" w:sz="0" w:space="0" w:color="auto"/>
            <w:bottom w:val="none" w:sz="0" w:space="0" w:color="auto"/>
            <w:right w:val="none" w:sz="0" w:space="0" w:color="auto"/>
          </w:divBdr>
        </w:div>
        <w:div w:id="698505311">
          <w:marLeft w:val="0"/>
          <w:marRight w:val="0"/>
          <w:marTop w:val="0"/>
          <w:marBottom w:val="0"/>
          <w:divBdr>
            <w:top w:val="none" w:sz="0" w:space="0" w:color="auto"/>
            <w:left w:val="none" w:sz="0" w:space="0" w:color="auto"/>
            <w:bottom w:val="none" w:sz="0" w:space="0" w:color="auto"/>
            <w:right w:val="none" w:sz="0" w:space="0" w:color="auto"/>
          </w:divBdr>
        </w:div>
        <w:div w:id="752749964">
          <w:marLeft w:val="0"/>
          <w:marRight w:val="0"/>
          <w:marTop w:val="0"/>
          <w:marBottom w:val="0"/>
          <w:divBdr>
            <w:top w:val="none" w:sz="0" w:space="0" w:color="auto"/>
            <w:left w:val="none" w:sz="0" w:space="0" w:color="auto"/>
            <w:bottom w:val="none" w:sz="0" w:space="0" w:color="auto"/>
            <w:right w:val="none" w:sz="0" w:space="0" w:color="auto"/>
          </w:divBdr>
        </w:div>
        <w:div w:id="783889022">
          <w:marLeft w:val="0"/>
          <w:marRight w:val="0"/>
          <w:marTop w:val="0"/>
          <w:marBottom w:val="0"/>
          <w:divBdr>
            <w:top w:val="none" w:sz="0" w:space="0" w:color="auto"/>
            <w:left w:val="none" w:sz="0" w:space="0" w:color="auto"/>
            <w:bottom w:val="none" w:sz="0" w:space="0" w:color="auto"/>
            <w:right w:val="none" w:sz="0" w:space="0" w:color="auto"/>
          </w:divBdr>
        </w:div>
        <w:div w:id="837157553">
          <w:marLeft w:val="0"/>
          <w:marRight w:val="0"/>
          <w:marTop w:val="0"/>
          <w:marBottom w:val="0"/>
          <w:divBdr>
            <w:top w:val="none" w:sz="0" w:space="0" w:color="auto"/>
            <w:left w:val="none" w:sz="0" w:space="0" w:color="auto"/>
            <w:bottom w:val="none" w:sz="0" w:space="0" w:color="auto"/>
            <w:right w:val="none" w:sz="0" w:space="0" w:color="auto"/>
          </w:divBdr>
        </w:div>
        <w:div w:id="910433138">
          <w:marLeft w:val="0"/>
          <w:marRight w:val="0"/>
          <w:marTop w:val="0"/>
          <w:marBottom w:val="0"/>
          <w:divBdr>
            <w:top w:val="none" w:sz="0" w:space="0" w:color="auto"/>
            <w:left w:val="none" w:sz="0" w:space="0" w:color="auto"/>
            <w:bottom w:val="none" w:sz="0" w:space="0" w:color="auto"/>
            <w:right w:val="none" w:sz="0" w:space="0" w:color="auto"/>
          </w:divBdr>
        </w:div>
        <w:div w:id="971447679">
          <w:marLeft w:val="0"/>
          <w:marRight w:val="0"/>
          <w:marTop w:val="0"/>
          <w:marBottom w:val="0"/>
          <w:divBdr>
            <w:top w:val="none" w:sz="0" w:space="0" w:color="auto"/>
            <w:left w:val="none" w:sz="0" w:space="0" w:color="auto"/>
            <w:bottom w:val="none" w:sz="0" w:space="0" w:color="auto"/>
            <w:right w:val="none" w:sz="0" w:space="0" w:color="auto"/>
          </w:divBdr>
        </w:div>
        <w:div w:id="1172179779">
          <w:marLeft w:val="0"/>
          <w:marRight w:val="0"/>
          <w:marTop w:val="0"/>
          <w:marBottom w:val="0"/>
          <w:divBdr>
            <w:top w:val="none" w:sz="0" w:space="0" w:color="auto"/>
            <w:left w:val="none" w:sz="0" w:space="0" w:color="auto"/>
            <w:bottom w:val="none" w:sz="0" w:space="0" w:color="auto"/>
            <w:right w:val="none" w:sz="0" w:space="0" w:color="auto"/>
          </w:divBdr>
        </w:div>
        <w:div w:id="1204096096">
          <w:marLeft w:val="0"/>
          <w:marRight w:val="0"/>
          <w:marTop w:val="0"/>
          <w:marBottom w:val="0"/>
          <w:divBdr>
            <w:top w:val="none" w:sz="0" w:space="0" w:color="auto"/>
            <w:left w:val="none" w:sz="0" w:space="0" w:color="auto"/>
            <w:bottom w:val="none" w:sz="0" w:space="0" w:color="auto"/>
            <w:right w:val="none" w:sz="0" w:space="0" w:color="auto"/>
          </w:divBdr>
        </w:div>
        <w:div w:id="1204639485">
          <w:marLeft w:val="0"/>
          <w:marRight w:val="0"/>
          <w:marTop w:val="0"/>
          <w:marBottom w:val="0"/>
          <w:divBdr>
            <w:top w:val="none" w:sz="0" w:space="0" w:color="auto"/>
            <w:left w:val="none" w:sz="0" w:space="0" w:color="auto"/>
            <w:bottom w:val="none" w:sz="0" w:space="0" w:color="auto"/>
            <w:right w:val="none" w:sz="0" w:space="0" w:color="auto"/>
          </w:divBdr>
        </w:div>
        <w:div w:id="1254047235">
          <w:marLeft w:val="0"/>
          <w:marRight w:val="0"/>
          <w:marTop w:val="0"/>
          <w:marBottom w:val="0"/>
          <w:divBdr>
            <w:top w:val="none" w:sz="0" w:space="0" w:color="auto"/>
            <w:left w:val="none" w:sz="0" w:space="0" w:color="auto"/>
            <w:bottom w:val="none" w:sz="0" w:space="0" w:color="auto"/>
            <w:right w:val="none" w:sz="0" w:space="0" w:color="auto"/>
          </w:divBdr>
        </w:div>
        <w:div w:id="1345479933">
          <w:marLeft w:val="0"/>
          <w:marRight w:val="0"/>
          <w:marTop w:val="0"/>
          <w:marBottom w:val="0"/>
          <w:divBdr>
            <w:top w:val="none" w:sz="0" w:space="0" w:color="auto"/>
            <w:left w:val="none" w:sz="0" w:space="0" w:color="auto"/>
            <w:bottom w:val="none" w:sz="0" w:space="0" w:color="auto"/>
            <w:right w:val="none" w:sz="0" w:space="0" w:color="auto"/>
          </w:divBdr>
        </w:div>
        <w:div w:id="1532576153">
          <w:marLeft w:val="0"/>
          <w:marRight w:val="0"/>
          <w:marTop w:val="0"/>
          <w:marBottom w:val="0"/>
          <w:divBdr>
            <w:top w:val="none" w:sz="0" w:space="0" w:color="auto"/>
            <w:left w:val="none" w:sz="0" w:space="0" w:color="auto"/>
            <w:bottom w:val="none" w:sz="0" w:space="0" w:color="auto"/>
            <w:right w:val="none" w:sz="0" w:space="0" w:color="auto"/>
          </w:divBdr>
        </w:div>
        <w:div w:id="1588927986">
          <w:marLeft w:val="0"/>
          <w:marRight w:val="0"/>
          <w:marTop w:val="0"/>
          <w:marBottom w:val="0"/>
          <w:divBdr>
            <w:top w:val="none" w:sz="0" w:space="0" w:color="auto"/>
            <w:left w:val="none" w:sz="0" w:space="0" w:color="auto"/>
            <w:bottom w:val="none" w:sz="0" w:space="0" w:color="auto"/>
            <w:right w:val="none" w:sz="0" w:space="0" w:color="auto"/>
          </w:divBdr>
        </w:div>
        <w:div w:id="1671446219">
          <w:marLeft w:val="0"/>
          <w:marRight w:val="0"/>
          <w:marTop w:val="0"/>
          <w:marBottom w:val="0"/>
          <w:divBdr>
            <w:top w:val="none" w:sz="0" w:space="0" w:color="auto"/>
            <w:left w:val="none" w:sz="0" w:space="0" w:color="auto"/>
            <w:bottom w:val="none" w:sz="0" w:space="0" w:color="auto"/>
            <w:right w:val="none" w:sz="0" w:space="0" w:color="auto"/>
          </w:divBdr>
        </w:div>
        <w:div w:id="1692295346">
          <w:marLeft w:val="0"/>
          <w:marRight w:val="0"/>
          <w:marTop w:val="0"/>
          <w:marBottom w:val="0"/>
          <w:divBdr>
            <w:top w:val="none" w:sz="0" w:space="0" w:color="auto"/>
            <w:left w:val="none" w:sz="0" w:space="0" w:color="auto"/>
            <w:bottom w:val="none" w:sz="0" w:space="0" w:color="auto"/>
            <w:right w:val="none" w:sz="0" w:space="0" w:color="auto"/>
          </w:divBdr>
        </w:div>
        <w:div w:id="1739090837">
          <w:marLeft w:val="0"/>
          <w:marRight w:val="0"/>
          <w:marTop w:val="0"/>
          <w:marBottom w:val="0"/>
          <w:divBdr>
            <w:top w:val="none" w:sz="0" w:space="0" w:color="auto"/>
            <w:left w:val="none" w:sz="0" w:space="0" w:color="auto"/>
            <w:bottom w:val="none" w:sz="0" w:space="0" w:color="auto"/>
            <w:right w:val="none" w:sz="0" w:space="0" w:color="auto"/>
          </w:divBdr>
        </w:div>
        <w:div w:id="1745644035">
          <w:marLeft w:val="0"/>
          <w:marRight w:val="0"/>
          <w:marTop w:val="0"/>
          <w:marBottom w:val="0"/>
          <w:divBdr>
            <w:top w:val="none" w:sz="0" w:space="0" w:color="auto"/>
            <w:left w:val="none" w:sz="0" w:space="0" w:color="auto"/>
            <w:bottom w:val="none" w:sz="0" w:space="0" w:color="auto"/>
            <w:right w:val="none" w:sz="0" w:space="0" w:color="auto"/>
          </w:divBdr>
        </w:div>
      </w:divsChild>
    </w:div>
    <w:div w:id="1827554640">
      <w:bodyDiv w:val="1"/>
      <w:marLeft w:val="0"/>
      <w:marRight w:val="0"/>
      <w:marTop w:val="0"/>
      <w:marBottom w:val="0"/>
      <w:divBdr>
        <w:top w:val="none" w:sz="0" w:space="0" w:color="auto"/>
        <w:left w:val="none" w:sz="0" w:space="0" w:color="auto"/>
        <w:bottom w:val="none" w:sz="0" w:space="0" w:color="auto"/>
        <w:right w:val="none" w:sz="0" w:space="0" w:color="auto"/>
      </w:divBdr>
      <w:divsChild>
        <w:div w:id="1246839277">
          <w:marLeft w:val="0"/>
          <w:marRight w:val="0"/>
          <w:marTop w:val="384"/>
          <w:marBottom w:val="384"/>
          <w:divBdr>
            <w:top w:val="none" w:sz="0" w:space="0" w:color="auto"/>
            <w:left w:val="none" w:sz="0" w:space="0" w:color="auto"/>
            <w:bottom w:val="none" w:sz="0" w:space="0" w:color="auto"/>
            <w:right w:val="none" w:sz="0" w:space="0" w:color="auto"/>
          </w:divBdr>
          <w:divsChild>
            <w:div w:id="1308127428">
              <w:marLeft w:val="0"/>
              <w:marRight w:val="0"/>
              <w:marTop w:val="0"/>
              <w:marBottom w:val="0"/>
              <w:divBdr>
                <w:top w:val="none" w:sz="0" w:space="0" w:color="auto"/>
                <w:left w:val="none" w:sz="0" w:space="0" w:color="auto"/>
                <w:bottom w:val="none" w:sz="0" w:space="0" w:color="auto"/>
                <w:right w:val="none" w:sz="0" w:space="0" w:color="auto"/>
              </w:divBdr>
            </w:div>
          </w:divsChild>
        </w:div>
        <w:div w:id="2076392932">
          <w:marLeft w:val="0"/>
          <w:marRight w:val="0"/>
          <w:marTop w:val="384"/>
          <w:marBottom w:val="384"/>
          <w:divBdr>
            <w:top w:val="none" w:sz="0" w:space="0" w:color="auto"/>
            <w:left w:val="none" w:sz="0" w:space="0" w:color="auto"/>
            <w:bottom w:val="none" w:sz="0" w:space="0" w:color="auto"/>
            <w:right w:val="none" w:sz="0" w:space="0" w:color="auto"/>
          </w:divBdr>
          <w:divsChild>
            <w:div w:id="16211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517">
      <w:bodyDiv w:val="1"/>
      <w:marLeft w:val="0"/>
      <w:marRight w:val="0"/>
      <w:marTop w:val="0"/>
      <w:marBottom w:val="0"/>
      <w:divBdr>
        <w:top w:val="none" w:sz="0" w:space="0" w:color="auto"/>
        <w:left w:val="none" w:sz="0" w:space="0" w:color="auto"/>
        <w:bottom w:val="none" w:sz="0" w:space="0" w:color="auto"/>
        <w:right w:val="none" w:sz="0" w:space="0" w:color="auto"/>
      </w:divBdr>
      <w:divsChild>
        <w:div w:id="1714886137">
          <w:marLeft w:val="0"/>
          <w:marRight w:val="0"/>
          <w:marTop w:val="0"/>
          <w:marBottom w:val="0"/>
          <w:divBdr>
            <w:top w:val="none" w:sz="0" w:space="0" w:color="auto"/>
            <w:left w:val="none" w:sz="0" w:space="0" w:color="auto"/>
            <w:bottom w:val="none" w:sz="0" w:space="0" w:color="auto"/>
            <w:right w:val="none" w:sz="0" w:space="0" w:color="auto"/>
          </w:divBdr>
          <w:divsChild>
            <w:div w:id="1432050754">
              <w:marLeft w:val="0"/>
              <w:marRight w:val="0"/>
              <w:marTop w:val="0"/>
              <w:marBottom w:val="0"/>
              <w:divBdr>
                <w:top w:val="none" w:sz="0" w:space="0" w:color="auto"/>
                <w:left w:val="none" w:sz="0" w:space="0" w:color="auto"/>
                <w:bottom w:val="none" w:sz="0" w:space="0" w:color="auto"/>
                <w:right w:val="none" w:sz="0" w:space="0" w:color="auto"/>
              </w:divBdr>
              <w:divsChild>
                <w:div w:id="2101945018">
                  <w:marLeft w:val="0"/>
                  <w:marRight w:val="0"/>
                  <w:marTop w:val="0"/>
                  <w:marBottom w:val="0"/>
                  <w:divBdr>
                    <w:top w:val="none" w:sz="0" w:space="0" w:color="auto"/>
                    <w:left w:val="none" w:sz="0" w:space="0" w:color="auto"/>
                    <w:bottom w:val="none" w:sz="0" w:space="0" w:color="auto"/>
                    <w:right w:val="none" w:sz="0" w:space="0" w:color="auto"/>
                  </w:divBdr>
                  <w:divsChild>
                    <w:div w:id="591353835">
                      <w:marLeft w:val="0"/>
                      <w:marRight w:val="0"/>
                      <w:marTop w:val="0"/>
                      <w:marBottom w:val="0"/>
                      <w:divBdr>
                        <w:top w:val="none" w:sz="0" w:space="0" w:color="auto"/>
                        <w:left w:val="none" w:sz="0" w:space="0" w:color="auto"/>
                        <w:bottom w:val="none" w:sz="0" w:space="0" w:color="auto"/>
                        <w:right w:val="none" w:sz="0" w:space="0" w:color="auto"/>
                      </w:divBdr>
                      <w:divsChild>
                        <w:div w:id="918751463">
                          <w:marLeft w:val="0"/>
                          <w:marRight w:val="0"/>
                          <w:marTop w:val="0"/>
                          <w:marBottom w:val="0"/>
                          <w:divBdr>
                            <w:top w:val="none" w:sz="0" w:space="0" w:color="auto"/>
                            <w:left w:val="none" w:sz="0" w:space="0" w:color="auto"/>
                            <w:bottom w:val="none" w:sz="0" w:space="0" w:color="auto"/>
                            <w:right w:val="none" w:sz="0" w:space="0" w:color="auto"/>
                          </w:divBdr>
                          <w:divsChild>
                            <w:div w:id="1701927997">
                              <w:marLeft w:val="0"/>
                              <w:marRight w:val="0"/>
                              <w:marTop w:val="0"/>
                              <w:marBottom w:val="0"/>
                              <w:divBdr>
                                <w:top w:val="none" w:sz="0" w:space="0" w:color="auto"/>
                                <w:left w:val="none" w:sz="0" w:space="0" w:color="auto"/>
                                <w:bottom w:val="none" w:sz="0" w:space="0" w:color="auto"/>
                                <w:right w:val="none" w:sz="0" w:space="0" w:color="auto"/>
                              </w:divBdr>
                              <w:divsChild>
                                <w:div w:id="1698851186">
                                  <w:marLeft w:val="0"/>
                                  <w:marRight w:val="0"/>
                                  <w:marTop w:val="0"/>
                                  <w:marBottom w:val="0"/>
                                  <w:divBdr>
                                    <w:top w:val="none" w:sz="0" w:space="0" w:color="auto"/>
                                    <w:left w:val="none" w:sz="0" w:space="0" w:color="auto"/>
                                    <w:bottom w:val="none" w:sz="0" w:space="0" w:color="auto"/>
                                    <w:right w:val="none" w:sz="0" w:space="0" w:color="auto"/>
                                  </w:divBdr>
                                  <w:divsChild>
                                    <w:div w:id="1675375962">
                                      <w:marLeft w:val="0"/>
                                      <w:marRight w:val="0"/>
                                      <w:marTop w:val="0"/>
                                      <w:marBottom w:val="0"/>
                                      <w:divBdr>
                                        <w:top w:val="none" w:sz="0" w:space="0" w:color="auto"/>
                                        <w:left w:val="none" w:sz="0" w:space="0" w:color="auto"/>
                                        <w:bottom w:val="none" w:sz="0" w:space="0" w:color="auto"/>
                                        <w:right w:val="none" w:sz="0" w:space="0" w:color="auto"/>
                                      </w:divBdr>
                                      <w:divsChild>
                                        <w:div w:id="885606608">
                                          <w:marLeft w:val="0"/>
                                          <w:marRight w:val="0"/>
                                          <w:marTop w:val="0"/>
                                          <w:marBottom w:val="0"/>
                                          <w:divBdr>
                                            <w:top w:val="none" w:sz="0" w:space="0" w:color="auto"/>
                                            <w:left w:val="none" w:sz="0" w:space="0" w:color="auto"/>
                                            <w:bottom w:val="none" w:sz="0" w:space="0" w:color="auto"/>
                                            <w:right w:val="none" w:sz="0" w:space="0" w:color="auto"/>
                                          </w:divBdr>
                                          <w:divsChild>
                                            <w:div w:id="586503118">
                                              <w:marLeft w:val="0"/>
                                              <w:marRight w:val="0"/>
                                              <w:marTop w:val="0"/>
                                              <w:marBottom w:val="0"/>
                                              <w:divBdr>
                                                <w:top w:val="none" w:sz="0" w:space="0" w:color="auto"/>
                                                <w:left w:val="none" w:sz="0" w:space="0" w:color="auto"/>
                                                <w:bottom w:val="none" w:sz="0" w:space="0" w:color="auto"/>
                                                <w:right w:val="none" w:sz="0" w:space="0" w:color="auto"/>
                                              </w:divBdr>
                                              <w:divsChild>
                                                <w:div w:id="1813448769">
                                                  <w:marLeft w:val="0"/>
                                                  <w:marRight w:val="0"/>
                                                  <w:marTop w:val="0"/>
                                                  <w:marBottom w:val="0"/>
                                                  <w:divBdr>
                                                    <w:top w:val="none" w:sz="0" w:space="0" w:color="auto"/>
                                                    <w:left w:val="none" w:sz="0" w:space="0" w:color="auto"/>
                                                    <w:bottom w:val="none" w:sz="0" w:space="0" w:color="auto"/>
                                                    <w:right w:val="none" w:sz="0" w:space="0" w:color="auto"/>
                                                  </w:divBdr>
                                                  <w:divsChild>
                                                    <w:div w:id="1586962057">
                                                      <w:marLeft w:val="0"/>
                                                      <w:marRight w:val="0"/>
                                                      <w:marTop w:val="0"/>
                                                      <w:marBottom w:val="0"/>
                                                      <w:divBdr>
                                                        <w:top w:val="none" w:sz="0" w:space="0" w:color="auto"/>
                                                        <w:left w:val="none" w:sz="0" w:space="0" w:color="auto"/>
                                                        <w:bottom w:val="none" w:sz="0" w:space="0" w:color="auto"/>
                                                        <w:right w:val="none" w:sz="0" w:space="0" w:color="auto"/>
                                                      </w:divBdr>
                                                      <w:divsChild>
                                                        <w:div w:id="101073293">
                                                          <w:marLeft w:val="0"/>
                                                          <w:marRight w:val="0"/>
                                                          <w:marTop w:val="0"/>
                                                          <w:marBottom w:val="0"/>
                                                          <w:divBdr>
                                                            <w:top w:val="none" w:sz="0" w:space="0" w:color="auto"/>
                                                            <w:left w:val="none" w:sz="0" w:space="0" w:color="auto"/>
                                                            <w:bottom w:val="none" w:sz="0" w:space="0" w:color="auto"/>
                                                            <w:right w:val="none" w:sz="0" w:space="0" w:color="auto"/>
                                                          </w:divBdr>
                                                          <w:divsChild>
                                                            <w:div w:id="1794058336">
                                                              <w:marLeft w:val="0"/>
                                                              <w:marRight w:val="0"/>
                                                              <w:marTop w:val="0"/>
                                                              <w:marBottom w:val="0"/>
                                                              <w:divBdr>
                                                                <w:top w:val="none" w:sz="0" w:space="0" w:color="auto"/>
                                                                <w:left w:val="none" w:sz="0" w:space="0" w:color="auto"/>
                                                                <w:bottom w:val="none" w:sz="0" w:space="0" w:color="auto"/>
                                                                <w:right w:val="none" w:sz="0" w:space="0" w:color="auto"/>
                                                              </w:divBdr>
                                                              <w:divsChild>
                                                                <w:div w:id="1232160796">
                                                                  <w:marLeft w:val="0"/>
                                                                  <w:marRight w:val="0"/>
                                                                  <w:marTop w:val="0"/>
                                                                  <w:marBottom w:val="0"/>
                                                                  <w:divBdr>
                                                                    <w:top w:val="none" w:sz="0" w:space="0" w:color="auto"/>
                                                                    <w:left w:val="none" w:sz="0" w:space="0" w:color="auto"/>
                                                                    <w:bottom w:val="none" w:sz="0" w:space="0" w:color="auto"/>
                                                                    <w:right w:val="none" w:sz="0" w:space="0" w:color="auto"/>
                                                                  </w:divBdr>
                                                                  <w:divsChild>
                                                                    <w:div w:id="33963660">
                                                                      <w:marLeft w:val="0"/>
                                                                      <w:marRight w:val="0"/>
                                                                      <w:marTop w:val="0"/>
                                                                      <w:marBottom w:val="0"/>
                                                                      <w:divBdr>
                                                                        <w:top w:val="none" w:sz="0" w:space="0" w:color="auto"/>
                                                                        <w:left w:val="none" w:sz="0" w:space="0" w:color="auto"/>
                                                                        <w:bottom w:val="none" w:sz="0" w:space="0" w:color="auto"/>
                                                                        <w:right w:val="none" w:sz="0" w:space="0" w:color="auto"/>
                                                                      </w:divBdr>
                                                                    </w:div>
                                                                    <w:div w:id="561866324">
                                                                      <w:marLeft w:val="0"/>
                                                                      <w:marRight w:val="0"/>
                                                                      <w:marTop w:val="0"/>
                                                                      <w:marBottom w:val="0"/>
                                                                      <w:divBdr>
                                                                        <w:top w:val="none" w:sz="0" w:space="0" w:color="auto"/>
                                                                        <w:left w:val="none" w:sz="0" w:space="0" w:color="auto"/>
                                                                        <w:bottom w:val="none" w:sz="0" w:space="0" w:color="auto"/>
                                                                        <w:right w:val="none" w:sz="0" w:space="0" w:color="auto"/>
                                                                      </w:divBdr>
                                                                    </w:div>
                                                                  </w:divsChild>
                                                                </w:div>
                                                                <w:div w:id="1400403716">
                                                                  <w:marLeft w:val="0"/>
                                                                  <w:marRight w:val="0"/>
                                                                  <w:marTop w:val="0"/>
                                                                  <w:marBottom w:val="0"/>
                                                                  <w:divBdr>
                                                                    <w:top w:val="none" w:sz="0" w:space="0" w:color="auto"/>
                                                                    <w:left w:val="none" w:sz="0" w:space="0" w:color="auto"/>
                                                                    <w:bottom w:val="none" w:sz="0" w:space="0" w:color="auto"/>
                                                                    <w:right w:val="none" w:sz="0" w:space="0" w:color="auto"/>
                                                                  </w:divBdr>
                                                                  <w:divsChild>
                                                                    <w:div w:id="1538278934">
                                                                      <w:marLeft w:val="0"/>
                                                                      <w:marRight w:val="0"/>
                                                                      <w:marTop w:val="0"/>
                                                                      <w:marBottom w:val="0"/>
                                                                      <w:divBdr>
                                                                        <w:top w:val="none" w:sz="0" w:space="0" w:color="auto"/>
                                                                        <w:left w:val="none" w:sz="0" w:space="0" w:color="auto"/>
                                                                        <w:bottom w:val="none" w:sz="0" w:space="0" w:color="auto"/>
                                                                        <w:right w:val="none" w:sz="0" w:space="0" w:color="auto"/>
                                                                      </w:divBdr>
                                                                      <w:divsChild>
                                                                        <w:div w:id="14085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78340">
                                                      <w:marLeft w:val="0"/>
                                                      <w:marRight w:val="0"/>
                                                      <w:marTop w:val="0"/>
                                                      <w:marBottom w:val="0"/>
                                                      <w:divBdr>
                                                        <w:top w:val="none" w:sz="0" w:space="0" w:color="auto"/>
                                                        <w:left w:val="none" w:sz="0" w:space="0" w:color="auto"/>
                                                        <w:bottom w:val="none" w:sz="0" w:space="0" w:color="auto"/>
                                                        <w:right w:val="none" w:sz="0" w:space="0" w:color="auto"/>
                                                      </w:divBdr>
                                                      <w:divsChild>
                                                        <w:div w:id="1949652043">
                                                          <w:marLeft w:val="0"/>
                                                          <w:marRight w:val="0"/>
                                                          <w:marTop w:val="0"/>
                                                          <w:marBottom w:val="0"/>
                                                          <w:divBdr>
                                                            <w:top w:val="none" w:sz="0" w:space="0" w:color="auto"/>
                                                            <w:left w:val="none" w:sz="0" w:space="0" w:color="auto"/>
                                                            <w:bottom w:val="none" w:sz="0" w:space="0" w:color="auto"/>
                                                            <w:right w:val="none" w:sz="0" w:space="0" w:color="auto"/>
                                                          </w:divBdr>
                                                          <w:divsChild>
                                                            <w:div w:id="1435595520">
                                                              <w:marLeft w:val="0"/>
                                                              <w:marRight w:val="0"/>
                                                              <w:marTop w:val="0"/>
                                                              <w:marBottom w:val="0"/>
                                                              <w:divBdr>
                                                                <w:top w:val="none" w:sz="0" w:space="0" w:color="auto"/>
                                                                <w:left w:val="none" w:sz="0" w:space="0" w:color="auto"/>
                                                                <w:bottom w:val="none" w:sz="0" w:space="0" w:color="auto"/>
                                                                <w:right w:val="none" w:sz="0" w:space="0" w:color="auto"/>
                                                              </w:divBdr>
                                                              <w:divsChild>
                                                                <w:div w:id="323436647">
                                                                  <w:marLeft w:val="0"/>
                                                                  <w:marRight w:val="0"/>
                                                                  <w:marTop w:val="0"/>
                                                                  <w:marBottom w:val="0"/>
                                                                  <w:divBdr>
                                                                    <w:top w:val="none" w:sz="0" w:space="0" w:color="auto"/>
                                                                    <w:left w:val="none" w:sz="0" w:space="0" w:color="auto"/>
                                                                    <w:bottom w:val="none" w:sz="0" w:space="0" w:color="auto"/>
                                                                    <w:right w:val="none" w:sz="0" w:space="0" w:color="auto"/>
                                                                  </w:divBdr>
                                                                  <w:divsChild>
                                                                    <w:div w:id="12917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2208387">
      <w:bodyDiv w:val="1"/>
      <w:marLeft w:val="0"/>
      <w:marRight w:val="0"/>
      <w:marTop w:val="0"/>
      <w:marBottom w:val="0"/>
      <w:divBdr>
        <w:top w:val="none" w:sz="0" w:space="0" w:color="auto"/>
        <w:left w:val="none" w:sz="0" w:space="0" w:color="auto"/>
        <w:bottom w:val="none" w:sz="0" w:space="0" w:color="auto"/>
        <w:right w:val="none" w:sz="0" w:space="0" w:color="auto"/>
      </w:divBdr>
    </w:div>
    <w:div w:id="1832528112">
      <w:bodyDiv w:val="1"/>
      <w:marLeft w:val="0"/>
      <w:marRight w:val="0"/>
      <w:marTop w:val="0"/>
      <w:marBottom w:val="0"/>
      <w:divBdr>
        <w:top w:val="none" w:sz="0" w:space="0" w:color="auto"/>
        <w:left w:val="none" w:sz="0" w:space="0" w:color="auto"/>
        <w:bottom w:val="none" w:sz="0" w:space="0" w:color="auto"/>
        <w:right w:val="none" w:sz="0" w:space="0" w:color="auto"/>
      </w:divBdr>
    </w:div>
    <w:div w:id="1833063208">
      <w:bodyDiv w:val="1"/>
      <w:marLeft w:val="0"/>
      <w:marRight w:val="0"/>
      <w:marTop w:val="0"/>
      <w:marBottom w:val="0"/>
      <w:divBdr>
        <w:top w:val="none" w:sz="0" w:space="0" w:color="auto"/>
        <w:left w:val="none" w:sz="0" w:space="0" w:color="auto"/>
        <w:bottom w:val="none" w:sz="0" w:space="0" w:color="auto"/>
        <w:right w:val="none" w:sz="0" w:space="0" w:color="auto"/>
      </w:divBdr>
      <w:divsChild>
        <w:div w:id="392393475">
          <w:marLeft w:val="0"/>
          <w:marRight w:val="0"/>
          <w:marTop w:val="0"/>
          <w:marBottom w:val="0"/>
          <w:divBdr>
            <w:top w:val="none" w:sz="0" w:space="0" w:color="auto"/>
            <w:left w:val="none" w:sz="0" w:space="0" w:color="auto"/>
            <w:bottom w:val="none" w:sz="0" w:space="0" w:color="auto"/>
            <w:right w:val="none" w:sz="0" w:space="0" w:color="auto"/>
          </w:divBdr>
          <w:divsChild>
            <w:div w:id="694431040">
              <w:marLeft w:val="0"/>
              <w:marRight w:val="0"/>
              <w:marTop w:val="0"/>
              <w:marBottom w:val="0"/>
              <w:divBdr>
                <w:top w:val="none" w:sz="0" w:space="0" w:color="auto"/>
                <w:left w:val="none" w:sz="0" w:space="0" w:color="auto"/>
                <w:bottom w:val="none" w:sz="0" w:space="0" w:color="auto"/>
                <w:right w:val="none" w:sz="0" w:space="0" w:color="auto"/>
              </w:divBdr>
              <w:divsChild>
                <w:div w:id="1904220409">
                  <w:marLeft w:val="75"/>
                  <w:marRight w:val="75"/>
                  <w:marTop w:val="0"/>
                  <w:marBottom w:val="0"/>
                  <w:divBdr>
                    <w:top w:val="none" w:sz="0" w:space="0" w:color="auto"/>
                    <w:left w:val="none" w:sz="0" w:space="0" w:color="auto"/>
                    <w:bottom w:val="none" w:sz="0" w:space="0" w:color="auto"/>
                    <w:right w:val="none" w:sz="0" w:space="0" w:color="auto"/>
                  </w:divBdr>
                  <w:divsChild>
                    <w:div w:id="517744489">
                      <w:marLeft w:val="0"/>
                      <w:marRight w:val="0"/>
                      <w:marTop w:val="0"/>
                      <w:marBottom w:val="0"/>
                      <w:divBdr>
                        <w:top w:val="none" w:sz="0" w:space="0" w:color="auto"/>
                        <w:left w:val="none" w:sz="0" w:space="0" w:color="auto"/>
                        <w:bottom w:val="none" w:sz="0" w:space="0" w:color="auto"/>
                        <w:right w:val="none" w:sz="0" w:space="0" w:color="auto"/>
                      </w:divBdr>
                      <w:divsChild>
                        <w:div w:id="793213698">
                          <w:marLeft w:val="0"/>
                          <w:marRight w:val="0"/>
                          <w:marTop w:val="0"/>
                          <w:marBottom w:val="0"/>
                          <w:divBdr>
                            <w:top w:val="none" w:sz="0" w:space="0" w:color="auto"/>
                            <w:left w:val="none" w:sz="0" w:space="0" w:color="auto"/>
                            <w:bottom w:val="none" w:sz="0" w:space="0" w:color="auto"/>
                            <w:right w:val="none" w:sz="0" w:space="0" w:color="auto"/>
                          </w:divBdr>
                          <w:divsChild>
                            <w:div w:id="1788770777">
                              <w:marLeft w:val="0"/>
                              <w:marRight w:val="0"/>
                              <w:marTop w:val="480"/>
                              <w:marBottom w:val="0"/>
                              <w:divBdr>
                                <w:top w:val="none" w:sz="0" w:space="0" w:color="auto"/>
                                <w:left w:val="none" w:sz="0" w:space="0" w:color="auto"/>
                                <w:bottom w:val="none" w:sz="0" w:space="0" w:color="auto"/>
                                <w:right w:val="none" w:sz="0" w:space="0" w:color="auto"/>
                              </w:divBdr>
                              <w:divsChild>
                                <w:div w:id="8055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559678">
      <w:bodyDiv w:val="1"/>
      <w:marLeft w:val="0"/>
      <w:marRight w:val="0"/>
      <w:marTop w:val="0"/>
      <w:marBottom w:val="0"/>
      <w:divBdr>
        <w:top w:val="none" w:sz="0" w:space="0" w:color="auto"/>
        <w:left w:val="none" w:sz="0" w:space="0" w:color="auto"/>
        <w:bottom w:val="none" w:sz="0" w:space="0" w:color="auto"/>
        <w:right w:val="none" w:sz="0" w:space="0" w:color="auto"/>
      </w:divBdr>
      <w:divsChild>
        <w:div w:id="683899915">
          <w:marLeft w:val="0"/>
          <w:marRight w:val="0"/>
          <w:marTop w:val="0"/>
          <w:marBottom w:val="0"/>
          <w:divBdr>
            <w:top w:val="none" w:sz="0" w:space="0" w:color="auto"/>
            <w:left w:val="none" w:sz="0" w:space="0" w:color="auto"/>
            <w:bottom w:val="none" w:sz="0" w:space="0" w:color="auto"/>
            <w:right w:val="none" w:sz="0" w:space="0" w:color="auto"/>
          </w:divBdr>
          <w:divsChild>
            <w:div w:id="1323311467">
              <w:marLeft w:val="0"/>
              <w:marRight w:val="0"/>
              <w:marTop w:val="0"/>
              <w:marBottom w:val="0"/>
              <w:divBdr>
                <w:top w:val="none" w:sz="0" w:space="0" w:color="auto"/>
                <w:left w:val="none" w:sz="0" w:space="0" w:color="auto"/>
                <w:bottom w:val="none" w:sz="0" w:space="0" w:color="auto"/>
                <w:right w:val="none" w:sz="0" w:space="0" w:color="auto"/>
              </w:divBdr>
              <w:divsChild>
                <w:div w:id="2091459201">
                  <w:marLeft w:val="0"/>
                  <w:marRight w:val="0"/>
                  <w:marTop w:val="0"/>
                  <w:marBottom w:val="0"/>
                  <w:divBdr>
                    <w:top w:val="none" w:sz="0" w:space="0" w:color="auto"/>
                    <w:left w:val="none" w:sz="0" w:space="0" w:color="auto"/>
                    <w:bottom w:val="none" w:sz="0" w:space="0" w:color="auto"/>
                    <w:right w:val="none" w:sz="0" w:space="0" w:color="auto"/>
                  </w:divBdr>
                  <w:divsChild>
                    <w:div w:id="1288007811">
                      <w:marLeft w:val="0"/>
                      <w:marRight w:val="0"/>
                      <w:marTop w:val="0"/>
                      <w:marBottom w:val="0"/>
                      <w:divBdr>
                        <w:top w:val="none" w:sz="0" w:space="0" w:color="auto"/>
                        <w:left w:val="none" w:sz="0" w:space="0" w:color="auto"/>
                        <w:bottom w:val="none" w:sz="0" w:space="0" w:color="auto"/>
                        <w:right w:val="none" w:sz="0" w:space="0" w:color="auto"/>
                      </w:divBdr>
                      <w:divsChild>
                        <w:div w:id="935749404">
                          <w:marLeft w:val="0"/>
                          <w:marRight w:val="0"/>
                          <w:marTop w:val="0"/>
                          <w:marBottom w:val="0"/>
                          <w:divBdr>
                            <w:top w:val="none" w:sz="0" w:space="0" w:color="auto"/>
                            <w:left w:val="none" w:sz="0" w:space="0" w:color="auto"/>
                            <w:bottom w:val="none" w:sz="0" w:space="0" w:color="auto"/>
                            <w:right w:val="none" w:sz="0" w:space="0" w:color="auto"/>
                          </w:divBdr>
                          <w:divsChild>
                            <w:div w:id="929701668">
                              <w:marLeft w:val="0"/>
                              <w:marRight w:val="0"/>
                              <w:marTop w:val="0"/>
                              <w:marBottom w:val="0"/>
                              <w:divBdr>
                                <w:top w:val="none" w:sz="0" w:space="0" w:color="auto"/>
                                <w:left w:val="none" w:sz="0" w:space="0" w:color="auto"/>
                                <w:bottom w:val="none" w:sz="0" w:space="0" w:color="auto"/>
                                <w:right w:val="none" w:sz="0" w:space="0" w:color="auto"/>
                              </w:divBdr>
                              <w:divsChild>
                                <w:div w:id="678502090">
                                  <w:marLeft w:val="0"/>
                                  <w:marRight w:val="0"/>
                                  <w:marTop w:val="0"/>
                                  <w:marBottom w:val="0"/>
                                  <w:divBdr>
                                    <w:top w:val="none" w:sz="0" w:space="0" w:color="auto"/>
                                    <w:left w:val="none" w:sz="0" w:space="0" w:color="auto"/>
                                    <w:bottom w:val="none" w:sz="0" w:space="0" w:color="auto"/>
                                    <w:right w:val="none" w:sz="0" w:space="0" w:color="auto"/>
                                  </w:divBdr>
                                  <w:divsChild>
                                    <w:div w:id="583026627">
                                      <w:marLeft w:val="0"/>
                                      <w:marRight w:val="0"/>
                                      <w:marTop w:val="0"/>
                                      <w:marBottom w:val="0"/>
                                      <w:divBdr>
                                        <w:top w:val="none" w:sz="0" w:space="0" w:color="auto"/>
                                        <w:left w:val="none" w:sz="0" w:space="0" w:color="auto"/>
                                        <w:bottom w:val="none" w:sz="0" w:space="0" w:color="auto"/>
                                        <w:right w:val="none" w:sz="0" w:space="0" w:color="auto"/>
                                      </w:divBdr>
                                      <w:divsChild>
                                        <w:div w:id="15641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83419">
      <w:bodyDiv w:val="1"/>
      <w:marLeft w:val="0"/>
      <w:marRight w:val="0"/>
      <w:marTop w:val="0"/>
      <w:marBottom w:val="0"/>
      <w:divBdr>
        <w:top w:val="none" w:sz="0" w:space="0" w:color="auto"/>
        <w:left w:val="none" w:sz="0" w:space="0" w:color="auto"/>
        <w:bottom w:val="none" w:sz="0" w:space="0" w:color="auto"/>
        <w:right w:val="none" w:sz="0" w:space="0" w:color="auto"/>
      </w:divBdr>
      <w:divsChild>
        <w:div w:id="36856732">
          <w:marLeft w:val="0"/>
          <w:marRight w:val="0"/>
          <w:marTop w:val="0"/>
          <w:marBottom w:val="0"/>
          <w:divBdr>
            <w:top w:val="none" w:sz="0" w:space="0" w:color="auto"/>
            <w:left w:val="none" w:sz="0" w:space="0" w:color="auto"/>
            <w:bottom w:val="none" w:sz="0" w:space="0" w:color="auto"/>
            <w:right w:val="none" w:sz="0" w:space="0" w:color="auto"/>
          </w:divBdr>
          <w:divsChild>
            <w:div w:id="2146659509">
              <w:marLeft w:val="0"/>
              <w:marRight w:val="0"/>
              <w:marTop w:val="0"/>
              <w:marBottom w:val="0"/>
              <w:divBdr>
                <w:top w:val="none" w:sz="0" w:space="0" w:color="auto"/>
                <w:left w:val="none" w:sz="0" w:space="0" w:color="auto"/>
                <w:bottom w:val="none" w:sz="0" w:space="0" w:color="auto"/>
                <w:right w:val="none" w:sz="0" w:space="0" w:color="auto"/>
              </w:divBdr>
              <w:divsChild>
                <w:div w:id="1302418124">
                  <w:marLeft w:val="75"/>
                  <w:marRight w:val="75"/>
                  <w:marTop w:val="0"/>
                  <w:marBottom w:val="0"/>
                  <w:divBdr>
                    <w:top w:val="none" w:sz="0" w:space="0" w:color="auto"/>
                    <w:left w:val="none" w:sz="0" w:space="0" w:color="auto"/>
                    <w:bottom w:val="none" w:sz="0" w:space="0" w:color="auto"/>
                    <w:right w:val="none" w:sz="0" w:space="0" w:color="auto"/>
                  </w:divBdr>
                  <w:divsChild>
                    <w:div w:id="1041127172">
                      <w:marLeft w:val="0"/>
                      <w:marRight w:val="0"/>
                      <w:marTop w:val="0"/>
                      <w:marBottom w:val="0"/>
                      <w:divBdr>
                        <w:top w:val="none" w:sz="0" w:space="0" w:color="auto"/>
                        <w:left w:val="none" w:sz="0" w:space="0" w:color="auto"/>
                        <w:bottom w:val="none" w:sz="0" w:space="0" w:color="auto"/>
                        <w:right w:val="none" w:sz="0" w:space="0" w:color="auto"/>
                      </w:divBdr>
                      <w:divsChild>
                        <w:div w:id="718089918">
                          <w:marLeft w:val="0"/>
                          <w:marRight w:val="0"/>
                          <w:marTop w:val="0"/>
                          <w:marBottom w:val="0"/>
                          <w:divBdr>
                            <w:top w:val="none" w:sz="0" w:space="0" w:color="auto"/>
                            <w:left w:val="none" w:sz="0" w:space="0" w:color="auto"/>
                            <w:bottom w:val="none" w:sz="0" w:space="0" w:color="auto"/>
                            <w:right w:val="none" w:sz="0" w:space="0" w:color="auto"/>
                          </w:divBdr>
                          <w:divsChild>
                            <w:div w:id="263001157">
                              <w:marLeft w:val="0"/>
                              <w:marRight w:val="0"/>
                              <w:marTop w:val="480"/>
                              <w:marBottom w:val="0"/>
                              <w:divBdr>
                                <w:top w:val="none" w:sz="0" w:space="0" w:color="auto"/>
                                <w:left w:val="none" w:sz="0" w:space="0" w:color="auto"/>
                                <w:bottom w:val="none" w:sz="0" w:space="0" w:color="auto"/>
                                <w:right w:val="none" w:sz="0" w:space="0" w:color="auto"/>
                              </w:divBdr>
                              <w:divsChild>
                                <w:div w:id="248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92694">
      <w:bodyDiv w:val="1"/>
      <w:marLeft w:val="0"/>
      <w:marRight w:val="0"/>
      <w:marTop w:val="0"/>
      <w:marBottom w:val="0"/>
      <w:divBdr>
        <w:top w:val="none" w:sz="0" w:space="0" w:color="auto"/>
        <w:left w:val="none" w:sz="0" w:space="0" w:color="auto"/>
        <w:bottom w:val="none" w:sz="0" w:space="0" w:color="auto"/>
        <w:right w:val="none" w:sz="0" w:space="0" w:color="auto"/>
      </w:divBdr>
      <w:divsChild>
        <w:div w:id="355934613">
          <w:marLeft w:val="0"/>
          <w:marRight w:val="0"/>
          <w:marTop w:val="0"/>
          <w:marBottom w:val="0"/>
          <w:divBdr>
            <w:top w:val="none" w:sz="0" w:space="0" w:color="auto"/>
            <w:left w:val="none" w:sz="0" w:space="0" w:color="auto"/>
            <w:bottom w:val="none" w:sz="0" w:space="0" w:color="auto"/>
            <w:right w:val="none" w:sz="0" w:space="0" w:color="auto"/>
          </w:divBdr>
        </w:div>
      </w:divsChild>
    </w:div>
    <w:div w:id="1860387983">
      <w:bodyDiv w:val="1"/>
      <w:marLeft w:val="0"/>
      <w:marRight w:val="0"/>
      <w:marTop w:val="0"/>
      <w:marBottom w:val="0"/>
      <w:divBdr>
        <w:top w:val="none" w:sz="0" w:space="0" w:color="auto"/>
        <w:left w:val="none" w:sz="0" w:space="0" w:color="auto"/>
        <w:bottom w:val="none" w:sz="0" w:space="0" w:color="auto"/>
        <w:right w:val="none" w:sz="0" w:space="0" w:color="auto"/>
      </w:divBdr>
      <w:divsChild>
        <w:div w:id="123624928">
          <w:marLeft w:val="0"/>
          <w:marRight w:val="0"/>
          <w:marTop w:val="0"/>
          <w:marBottom w:val="0"/>
          <w:divBdr>
            <w:top w:val="none" w:sz="0" w:space="0" w:color="auto"/>
            <w:left w:val="none" w:sz="0" w:space="0" w:color="auto"/>
            <w:bottom w:val="none" w:sz="0" w:space="0" w:color="auto"/>
            <w:right w:val="none" w:sz="0" w:space="0" w:color="auto"/>
          </w:divBdr>
          <w:divsChild>
            <w:div w:id="1151604718">
              <w:marLeft w:val="0"/>
              <w:marRight w:val="0"/>
              <w:marTop w:val="0"/>
              <w:marBottom w:val="0"/>
              <w:divBdr>
                <w:top w:val="none" w:sz="0" w:space="0" w:color="auto"/>
                <w:left w:val="none" w:sz="0" w:space="0" w:color="auto"/>
                <w:bottom w:val="none" w:sz="0" w:space="0" w:color="auto"/>
                <w:right w:val="none" w:sz="0" w:space="0" w:color="auto"/>
              </w:divBdr>
            </w:div>
            <w:div w:id="1481114135">
              <w:marLeft w:val="0"/>
              <w:marRight w:val="0"/>
              <w:marTop w:val="0"/>
              <w:marBottom w:val="0"/>
              <w:divBdr>
                <w:top w:val="none" w:sz="0" w:space="0" w:color="auto"/>
                <w:left w:val="none" w:sz="0" w:space="0" w:color="auto"/>
                <w:bottom w:val="none" w:sz="0" w:space="0" w:color="auto"/>
                <w:right w:val="none" w:sz="0" w:space="0" w:color="auto"/>
              </w:divBdr>
            </w:div>
            <w:div w:id="15648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6783">
      <w:bodyDiv w:val="1"/>
      <w:marLeft w:val="0"/>
      <w:marRight w:val="0"/>
      <w:marTop w:val="0"/>
      <w:marBottom w:val="0"/>
      <w:divBdr>
        <w:top w:val="none" w:sz="0" w:space="0" w:color="auto"/>
        <w:left w:val="none" w:sz="0" w:space="0" w:color="auto"/>
        <w:bottom w:val="none" w:sz="0" w:space="0" w:color="auto"/>
        <w:right w:val="none" w:sz="0" w:space="0" w:color="auto"/>
      </w:divBdr>
      <w:divsChild>
        <w:div w:id="1480267720">
          <w:marLeft w:val="0"/>
          <w:marRight w:val="0"/>
          <w:marTop w:val="0"/>
          <w:marBottom w:val="0"/>
          <w:divBdr>
            <w:top w:val="none" w:sz="0" w:space="0" w:color="auto"/>
            <w:left w:val="none" w:sz="0" w:space="0" w:color="auto"/>
            <w:bottom w:val="none" w:sz="0" w:space="0" w:color="auto"/>
            <w:right w:val="none" w:sz="0" w:space="0" w:color="auto"/>
          </w:divBdr>
        </w:div>
      </w:divsChild>
    </w:div>
    <w:div w:id="1864707791">
      <w:bodyDiv w:val="1"/>
      <w:marLeft w:val="0"/>
      <w:marRight w:val="0"/>
      <w:marTop w:val="0"/>
      <w:marBottom w:val="0"/>
      <w:divBdr>
        <w:top w:val="none" w:sz="0" w:space="0" w:color="auto"/>
        <w:left w:val="none" w:sz="0" w:space="0" w:color="auto"/>
        <w:bottom w:val="none" w:sz="0" w:space="0" w:color="auto"/>
        <w:right w:val="none" w:sz="0" w:space="0" w:color="auto"/>
      </w:divBdr>
      <w:divsChild>
        <w:div w:id="915479376">
          <w:marLeft w:val="0"/>
          <w:marRight w:val="0"/>
          <w:marTop w:val="0"/>
          <w:marBottom w:val="0"/>
          <w:divBdr>
            <w:top w:val="none" w:sz="0" w:space="0" w:color="auto"/>
            <w:left w:val="none" w:sz="0" w:space="0" w:color="auto"/>
            <w:bottom w:val="none" w:sz="0" w:space="0" w:color="auto"/>
            <w:right w:val="none" w:sz="0" w:space="0" w:color="auto"/>
          </w:divBdr>
        </w:div>
      </w:divsChild>
    </w:div>
    <w:div w:id="1883327313">
      <w:bodyDiv w:val="1"/>
      <w:marLeft w:val="0"/>
      <w:marRight w:val="0"/>
      <w:marTop w:val="0"/>
      <w:marBottom w:val="0"/>
      <w:divBdr>
        <w:top w:val="none" w:sz="0" w:space="0" w:color="auto"/>
        <w:left w:val="none" w:sz="0" w:space="0" w:color="auto"/>
        <w:bottom w:val="none" w:sz="0" w:space="0" w:color="auto"/>
        <w:right w:val="none" w:sz="0" w:space="0" w:color="auto"/>
      </w:divBdr>
      <w:divsChild>
        <w:div w:id="1065685129">
          <w:marLeft w:val="0"/>
          <w:marRight w:val="0"/>
          <w:marTop w:val="0"/>
          <w:marBottom w:val="0"/>
          <w:divBdr>
            <w:top w:val="none" w:sz="0" w:space="0" w:color="auto"/>
            <w:left w:val="none" w:sz="0" w:space="0" w:color="auto"/>
            <w:bottom w:val="none" w:sz="0" w:space="0" w:color="auto"/>
            <w:right w:val="none" w:sz="0" w:space="0" w:color="auto"/>
          </w:divBdr>
        </w:div>
      </w:divsChild>
    </w:div>
    <w:div w:id="1889610354">
      <w:bodyDiv w:val="1"/>
      <w:marLeft w:val="0"/>
      <w:marRight w:val="0"/>
      <w:marTop w:val="0"/>
      <w:marBottom w:val="0"/>
      <w:divBdr>
        <w:top w:val="none" w:sz="0" w:space="0" w:color="auto"/>
        <w:left w:val="none" w:sz="0" w:space="0" w:color="auto"/>
        <w:bottom w:val="none" w:sz="0" w:space="0" w:color="auto"/>
        <w:right w:val="none" w:sz="0" w:space="0" w:color="auto"/>
      </w:divBdr>
      <w:divsChild>
        <w:div w:id="1664160322">
          <w:marLeft w:val="0"/>
          <w:marRight w:val="0"/>
          <w:marTop w:val="0"/>
          <w:marBottom w:val="0"/>
          <w:divBdr>
            <w:top w:val="none" w:sz="0" w:space="0" w:color="auto"/>
            <w:left w:val="none" w:sz="0" w:space="0" w:color="auto"/>
            <w:bottom w:val="none" w:sz="0" w:space="0" w:color="auto"/>
            <w:right w:val="none" w:sz="0" w:space="0" w:color="auto"/>
          </w:divBdr>
          <w:divsChild>
            <w:div w:id="1810977143">
              <w:marLeft w:val="0"/>
              <w:marRight w:val="0"/>
              <w:marTop w:val="0"/>
              <w:marBottom w:val="0"/>
              <w:divBdr>
                <w:top w:val="none" w:sz="0" w:space="0" w:color="auto"/>
                <w:left w:val="none" w:sz="0" w:space="0" w:color="auto"/>
                <w:bottom w:val="none" w:sz="0" w:space="0" w:color="auto"/>
                <w:right w:val="none" w:sz="0" w:space="0" w:color="auto"/>
              </w:divBdr>
              <w:divsChild>
                <w:div w:id="213662343">
                  <w:marLeft w:val="0"/>
                  <w:marRight w:val="0"/>
                  <w:marTop w:val="0"/>
                  <w:marBottom w:val="0"/>
                  <w:divBdr>
                    <w:top w:val="none" w:sz="0" w:space="0" w:color="auto"/>
                    <w:left w:val="single" w:sz="6" w:space="0" w:color="E1E1E1"/>
                    <w:bottom w:val="none" w:sz="0" w:space="0" w:color="auto"/>
                    <w:right w:val="single" w:sz="6" w:space="0" w:color="E1E1E1"/>
                  </w:divBdr>
                  <w:divsChild>
                    <w:div w:id="2143502024">
                      <w:marLeft w:val="0"/>
                      <w:marRight w:val="0"/>
                      <w:marTop w:val="0"/>
                      <w:marBottom w:val="0"/>
                      <w:divBdr>
                        <w:top w:val="none" w:sz="0" w:space="0" w:color="auto"/>
                        <w:left w:val="none" w:sz="0" w:space="0" w:color="auto"/>
                        <w:bottom w:val="none" w:sz="0" w:space="0" w:color="auto"/>
                        <w:right w:val="none" w:sz="0" w:space="0" w:color="auto"/>
                      </w:divBdr>
                      <w:divsChild>
                        <w:div w:id="17615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89185">
      <w:bodyDiv w:val="1"/>
      <w:marLeft w:val="0"/>
      <w:marRight w:val="0"/>
      <w:marTop w:val="0"/>
      <w:marBottom w:val="0"/>
      <w:divBdr>
        <w:top w:val="none" w:sz="0" w:space="0" w:color="auto"/>
        <w:left w:val="none" w:sz="0" w:space="0" w:color="auto"/>
        <w:bottom w:val="none" w:sz="0" w:space="0" w:color="auto"/>
        <w:right w:val="none" w:sz="0" w:space="0" w:color="auto"/>
      </w:divBdr>
      <w:divsChild>
        <w:div w:id="759714197">
          <w:marLeft w:val="0"/>
          <w:marRight w:val="0"/>
          <w:marTop w:val="0"/>
          <w:marBottom w:val="0"/>
          <w:divBdr>
            <w:top w:val="none" w:sz="0" w:space="0" w:color="auto"/>
            <w:left w:val="none" w:sz="0" w:space="0" w:color="auto"/>
            <w:bottom w:val="none" w:sz="0" w:space="0" w:color="auto"/>
            <w:right w:val="none" w:sz="0" w:space="0" w:color="auto"/>
          </w:divBdr>
          <w:divsChild>
            <w:div w:id="1071317667">
              <w:marLeft w:val="0"/>
              <w:marRight w:val="0"/>
              <w:marTop w:val="0"/>
              <w:marBottom w:val="0"/>
              <w:divBdr>
                <w:top w:val="none" w:sz="0" w:space="0" w:color="auto"/>
                <w:left w:val="none" w:sz="0" w:space="0" w:color="auto"/>
                <w:bottom w:val="none" w:sz="0" w:space="0" w:color="auto"/>
                <w:right w:val="none" w:sz="0" w:space="0" w:color="auto"/>
              </w:divBdr>
              <w:divsChild>
                <w:div w:id="1037583770">
                  <w:marLeft w:val="0"/>
                  <w:marRight w:val="0"/>
                  <w:marTop w:val="0"/>
                  <w:marBottom w:val="0"/>
                  <w:divBdr>
                    <w:top w:val="none" w:sz="0" w:space="0" w:color="auto"/>
                    <w:left w:val="none" w:sz="0" w:space="0" w:color="auto"/>
                    <w:bottom w:val="none" w:sz="0" w:space="0" w:color="auto"/>
                    <w:right w:val="none" w:sz="0" w:space="0" w:color="auto"/>
                  </w:divBdr>
                  <w:divsChild>
                    <w:div w:id="4528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89996">
      <w:bodyDiv w:val="1"/>
      <w:marLeft w:val="0"/>
      <w:marRight w:val="0"/>
      <w:marTop w:val="0"/>
      <w:marBottom w:val="0"/>
      <w:divBdr>
        <w:top w:val="none" w:sz="0" w:space="0" w:color="auto"/>
        <w:left w:val="none" w:sz="0" w:space="0" w:color="auto"/>
        <w:bottom w:val="none" w:sz="0" w:space="0" w:color="auto"/>
        <w:right w:val="none" w:sz="0" w:space="0" w:color="auto"/>
      </w:divBdr>
      <w:divsChild>
        <w:div w:id="1024017983">
          <w:marLeft w:val="0"/>
          <w:marRight w:val="0"/>
          <w:marTop w:val="0"/>
          <w:marBottom w:val="0"/>
          <w:divBdr>
            <w:top w:val="none" w:sz="0" w:space="0" w:color="auto"/>
            <w:left w:val="none" w:sz="0" w:space="0" w:color="auto"/>
            <w:bottom w:val="none" w:sz="0" w:space="0" w:color="auto"/>
            <w:right w:val="none" w:sz="0" w:space="0" w:color="auto"/>
          </w:divBdr>
          <w:divsChild>
            <w:div w:id="840239670">
              <w:marLeft w:val="0"/>
              <w:marRight w:val="0"/>
              <w:marTop w:val="0"/>
              <w:marBottom w:val="0"/>
              <w:divBdr>
                <w:top w:val="none" w:sz="0" w:space="0" w:color="auto"/>
                <w:left w:val="none" w:sz="0" w:space="0" w:color="auto"/>
                <w:bottom w:val="none" w:sz="0" w:space="0" w:color="auto"/>
                <w:right w:val="none" w:sz="0" w:space="0" w:color="auto"/>
              </w:divBdr>
              <w:divsChild>
                <w:div w:id="1442723738">
                  <w:marLeft w:val="0"/>
                  <w:marRight w:val="0"/>
                  <w:marTop w:val="0"/>
                  <w:marBottom w:val="0"/>
                  <w:divBdr>
                    <w:top w:val="none" w:sz="0" w:space="0" w:color="auto"/>
                    <w:left w:val="none" w:sz="0" w:space="0" w:color="auto"/>
                    <w:bottom w:val="none" w:sz="0" w:space="0" w:color="auto"/>
                    <w:right w:val="none" w:sz="0" w:space="0" w:color="auto"/>
                  </w:divBdr>
                  <w:divsChild>
                    <w:div w:id="82142521">
                      <w:marLeft w:val="0"/>
                      <w:marRight w:val="0"/>
                      <w:marTop w:val="0"/>
                      <w:marBottom w:val="0"/>
                      <w:divBdr>
                        <w:top w:val="none" w:sz="0" w:space="0" w:color="auto"/>
                        <w:left w:val="none" w:sz="0" w:space="0" w:color="auto"/>
                        <w:bottom w:val="none" w:sz="0" w:space="0" w:color="auto"/>
                        <w:right w:val="none" w:sz="0" w:space="0" w:color="auto"/>
                      </w:divBdr>
                      <w:divsChild>
                        <w:div w:id="267397623">
                          <w:marLeft w:val="0"/>
                          <w:marRight w:val="0"/>
                          <w:marTop w:val="0"/>
                          <w:marBottom w:val="0"/>
                          <w:divBdr>
                            <w:top w:val="none" w:sz="0" w:space="0" w:color="auto"/>
                            <w:left w:val="none" w:sz="0" w:space="0" w:color="auto"/>
                            <w:bottom w:val="none" w:sz="0" w:space="0" w:color="auto"/>
                            <w:right w:val="none" w:sz="0" w:space="0" w:color="auto"/>
                          </w:divBdr>
                          <w:divsChild>
                            <w:div w:id="273749097">
                              <w:marLeft w:val="0"/>
                              <w:marRight w:val="0"/>
                              <w:marTop w:val="0"/>
                              <w:marBottom w:val="0"/>
                              <w:divBdr>
                                <w:top w:val="none" w:sz="0" w:space="0" w:color="auto"/>
                                <w:left w:val="none" w:sz="0" w:space="0" w:color="auto"/>
                                <w:bottom w:val="none" w:sz="0" w:space="0" w:color="auto"/>
                                <w:right w:val="none" w:sz="0" w:space="0" w:color="auto"/>
                              </w:divBdr>
                              <w:divsChild>
                                <w:div w:id="374547035">
                                  <w:marLeft w:val="0"/>
                                  <w:marRight w:val="0"/>
                                  <w:marTop w:val="0"/>
                                  <w:marBottom w:val="0"/>
                                  <w:divBdr>
                                    <w:top w:val="none" w:sz="0" w:space="0" w:color="auto"/>
                                    <w:left w:val="none" w:sz="0" w:space="0" w:color="auto"/>
                                    <w:bottom w:val="none" w:sz="0" w:space="0" w:color="auto"/>
                                    <w:right w:val="none" w:sz="0" w:space="0" w:color="auto"/>
                                  </w:divBdr>
                                </w:div>
                                <w:div w:id="709037049">
                                  <w:marLeft w:val="0"/>
                                  <w:marRight w:val="0"/>
                                  <w:marTop w:val="0"/>
                                  <w:marBottom w:val="0"/>
                                  <w:divBdr>
                                    <w:top w:val="none" w:sz="0" w:space="0" w:color="auto"/>
                                    <w:left w:val="none" w:sz="0" w:space="0" w:color="auto"/>
                                    <w:bottom w:val="none" w:sz="0" w:space="0" w:color="auto"/>
                                    <w:right w:val="none" w:sz="0" w:space="0" w:color="auto"/>
                                  </w:divBdr>
                                </w:div>
                                <w:div w:id="871190625">
                                  <w:marLeft w:val="0"/>
                                  <w:marRight w:val="0"/>
                                  <w:marTop w:val="0"/>
                                  <w:marBottom w:val="0"/>
                                  <w:divBdr>
                                    <w:top w:val="none" w:sz="0" w:space="0" w:color="auto"/>
                                    <w:left w:val="none" w:sz="0" w:space="0" w:color="auto"/>
                                    <w:bottom w:val="none" w:sz="0" w:space="0" w:color="auto"/>
                                    <w:right w:val="none" w:sz="0" w:space="0" w:color="auto"/>
                                  </w:divBdr>
                                </w:div>
                                <w:div w:id="887034515">
                                  <w:marLeft w:val="0"/>
                                  <w:marRight w:val="0"/>
                                  <w:marTop w:val="0"/>
                                  <w:marBottom w:val="0"/>
                                  <w:divBdr>
                                    <w:top w:val="none" w:sz="0" w:space="0" w:color="auto"/>
                                    <w:left w:val="none" w:sz="0" w:space="0" w:color="auto"/>
                                    <w:bottom w:val="none" w:sz="0" w:space="0" w:color="auto"/>
                                    <w:right w:val="none" w:sz="0" w:space="0" w:color="auto"/>
                                  </w:divBdr>
                                </w:div>
                                <w:div w:id="1366637923">
                                  <w:marLeft w:val="0"/>
                                  <w:marRight w:val="0"/>
                                  <w:marTop w:val="0"/>
                                  <w:marBottom w:val="0"/>
                                  <w:divBdr>
                                    <w:top w:val="none" w:sz="0" w:space="0" w:color="auto"/>
                                    <w:left w:val="none" w:sz="0" w:space="0" w:color="auto"/>
                                    <w:bottom w:val="none" w:sz="0" w:space="0" w:color="auto"/>
                                    <w:right w:val="none" w:sz="0" w:space="0" w:color="auto"/>
                                  </w:divBdr>
                                </w:div>
                                <w:div w:id="1834299016">
                                  <w:marLeft w:val="0"/>
                                  <w:marRight w:val="0"/>
                                  <w:marTop w:val="0"/>
                                  <w:marBottom w:val="0"/>
                                  <w:divBdr>
                                    <w:top w:val="none" w:sz="0" w:space="0" w:color="auto"/>
                                    <w:left w:val="none" w:sz="0" w:space="0" w:color="auto"/>
                                    <w:bottom w:val="none" w:sz="0" w:space="0" w:color="auto"/>
                                    <w:right w:val="none" w:sz="0" w:space="0" w:color="auto"/>
                                  </w:divBdr>
                                  <w:divsChild>
                                    <w:div w:id="287276260">
                                      <w:marLeft w:val="0"/>
                                      <w:marRight w:val="0"/>
                                      <w:marTop w:val="0"/>
                                      <w:marBottom w:val="0"/>
                                      <w:divBdr>
                                        <w:top w:val="none" w:sz="0" w:space="0" w:color="auto"/>
                                        <w:left w:val="none" w:sz="0" w:space="0" w:color="auto"/>
                                        <w:bottom w:val="none" w:sz="0" w:space="0" w:color="auto"/>
                                        <w:right w:val="none" w:sz="0" w:space="0" w:color="auto"/>
                                      </w:divBdr>
                                    </w:div>
                                    <w:div w:id="637732016">
                                      <w:marLeft w:val="0"/>
                                      <w:marRight w:val="0"/>
                                      <w:marTop w:val="0"/>
                                      <w:marBottom w:val="0"/>
                                      <w:divBdr>
                                        <w:top w:val="none" w:sz="0" w:space="0" w:color="auto"/>
                                        <w:left w:val="none" w:sz="0" w:space="0" w:color="auto"/>
                                        <w:bottom w:val="none" w:sz="0" w:space="0" w:color="auto"/>
                                        <w:right w:val="none" w:sz="0" w:space="0" w:color="auto"/>
                                      </w:divBdr>
                                      <w:divsChild>
                                        <w:div w:id="1399548703">
                                          <w:marLeft w:val="0"/>
                                          <w:marRight w:val="0"/>
                                          <w:marTop w:val="0"/>
                                          <w:marBottom w:val="0"/>
                                          <w:divBdr>
                                            <w:top w:val="none" w:sz="0" w:space="0" w:color="auto"/>
                                            <w:left w:val="none" w:sz="0" w:space="0" w:color="auto"/>
                                            <w:bottom w:val="none" w:sz="0" w:space="0" w:color="auto"/>
                                            <w:right w:val="none" w:sz="0" w:space="0" w:color="auto"/>
                                          </w:divBdr>
                                          <w:divsChild>
                                            <w:div w:id="390541521">
                                              <w:marLeft w:val="0"/>
                                              <w:marRight w:val="0"/>
                                              <w:marTop w:val="0"/>
                                              <w:marBottom w:val="0"/>
                                              <w:divBdr>
                                                <w:top w:val="none" w:sz="0" w:space="0" w:color="auto"/>
                                                <w:left w:val="none" w:sz="0" w:space="0" w:color="auto"/>
                                                <w:bottom w:val="none" w:sz="0" w:space="0" w:color="auto"/>
                                                <w:right w:val="none" w:sz="0" w:space="0" w:color="auto"/>
                                              </w:divBdr>
                                            </w:div>
                                            <w:div w:id="1402169442">
                                              <w:marLeft w:val="0"/>
                                              <w:marRight w:val="0"/>
                                              <w:marTop w:val="0"/>
                                              <w:marBottom w:val="0"/>
                                              <w:divBdr>
                                                <w:top w:val="none" w:sz="0" w:space="0" w:color="auto"/>
                                                <w:left w:val="none" w:sz="0" w:space="0" w:color="auto"/>
                                                <w:bottom w:val="none" w:sz="0" w:space="0" w:color="auto"/>
                                                <w:right w:val="none" w:sz="0" w:space="0" w:color="auto"/>
                                              </w:divBdr>
                                            </w:div>
                                            <w:div w:id="2142111203">
                                              <w:marLeft w:val="0"/>
                                              <w:marRight w:val="0"/>
                                              <w:marTop w:val="0"/>
                                              <w:marBottom w:val="0"/>
                                              <w:divBdr>
                                                <w:top w:val="none" w:sz="0" w:space="0" w:color="auto"/>
                                                <w:left w:val="none" w:sz="0" w:space="0" w:color="auto"/>
                                                <w:bottom w:val="none" w:sz="0" w:space="0" w:color="auto"/>
                                                <w:right w:val="none" w:sz="0" w:space="0" w:color="auto"/>
                                              </w:divBdr>
                                              <w:divsChild>
                                                <w:div w:id="1712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52852">
                                  <w:marLeft w:val="0"/>
                                  <w:marRight w:val="0"/>
                                  <w:marTop w:val="0"/>
                                  <w:marBottom w:val="0"/>
                                  <w:divBdr>
                                    <w:top w:val="none" w:sz="0" w:space="0" w:color="auto"/>
                                    <w:left w:val="none" w:sz="0" w:space="0" w:color="auto"/>
                                    <w:bottom w:val="none" w:sz="0" w:space="0" w:color="auto"/>
                                    <w:right w:val="none" w:sz="0" w:space="0" w:color="auto"/>
                                  </w:divBdr>
                                  <w:divsChild>
                                    <w:div w:id="1634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074770">
      <w:bodyDiv w:val="1"/>
      <w:marLeft w:val="0"/>
      <w:marRight w:val="0"/>
      <w:marTop w:val="0"/>
      <w:marBottom w:val="0"/>
      <w:divBdr>
        <w:top w:val="none" w:sz="0" w:space="0" w:color="auto"/>
        <w:left w:val="none" w:sz="0" w:space="0" w:color="auto"/>
        <w:bottom w:val="none" w:sz="0" w:space="0" w:color="auto"/>
        <w:right w:val="none" w:sz="0" w:space="0" w:color="auto"/>
      </w:divBdr>
      <w:divsChild>
        <w:div w:id="1946693254">
          <w:marLeft w:val="0"/>
          <w:marRight w:val="0"/>
          <w:marTop w:val="0"/>
          <w:marBottom w:val="0"/>
          <w:divBdr>
            <w:top w:val="none" w:sz="0" w:space="0" w:color="auto"/>
            <w:left w:val="none" w:sz="0" w:space="0" w:color="auto"/>
            <w:bottom w:val="none" w:sz="0" w:space="0" w:color="auto"/>
            <w:right w:val="none" w:sz="0" w:space="0" w:color="auto"/>
          </w:divBdr>
          <w:divsChild>
            <w:div w:id="1233152297">
              <w:marLeft w:val="420"/>
              <w:marRight w:val="420"/>
              <w:marTop w:val="0"/>
              <w:marBottom w:val="0"/>
              <w:divBdr>
                <w:top w:val="none" w:sz="0" w:space="0" w:color="auto"/>
                <w:left w:val="none" w:sz="0" w:space="0" w:color="auto"/>
                <w:bottom w:val="none" w:sz="0" w:space="0" w:color="auto"/>
                <w:right w:val="none" w:sz="0" w:space="0" w:color="auto"/>
              </w:divBdr>
              <w:divsChild>
                <w:div w:id="2114476877">
                  <w:marLeft w:val="0"/>
                  <w:marRight w:val="0"/>
                  <w:marTop w:val="0"/>
                  <w:marBottom w:val="225"/>
                  <w:divBdr>
                    <w:top w:val="none" w:sz="0" w:space="0" w:color="auto"/>
                    <w:left w:val="none" w:sz="0" w:space="0" w:color="auto"/>
                    <w:bottom w:val="none" w:sz="0" w:space="0" w:color="auto"/>
                    <w:right w:val="none" w:sz="0" w:space="0" w:color="auto"/>
                  </w:divBdr>
                  <w:divsChild>
                    <w:div w:id="56170938">
                      <w:marLeft w:val="0"/>
                      <w:marRight w:val="0"/>
                      <w:marTop w:val="0"/>
                      <w:marBottom w:val="0"/>
                      <w:divBdr>
                        <w:top w:val="single" w:sz="6" w:space="11" w:color="E8E8E8"/>
                        <w:left w:val="single" w:sz="6" w:space="11" w:color="E8E8E8"/>
                        <w:bottom w:val="single" w:sz="6" w:space="11" w:color="E8E8E8"/>
                        <w:right w:val="single" w:sz="6" w:space="11" w:color="E8E8E8"/>
                      </w:divBdr>
                      <w:divsChild>
                        <w:div w:id="1112675833">
                          <w:marLeft w:val="0"/>
                          <w:marRight w:val="0"/>
                          <w:marTop w:val="0"/>
                          <w:marBottom w:val="0"/>
                          <w:divBdr>
                            <w:top w:val="none" w:sz="0" w:space="0" w:color="auto"/>
                            <w:left w:val="none" w:sz="0" w:space="0" w:color="auto"/>
                            <w:bottom w:val="none" w:sz="0" w:space="0" w:color="auto"/>
                            <w:right w:val="none" w:sz="0" w:space="0" w:color="auto"/>
                          </w:divBdr>
                        </w:div>
                      </w:divsChild>
                    </w:div>
                    <w:div w:id="9915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69109">
      <w:bodyDiv w:val="1"/>
      <w:marLeft w:val="0"/>
      <w:marRight w:val="0"/>
      <w:marTop w:val="0"/>
      <w:marBottom w:val="0"/>
      <w:divBdr>
        <w:top w:val="none" w:sz="0" w:space="0" w:color="auto"/>
        <w:left w:val="none" w:sz="0" w:space="0" w:color="auto"/>
        <w:bottom w:val="none" w:sz="0" w:space="0" w:color="auto"/>
        <w:right w:val="none" w:sz="0" w:space="0" w:color="auto"/>
      </w:divBdr>
      <w:divsChild>
        <w:div w:id="187065454">
          <w:marLeft w:val="0"/>
          <w:marRight w:val="0"/>
          <w:marTop w:val="0"/>
          <w:marBottom w:val="0"/>
          <w:divBdr>
            <w:top w:val="none" w:sz="0" w:space="0" w:color="auto"/>
            <w:left w:val="none" w:sz="0" w:space="0" w:color="auto"/>
            <w:bottom w:val="none" w:sz="0" w:space="0" w:color="auto"/>
            <w:right w:val="none" w:sz="0" w:space="0" w:color="auto"/>
          </w:divBdr>
          <w:divsChild>
            <w:div w:id="367338525">
              <w:marLeft w:val="0"/>
              <w:marRight w:val="0"/>
              <w:marTop w:val="0"/>
              <w:marBottom w:val="0"/>
              <w:divBdr>
                <w:top w:val="none" w:sz="0" w:space="0" w:color="auto"/>
                <w:left w:val="none" w:sz="0" w:space="0" w:color="auto"/>
                <w:bottom w:val="none" w:sz="0" w:space="0" w:color="auto"/>
                <w:right w:val="none" w:sz="0" w:space="0" w:color="auto"/>
              </w:divBdr>
              <w:divsChild>
                <w:div w:id="45615422">
                  <w:marLeft w:val="75"/>
                  <w:marRight w:val="75"/>
                  <w:marTop w:val="0"/>
                  <w:marBottom w:val="0"/>
                  <w:divBdr>
                    <w:top w:val="none" w:sz="0" w:space="0" w:color="auto"/>
                    <w:left w:val="none" w:sz="0" w:space="0" w:color="auto"/>
                    <w:bottom w:val="none" w:sz="0" w:space="0" w:color="auto"/>
                    <w:right w:val="none" w:sz="0" w:space="0" w:color="auto"/>
                  </w:divBdr>
                  <w:divsChild>
                    <w:div w:id="101458856">
                      <w:marLeft w:val="0"/>
                      <w:marRight w:val="0"/>
                      <w:marTop w:val="0"/>
                      <w:marBottom w:val="0"/>
                      <w:divBdr>
                        <w:top w:val="none" w:sz="0" w:space="0" w:color="auto"/>
                        <w:left w:val="none" w:sz="0" w:space="0" w:color="auto"/>
                        <w:bottom w:val="none" w:sz="0" w:space="0" w:color="auto"/>
                        <w:right w:val="none" w:sz="0" w:space="0" w:color="auto"/>
                      </w:divBdr>
                      <w:divsChild>
                        <w:div w:id="298387396">
                          <w:marLeft w:val="0"/>
                          <w:marRight w:val="0"/>
                          <w:marTop w:val="0"/>
                          <w:marBottom w:val="0"/>
                          <w:divBdr>
                            <w:top w:val="none" w:sz="0" w:space="0" w:color="auto"/>
                            <w:left w:val="none" w:sz="0" w:space="0" w:color="auto"/>
                            <w:bottom w:val="none" w:sz="0" w:space="0" w:color="auto"/>
                            <w:right w:val="none" w:sz="0" w:space="0" w:color="auto"/>
                          </w:divBdr>
                          <w:divsChild>
                            <w:div w:id="505369313">
                              <w:marLeft w:val="0"/>
                              <w:marRight w:val="0"/>
                              <w:marTop w:val="480"/>
                              <w:marBottom w:val="0"/>
                              <w:divBdr>
                                <w:top w:val="none" w:sz="0" w:space="0" w:color="auto"/>
                                <w:left w:val="none" w:sz="0" w:space="0" w:color="auto"/>
                                <w:bottom w:val="none" w:sz="0" w:space="0" w:color="auto"/>
                                <w:right w:val="none" w:sz="0" w:space="0" w:color="auto"/>
                              </w:divBdr>
                              <w:divsChild>
                                <w:div w:id="14425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85261">
      <w:bodyDiv w:val="1"/>
      <w:marLeft w:val="0"/>
      <w:marRight w:val="0"/>
      <w:marTop w:val="0"/>
      <w:marBottom w:val="0"/>
      <w:divBdr>
        <w:top w:val="none" w:sz="0" w:space="0" w:color="auto"/>
        <w:left w:val="none" w:sz="0" w:space="0" w:color="auto"/>
        <w:bottom w:val="none" w:sz="0" w:space="0" w:color="auto"/>
        <w:right w:val="none" w:sz="0" w:space="0" w:color="auto"/>
      </w:divBdr>
    </w:div>
    <w:div w:id="1939017498">
      <w:bodyDiv w:val="1"/>
      <w:marLeft w:val="0"/>
      <w:marRight w:val="0"/>
      <w:marTop w:val="0"/>
      <w:marBottom w:val="0"/>
      <w:divBdr>
        <w:top w:val="none" w:sz="0" w:space="0" w:color="auto"/>
        <w:left w:val="none" w:sz="0" w:space="0" w:color="auto"/>
        <w:bottom w:val="none" w:sz="0" w:space="0" w:color="auto"/>
        <w:right w:val="none" w:sz="0" w:space="0" w:color="auto"/>
      </w:divBdr>
    </w:div>
    <w:div w:id="1939867548">
      <w:bodyDiv w:val="1"/>
      <w:marLeft w:val="0"/>
      <w:marRight w:val="0"/>
      <w:marTop w:val="0"/>
      <w:marBottom w:val="0"/>
      <w:divBdr>
        <w:top w:val="none" w:sz="0" w:space="0" w:color="auto"/>
        <w:left w:val="none" w:sz="0" w:space="0" w:color="auto"/>
        <w:bottom w:val="none" w:sz="0" w:space="0" w:color="auto"/>
        <w:right w:val="none" w:sz="0" w:space="0" w:color="auto"/>
      </w:divBdr>
      <w:divsChild>
        <w:div w:id="102505010">
          <w:marLeft w:val="0"/>
          <w:marRight w:val="0"/>
          <w:marTop w:val="0"/>
          <w:marBottom w:val="0"/>
          <w:divBdr>
            <w:top w:val="none" w:sz="0" w:space="0" w:color="auto"/>
            <w:left w:val="none" w:sz="0" w:space="0" w:color="auto"/>
            <w:bottom w:val="none" w:sz="0" w:space="0" w:color="auto"/>
            <w:right w:val="none" w:sz="0" w:space="0" w:color="auto"/>
          </w:divBdr>
        </w:div>
      </w:divsChild>
    </w:div>
    <w:div w:id="1971593250">
      <w:bodyDiv w:val="1"/>
      <w:marLeft w:val="0"/>
      <w:marRight w:val="0"/>
      <w:marTop w:val="0"/>
      <w:marBottom w:val="0"/>
      <w:divBdr>
        <w:top w:val="none" w:sz="0" w:space="0" w:color="auto"/>
        <w:left w:val="none" w:sz="0" w:space="0" w:color="auto"/>
        <w:bottom w:val="none" w:sz="0" w:space="0" w:color="auto"/>
        <w:right w:val="none" w:sz="0" w:space="0" w:color="auto"/>
      </w:divBdr>
      <w:divsChild>
        <w:div w:id="214390474">
          <w:marLeft w:val="0"/>
          <w:marRight w:val="0"/>
          <w:marTop w:val="0"/>
          <w:marBottom w:val="0"/>
          <w:divBdr>
            <w:top w:val="none" w:sz="0" w:space="0" w:color="auto"/>
            <w:left w:val="none" w:sz="0" w:space="0" w:color="auto"/>
            <w:bottom w:val="none" w:sz="0" w:space="0" w:color="auto"/>
            <w:right w:val="none" w:sz="0" w:space="0" w:color="auto"/>
          </w:divBdr>
        </w:div>
        <w:div w:id="477650306">
          <w:marLeft w:val="0"/>
          <w:marRight w:val="0"/>
          <w:marTop w:val="0"/>
          <w:marBottom w:val="0"/>
          <w:divBdr>
            <w:top w:val="none" w:sz="0" w:space="0" w:color="auto"/>
            <w:left w:val="none" w:sz="0" w:space="0" w:color="auto"/>
            <w:bottom w:val="none" w:sz="0" w:space="0" w:color="auto"/>
            <w:right w:val="none" w:sz="0" w:space="0" w:color="auto"/>
          </w:divBdr>
        </w:div>
        <w:div w:id="758796569">
          <w:marLeft w:val="0"/>
          <w:marRight w:val="0"/>
          <w:marTop w:val="0"/>
          <w:marBottom w:val="0"/>
          <w:divBdr>
            <w:top w:val="none" w:sz="0" w:space="0" w:color="auto"/>
            <w:left w:val="none" w:sz="0" w:space="0" w:color="auto"/>
            <w:bottom w:val="none" w:sz="0" w:space="0" w:color="auto"/>
            <w:right w:val="none" w:sz="0" w:space="0" w:color="auto"/>
          </w:divBdr>
        </w:div>
        <w:div w:id="1362440898">
          <w:marLeft w:val="0"/>
          <w:marRight w:val="0"/>
          <w:marTop w:val="0"/>
          <w:marBottom w:val="0"/>
          <w:divBdr>
            <w:top w:val="none" w:sz="0" w:space="0" w:color="auto"/>
            <w:left w:val="none" w:sz="0" w:space="0" w:color="auto"/>
            <w:bottom w:val="none" w:sz="0" w:space="0" w:color="auto"/>
            <w:right w:val="none" w:sz="0" w:space="0" w:color="auto"/>
          </w:divBdr>
        </w:div>
        <w:div w:id="1598908193">
          <w:marLeft w:val="0"/>
          <w:marRight w:val="0"/>
          <w:marTop w:val="0"/>
          <w:marBottom w:val="0"/>
          <w:divBdr>
            <w:top w:val="none" w:sz="0" w:space="0" w:color="auto"/>
            <w:left w:val="none" w:sz="0" w:space="0" w:color="auto"/>
            <w:bottom w:val="none" w:sz="0" w:space="0" w:color="auto"/>
            <w:right w:val="none" w:sz="0" w:space="0" w:color="auto"/>
          </w:divBdr>
        </w:div>
        <w:div w:id="1603608496">
          <w:marLeft w:val="0"/>
          <w:marRight w:val="0"/>
          <w:marTop w:val="0"/>
          <w:marBottom w:val="0"/>
          <w:divBdr>
            <w:top w:val="none" w:sz="0" w:space="0" w:color="auto"/>
            <w:left w:val="none" w:sz="0" w:space="0" w:color="auto"/>
            <w:bottom w:val="none" w:sz="0" w:space="0" w:color="auto"/>
            <w:right w:val="none" w:sz="0" w:space="0" w:color="auto"/>
          </w:divBdr>
        </w:div>
      </w:divsChild>
    </w:div>
    <w:div w:id="1973048795">
      <w:bodyDiv w:val="1"/>
      <w:marLeft w:val="0"/>
      <w:marRight w:val="0"/>
      <w:marTop w:val="0"/>
      <w:marBottom w:val="0"/>
      <w:divBdr>
        <w:top w:val="none" w:sz="0" w:space="0" w:color="auto"/>
        <w:left w:val="none" w:sz="0" w:space="0" w:color="auto"/>
        <w:bottom w:val="none" w:sz="0" w:space="0" w:color="auto"/>
        <w:right w:val="none" w:sz="0" w:space="0" w:color="auto"/>
      </w:divBdr>
    </w:div>
    <w:div w:id="1977249351">
      <w:bodyDiv w:val="1"/>
      <w:marLeft w:val="0"/>
      <w:marRight w:val="0"/>
      <w:marTop w:val="0"/>
      <w:marBottom w:val="0"/>
      <w:divBdr>
        <w:top w:val="none" w:sz="0" w:space="0" w:color="auto"/>
        <w:left w:val="none" w:sz="0" w:space="0" w:color="auto"/>
        <w:bottom w:val="none" w:sz="0" w:space="0" w:color="auto"/>
        <w:right w:val="none" w:sz="0" w:space="0" w:color="auto"/>
      </w:divBdr>
      <w:divsChild>
        <w:div w:id="283578772">
          <w:marLeft w:val="0"/>
          <w:marRight w:val="0"/>
          <w:marTop w:val="0"/>
          <w:marBottom w:val="0"/>
          <w:divBdr>
            <w:top w:val="none" w:sz="0" w:space="0" w:color="auto"/>
            <w:left w:val="none" w:sz="0" w:space="0" w:color="auto"/>
            <w:bottom w:val="none" w:sz="0" w:space="0" w:color="auto"/>
            <w:right w:val="none" w:sz="0" w:space="0" w:color="auto"/>
          </w:divBdr>
          <w:divsChild>
            <w:div w:id="17709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2548">
      <w:bodyDiv w:val="1"/>
      <w:marLeft w:val="0"/>
      <w:marRight w:val="0"/>
      <w:marTop w:val="0"/>
      <w:marBottom w:val="0"/>
      <w:divBdr>
        <w:top w:val="none" w:sz="0" w:space="0" w:color="auto"/>
        <w:left w:val="none" w:sz="0" w:space="0" w:color="auto"/>
        <w:bottom w:val="none" w:sz="0" w:space="0" w:color="auto"/>
        <w:right w:val="none" w:sz="0" w:space="0" w:color="auto"/>
      </w:divBdr>
      <w:divsChild>
        <w:div w:id="1610162369">
          <w:marLeft w:val="0"/>
          <w:marRight w:val="0"/>
          <w:marTop w:val="0"/>
          <w:marBottom w:val="0"/>
          <w:divBdr>
            <w:top w:val="none" w:sz="0" w:space="0" w:color="auto"/>
            <w:left w:val="none" w:sz="0" w:space="0" w:color="auto"/>
            <w:bottom w:val="none" w:sz="0" w:space="0" w:color="auto"/>
            <w:right w:val="none" w:sz="0" w:space="0" w:color="auto"/>
          </w:divBdr>
        </w:div>
        <w:div w:id="1941258104">
          <w:marLeft w:val="0"/>
          <w:marRight w:val="0"/>
          <w:marTop w:val="0"/>
          <w:marBottom w:val="0"/>
          <w:divBdr>
            <w:top w:val="none" w:sz="0" w:space="0" w:color="auto"/>
            <w:left w:val="none" w:sz="0" w:space="0" w:color="auto"/>
            <w:bottom w:val="none" w:sz="0" w:space="0" w:color="auto"/>
            <w:right w:val="none" w:sz="0" w:space="0" w:color="auto"/>
          </w:divBdr>
          <w:divsChild>
            <w:div w:id="236475608">
              <w:marLeft w:val="0"/>
              <w:marRight w:val="0"/>
              <w:marTop w:val="0"/>
              <w:marBottom w:val="0"/>
              <w:divBdr>
                <w:top w:val="none" w:sz="0" w:space="0" w:color="auto"/>
                <w:left w:val="none" w:sz="0" w:space="0" w:color="auto"/>
                <w:bottom w:val="none" w:sz="0" w:space="0" w:color="auto"/>
                <w:right w:val="none" w:sz="0" w:space="0" w:color="auto"/>
              </w:divBdr>
              <w:divsChild>
                <w:div w:id="506821979">
                  <w:marLeft w:val="0"/>
                  <w:marRight w:val="0"/>
                  <w:marTop w:val="0"/>
                  <w:marBottom w:val="0"/>
                  <w:divBdr>
                    <w:top w:val="none" w:sz="0" w:space="0" w:color="auto"/>
                    <w:left w:val="none" w:sz="0" w:space="0" w:color="auto"/>
                    <w:bottom w:val="none" w:sz="0" w:space="0" w:color="auto"/>
                    <w:right w:val="none" w:sz="0" w:space="0" w:color="auto"/>
                  </w:divBdr>
                </w:div>
                <w:div w:id="1602100897">
                  <w:marLeft w:val="0"/>
                  <w:marRight w:val="0"/>
                  <w:marTop w:val="0"/>
                  <w:marBottom w:val="0"/>
                  <w:divBdr>
                    <w:top w:val="single" w:sz="6" w:space="11" w:color="EBEBEB"/>
                    <w:left w:val="single" w:sz="6" w:space="11" w:color="EBEBEB"/>
                    <w:bottom w:val="single" w:sz="6" w:space="11" w:color="EBEBEB"/>
                    <w:right w:val="single" w:sz="6" w:space="11" w:color="EBEBEB"/>
                  </w:divBdr>
                  <w:divsChild>
                    <w:div w:id="437024312">
                      <w:marLeft w:val="0"/>
                      <w:marRight w:val="0"/>
                      <w:marTop w:val="0"/>
                      <w:marBottom w:val="0"/>
                      <w:divBdr>
                        <w:top w:val="dashed" w:sz="6" w:space="0" w:color="FFFFFF"/>
                        <w:left w:val="dashed" w:sz="6" w:space="3" w:color="FFFFFF"/>
                        <w:bottom w:val="dashed" w:sz="6" w:space="0" w:color="FFFFFF"/>
                        <w:right w:val="dashed" w:sz="6" w:space="3" w:color="FFFFFF"/>
                      </w:divBdr>
                      <w:divsChild>
                        <w:div w:id="140192959">
                          <w:marLeft w:val="0"/>
                          <w:marRight w:val="0"/>
                          <w:marTop w:val="0"/>
                          <w:marBottom w:val="0"/>
                          <w:divBdr>
                            <w:top w:val="dashed" w:sz="6" w:space="0" w:color="FFFFFF"/>
                            <w:left w:val="dashed" w:sz="6" w:space="3" w:color="FFFFFF"/>
                            <w:bottom w:val="dashed" w:sz="6" w:space="0" w:color="FFFFFF"/>
                            <w:right w:val="dashed" w:sz="6" w:space="3" w:color="FFFFFF"/>
                          </w:divBdr>
                          <w:divsChild>
                            <w:div w:id="214391089">
                              <w:marLeft w:val="0"/>
                              <w:marRight w:val="0"/>
                              <w:marTop w:val="0"/>
                              <w:marBottom w:val="0"/>
                              <w:divBdr>
                                <w:top w:val="dashed" w:sz="6" w:space="0" w:color="FFFFFF"/>
                                <w:left w:val="dashed" w:sz="6" w:space="0" w:color="FFFFFF"/>
                                <w:bottom w:val="dashed" w:sz="6" w:space="0" w:color="FFFFFF"/>
                                <w:right w:val="dashed" w:sz="6" w:space="0" w:color="FFFFFF"/>
                              </w:divBdr>
                            </w:div>
                            <w:div w:id="301347340">
                              <w:marLeft w:val="0"/>
                              <w:marRight w:val="0"/>
                              <w:marTop w:val="0"/>
                              <w:marBottom w:val="0"/>
                              <w:divBdr>
                                <w:top w:val="dashed" w:sz="6" w:space="0" w:color="FFFFFF"/>
                                <w:left w:val="dashed" w:sz="6" w:space="0" w:color="FFFFFF"/>
                                <w:bottom w:val="dashed" w:sz="6" w:space="0" w:color="FFFFFF"/>
                                <w:right w:val="dashed" w:sz="6" w:space="0" w:color="FFFFFF"/>
                              </w:divBdr>
                            </w:div>
                            <w:div w:id="582882045">
                              <w:marLeft w:val="0"/>
                              <w:marRight w:val="0"/>
                              <w:marTop w:val="0"/>
                              <w:marBottom w:val="0"/>
                              <w:divBdr>
                                <w:top w:val="dashed" w:sz="6" w:space="0" w:color="FFFFFF"/>
                                <w:left w:val="dashed" w:sz="6" w:space="0" w:color="FFFFFF"/>
                                <w:bottom w:val="dashed" w:sz="6" w:space="0" w:color="FFFFFF"/>
                                <w:right w:val="dashed" w:sz="6" w:space="0" w:color="FFFFFF"/>
                              </w:divBdr>
                            </w:div>
                            <w:div w:id="966743794">
                              <w:marLeft w:val="0"/>
                              <w:marRight w:val="0"/>
                              <w:marTop w:val="0"/>
                              <w:marBottom w:val="0"/>
                              <w:divBdr>
                                <w:top w:val="dashed" w:sz="6" w:space="0" w:color="FFFFFF"/>
                                <w:left w:val="dashed" w:sz="6" w:space="3" w:color="FFFFFF"/>
                                <w:bottom w:val="dashed" w:sz="6" w:space="0" w:color="FFFFFF"/>
                                <w:right w:val="dashed" w:sz="6" w:space="3" w:color="FFFFFF"/>
                              </w:divBdr>
                              <w:divsChild>
                                <w:div w:id="240726031">
                                  <w:marLeft w:val="0"/>
                                  <w:marRight w:val="0"/>
                                  <w:marTop w:val="0"/>
                                  <w:marBottom w:val="0"/>
                                  <w:divBdr>
                                    <w:top w:val="dashed" w:sz="6" w:space="0" w:color="FFFFFF"/>
                                    <w:left w:val="dashed" w:sz="6" w:space="3" w:color="FFFFFF"/>
                                    <w:bottom w:val="dashed" w:sz="6" w:space="0" w:color="FFFFFF"/>
                                    <w:right w:val="dashed" w:sz="6" w:space="3" w:color="FFFFFF"/>
                                  </w:divBdr>
                                  <w:divsChild>
                                    <w:div w:id="548762182">
                                      <w:marLeft w:val="0"/>
                                      <w:marRight w:val="0"/>
                                      <w:marTop w:val="0"/>
                                      <w:marBottom w:val="0"/>
                                      <w:divBdr>
                                        <w:top w:val="dashed" w:sz="6" w:space="0" w:color="FFFFFF"/>
                                        <w:left w:val="dashed" w:sz="6" w:space="0" w:color="FFFFFF"/>
                                        <w:bottom w:val="dashed" w:sz="6" w:space="0" w:color="FFFFFF"/>
                                        <w:right w:val="dashed" w:sz="6" w:space="0" w:color="FFFFFF"/>
                                      </w:divBdr>
                                    </w:div>
                                    <w:div w:id="811361025">
                                      <w:marLeft w:val="0"/>
                                      <w:marRight w:val="0"/>
                                      <w:marTop w:val="0"/>
                                      <w:marBottom w:val="0"/>
                                      <w:divBdr>
                                        <w:top w:val="dashed" w:sz="6" w:space="0" w:color="FFFFFF"/>
                                        <w:left w:val="dashed" w:sz="6" w:space="3" w:color="FFFFFF"/>
                                        <w:bottom w:val="dashed" w:sz="6" w:space="0" w:color="FFFFFF"/>
                                        <w:right w:val="dashed" w:sz="6" w:space="3" w:color="FFFFFF"/>
                                      </w:divBdr>
                                      <w:divsChild>
                                        <w:div w:id="79449777">
                                          <w:marLeft w:val="0"/>
                                          <w:marRight w:val="0"/>
                                          <w:marTop w:val="0"/>
                                          <w:marBottom w:val="0"/>
                                          <w:divBdr>
                                            <w:top w:val="dashed" w:sz="6" w:space="0" w:color="FFFFFF"/>
                                            <w:left w:val="dashed" w:sz="6" w:space="0" w:color="FFFFFF"/>
                                            <w:bottom w:val="dashed" w:sz="6" w:space="0" w:color="FFFFFF"/>
                                            <w:right w:val="dashed" w:sz="6" w:space="0" w:color="FFFFFF"/>
                                          </w:divBdr>
                                        </w:div>
                                        <w:div w:id="179661252">
                                          <w:marLeft w:val="0"/>
                                          <w:marRight w:val="0"/>
                                          <w:marTop w:val="0"/>
                                          <w:marBottom w:val="0"/>
                                          <w:divBdr>
                                            <w:top w:val="dashed" w:sz="6" w:space="0" w:color="FFFFFF"/>
                                            <w:left w:val="dashed" w:sz="6" w:space="0" w:color="FFFFFF"/>
                                            <w:bottom w:val="dashed" w:sz="6" w:space="0" w:color="FFFFFF"/>
                                            <w:right w:val="dashed" w:sz="6" w:space="0" w:color="FFFFFF"/>
                                          </w:divBdr>
                                        </w:div>
                                        <w:div w:id="265969030">
                                          <w:marLeft w:val="0"/>
                                          <w:marRight w:val="0"/>
                                          <w:marTop w:val="0"/>
                                          <w:marBottom w:val="0"/>
                                          <w:divBdr>
                                            <w:top w:val="dashed" w:sz="6" w:space="0" w:color="FFFFFF"/>
                                            <w:left w:val="dashed" w:sz="6" w:space="3" w:color="FFFFFF"/>
                                            <w:bottom w:val="dashed" w:sz="6" w:space="0" w:color="FFFFFF"/>
                                            <w:right w:val="dashed" w:sz="6" w:space="3" w:color="FFFFFF"/>
                                          </w:divBdr>
                                          <w:divsChild>
                                            <w:div w:id="122846845">
                                              <w:marLeft w:val="0"/>
                                              <w:marRight w:val="0"/>
                                              <w:marTop w:val="0"/>
                                              <w:marBottom w:val="0"/>
                                              <w:divBdr>
                                                <w:top w:val="dashed" w:sz="6" w:space="0" w:color="FFFFFF"/>
                                                <w:left w:val="dashed" w:sz="6" w:space="0" w:color="FFFFFF"/>
                                                <w:bottom w:val="dashed" w:sz="6" w:space="0" w:color="FFFFFF"/>
                                                <w:right w:val="dashed" w:sz="6" w:space="0" w:color="FFFFFF"/>
                                              </w:divBdr>
                                            </w:div>
                                            <w:div w:id="284627945">
                                              <w:marLeft w:val="0"/>
                                              <w:marRight w:val="0"/>
                                              <w:marTop w:val="0"/>
                                              <w:marBottom w:val="0"/>
                                              <w:divBdr>
                                                <w:top w:val="dashed" w:sz="6" w:space="0" w:color="FFFFFF"/>
                                                <w:left w:val="dashed" w:sz="6" w:space="3" w:color="FFFFFF"/>
                                                <w:bottom w:val="dashed" w:sz="6" w:space="0" w:color="FFFFFF"/>
                                                <w:right w:val="dashed" w:sz="6" w:space="3" w:color="FFFFFF"/>
                                              </w:divBdr>
                                              <w:divsChild>
                                                <w:div w:id="436799407">
                                                  <w:marLeft w:val="0"/>
                                                  <w:marRight w:val="0"/>
                                                  <w:marTop w:val="0"/>
                                                  <w:marBottom w:val="0"/>
                                                  <w:divBdr>
                                                    <w:top w:val="dashed" w:sz="6" w:space="0" w:color="FFFFFF"/>
                                                    <w:left w:val="dashed" w:sz="6" w:space="0" w:color="FFFFFF"/>
                                                    <w:bottom w:val="dashed" w:sz="6" w:space="0" w:color="FFFFFF"/>
                                                    <w:right w:val="dashed" w:sz="6" w:space="0" w:color="FFFFFF"/>
                                                  </w:divBdr>
                                                </w:div>
                                                <w:div w:id="489565718">
                                                  <w:marLeft w:val="0"/>
                                                  <w:marRight w:val="0"/>
                                                  <w:marTop w:val="0"/>
                                                  <w:marBottom w:val="0"/>
                                                  <w:divBdr>
                                                    <w:top w:val="dashed" w:sz="6" w:space="0" w:color="FFFFFF"/>
                                                    <w:left w:val="dashed" w:sz="6" w:space="0" w:color="FFFFFF"/>
                                                    <w:bottom w:val="dashed" w:sz="6" w:space="0" w:color="FFFFFF"/>
                                                    <w:right w:val="dashed" w:sz="6" w:space="0" w:color="FFFFFF"/>
                                                  </w:divBdr>
                                                </w:div>
                                                <w:div w:id="569114875">
                                                  <w:marLeft w:val="0"/>
                                                  <w:marRight w:val="0"/>
                                                  <w:marTop w:val="0"/>
                                                  <w:marBottom w:val="0"/>
                                                  <w:divBdr>
                                                    <w:top w:val="dashed" w:sz="6" w:space="0" w:color="FFFFFF"/>
                                                    <w:left w:val="dashed" w:sz="6" w:space="0" w:color="FFFFFF"/>
                                                    <w:bottom w:val="dashed" w:sz="6" w:space="0" w:color="FFFFFF"/>
                                                    <w:right w:val="dashed" w:sz="6" w:space="0" w:color="FFFFFF"/>
                                                  </w:divBdr>
                                                </w:div>
                                                <w:div w:id="671220620">
                                                  <w:marLeft w:val="0"/>
                                                  <w:marRight w:val="0"/>
                                                  <w:marTop w:val="0"/>
                                                  <w:marBottom w:val="0"/>
                                                  <w:divBdr>
                                                    <w:top w:val="dashed" w:sz="6" w:space="0" w:color="FFFFFF"/>
                                                    <w:left w:val="dashed" w:sz="6" w:space="0" w:color="FFFFFF"/>
                                                    <w:bottom w:val="dashed" w:sz="6" w:space="0" w:color="FFFFFF"/>
                                                    <w:right w:val="dashed" w:sz="6" w:space="0" w:color="FFFFFF"/>
                                                  </w:divBdr>
                                                </w:div>
                                                <w:div w:id="712998159">
                                                  <w:marLeft w:val="0"/>
                                                  <w:marRight w:val="0"/>
                                                  <w:marTop w:val="0"/>
                                                  <w:marBottom w:val="0"/>
                                                  <w:divBdr>
                                                    <w:top w:val="dashed" w:sz="6" w:space="0" w:color="FFFFFF"/>
                                                    <w:left w:val="dashed" w:sz="6" w:space="0" w:color="FFFFFF"/>
                                                    <w:bottom w:val="dashed" w:sz="6" w:space="0" w:color="FFFFFF"/>
                                                    <w:right w:val="dashed" w:sz="6" w:space="0" w:color="FFFFFF"/>
                                                  </w:divBdr>
                                                </w:div>
                                                <w:div w:id="1079014460">
                                                  <w:marLeft w:val="0"/>
                                                  <w:marRight w:val="0"/>
                                                  <w:marTop w:val="0"/>
                                                  <w:marBottom w:val="0"/>
                                                  <w:divBdr>
                                                    <w:top w:val="dashed" w:sz="6" w:space="0" w:color="FFFFFF"/>
                                                    <w:left w:val="dashed" w:sz="6" w:space="0" w:color="FFFFFF"/>
                                                    <w:bottom w:val="dashed" w:sz="6" w:space="0" w:color="FFFFFF"/>
                                                    <w:right w:val="dashed" w:sz="6" w:space="0" w:color="FFFFFF"/>
                                                  </w:divBdr>
                                                </w:div>
                                                <w:div w:id="1174346302">
                                                  <w:marLeft w:val="0"/>
                                                  <w:marRight w:val="0"/>
                                                  <w:marTop w:val="0"/>
                                                  <w:marBottom w:val="0"/>
                                                  <w:divBdr>
                                                    <w:top w:val="dashed" w:sz="6" w:space="0" w:color="FFFFFF"/>
                                                    <w:left w:val="dashed" w:sz="6" w:space="0" w:color="FFFFFF"/>
                                                    <w:bottom w:val="dashed" w:sz="6" w:space="0" w:color="FFFFFF"/>
                                                    <w:right w:val="dashed" w:sz="6" w:space="0" w:color="FFFFFF"/>
                                                  </w:divBdr>
                                                </w:div>
                                                <w:div w:id="1348672730">
                                                  <w:marLeft w:val="0"/>
                                                  <w:marRight w:val="0"/>
                                                  <w:marTop w:val="0"/>
                                                  <w:marBottom w:val="0"/>
                                                  <w:divBdr>
                                                    <w:top w:val="dashed" w:sz="6" w:space="0" w:color="FFFFFF"/>
                                                    <w:left w:val="dashed" w:sz="6" w:space="0" w:color="FFFFFF"/>
                                                    <w:bottom w:val="dashed" w:sz="6" w:space="0" w:color="FFFFFF"/>
                                                    <w:right w:val="dashed" w:sz="6" w:space="0" w:color="FFFFFF"/>
                                                  </w:divBdr>
                                                </w:div>
                                                <w:div w:id="1442148267">
                                                  <w:marLeft w:val="0"/>
                                                  <w:marRight w:val="0"/>
                                                  <w:marTop w:val="0"/>
                                                  <w:marBottom w:val="0"/>
                                                  <w:divBdr>
                                                    <w:top w:val="dashed" w:sz="6" w:space="0" w:color="FFFFFF"/>
                                                    <w:left w:val="dashed" w:sz="6" w:space="0" w:color="FFFFFF"/>
                                                    <w:bottom w:val="dashed" w:sz="6" w:space="0" w:color="FFFFFF"/>
                                                    <w:right w:val="dashed" w:sz="6" w:space="0" w:color="FFFFFF"/>
                                                  </w:divBdr>
                                                </w:div>
                                                <w:div w:id="20305275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4790776">
                                              <w:marLeft w:val="0"/>
                                              <w:marRight w:val="0"/>
                                              <w:marTop w:val="0"/>
                                              <w:marBottom w:val="0"/>
                                              <w:divBdr>
                                                <w:top w:val="dashed" w:sz="6" w:space="0" w:color="FFFFFF"/>
                                                <w:left w:val="dashed" w:sz="6" w:space="0" w:color="FFFFFF"/>
                                                <w:bottom w:val="dashed" w:sz="6" w:space="0" w:color="FFFFFF"/>
                                                <w:right w:val="dashed" w:sz="6" w:space="0" w:color="FFFFFF"/>
                                              </w:divBdr>
                                            </w:div>
                                            <w:div w:id="13285540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8708417">
                                          <w:marLeft w:val="0"/>
                                          <w:marRight w:val="0"/>
                                          <w:marTop w:val="0"/>
                                          <w:marBottom w:val="0"/>
                                          <w:divBdr>
                                            <w:top w:val="dashed" w:sz="6" w:space="0" w:color="FFFFFF"/>
                                            <w:left w:val="dashed" w:sz="6" w:space="3" w:color="FFFFFF"/>
                                            <w:bottom w:val="dashed" w:sz="6" w:space="0" w:color="FFFFFF"/>
                                            <w:right w:val="dashed" w:sz="6" w:space="3" w:color="FFFFFF"/>
                                          </w:divBdr>
                                          <w:divsChild>
                                            <w:div w:id="1687827456">
                                              <w:marLeft w:val="0"/>
                                              <w:marRight w:val="0"/>
                                              <w:marTop w:val="0"/>
                                              <w:marBottom w:val="0"/>
                                              <w:divBdr>
                                                <w:top w:val="dashed" w:sz="6" w:space="0" w:color="FFFFFF"/>
                                                <w:left w:val="dashed" w:sz="6" w:space="0" w:color="FFFFFF"/>
                                                <w:bottom w:val="dashed" w:sz="6" w:space="0" w:color="FFFFFF"/>
                                                <w:right w:val="dashed" w:sz="6" w:space="0" w:color="FFFFFF"/>
                                              </w:divBdr>
                                            </w:div>
                                            <w:div w:id="1831092656">
                                              <w:marLeft w:val="0"/>
                                              <w:marRight w:val="0"/>
                                              <w:marTop w:val="0"/>
                                              <w:marBottom w:val="0"/>
                                              <w:divBdr>
                                                <w:top w:val="dashed" w:sz="6" w:space="0" w:color="FFFFFF"/>
                                                <w:left w:val="dashed" w:sz="6" w:space="0" w:color="FFFFFF"/>
                                                <w:bottom w:val="dashed" w:sz="6" w:space="0" w:color="FFFFFF"/>
                                                <w:right w:val="dashed" w:sz="6" w:space="0" w:color="FFFFFF"/>
                                              </w:divBdr>
                                            </w:div>
                                            <w:div w:id="20885338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5125248">
                                          <w:marLeft w:val="0"/>
                                          <w:marRight w:val="0"/>
                                          <w:marTop w:val="0"/>
                                          <w:marBottom w:val="0"/>
                                          <w:divBdr>
                                            <w:top w:val="dashed" w:sz="6" w:space="0" w:color="FFFFFF"/>
                                            <w:left w:val="dashed" w:sz="6" w:space="0" w:color="FFFFFF"/>
                                            <w:bottom w:val="dashed" w:sz="6" w:space="0" w:color="FFFFFF"/>
                                            <w:right w:val="dashed" w:sz="6" w:space="0" w:color="FFFFFF"/>
                                          </w:divBdr>
                                        </w:div>
                                        <w:div w:id="1699622554">
                                          <w:marLeft w:val="0"/>
                                          <w:marRight w:val="0"/>
                                          <w:marTop w:val="0"/>
                                          <w:marBottom w:val="0"/>
                                          <w:divBdr>
                                            <w:top w:val="dashed" w:sz="6" w:space="0" w:color="FFFFFF"/>
                                            <w:left w:val="dashed" w:sz="6" w:space="3" w:color="FFFFFF"/>
                                            <w:bottom w:val="dashed" w:sz="6" w:space="0" w:color="FFFFFF"/>
                                            <w:right w:val="dashed" w:sz="6" w:space="3" w:color="FFFFFF"/>
                                          </w:divBdr>
                                          <w:divsChild>
                                            <w:div w:id="5782966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9546900">
                                          <w:marLeft w:val="0"/>
                                          <w:marRight w:val="0"/>
                                          <w:marTop w:val="0"/>
                                          <w:marBottom w:val="0"/>
                                          <w:divBdr>
                                            <w:top w:val="dashed" w:sz="6" w:space="0" w:color="FFFFFF"/>
                                            <w:left w:val="dashed" w:sz="6" w:space="0" w:color="FFFFFF"/>
                                            <w:bottom w:val="dashed" w:sz="6" w:space="0" w:color="FFFFFF"/>
                                            <w:right w:val="dashed" w:sz="6" w:space="0" w:color="FFFFFF"/>
                                          </w:divBdr>
                                        </w:div>
                                        <w:div w:id="1763186067">
                                          <w:marLeft w:val="0"/>
                                          <w:marRight w:val="0"/>
                                          <w:marTop w:val="0"/>
                                          <w:marBottom w:val="0"/>
                                          <w:divBdr>
                                            <w:top w:val="dashed" w:sz="6" w:space="0" w:color="FFFFFF"/>
                                            <w:left w:val="dashed" w:sz="6" w:space="3" w:color="FFFFFF"/>
                                            <w:bottom w:val="dashed" w:sz="6" w:space="0" w:color="FFFFFF"/>
                                            <w:right w:val="dashed" w:sz="6" w:space="3" w:color="FFFFFF"/>
                                          </w:divBdr>
                                          <w:divsChild>
                                            <w:div w:id="3748933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5491198">
                                          <w:marLeft w:val="0"/>
                                          <w:marRight w:val="0"/>
                                          <w:marTop w:val="0"/>
                                          <w:marBottom w:val="0"/>
                                          <w:divBdr>
                                            <w:top w:val="dashed" w:sz="6" w:space="0" w:color="FFFFFF"/>
                                            <w:left w:val="dashed" w:sz="6" w:space="0" w:color="FFFFFF"/>
                                            <w:bottom w:val="dashed" w:sz="6" w:space="0" w:color="FFFFFF"/>
                                            <w:right w:val="dashed" w:sz="6" w:space="0" w:color="FFFFFF"/>
                                          </w:divBdr>
                                        </w:div>
                                        <w:div w:id="2044089308">
                                          <w:marLeft w:val="0"/>
                                          <w:marRight w:val="0"/>
                                          <w:marTop w:val="0"/>
                                          <w:marBottom w:val="0"/>
                                          <w:divBdr>
                                            <w:top w:val="dashed" w:sz="6" w:space="0" w:color="FFFFFF"/>
                                            <w:left w:val="dashed" w:sz="6" w:space="3" w:color="FFFFFF"/>
                                            <w:bottom w:val="dashed" w:sz="6" w:space="0" w:color="FFFFFF"/>
                                            <w:right w:val="dashed" w:sz="6" w:space="3" w:color="FFFFFF"/>
                                          </w:divBdr>
                                          <w:divsChild>
                                            <w:div w:id="2308495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945894002">
                                      <w:marLeft w:val="0"/>
                                      <w:marRight w:val="0"/>
                                      <w:marTop w:val="0"/>
                                      <w:marBottom w:val="0"/>
                                      <w:divBdr>
                                        <w:top w:val="dashed" w:sz="6" w:space="0" w:color="FFFFFF"/>
                                        <w:left w:val="dashed" w:sz="6" w:space="0" w:color="FFFFFF"/>
                                        <w:bottom w:val="dashed" w:sz="6" w:space="0" w:color="FFFFFF"/>
                                        <w:right w:val="dashed" w:sz="6" w:space="0" w:color="FFFFFF"/>
                                      </w:divBdr>
                                    </w:div>
                                    <w:div w:id="977686587">
                                      <w:marLeft w:val="0"/>
                                      <w:marRight w:val="0"/>
                                      <w:marTop w:val="0"/>
                                      <w:marBottom w:val="0"/>
                                      <w:divBdr>
                                        <w:top w:val="dashed" w:sz="6" w:space="0" w:color="FFFFFF"/>
                                        <w:left w:val="dashed" w:sz="6" w:space="3" w:color="FFFFFF"/>
                                        <w:bottom w:val="dashed" w:sz="6" w:space="0" w:color="FFFFFF"/>
                                        <w:right w:val="dashed" w:sz="6" w:space="3" w:color="FFFFFF"/>
                                      </w:divBdr>
                                      <w:divsChild>
                                        <w:div w:id="144513163">
                                          <w:marLeft w:val="0"/>
                                          <w:marRight w:val="0"/>
                                          <w:marTop w:val="0"/>
                                          <w:marBottom w:val="0"/>
                                          <w:divBdr>
                                            <w:top w:val="dashed" w:sz="6" w:space="0" w:color="FFFFFF"/>
                                            <w:left w:val="dashed" w:sz="6" w:space="0" w:color="FFFFFF"/>
                                            <w:bottom w:val="dashed" w:sz="6" w:space="0" w:color="FFFFFF"/>
                                            <w:right w:val="dashed" w:sz="6" w:space="0" w:color="FFFFFF"/>
                                          </w:divBdr>
                                        </w:div>
                                        <w:div w:id="167906863">
                                          <w:marLeft w:val="0"/>
                                          <w:marRight w:val="0"/>
                                          <w:marTop w:val="0"/>
                                          <w:marBottom w:val="0"/>
                                          <w:divBdr>
                                            <w:top w:val="dashed" w:sz="6" w:space="0" w:color="FFFFFF"/>
                                            <w:left w:val="dashed" w:sz="6" w:space="0" w:color="FFFFFF"/>
                                            <w:bottom w:val="dashed" w:sz="6" w:space="0" w:color="FFFFFF"/>
                                            <w:right w:val="dashed" w:sz="6" w:space="0" w:color="FFFFFF"/>
                                          </w:divBdr>
                                        </w:div>
                                        <w:div w:id="303436377">
                                          <w:marLeft w:val="0"/>
                                          <w:marRight w:val="0"/>
                                          <w:marTop w:val="0"/>
                                          <w:marBottom w:val="0"/>
                                          <w:divBdr>
                                            <w:top w:val="dashed" w:sz="6" w:space="0" w:color="FFFFFF"/>
                                            <w:left w:val="dashed" w:sz="6" w:space="3" w:color="FFFFFF"/>
                                            <w:bottom w:val="dashed" w:sz="6" w:space="0" w:color="FFFFFF"/>
                                            <w:right w:val="dashed" w:sz="6" w:space="3" w:color="FFFFFF"/>
                                          </w:divBdr>
                                          <w:divsChild>
                                            <w:div w:id="496384535">
                                              <w:marLeft w:val="0"/>
                                              <w:marRight w:val="0"/>
                                              <w:marTop w:val="0"/>
                                              <w:marBottom w:val="0"/>
                                              <w:divBdr>
                                                <w:top w:val="dashed" w:sz="6" w:space="0" w:color="FFFFFF"/>
                                                <w:left w:val="dashed" w:sz="6" w:space="0" w:color="FFFFFF"/>
                                                <w:bottom w:val="dashed" w:sz="6" w:space="0" w:color="FFFFFF"/>
                                                <w:right w:val="dashed" w:sz="6" w:space="0" w:color="FFFFFF"/>
                                              </w:divBdr>
                                            </w:div>
                                            <w:div w:id="1544438266">
                                              <w:marLeft w:val="0"/>
                                              <w:marRight w:val="0"/>
                                              <w:marTop w:val="0"/>
                                              <w:marBottom w:val="0"/>
                                              <w:divBdr>
                                                <w:top w:val="dashed" w:sz="6" w:space="0" w:color="FFFFFF"/>
                                                <w:left w:val="dashed" w:sz="6" w:space="0" w:color="FFFFFF"/>
                                                <w:bottom w:val="dashed" w:sz="6" w:space="0" w:color="FFFFFF"/>
                                                <w:right w:val="dashed" w:sz="6" w:space="0" w:color="FFFFFF"/>
                                              </w:divBdr>
                                            </w:div>
                                            <w:div w:id="15719590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17391585">
                                          <w:marLeft w:val="0"/>
                                          <w:marRight w:val="0"/>
                                          <w:marTop w:val="0"/>
                                          <w:marBottom w:val="0"/>
                                          <w:divBdr>
                                            <w:top w:val="dashed" w:sz="6" w:space="0" w:color="FFFFFF"/>
                                            <w:left w:val="dashed" w:sz="6" w:space="3" w:color="FFFFFF"/>
                                            <w:bottom w:val="dashed" w:sz="6" w:space="0" w:color="FFFFFF"/>
                                            <w:right w:val="dashed" w:sz="6" w:space="3" w:color="FFFFFF"/>
                                          </w:divBdr>
                                          <w:divsChild>
                                            <w:div w:id="1308785348">
                                              <w:marLeft w:val="0"/>
                                              <w:marRight w:val="0"/>
                                              <w:marTop w:val="0"/>
                                              <w:marBottom w:val="0"/>
                                              <w:divBdr>
                                                <w:top w:val="dashed" w:sz="6" w:space="0" w:color="FFFFFF"/>
                                                <w:left w:val="dashed" w:sz="6" w:space="0" w:color="FFFFFF"/>
                                                <w:bottom w:val="dashed" w:sz="6" w:space="0" w:color="FFFFFF"/>
                                                <w:right w:val="dashed" w:sz="6" w:space="0" w:color="FFFFFF"/>
                                              </w:divBdr>
                                            </w:div>
                                            <w:div w:id="14858493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72342059">
                                          <w:marLeft w:val="0"/>
                                          <w:marRight w:val="0"/>
                                          <w:marTop w:val="0"/>
                                          <w:marBottom w:val="0"/>
                                          <w:divBdr>
                                            <w:top w:val="dashed" w:sz="6" w:space="0" w:color="FFFFFF"/>
                                            <w:left w:val="dashed" w:sz="6" w:space="0" w:color="FFFFFF"/>
                                            <w:bottom w:val="dashed" w:sz="6" w:space="0" w:color="FFFFFF"/>
                                            <w:right w:val="dashed" w:sz="6" w:space="0" w:color="FFFFFF"/>
                                          </w:divBdr>
                                        </w:div>
                                        <w:div w:id="513766209">
                                          <w:marLeft w:val="0"/>
                                          <w:marRight w:val="0"/>
                                          <w:marTop w:val="0"/>
                                          <w:marBottom w:val="0"/>
                                          <w:divBdr>
                                            <w:top w:val="dashed" w:sz="6" w:space="0" w:color="FFFFFF"/>
                                            <w:left w:val="dashed" w:sz="6" w:space="3" w:color="FFFFFF"/>
                                            <w:bottom w:val="dashed" w:sz="6" w:space="0" w:color="FFFFFF"/>
                                            <w:right w:val="dashed" w:sz="6" w:space="3" w:color="FFFFFF"/>
                                          </w:divBdr>
                                          <w:divsChild>
                                            <w:div w:id="7578699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3523660">
                                          <w:marLeft w:val="0"/>
                                          <w:marRight w:val="0"/>
                                          <w:marTop w:val="0"/>
                                          <w:marBottom w:val="0"/>
                                          <w:divBdr>
                                            <w:top w:val="dashed" w:sz="6" w:space="0" w:color="FFFFFF"/>
                                            <w:left w:val="dashed" w:sz="6" w:space="3" w:color="FFFFFF"/>
                                            <w:bottom w:val="dashed" w:sz="6" w:space="0" w:color="FFFFFF"/>
                                            <w:right w:val="dashed" w:sz="6" w:space="3" w:color="FFFFFF"/>
                                          </w:divBdr>
                                          <w:divsChild>
                                            <w:div w:id="41095688">
                                              <w:marLeft w:val="0"/>
                                              <w:marRight w:val="0"/>
                                              <w:marTop w:val="0"/>
                                              <w:marBottom w:val="0"/>
                                              <w:divBdr>
                                                <w:top w:val="dashed" w:sz="6" w:space="0" w:color="FFFFFF"/>
                                                <w:left w:val="dashed" w:sz="6" w:space="0" w:color="FFFFFF"/>
                                                <w:bottom w:val="dashed" w:sz="6" w:space="0" w:color="FFFFFF"/>
                                                <w:right w:val="dashed" w:sz="6" w:space="0" w:color="FFFFFF"/>
                                              </w:divBdr>
                                            </w:div>
                                            <w:div w:id="1203203789">
                                              <w:marLeft w:val="0"/>
                                              <w:marRight w:val="0"/>
                                              <w:marTop w:val="0"/>
                                              <w:marBottom w:val="0"/>
                                              <w:divBdr>
                                                <w:top w:val="dashed" w:sz="6" w:space="0" w:color="FFFFFF"/>
                                                <w:left w:val="dashed" w:sz="6" w:space="0" w:color="FFFFFF"/>
                                                <w:bottom w:val="dashed" w:sz="6" w:space="0" w:color="FFFFFF"/>
                                                <w:right w:val="dashed" w:sz="6" w:space="0" w:color="FFFFFF"/>
                                              </w:divBdr>
                                            </w:div>
                                            <w:div w:id="17124628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5383737">
                                          <w:marLeft w:val="0"/>
                                          <w:marRight w:val="0"/>
                                          <w:marTop w:val="0"/>
                                          <w:marBottom w:val="0"/>
                                          <w:divBdr>
                                            <w:top w:val="dashed" w:sz="6" w:space="0" w:color="FFFFFF"/>
                                            <w:left w:val="dashed" w:sz="6" w:space="3" w:color="FFFFFF"/>
                                            <w:bottom w:val="dashed" w:sz="6" w:space="0" w:color="FFFFFF"/>
                                            <w:right w:val="dashed" w:sz="6" w:space="3" w:color="FFFFFF"/>
                                          </w:divBdr>
                                          <w:divsChild>
                                            <w:div w:id="4552244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60900290">
                                          <w:marLeft w:val="0"/>
                                          <w:marRight w:val="0"/>
                                          <w:marTop w:val="0"/>
                                          <w:marBottom w:val="0"/>
                                          <w:divBdr>
                                            <w:top w:val="dashed" w:sz="6" w:space="0" w:color="FFFFFF"/>
                                            <w:left w:val="dashed" w:sz="6" w:space="3" w:color="FFFFFF"/>
                                            <w:bottom w:val="dashed" w:sz="6" w:space="0" w:color="FFFFFF"/>
                                            <w:right w:val="dashed" w:sz="6" w:space="3" w:color="FFFFFF"/>
                                          </w:divBdr>
                                          <w:divsChild>
                                            <w:div w:id="1553812695">
                                              <w:marLeft w:val="0"/>
                                              <w:marRight w:val="0"/>
                                              <w:marTop w:val="0"/>
                                              <w:marBottom w:val="0"/>
                                              <w:divBdr>
                                                <w:top w:val="dashed" w:sz="6" w:space="0" w:color="FFFFFF"/>
                                                <w:left w:val="dashed" w:sz="6" w:space="0" w:color="FFFFFF"/>
                                                <w:bottom w:val="dashed" w:sz="6" w:space="0" w:color="FFFFFF"/>
                                                <w:right w:val="dashed" w:sz="6" w:space="0" w:color="FFFFFF"/>
                                              </w:divBdr>
                                            </w:div>
                                            <w:div w:id="2013676388">
                                              <w:marLeft w:val="0"/>
                                              <w:marRight w:val="0"/>
                                              <w:marTop w:val="0"/>
                                              <w:marBottom w:val="0"/>
                                              <w:divBdr>
                                                <w:top w:val="dashed" w:sz="6" w:space="0" w:color="FFFFFF"/>
                                                <w:left w:val="dashed" w:sz="6" w:space="0" w:color="FFFFFF"/>
                                                <w:bottom w:val="dashed" w:sz="6" w:space="0" w:color="FFFFFF"/>
                                                <w:right w:val="dashed" w:sz="6" w:space="0" w:color="FFFFFF"/>
                                              </w:divBdr>
                                            </w:div>
                                            <w:div w:id="20652493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34940935">
                                          <w:marLeft w:val="0"/>
                                          <w:marRight w:val="0"/>
                                          <w:marTop w:val="0"/>
                                          <w:marBottom w:val="0"/>
                                          <w:divBdr>
                                            <w:top w:val="dashed" w:sz="6" w:space="0" w:color="FFFFFF"/>
                                            <w:left w:val="dashed" w:sz="6" w:space="0" w:color="FFFFFF"/>
                                            <w:bottom w:val="dashed" w:sz="6" w:space="0" w:color="FFFFFF"/>
                                            <w:right w:val="dashed" w:sz="6" w:space="0" w:color="FFFFFF"/>
                                          </w:divBdr>
                                        </w:div>
                                        <w:div w:id="968973093">
                                          <w:marLeft w:val="0"/>
                                          <w:marRight w:val="0"/>
                                          <w:marTop w:val="0"/>
                                          <w:marBottom w:val="0"/>
                                          <w:divBdr>
                                            <w:top w:val="dashed" w:sz="6" w:space="0" w:color="FFFFFF"/>
                                            <w:left w:val="dashed" w:sz="6" w:space="0" w:color="FFFFFF"/>
                                            <w:bottom w:val="dashed" w:sz="6" w:space="0" w:color="FFFFFF"/>
                                            <w:right w:val="dashed" w:sz="6" w:space="0" w:color="FFFFFF"/>
                                          </w:divBdr>
                                        </w:div>
                                        <w:div w:id="972759795">
                                          <w:marLeft w:val="0"/>
                                          <w:marRight w:val="0"/>
                                          <w:marTop w:val="0"/>
                                          <w:marBottom w:val="0"/>
                                          <w:divBdr>
                                            <w:top w:val="dashed" w:sz="6" w:space="0" w:color="FFFFFF"/>
                                            <w:left w:val="dashed" w:sz="6" w:space="0" w:color="FFFFFF"/>
                                            <w:bottom w:val="dashed" w:sz="6" w:space="0" w:color="FFFFFF"/>
                                            <w:right w:val="dashed" w:sz="6" w:space="0" w:color="FFFFFF"/>
                                          </w:divBdr>
                                        </w:div>
                                        <w:div w:id="1384864663">
                                          <w:marLeft w:val="0"/>
                                          <w:marRight w:val="0"/>
                                          <w:marTop w:val="0"/>
                                          <w:marBottom w:val="0"/>
                                          <w:divBdr>
                                            <w:top w:val="dashed" w:sz="6" w:space="0" w:color="FFFFFF"/>
                                            <w:left w:val="dashed" w:sz="6" w:space="0" w:color="FFFFFF"/>
                                            <w:bottom w:val="dashed" w:sz="6" w:space="0" w:color="FFFFFF"/>
                                            <w:right w:val="dashed" w:sz="6" w:space="0" w:color="FFFFFF"/>
                                          </w:divBdr>
                                        </w:div>
                                        <w:div w:id="1505782131">
                                          <w:marLeft w:val="0"/>
                                          <w:marRight w:val="0"/>
                                          <w:marTop w:val="0"/>
                                          <w:marBottom w:val="0"/>
                                          <w:divBdr>
                                            <w:top w:val="dashed" w:sz="6" w:space="0" w:color="FFFFFF"/>
                                            <w:left w:val="dashed" w:sz="6" w:space="3" w:color="FFFFFF"/>
                                            <w:bottom w:val="dashed" w:sz="6" w:space="0" w:color="FFFFFF"/>
                                            <w:right w:val="dashed" w:sz="6" w:space="3" w:color="FFFFFF"/>
                                          </w:divBdr>
                                          <w:divsChild>
                                            <w:div w:id="322857001">
                                              <w:marLeft w:val="0"/>
                                              <w:marRight w:val="0"/>
                                              <w:marTop w:val="0"/>
                                              <w:marBottom w:val="0"/>
                                              <w:divBdr>
                                                <w:top w:val="dashed" w:sz="6" w:space="0" w:color="FFFFFF"/>
                                                <w:left w:val="dashed" w:sz="6" w:space="0" w:color="FFFFFF"/>
                                                <w:bottom w:val="dashed" w:sz="6" w:space="0" w:color="FFFFFF"/>
                                                <w:right w:val="dashed" w:sz="6" w:space="0" w:color="FFFFFF"/>
                                              </w:divBdr>
                                            </w:div>
                                            <w:div w:id="592007696">
                                              <w:marLeft w:val="0"/>
                                              <w:marRight w:val="0"/>
                                              <w:marTop w:val="0"/>
                                              <w:marBottom w:val="0"/>
                                              <w:divBdr>
                                                <w:top w:val="dashed" w:sz="6" w:space="0" w:color="FFFFFF"/>
                                                <w:left w:val="dashed" w:sz="6" w:space="0" w:color="FFFFFF"/>
                                                <w:bottom w:val="dashed" w:sz="6" w:space="0" w:color="FFFFFF"/>
                                                <w:right w:val="dashed" w:sz="6" w:space="0" w:color="FFFFFF"/>
                                              </w:divBdr>
                                            </w:div>
                                            <w:div w:id="14487432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39703476">
                                          <w:marLeft w:val="0"/>
                                          <w:marRight w:val="0"/>
                                          <w:marTop w:val="0"/>
                                          <w:marBottom w:val="0"/>
                                          <w:divBdr>
                                            <w:top w:val="dashed" w:sz="6" w:space="0" w:color="FFFFFF"/>
                                            <w:left w:val="dashed" w:sz="6" w:space="3" w:color="FFFFFF"/>
                                            <w:bottom w:val="dashed" w:sz="6" w:space="0" w:color="FFFFFF"/>
                                            <w:right w:val="dashed" w:sz="6" w:space="3" w:color="FFFFFF"/>
                                          </w:divBdr>
                                          <w:divsChild>
                                            <w:div w:id="957445781">
                                              <w:marLeft w:val="0"/>
                                              <w:marRight w:val="0"/>
                                              <w:marTop w:val="0"/>
                                              <w:marBottom w:val="0"/>
                                              <w:divBdr>
                                                <w:top w:val="dashed" w:sz="6" w:space="0" w:color="FFFFFF"/>
                                                <w:left w:val="dashed" w:sz="6" w:space="0" w:color="FFFFFF"/>
                                                <w:bottom w:val="dashed" w:sz="6" w:space="0" w:color="FFFFFF"/>
                                                <w:right w:val="dashed" w:sz="6" w:space="0" w:color="FFFFFF"/>
                                              </w:divBdr>
                                            </w:div>
                                            <w:div w:id="9614965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0363682">
                                          <w:marLeft w:val="0"/>
                                          <w:marRight w:val="0"/>
                                          <w:marTop w:val="0"/>
                                          <w:marBottom w:val="0"/>
                                          <w:divBdr>
                                            <w:top w:val="dashed" w:sz="6" w:space="0" w:color="FFFFFF"/>
                                            <w:left w:val="dashed" w:sz="6" w:space="3" w:color="FFFFFF"/>
                                            <w:bottom w:val="dashed" w:sz="6" w:space="0" w:color="FFFFFF"/>
                                            <w:right w:val="dashed" w:sz="6" w:space="3" w:color="FFFFFF"/>
                                          </w:divBdr>
                                          <w:divsChild>
                                            <w:div w:id="1205294469">
                                              <w:marLeft w:val="0"/>
                                              <w:marRight w:val="0"/>
                                              <w:marTop w:val="0"/>
                                              <w:marBottom w:val="0"/>
                                              <w:divBdr>
                                                <w:top w:val="dashed" w:sz="6" w:space="0" w:color="FFFFFF"/>
                                                <w:left w:val="dashed" w:sz="6" w:space="0" w:color="FFFFFF"/>
                                                <w:bottom w:val="dashed" w:sz="6" w:space="0" w:color="FFFFFF"/>
                                                <w:right w:val="dashed" w:sz="6" w:space="0" w:color="FFFFFF"/>
                                              </w:divBdr>
                                            </w:div>
                                            <w:div w:id="21041104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2812943">
                                          <w:marLeft w:val="0"/>
                                          <w:marRight w:val="0"/>
                                          <w:marTop w:val="0"/>
                                          <w:marBottom w:val="0"/>
                                          <w:divBdr>
                                            <w:top w:val="dashed" w:sz="6" w:space="0" w:color="FFFFFF"/>
                                            <w:left w:val="dashed" w:sz="6" w:space="0" w:color="FFFFFF"/>
                                            <w:bottom w:val="dashed" w:sz="6" w:space="0" w:color="FFFFFF"/>
                                            <w:right w:val="dashed" w:sz="6" w:space="0" w:color="FFFFFF"/>
                                          </w:divBdr>
                                        </w:div>
                                        <w:div w:id="21207101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0112411">
                                      <w:marLeft w:val="0"/>
                                      <w:marRight w:val="0"/>
                                      <w:marTop w:val="0"/>
                                      <w:marBottom w:val="0"/>
                                      <w:divBdr>
                                        <w:top w:val="dashed" w:sz="6" w:space="0" w:color="FFFFFF"/>
                                        <w:left w:val="dashed" w:sz="6" w:space="3" w:color="FFFFFF"/>
                                        <w:bottom w:val="dashed" w:sz="6" w:space="0" w:color="FFFFFF"/>
                                        <w:right w:val="dashed" w:sz="6" w:space="3" w:color="FFFFFF"/>
                                      </w:divBdr>
                                      <w:divsChild>
                                        <w:div w:id="22175143">
                                          <w:marLeft w:val="0"/>
                                          <w:marRight w:val="0"/>
                                          <w:marTop w:val="0"/>
                                          <w:marBottom w:val="0"/>
                                          <w:divBdr>
                                            <w:top w:val="dashed" w:sz="6" w:space="0" w:color="FFFFFF"/>
                                            <w:left w:val="dashed" w:sz="6" w:space="3" w:color="FFFFFF"/>
                                            <w:bottom w:val="dashed" w:sz="6" w:space="0" w:color="FFFFFF"/>
                                            <w:right w:val="dashed" w:sz="6" w:space="3" w:color="FFFFFF"/>
                                          </w:divBdr>
                                          <w:divsChild>
                                            <w:div w:id="340934984">
                                              <w:marLeft w:val="0"/>
                                              <w:marRight w:val="0"/>
                                              <w:marTop w:val="0"/>
                                              <w:marBottom w:val="0"/>
                                              <w:divBdr>
                                                <w:top w:val="dashed" w:sz="6" w:space="0" w:color="FFFFFF"/>
                                                <w:left w:val="dashed" w:sz="6" w:space="0" w:color="FFFFFF"/>
                                                <w:bottom w:val="dashed" w:sz="6" w:space="0" w:color="FFFFFF"/>
                                                <w:right w:val="dashed" w:sz="6" w:space="0" w:color="FFFFFF"/>
                                              </w:divBdr>
                                            </w:div>
                                            <w:div w:id="10415896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640881">
                                          <w:marLeft w:val="0"/>
                                          <w:marRight w:val="0"/>
                                          <w:marTop w:val="0"/>
                                          <w:marBottom w:val="0"/>
                                          <w:divBdr>
                                            <w:top w:val="dashed" w:sz="6" w:space="0" w:color="FFFFFF"/>
                                            <w:left w:val="dashed" w:sz="6" w:space="0" w:color="FFFFFF"/>
                                            <w:bottom w:val="dashed" w:sz="6" w:space="0" w:color="FFFFFF"/>
                                            <w:right w:val="dashed" w:sz="6" w:space="0" w:color="FFFFFF"/>
                                          </w:divBdr>
                                        </w:div>
                                        <w:div w:id="285504936">
                                          <w:marLeft w:val="0"/>
                                          <w:marRight w:val="0"/>
                                          <w:marTop w:val="0"/>
                                          <w:marBottom w:val="0"/>
                                          <w:divBdr>
                                            <w:top w:val="dashed" w:sz="6" w:space="0" w:color="FFFFFF"/>
                                            <w:left w:val="dashed" w:sz="6" w:space="0" w:color="FFFFFF"/>
                                            <w:bottom w:val="dashed" w:sz="6" w:space="0" w:color="FFFFFF"/>
                                            <w:right w:val="dashed" w:sz="6" w:space="0" w:color="FFFFFF"/>
                                          </w:divBdr>
                                        </w:div>
                                        <w:div w:id="386875395">
                                          <w:marLeft w:val="0"/>
                                          <w:marRight w:val="0"/>
                                          <w:marTop w:val="0"/>
                                          <w:marBottom w:val="0"/>
                                          <w:divBdr>
                                            <w:top w:val="dashed" w:sz="6" w:space="0" w:color="FFFFFF"/>
                                            <w:left w:val="dashed" w:sz="6" w:space="0" w:color="FFFFFF"/>
                                            <w:bottom w:val="dashed" w:sz="6" w:space="0" w:color="FFFFFF"/>
                                            <w:right w:val="dashed" w:sz="6" w:space="0" w:color="FFFFFF"/>
                                          </w:divBdr>
                                        </w:div>
                                        <w:div w:id="660429014">
                                          <w:marLeft w:val="0"/>
                                          <w:marRight w:val="0"/>
                                          <w:marTop w:val="0"/>
                                          <w:marBottom w:val="0"/>
                                          <w:divBdr>
                                            <w:top w:val="dashed" w:sz="6" w:space="0" w:color="FFFFFF"/>
                                            <w:left w:val="dashed" w:sz="6" w:space="0" w:color="FFFFFF"/>
                                            <w:bottom w:val="dashed" w:sz="6" w:space="0" w:color="FFFFFF"/>
                                            <w:right w:val="dashed" w:sz="6" w:space="0" w:color="FFFFFF"/>
                                          </w:divBdr>
                                        </w:div>
                                        <w:div w:id="739792810">
                                          <w:marLeft w:val="0"/>
                                          <w:marRight w:val="0"/>
                                          <w:marTop w:val="0"/>
                                          <w:marBottom w:val="0"/>
                                          <w:divBdr>
                                            <w:top w:val="dashed" w:sz="6" w:space="0" w:color="FFFFFF"/>
                                            <w:left w:val="dashed" w:sz="6" w:space="3" w:color="FFFFFF"/>
                                            <w:bottom w:val="dashed" w:sz="6" w:space="0" w:color="FFFFFF"/>
                                            <w:right w:val="dashed" w:sz="6" w:space="3" w:color="FFFFFF"/>
                                          </w:divBdr>
                                          <w:divsChild>
                                            <w:div w:id="427993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3499410">
                                          <w:marLeft w:val="0"/>
                                          <w:marRight w:val="0"/>
                                          <w:marTop w:val="0"/>
                                          <w:marBottom w:val="0"/>
                                          <w:divBdr>
                                            <w:top w:val="dashed" w:sz="6" w:space="0" w:color="FFFFFF"/>
                                            <w:left w:val="dashed" w:sz="6" w:space="3" w:color="FFFFFF"/>
                                            <w:bottom w:val="dashed" w:sz="6" w:space="0" w:color="FFFFFF"/>
                                            <w:right w:val="dashed" w:sz="6" w:space="3" w:color="FFFFFF"/>
                                          </w:divBdr>
                                          <w:divsChild>
                                            <w:div w:id="861144">
                                              <w:marLeft w:val="0"/>
                                              <w:marRight w:val="0"/>
                                              <w:marTop w:val="0"/>
                                              <w:marBottom w:val="0"/>
                                              <w:divBdr>
                                                <w:top w:val="dashed" w:sz="6" w:space="0" w:color="FFFFFF"/>
                                                <w:left w:val="dashed" w:sz="6" w:space="0" w:color="FFFFFF"/>
                                                <w:bottom w:val="dashed" w:sz="6" w:space="0" w:color="FFFFFF"/>
                                                <w:right w:val="dashed" w:sz="6" w:space="0" w:color="FFFFFF"/>
                                              </w:divBdr>
                                            </w:div>
                                            <w:div w:id="202602798">
                                              <w:marLeft w:val="0"/>
                                              <w:marRight w:val="0"/>
                                              <w:marTop w:val="0"/>
                                              <w:marBottom w:val="0"/>
                                              <w:divBdr>
                                                <w:top w:val="dashed" w:sz="6" w:space="0" w:color="FFFFFF"/>
                                                <w:left w:val="dashed" w:sz="6" w:space="0" w:color="FFFFFF"/>
                                                <w:bottom w:val="dashed" w:sz="6" w:space="0" w:color="FFFFFF"/>
                                                <w:right w:val="dashed" w:sz="6" w:space="0" w:color="FFFFFF"/>
                                              </w:divBdr>
                                            </w:div>
                                            <w:div w:id="278923268">
                                              <w:marLeft w:val="0"/>
                                              <w:marRight w:val="0"/>
                                              <w:marTop w:val="0"/>
                                              <w:marBottom w:val="0"/>
                                              <w:divBdr>
                                                <w:top w:val="dashed" w:sz="6" w:space="0" w:color="FFFFFF"/>
                                                <w:left w:val="dashed" w:sz="6" w:space="0" w:color="FFFFFF"/>
                                                <w:bottom w:val="dashed" w:sz="6" w:space="0" w:color="FFFFFF"/>
                                                <w:right w:val="dashed" w:sz="6" w:space="0" w:color="FFFFFF"/>
                                              </w:divBdr>
                                            </w:div>
                                            <w:div w:id="970861188">
                                              <w:marLeft w:val="0"/>
                                              <w:marRight w:val="0"/>
                                              <w:marTop w:val="0"/>
                                              <w:marBottom w:val="0"/>
                                              <w:divBdr>
                                                <w:top w:val="dashed" w:sz="6" w:space="0" w:color="FFFFFF"/>
                                                <w:left w:val="dashed" w:sz="6" w:space="0" w:color="FFFFFF"/>
                                                <w:bottom w:val="dashed" w:sz="6" w:space="0" w:color="FFFFFF"/>
                                                <w:right w:val="dashed" w:sz="6" w:space="0" w:color="FFFFFF"/>
                                              </w:divBdr>
                                            </w:div>
                                            <w:div w:id="20906171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8597289">
                                          <w:marLeft w:val="0"/>
                                          <w:marRight w:val="0"/>
                                          <w:marTop w:val="0"/>
                                          <w:marBottom w:val="0"/>
                                          <w:divBdr>
                                            <w:top w:val="dashed" w:sz="6" w:space="0" w:color="FFFFFF"/>
                                            <w:left w:val="dashed" w:sz="6" w:space="3" w:color="FFFFFF"/>
                                            <w:bottom w:val="dashed" w:sz="6" w:space="0" w:color="FFFFFF"/>
                                            <w:right w:val="dashed" w:sz="6" w:space="3" w:color="FFFFFF"/>
                                          </w:divBdr>
                                          <w:divsChild>
                                            <w:div w:id="1800222393">
                                              <w:marLeft w:val="0"/>
                                              <w:marRight w:val="0"/>
                                              <w:marTop w:val="0"/>
                                              <w:marBottom w:val="0"/>
                                              <w:divBdr>
                                                <w:top w:val="dashed" w:sz="6" w:space="0" w:color="FFFFFF"/>
                                                <w:left w:val="dashed" w:sz="6" w:space="0" w:color="FFFFFF"/>
                                                <w:bottom w:val="dashed" w:sz="6" w:space="0" w:color="FFFFFF"/>
                                                <w:right w:val="dashed" w:sz="6" w:space="0" w:color="FFFFFF"/>
                                              </w:divBdr>
                                            </w:div>
                                            <w:div w:id="20311754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13317304">
                                          <w:marLeft w:val="0"/>
                                          <w:marRight w:val="0"/>
                                          <w:marTop w:val="0"/>
                                          <w:marBottom w:val="0"/>
                                          <w:divBdr>
                                            <w:top w:val="dashed" w:sz="6" w:space="0" w:color="FFFFFF"/>
                                            <w:left w:val="dashed" w:sz="6" w:space="3" w:color="FFFFFF"/>
                                            <w:bottom w:val="dashed" w:sz="6" w:space="0" w:color="FFFFFF"/>
                                            <w:right w:val="dashed" w:sz="6" w:space="3" w:color="FFFFFF"/>
                                          </w:divBdr>
                                          <w:divsChild>
                                            <w:div w:id="282658544">
                                              <w:marLeft w:val="0"/>
                                              <w:marRight w:val="0"/>
                                              <w:marTop w:val="0"/>
                                              <w:marBottom w:val="0"/>
                                              <w:divBdr>
                                                <w:top w:val="dashed" w:sz="6" w:space="0" w:color="FFFFFF"/>
                                                <w:left w:val="dashed" w:sz="6" w:space="0" w:color="FFFFFF"/>
                                                <w:bottom w:val="dashed" w:sz="6" w:space="0" w:color="FFFFFF"/>
                                                <w:right w:val="dashed" w:sz="6" w:space="0" w:color="FFFFFF"/>
                                              </w:divBdr>
                                            </w:div>
                                            <w:div w:id="322124412">
                                              <w:marLeft w:val="0"/>
                                              <w:marRight w:val="0"/>
                                              <w:marTop w:val="0"/>
                                              <w:marBottom w:val="0"/>
                                              <w:divBdr>
                                                <w:top w:val="dashed" w:sz="6" w:space="0" w:color="FFFFFF"/>
                                                <w:left w:val="dashed" w:sz="6" w:space="0" w:color="FFFFFF"/>
                                                <w:bottom w:val="dashed" w:sz="6" w:space="0" w:color="FFFFFF"/>
                                                <w:right w:val="dashed" w:sz="6" w:space="0" w:color="FFFFFF"/>
                                              </w:divBdr>
                                            </w:div>
                                            <w:div w:id="711346755">
                                              <w:marLeft w:val="0"/>
                                              <w:marRight w:val="0"/>
                                              <w:marTop w:val="0"/>
                                              <w:marBottom w:val="0"/>
                                              <w:divBdr>
                                                <w:top w:val="dashed" w:sz="6" w:space="0" w:color="FFFFFF"/>
                                                <w:left w:val="dashed" w:sz="6" w:space="0" w:color="FFFFFF"/>
                                                <w:bottom w:val="dashed" w:sz="6" w:space="0" w:color="FFFFFF"/>
                                                <w:right w:val="dashed" w:sz="6" w:space="0" w:color="FFFFFF"/>
                                              </w:divBdr>
                                            </w:div>
                                            <w:div w:id="10499602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1255700">
                                          <w:marLeft w:val="0"/>
                                          <w:marRight w:val="0"/>
                                          <w:marTop w:val="0"/>
                                          <w:marBottom w:val="0"/>
                                          <w:divBdr>
                                            <w:top w:val="dashed" w:sz="6" w:space="0" w:color="FFFFFF"/>
                                            <w:left w:val="dashed" w:sz="6" w:space="3" w:color="FFFFFF"/>
                                            <w:bottom w:val="dashed" w:sz="6" w:space="0" w:color="FFFFFF"/>
                                            <w:right w:val="dashed" w:sz="6" w:space="3" w:color="FFFFFF"/>
                                          </w:divBdr>
                                          <w:divsChild>
                                            <w:div w:id="7542113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1791472">
                                          <w:marLeft w:val="0"/>
                                          <w:marRight w:val="0"/>
                                          <w:marTop w:val="0"/>
                                          <w:marBottom w:val="0"/>
                                          <w:divBdr>
                                            <w:top w:val="dashed" w:sz="6" w:space="0" w:color="FFFFFF"/>
                                            <w:left w:val="dashed" w:sz="6" w:space="0" w:color="FFFFFF"/>
                                            <w:bottom w:val="dashed" w:sz="6" w:space="0" w:color="FFFFFF"/>
                                            <w:right w:val="dashed" w:sz="6" w:space="0" w:color="FFFFFF"/>
                                          </w:divBdr>
                                        </w:div>
                                        <w:div w:id="1191913291">
                                          <w:marLeft w:val="0"/>
                                          <w:marRight w:val="0"/>
                                          <w:marTop w:val="0"/>
                                          <w:marBottom w:val="0"/>
                                          <w:divBdr>
                                            <w:top w:val="dashed" w:sz="6" w:space="0" w:color="FFFFFF"/>
                                            <w:left w:val="dashed" w:sz="6" w:space="0" w:color="FFFFFF"/>
                                            <w:bottom w:val="dashed" w:sz="6" w:space="0" w:color="FFFFFF"/>
                                            <w:right w:val="dashed" w:sz="6" w:space="0" w:color="FFFFFF"/>
                                          </w:divBdr>
                                        </w:div>
                                        <w:div w:id="1204291701">
                                          <w:marLeft w:val="0"/>
                                          <w:marRight w:val="0"/>
                                          <w:marTop w:val="0"/>
                                          <w:marBottom w:val="0"/>
                                          <w:divBdr>
                                            <w:top w:val="dashed" w:sz="6" w:space="0" w:color="FFFFFF"/>
                                            <w:left w:val="dashed" w:sz="6" w:space="3" w:color="FFFFFF"/>
                                            <w:bottom w:val="dashed" w:sz="6" w:space="0" w:color="FFFFFF"/>
                                            <w:right w:val="dashed" w:sz="6" w:space="3" w:color="FFFFFF"/>
                                          </w:divBdr>
                                          <w:divsChild>
                                            <w:div w:id="572275945">
                                              <w:marLeft w:val="0"/>
                                              <w:marRight w:val="0"/>
                                              <w:marTop w:val="0"/>
                                              <w:marBottom w:val="0"/>
                                              <w:divBdr>
                                                <w:top w:val="dashed" w:sz="6" w:space="0" w:color="FFFFFF"/>
                                                <w:left w:val="dashed" w:sz="6" w:space="0" w:color="FFFFFF"/>
                                                <w:bottom w:val="dashed" w:sz="6" w:space="0" w:color="FFFFFF"/>
                                                <w:right w:val="dashed" w:sz="6" w:space="0" w:color="FFFFFF"/>
                                              </w:divBdr>
                                            </w:div>
                                            <w:div w:id="847985235">
                                              <w:marLeft w:val="0"/>
                                              <w:marRight w:val="0"/>
                                              <w:marTop w:val="0"/>
                                              <w:marBottom w:val="0"/>
                                              <w:divBdr>
                                                <w:top w:val="dashed" w:sz="6" w:space="0" w:color="FFFFFF"/>
                                                <w:left w:val="dashed" w:sz="6" w:space="0" w:color="FFFFFF"/>
                                                <w:bottom w:val="dashed" w:sz="6" w:space="0" w:color="FFFFFF"/>
                                                <w:right w:val="dashed" w:sz="6" w:space="0" w:color="FFFFFF"/>
                                              </w:divBdr>
                                            </w:div>
                                            <w:div w:id="1169442388">
                                              <w:marLeft w:val="0"/>
                                              <w:marRight w:val="0"/>
                                              <w:marTop w:val="0"/>
                                              <w:marBottom w:val="0"/>
                                              <w:divBdr>
                                                <w:top w:val="dashed" w:sz="6" w:space="0" w:color="FFFFFF"/>
                                                <w:left w:val="dashed" w:sz="6" w:space="0" w:color="FFFFFF"/>
                                                <w:bottom w:val="dashed" w:sz="6" w:space="0" w:color="FFFFFF"/>
                                                <w:right w:val="dashed" w:sz="6" w:space="0" w:color="FFFFFF"/>
                                              </w:divBdr>
                                            </w:div>
                                            <w:div w:id="16357139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7536577">
                                          <w:marLeft w:val="0"/>
                                          <w:marRight w:val="0"/>
                                          <w:marTop w:val="0"/>
                                          <w:marBottom w:val="0"/>
                                          <w:divBdr>
                                            <w:top w:val="dashed" w:sz="6" w:space="0" w:color="FFFFFF"/>
                                            <w:left w:val="dashed" w:sz="6" w:space="3" w:color="FFFFFF"/>
                                            <w:bottom w:val="dashed" w:sz="6" w:space="0" w:color="FFFFFF"/>
                                            <w:right w:val="dashed" w:sz="6" w:space="3" w:color="FFFFFF"/>
                                          </w:divBdr>
                                          <w:divsChild>
                                            <w:div w:id="27416918">
                                              <w:marLeft w:val="0"/>
                                              <w:marRight w:val="0"/>
                                              <w:marTop w:val="0"/>
                                              <w:marBottom w:val="0"/>
                                              <w:divBdr>
                                                <w:top w:val="dashed" w:sz="6" w:space="0" w:color="FFFFFF"/>
                                                <w:left w:val="dashed" w:sz="6" w:space="0" w:color="FFFFFF"/>
                                                <w:bottom w:val="dashed" w:sz="6" w:space="0" w:color="FFFFFF"/>
                                                <w:right w:val="dashed" w:sz="6" w:space="0" w:color="FFFFFF"/>
                                              </w:divBdr>
                                            </w:div>
                                            <w:div w:id="277418551">
                                              <w:marLeft w:val="0"/>
                                              <w:marRight w:val="0"/>
                                              <w:marTop w:val="0"/>
                                              <w:marBottom w:val="0"/>
                                              <w:divBdr>
                                                <w:top w:val="dashed" w:sz="6" w:space="0" w:color="FFFFFF"/>
                                                <w:left w:val="dashed" w:sz="6" w:space="0" w:color="FFFFFF"/>
                                                <w:bottom w:val="dashed" w:sz="6" w:space="0" w:color="FFFFFF"/>
                                                <w:right w:val="dashed" w:sz="6" w:space="0" w:color="FFFFFF"/>
                                              </w:divBdr>
                                            </w:div>
                                            <w:div w:id="1115440889">
                                              <w:marLeft w:val="0"/>
                                              <w:marRight w:val="0"/>
                                              <w:marTop w:val="0"/>
                                              <w:marBottom w:val="0"/>
                                              <w:divBdr>
                                                <w:top w:val="dashed" w:sz="6" w:space="0" w:color="FFFFFF"/>
                                                <w:left w:val="dashed" w:sz="6" w:space="0" w:color="FFFFFF"/>
                                                <w:bottom w:val="dashed" w:sz="6" w:space="0" w:color="FFFFFF"/>
                                                <w:right w:val="dashed" w:sz="6" w:space="0" w:color="FFFFFF"/>
                                              </w:divBdr>
                                            </w:div>
                                            <w:div w:id="17794495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1731164">
                                          <w:marLeft w:val="0"/>
                                          <w:marRight w:val="0"/>
                                          <w:marTop w:val="0"/>
                                          <w:marBottom w:val="0"/>
                                          <w:divBdr>
                                            <w:top w:val="dashed" w:sz="6" w:space="0" w:color="FFFFFF"/>
                                            <w:left w:val="dashed" w:sz="6" w:space="0" w:color="FFFFFF"/>
                                            <w:bottom w:val="dashed" w:sz="6" w:space="0" w:color="FFFFFF"/>
                                            <w:right w:val="dashed" w:sz="6" w:space="0" w:color="FFFFFF"/>
                                          </w:divBdr>
                                        </w:div>
                                        <w:div w:id="1608657872">
                                          <w:marLeft w:val="0"/>
                                          <w:marRight w:val="0"/>
                                          <w:marTop w:val="0"/>
                                          <w:marBottom w:val="0"/>
                                          <w:divBdr>
                                            <w:top w:val="dashed" w:sz="6" w:space="0" w:color="FFFFFF"/>
                                            <w:left w:val="dashed" w:sz="6" w:space="3" w:color="FFFFFF"/>
                                            <w:bottom w:val="dashed" w:sz="6" w:space="0" w:color="FFFFFF"/>
                                            <w:right w:val="dashed" w:sz="6" w:space="3" w:color="FFFFFF"/>
                                          </w:divBdr>
                                          <w:divsChild>
                                            <w:div w:id="1294021428">
                                              <w:marLeft w:val="0"/>
                                              <w:marRight w:val="0"/>
                                              <w:marTop w:val="0"/>
                                              <w:marBottom w:val="0"/>
                                              <w:divBdr>
                                                <w:top w:val="dashed" w:sz="6" w:space="0" w:color="FFFFFF"/>
                                                <w:left w:val="dashed" w:sz="6" w:space="0" w:color="FFFFFF"/>
                                                <w:bottom w:val="dashed" w:sz="6" w:space="0" w:color="FFFFFF"/>
                                                <w:right w:val="dashed" w:sz="6" w:space="0" w:color="FFFFFF"/>
                                              </w:divBdr>
                                            </w:div>
                                            <w:div w:id="1752846524">
                                              <w:marLeft w:val="0"/>
                                              <w:marRight w:val="0"/>
                                              <w:marTop w:val="0"/>
                                              <w:marBottom w:val="0"/>
                                              <w:divBdr>
                                                <w:top w:val="dashed" w:sz="6" w:space="0" w:color="FFFFFF"/>
                                                <w:left w:val="dashed" w:sz="6" w:space="0" w:color="FFFFFF"/>
                                                <w:bottom w:val="dashed" w:sz="6" w:space="0" w:color="FFFFFF"/>
                                                <w:right w:val="dashed" w:sz="6" w:space="0" w:color="FFFFFF"/>
                                              </w:divBdr>
                                            </w:div>
                                            <w:div w:id="17658837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4113238">
                                          <w:marLeft w:val="0"/>
                                          <w:marRight w:val="0"/>
                                          <w:marTop w:val="0"/>
                                          <w:marBottom w:val="0"/>
                                          <w:divBdr>
                                            <w:top w:val="dashed" w:sz="6" w:space="0" w:color="FFFFFF"/>
                                            <w:left w:val="dashed" w:sz="6" w:space="0" w:color="FFFFFF"/>
                                            <w:bottom w:val="dashed" w:sz="6" w:space="0" w:color="FFFFFF"/>
                                            <w:right w:val="dashed" w:sz="6" w:space="0" w:color="FFFFFF"/>
                                          </w:divBdr>
                                        </w:div>
                                        <w:div w:id="1751584149">
                                          <w:marLeft w:val="0"/>
                                          <w:marRight w:val="0"/>
                                          <w:marTop w:val="0"/>
                                          <w:marBottom w:val="0"/>
                                          <w:divBdr>
                                            <w:top w:val="dashed" w:sz="6" w:space="0" w:color="FFFFFF"/>
                                            <w:left w:val="dashed" w:sz="6" w:space="3" w:color="FFFFFF"/>
                                            <w:bottom w:val="dashed" w:sz="6" w:space="0" w:color="FFFFFF"/>
                                            <w:right w:val="dashed" w:sz="6" w:space="3" w:color="FFFFFF"/>
                                          </w:divBdr>
                                          <w:divsChild>
                                            <w:div w:id="1517383130">
                                              <w:marLeft w:val="0"/>
                                              <w:marRight w:val="0"/>
                                              <w:marTop w:val="0"/>
                                              <w:marBottom w:val="0"/>
                                              <w:divBdr>
                                                <w:top w:val="dashed" w:sz="6" w:space="0" w:color="FFFFFF"/>
                                                <w:left w:val="dashed" w:sz="6" w:space="0" w:color="FFFFFF"/>
                                                <w:bottom w:val="dashed" w:sz="6" w:space="0" w:color="FFFFFF"/>
                                                <w:right w:val="dashed" w:sz="6" w:space="0" w:color="FFFFFF"/>
                                              </w:divBdr>
                                            </w:div>
                                            <w:div w:id="1603681006">
                                              <w:marLeft w:val="0"/>
                                              <w:marRight w:val="0"/>
                                              <w:marTop w:val="0"/>
                                              <w:marBottom w:val="0"/>
                                              <w:divBdr>
                                                <w:top w:val="dashed" w:sz="6" w:space="0" w:color="FFFFFF"/>
                                                <w:left w:val="dashed" w:sz="6" w:space="0" w:color="FFFFFF"/>
                                                <w:bottom w:val="dashed" w:sz="6" w:space="0" w:color="FFFFFF"/>
                                                <w:right w:val="dashed" w:sz="6" w:space="0" w:color="FFFFFF"/>
                                              </w:divBdr>
                                            </w:div>
                                            <w:div w:id="1628009519">
                                              <w:marLeft w:val="0"/>
                                              <w:marRight w:val="0"/>
                                              <w:marTop w:val="0"/>
                                              <w:marBottom w:val="0"/>
                                              <w:divBdr>
                                                <w:top w:val="dashed" w:sz="6" w:space="0" w:color="FFFFFF"/>
                                                <w:left w:val="dashed" w:sz="6" w:space="0" w:color="FFFFFF"/>
                                                <w:bottom w:val="dashed" w:sz="6" w:space="0" w:color="FFFFFF"/>
                                                <w:right w:val="dashed" w:sz="6" w:space="0" w:color="FFFFFF"/>
                                              </w:divBdr>
                                            </w:div>
                                            <w:div w:id="1631135179">
                                              <w:marLeft w:val="0"/>
                                              <w:marRight w:val="0"/>
                                              <w:marTop w:val="0"/>
                                              <w:marBottom w:val="0"/>
                                              <w:divBdr>
                                                <w:top w:val="dashed" w:sz="6" w:space="0" w:color="FFFFFF"/>
                                                <w:left w:val="dashed" w:sz="6" w:space="0" w:color="FFFFFF"/>
                                                <w:bottom w:val="dashed" w:sz="6" w:space="0" w:color="FFFFFF"/>
                                                <w:right w:val="dashed" w:sz="6" w:space="0" w:color="FFFFFF"/>
                                              </w:divBdr>
                                            </w:div>
                                            <w:div w:id="1673944697">
                                              <w:marLeft w:val="0"/>
                                              <w:marRight w:val="0"/>
                                              <w:marTop w:val="0"/>
                                              <w:marBottom w:val="0"/>
                                              <w:divBdr>
                                                <w:top w:val="dashed" w:sz="6" w:space="0" w:color="FFFFFF"/>
                                                <w:left w:val="dashed" w:sz="6" w:space="0" w:color="FFFFFF"/>
                                                <w:bottom w:val="dashed" w:sz="6" w:space="0" w:color="FFFFFF"/>
                                                <w:right w:val="dashed" w:sz="6" w:space="0" w:color="FFFFFF"/>
                                              </w:divBdr>
                                            </w:div>
                                            <w:div w:id="17318099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6459878">
                                          <w:marLeft w:val="0"/>
                                          <w:marRight w:val="0"/>
                                          <w:marTop w:val="0"/>
                                          <w:marBottom w:val="0"/>
                                          <w:divBdr>
                                            <w:top w:val="dashed" w:sz="6" w:space="0" w:color="FFFFFF"/>
                                            <w:left w:val="dashed" w:sz="6" w:space="0" w:color="FFFFFF"/>
                                            <w:bottom w:val="dashed" w:sz="6" w:space="0" w:color="FFFFFF"/>
                                            <w:right w:val="dashed" w:sz="6" w:space="0" w:color="FFFFFF"/>
                                          </w:divBdr>
                                        </w:div>
                                        <w:div w:id="18012216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29450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4772008">
                                  <w:marLeft w:val="0"/>
                                  <w:marRight w:val="0"/>
                                  <w:marTop w:val="0"/>
                                  <w:marBottom w:val="0"/>
                                  <w:divBdr>
                                    <w:top w:val="dashed" w:sz="6" w:space="0" w:color="FFFFFF"/>
                                    <w:left w:val="dashed" w:sz="6" w:space="0" w:color="FFFFFF"/>
                                    <w:bottom w:val="dashed" w:sz="6" w:space="0" w:color="FFFFFF"/>
                                    <w:right w:val="dashed" w:sz="6" w:space="0" w:color="FFFFFF"/>
                                  </w:divBdr>
                                </w:div>
                                <w:div w:id="1446802069">
                                  <w:marLeft w:val="0"/>
                                  <w:marRight w:val="0"/>
                                  <w:marTop w:val="0"/>
                                  <w:marBottom w:val="0"/>
                                  <w:divBdr>
                                    <w:top w:val="dashed" w:sz="6" w:space="0" w:color="FFFFFF"/>
                                    <w:left w:val="dashed" w:sz="6" w:space="3" w:color="FFFFFF"/>
                                    <w:bottom w:val="dashed" w:sz="6" w:space="0" w:color="FFFFFF"/>
                                    <w:right w:val="dashed" w:sz="6" w:space="3" w:color="FFFFFF"/>
                                  </w:divBdr>
                                  <w:divsChild>
                                    <w:div w:id="843782051">
                                      <w:marLeft w:val="0"/>
                                      <w:marRight w:val="0"/>
                                      <w:marTop w:val="0"/>
                                      <w:marBottom w:val="0"/>
                                      <w:divBdr>
                                        <w:top w:val="dashed" w:sz="6" w:space="0" w:color="FFFFFF"/>
                                        <w:left w:val="dashed" w:sz="6" w:space="3" w:color="FFFFFF"/>
                                        <w:bottom w:val="dashed" w:sz="6" w:space="0" w:color="FFFFFF"/>
                                        <w:right w:val="dashed" w:sz="6" w:space="3" w:color="FFFFFF"/>
                                      </w:divBdr>
                                      <w:divsChild>
                                        <w:div w:id="142353321">
                                          <w:marLeft w:val="0"/>
                                          <w:marRight w:val="0"/>
                                          <w:marTop w:val="0"/>
                                          <w:marBottom w:val="0"/>
                                          <w:divBdr>
                                            <w:top w:val="dashed" w:sz="6" w:space="0" w:color="FFFFFF"/>
                                            <w:left w:val="dashed" w:sz="6" w:space="3" w:color="FFFFFF"/>
                                            <w:bottom w:val="dashed" w:sz="6" w:space="0" w:color="FFFFFF"/>
                                            <w:right w:val="dashed" w:sz="6" w:space="3" w:color="FFFFFF"/>
                                          </w:divBdr>
                                          <w:divsChild>
                                            <w:div w:id="14381193">
                                              <w:marLeft w:val="0"/>
                                              <w:marRight w:val="0"/>
                                              <w:marTop w:val="0"/>
                                              <w:marBottom w:val="0"/>
                                              <w:divBdr>
                                                <w:top w:val="dashed" w:sz="6" w:space="0" w:color="FFFFFF"/>
                                                <w:left w:val="dashed" w:sz="6" w:space="3" w:color="FFFFFF"/>
                                                <w:bottom w:val="dashed" w:sz="6" w:space="0" w:color="FFFFFF"/>
                                                <w:right w:val="dashed" w:sz="6" w:space="3" w:color="FFFFFF"/>
                                              </w:divBdr>
                                              <w:divsChild>
                                                <w:div w:id="6860542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4648270">
                                              <w:marLeft w:val="0"/>
                                              <w:marRight w:val="0"/>
                                              <w:marTop w:val="0"/>
                                              <w:marBottom w:val="0"/>
                                              <w:divBdr>
                                                <w:top w:val="dashed" w:sz="6" w:space="0" w:color="FFFFFF"/>
                                                <w:left w:val="dashed" w:sz="6" w:space="0" w:color="FFFFFF"/>
                                                <w:bottom w:val="dashed" w:sz="6" w:space="0" w:color="FFFFFF"/>
                                                <w:right w:val="dashed" w:sz="6" w:space="0" w:color="FFFFFF"/>
                                              </w:divBdr>
                                            </w:div>
                                            <w:div w:id="417560848">
                                              <w:marLeft w:val="0"/>
                                              <w:marRight w:val="0"/>
                                              <w:marTop w:val="0"/>
                                              <w:marBottom w:val="0"/>
                                              <w:divBdr>
                                                <w:top w:val="dashed" w:sz="6" w:space="0" w:color="FFFFFF"/>
                                                <w:left w:val="dashed" w:sz="6" w:space="3" w:color="FFFFFF"/>
                                                <w:bottom w:val="dashed" w:sz="6" w:space="0" w:color="FFFFFF"/>
                                                <w:right w:val="dashed" w:sz="6" w:space="3" w:color="FFFFFF"/>
                                              </w:divBdr>
                                              <w:divsChild>
                                                <w:div w:id="213350285">
                                                  <w:marLeft w:val="0"/>
                                                  <w:marRight w:val="0"/>
                                                  <w:marTop w:val="0"/>
                                                  <w:marBottom w:val="0"/>
                                                  <w:divBdr>
                                                    <w:top w:val="dashed" w:sz="6" w:space="0" w:color="FFFFFF"/>
                                                    <w:left w:val="dashed" w:sz="6" w:space="0" w:color="FFFFFF"/>
                                                    <w:bottom w:val="dashed" w:sz="6" w:space="0" w:color="FFFFFF"/>
                                                    <w:right w:val="dashed" w:sz="6" w:space="0" w:color="FFFFFF"/>
                                                  </w:divBdr>
                                                </w:div>
                                                <w:div w:id="11364874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3271657">
                                              <w:marLeft w:val="0"/>
                                              <w:marRight w:val="0"/>
                                              <w:marTop w:val="0"/>
                                              <w:marBottom w:val="0"/>
                                              <w:divBdr>
                                                <w:top w:val="dashed" w:sz="6" w:space="0" w:color="FFFFFF"/>
                                                <w:left w:val="dashed" w:sz="6" w:space="3" w:color="FFFFFF"/>
                                                <w:bottom w:val="dashed" w:sz="6" w:space="0" w:color="FFFFFF"/>
                                                <w:right w:val="dashed" w:sz="6" w:space="3" w:color="FFFFFF"/>
                                              </w:divBdr>
                                              <w:divsChild>
                                                <w:div w:id="35007185">
                                                  <w:marLeft w:val="0"/>
                                                  <w:marRight w:val="0"/>
                                                  <w:marTop w:val="0"/>
                                                  <w:marBottom w:val="0"/>
                                                  <w:divBdr>
                                                    <w:top w:val="dashed" w:sz="6" w:space="0" w:color="FFFFFF"/>
                                                    <w:left w:val="dashed" w:sz="6" w:space="0" w:color="FFFFFF"/>
                                                    <w:bottom w:val="dashed" w:sz="6" w:space="0" w:color="FFFFFF"/>
                                                    <w:right w:val="dashed" w:sz="6" w:space="0" w:color="FFFFFF"/>
                                                  </w:divBdr>
                                                </w:div>
                                                <w:div w:id="577372735">
                                                  <w:marLeft w:val="0"/>
                                                  <w:marRight w:val="0"/>
                                                  <w:marTop w:val="0"/>
                                                  <w:marBottom w:val="0"/>
                                                  <w:divBdr>
                                                    <w:top w:val="dashed" w:sz="6" w:space="0" w:color="FFFFFF"/>
                                                    <w:left w:val="dashed" w:sz="6" w:space="0" w:color="FFFFFF"/>
                                                    <w:bottom w:val="dashed" w:sz="6" w:space="0" w:color="FFFFFF"/>
                                                    <w:right w:val="dashed" w:sz="6" w:space="0" w:color="FFFFFF"/>
                                                  </w:divBdr>
                                                </w:div>
                                                <w:div w:id="10518780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74729157">
                                              <w:marLeft w:val="0"/>
                                              <w:marRight w:val="0"/>
                                              <w:marTop w:val="0"/>
                                              <w:marBottom w:val="0"/>
                                              <w:divBdr>
                                                <w:top w:val="dashed" w:sz="6" w:space="0" w:color="FFFFFF"/>
                                                <w:left w:val="dashed" w:sz="6" w:space="3" w:color="FFFFFF"/>
                                                <w:bottom w:val="dashed" w:sz="6" w:space="0" w:color="FFFFFF"/>
                                                <w:right w:val="dashed" w:sz="6" w:space="3" w:color="FFFFFF"/>
                                              </w:divBdr>
                                              <w:divsChild>
                                                <w:div w:id="610017094">
                                                  <w:marLeft w:val="0"/>
                                                  <w:marRight w:val="0"/>
                                                  <w:marTop w:val="0"/>
                                                  <w:marBottom w:val="0"/>
                                                  <w:divBdr>
                                                    <w:top w:val="dashed" w:sz="6" w:space="0" w:color="FFFFFF"/>
                                                    <w:left w:val="dashed" w:sz="6" w:space="0" w:color="FFFFFF"/>
                                                    <w:bottom w:val="dashed" w:sz="6" w:space="0" w:color="FFFFFF"/>
                                                    <w:right w:val="dashed" w:sz="6" w:space="0" w:color="FFFFFF"/>
                                                  </w:divBdr>
                                                </w:div>
                                                <w:div w:id="638271297">
                                                  <w:marLeft w:val="0"/>
                                                  <w:marRight w:val="0"/>
                                                  <w:marTop w:val="0"/>
                                                  <w:marBottom w:val="0"/>
                                                  <w:divBdr>
                                                    <w:top w:val="dashed" w:sz="6" w:space="0" w:color="FFFFFF"/>
                                                    <w:left w:val="dashed" w:sz="6" w:space="0" w:color="FFFFFF"/>
                                                    <w:bottom w:val="dashed" w:sz="6" w:space="0" w:color="FFFFFF"/>
                                                    <w:right w:val="dashed" w:sz="6" w:space="0" w:color="FFFFFF"/>
                                                  </w:divBdr>
                                                </w:div>
                                                <w:div w:id="662858374">
                                                  <w:marLeft w:val="0"/>
                                                  <w:marRight w:val="0"/>
                                                  <w:marTop w:val="0"/>
                                                  <w:marBottom w:val="0"/>
                                                  <w:divBdr>
                                                    <w:top w:val="dashed" w:sz="6" w:space="0" w:color="FFFFFF"/>
                                                    <w:left w:val="dashed" w:sz="6" w:space="0" w:color="FFFFFF"/>
                                                    <w:bottom w:val="dashed" w:sz="6" w:space="0" w:color="FFFFFF"/>
                                                    <w:right w:val="dashed" w:sz="6" w:space="0" w:color="FFFFFF"/>
                                                  </w:divBdr>
                                                </w:div>
                                                <w:div w:id="1145046726">
                                                  <w:marLeft w:val="0"/>
                                                  <w:marRight w:val="0"/>
                                                  <w:marTop w:val="0"/>
                                                  <w:marBottom w:val="0"/>
                                                  <w:divBdr>
                                                    <w:top w:val="dashed" w:sz="6" w:space="0" w:color="FFFFFF"/>
                                                    <w:left w:val="dashed" w:sz="6" w:space="0" w:color="FFFFFF"/>
                                                    <w:bottom w:val="dashed" w:sz="6" w:space="0" w:color="FFFFFF"/>
                                                    <w:right w:val="dashed" w:sz="6" w:space="0" w:color="FFFFFF"/>
                                                  </w:divBdr>
                                                </w:div>
                                                <w:div w:id="1195921701">
                                                  <w:marLeft w:val="0"/>
                                                  <w:marRight w:val="0"/>
                                                  <w:marTop w:val="0"/>
                                                  <w:marBottom w:val="0"/>
                                                  <w:divBdr>
                                                    <w:top w:val="dashed" w:sz="6" w:space="0" w:color="FFFFFF"/>
                                                    <w:left w:val="dashed" w:sz="6" w:space="0" w:color="FFFFFF"/>
                                                    <w:bottom w:val="dashed" w:sz="6" w:space="0" w:color="FFFFFF"/>
                                                    <w:right w:val="dashed" w:sz="6" w:space="0" w:color="FFFFFF"/>
                                                  </w:divBdr>
                                                </w:div>
                                                <w:div w:id="18152483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1178895">
                                              <w:marLeft w:val="0"/>
                                              <w:marRight w:val="0"/>
                                              <w:marTop w:val="0"/>
                                              <w:marBottom w:val="0"/>
                                              <w:divBdr>
                                                <w:top w:val="dashed" w:sz="6" w:space="0" w:color="FFFFFF"/>
                                                <w:left w:val="dashed" w:sz="6" w:space="3" w:color="FFFFFF"/>
                                                <w:bottom w:val="dashed" w:sz="6" w:space="0" w:color="FFFFFF"/>
                                                <w:right w:val="dashed" w:sz="6" w:space="3" w:color="FFFFFF"/>
                                              </w:divBdr>
                                              <w:divsChild>
                                                <w:div w:id="775754388">
                                                  <w:marLeft w:val="0"/>
                                                  <w:marRight w:val="0"/>
                                                  <w:marTop w:val="0"/>
                                                  <w:marBottom w:val="0"/>
                                                  <w:divBdr>
                                                    <w:top w:val="dashed" w:sz="6" w:space="0" w:color="FFFFFF"/>
                                                    <w:left w:val="dashed" w:sz="6" w:space="0" w:color="FFFFFF"/>
                                                    <w:bottom w:val="dashed" w:sz="6" w:space="0" w:color="FFFFFF"/>
                                                    <w:right w:val="dashed" w:sz="6" w:space="0" w:color="FFFFFF"/>
                                                  </w:divBdr>
                                                </w:div>
                                                <w:div w:id="18198795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5990492">
                                              <w:marLeft w:val="0"/>
                                              <w:marRight w:val="0"/>
                                              <w:marTop w:val="0"/>
                                              <w:marBottom w:val="0"/>
                                              <w:divBdr>
                                                <w:top w:val="dashed" w:sz="6" w:space="0" w:color="FFFFFF"/>
                                                <w:left w:val="dashed" w:sz="6" w:space="0" w:color="FFFFFF"/>
                                                <w:bottom w:val="dashed" w:sz="6" w:space="0" w:color="FFFFFF"/>
                                                <w:right w:val="dashed" w:sz="6" w:space="0" w:color="FFFFFF"/>
                                              </w:divBdr>
                                            </w:div>
                                            <w:div w:id="1790322622">
                                              <w:marLeft w:val="0"/>
                                              <w:marRight w:val="0"/>
                                              <w:marTop w:val="0"/>
                                              <w:marBottom w:val="0"/>
                                              <w:divBdr>
                                                <w:top w:val="dashed" w:sz="6" w:space="0" w:color="FFFFFF"/>
                                                <w:left w:val="dashed" w:sz="6" w:space="0" w:color="FFFFFF"/>
                                                <w:bottom w:val="dashed" w:sz="6" w:space="0" w:color="FFFFFF"/>
                                                <w:right w:val="dashed" w:sz="6" w:space="0" w:color="FFFFFF"/>
                                              </w:divBdr>
                                            </w:div>
                                            <w:div w:id="1823236667">
                                              <w:marLeft w:val="0"/>
                                              <w:marRight w:val="0"/>
                                              <w:marTop w:val="0"/>
                                              <w:marBottom w:val="0"/>
                                              <w:divBdr>
                                                <w:top w:val="dashed" w:sz="6" w:space="0" w:color="FFFFFF"/>
                                                <w:left w:val="dashed" w:sz="6" w:space="0" w:color="FFFFFF"/>
                                                <w:bottom w:val="dashed" w:sz="6" w:space="0" w:color="FFFFFF"/>
                                                <w:right w:val="dashed" w:sz="6" w:space="0" w:color="FFFFFF"/>
                                              </w:divBdr>
                                            </w:div>
                                            <w:div w:id="20027360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132544">
                                          <w:marLeft w:val="0"/>
                                          <w:marRight w:val="0"/>
                                          <w:marTop w:val="0"/>
                                          <w:marBottom w:val="0"/>
                                          <w:divBdr>
                                            <w:top w:val="dashed" w:sz="6" w:space="0" w:color="FFFFFF"/>
                                            <w:left w:val="dashed" w:sz="6" w:space="0" w:color="FFFFFF"/>
                                            <w:bottom w:val="dashed" w:sz="6" w:space="0" w:color="FFFFFF"/>
                                            <w:right w:val="dashed" w:sz="6" w:space="0" w:color="FFFFFF"/>
                                          </w:divBdr>
                                        </w:div>
                                        <w:div w:id="420028116">
                                          <w:marLeft w:val="0"/>
                                          <w:marRight w:val="0"/>
                                          <w:marTop w:val="0"/>
                                          <w:marBottom w:val="0"/>
                                          <w:divBdr>
                                            <w:top w:val="dashed" w:sz="6" w:space="0" w:color="FFFFFF"/>
                                            <w:left w:val="dashed" w:sz="6" w:space="3" w:color="FFFFFF"/>
                                            <w:bottom w:val="dashed" w:sz="6" w:space="0" w:color="FFFFFF"/>
                                            <w:right w:val="dashed" w:sz="6" w:space="3" w:color="FFFFFF"/>
                                          </w:divBdr>
                                          <w:divsChild>
                                            <w:div w:id="73825097">
                                              <w:marLeft w:val="0"/>
                                              <w:marRight w:val="0"/>
                                              <w:marTop w:val="0"/>
                                              <w:marBottom w:val="0"/>
                                              <w:divBdr>
                                                <w:top w:val="dashed" w:sz="6" w:space="0" w:color="FFFFFF"/>
                                                <w:left w:val="dashed" w:sz="6" w:space="0" w:color="FFFFFF"/>
                                                <w:bottom w:val="dashed" w:sz="6" w:space="0" w:color="FFFFFF"/>
                                                <w:right w:val="dashed" w:sz="6" w:space="0" w:color="FFFFFF"/>
                                              </w:divBdr>
                                            </w:div>
                                            <w:div w:id="176698509">
                                              <w:marLeft w:val="0"/>
                                              <w:marRight w:val="0"/>
                                              <w:marTop w:val="0"/>
                                              <w:marBottom w:val="0"/>
                                              <w:divBdr>
                                                <w:top w:val="dashed" w:sz="6" w:space="0" w:color="FFFFFF"/>
                                                <w:left w:val="dashed" w:sz="6" w:space="0" w:color="FFFFFF"/>
                                                <w:bottom w:val="dashed" w:sz="6" w:space="0" w:color="FFFFFF"/>
                                                <w:right w:val="dashed" w:sz="6" w:space="0" w:color="FFFFFF"/>
                                              </w:divBdr>
                                            </w:div>
                                            <w:div w:id="187255218">
                                              <w:marLeft w:val="0"/>
                                              <w:marRight w:val="0"/>
                                              <w:marTop w:val="0"/>
                                              <w:marBottom w:val="0"/>
                                              <w:divBdr>
                                                <w:top w:val="dashed" w:sz="6" w:space="0" w:color="FFFFFF"/>
                                                <w:left w:val="dashed" w:sz="6" w:space="0" w:color="FFFFFF"/>
                                                <w:bottom w:val="dashed" w:sz="6" w:space="0" w:color="FFFFFF"/>
                                                <w:right w:val="dashed" w:sz="6" w:space="0" w:color="FFFFFF"/>
                                              </w:divBdr>
                                            </w:div>
                                            <w:div w:id="209996238">
                                              <w:marLeft w:val="0"/>
                                              <w:marRight w:val="0"/>
                                              <w:marTop w:val="0"/>
                                              <w:marBottom w:val="0"/>
                                              <w:divBdr>
                                                <w:top w:val="dashed" w:sz="6" w:space="0" w:color="FFFFFF"/>
                                                <w:left w:val="dashed" w:sz="6" w:space="3" w:color="FFFFFF"/>
                                                <w:bottom w:val="dashed" w:sz="6" w:space="0" w:color="FFFFFF"/>
                                                <w:right w:val="dashed" w:sz="6" w:space="3" w:color="FFFFFF"/>
                                              </w:divBdr>
                                              <w:divsChild>
                                                <w:div w:id="10892793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3373393">
                                              <w:marLeft w:val="0"/>
                                              <w:marRight w:val="0"/>
                                              <w:marTop w:val="0"/>
                                              <w:marBottom w:val="0"/>
                                              <w:divBdr>
                                                <w:top w:val="dashed" w:sz="6" w:space="0" w:color="FFFFFF"/>
                                                <w:left w:val="dashed" w:sz="6" w:space="0" w:color="FFFFFF"/>
                                                <w:bottom w:val="dashed" w:sz="6" w:space="0" w:color="FFFFFF"/>
                                                <w:right w:val="dashed" w:sz="6" w:space="0" w:color="FFFFFF"/>
                                              </w:divBdr>
                                            </w:div>
                                            <w:div w:id="354842793">
                                              <w:marLeft w:val="0"/>
                                              <w:marRight w:val="0"/>
                                              <w:marTop w:val="0"/>
                                              <w:marBottom w:val="0"/>
                                              <w:divBdr>
                                                <w:top w:val="dashed" w:sz="6" w:space="0" w:color="FFFFFF"/>
                                                <w:left w:val="dashed" w:sz="6" w:space="3" w:color="FFFFFF"/>
                                                <w:bottom w:val="dashed" w:sz="6" w:space="0" w:color="FFFFFF"/>
                                                <w:right w:val="dashed" w:sz="6" w:space="3" w:color="FFFFFF"/>
                                              </w:divBdr>
                                              <w:divsChild>
                                                <w:div w:id="48501165">
                                                  <w:marLeft w:val="0"/>
                                                  <w:marRight w:val="0"/>
                                                  <w:marTop w:val="0"/>
                                                  <w:marBottom w:val="0"/>
                                                  <w:divBdr>
                                                    <w:top w:val="dashed" w:sz="6" w:space="0" w:color="FFFFFF"/>
                                                    <w:left w:val="dashed" w:sz="6" w:space="0" w:color="FFFFFF"/>
                                                    <w:bottom w:val="dashed" w:sz="6" w:space="0" w:color="FFFFFF"/>
                                                    <w:right w:val="dashed" w:sz="6" w:space="0" w:color="FFFFFF"/>
                                                  </w:divBdr>
                                                </w:div>
                                                <w:div w:id="2422295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83019862">
                                              <w:marLeft w:val="0"/>
                                              <w:marRight w:val="0"/>
                                              <w:marTop w:val="0"/>
                                              <w:marBottom w:val="0"/>
                                              <w:divBdr>
                                                <w:top w:val="dashed" w:sz="6" w:space="0" w:color="FFFFFF"/>
                                                <w:left w:val="dashed" w:sz="6" w:space="3" w:color="FFFFFF"/>
                                                <w:bottom w:val="dashed" w:sz="6" w:space="0" w:color="FFFFFF"/>
                                                <w:right w:val="dashed" w:sz="6" w:space="3" w:color="FFFFFF"/>
                                              </w:divBdr>
                                              <w:divsChild>
                                                <w:div w:id="68700232">
                                                  <w:marLeft w:val="0"/>
                                                  <w:marRight w:val="0"/>
                                                  <w:marTop w:val="0"/>
                                                  <w:marBottom w:val="0"/>
                                                  <w:divBdr>
                                                    <w:top w:val="dashed" w:sz="6" w:space="0" w:color="FFFFFF"/>
                                                    <w:left w:val="dashed" w:sz="6" w:space="0" w:color="FFFFFF"/>
                                                    <w:bottom w:val="dashed" w:sz="6" w:space="0" w:color="FFFFFF"/>
                                                    <w:right w:val="dashed" w:sz="6" w:space="0" w:color="FFFFFF"/>
                                                  </w:divBdr>
                                                </w:div>
                                                <w:div w:id="221598212">
                                                  <w:marLeft w:val="0"/>
                                                  <w:marRight w:val="0"/>
                                                  <w:marTop w:val="0"/>
                                                  <w:marBottom w:val="0"/>
                                                  <w:divBdr>
                                                    <w:top w:val="dashed" w:sz="6" w:space="0" w:color="FFFFFF"/>
                                                    <w:left w:val="dashed" w:sz="6" w:space="0" w:color="FFFFFF"/>
                                                    <w:bottom w:val="dashed" w:sz="6" w:space="0" w:color="FFFFFF"/>
                                                    <w:right w:val="dashed" w:sz="6" w:space="0" w:color="FFFFFF"/>
                                                  </w:divBdr>
                                                </w:div>
                                                <w:div w:id="1224102795">
                                                  <w:marLeft w:val="0"/>
                                                  <w:marRight w:val="0"/>
                                                  <w:marTop w:val="0"/>
                                                  <w:marBottom w:val="0"/>
                                                  <w:divBdr>
                                                    <w:top w:val="dashed" w:sz="6" w:space="0" w:color="FFFFFF"/>
                                                    <w:left w:val="dashed" w:sz="6" w:space="0" w:color="FFFFFF"/>
                                                    <w:bottom w:val="dashed" w:sz="6" w:space="0" w:color="FFFFFF"/>
                                                    <w:right w:val="dashed" w:sz="6" w:space="0" w:color="FFFFFF"/>
                                                  </w:divBdr>
                                                </w:div>
                                                <w:div w:id="20053511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46002062">
                                              <w:marLeft w:val="0"/>
                                              <w:marRight w:val="0"/>
                                              <w:marTop w:val="0"/>
                                              <w:marBottom w:val="0"/>
                                              <w:divBdr>
                                                <w:top w:val="dashed" w:sz="6" w:space="0" w:color="FFFFFF"/>
                                                <w:left w:val="dashed" w:sz="6" w:space="0" w:color="FFFFFF"/>
                                                <w:bottom w:val="dashed" w:sz="6" w:space="0" w:color="FFFFFF"/>
                                                <w:right w:val="dashed" w:sz="6" w:space="0" w:color="FFFFFF"/>
                                              </w:divBdr>
                                            </w:div>
                                            <w:div w:id="685012909">
                                              <w:marLeft w:val="0"/>
                                              <w:marRight w:val="0"/>
                                              <w:marTop w:val="0"/>
                                              <w:marBottom w:val="0"/>
                                              <w:divBdr>
                                                <w:top w:val="dashed" w:sz="6" w:space="0" w:color="FFFFFF"/>
                                                <w:left w:val="dashed" w:sz="6" w:space="3" w:color="FFFFFF"/>
                                                <w:bottom w:val="dashed" w:sz="6" w:space="0" w:color="FFFFFF"/>
                                                <w:right w:val="dashed" w:sz="6" w:space="3" w:color="FFFFFF"/>
                                              </w:divBdr>
                                              <w:divsChild>
                                                <w:div w:id="8271346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47921456">
                                              <w:marLeft w:val="0"/>
                                              <w:marRight w:val="0"/>
                                              <w:marTop w:val="0"/>
                                              <w:marBottom w:val="0"/>
                                              <w:divBdr>
                                                <w:top w:val="dashed" w:sz="6" w:space="0" w:color="FFFFFF"/>
                                                <w:left w:val="dashed" w:sz="6" w:space="3" w:color="FFFFFF"/>
                                                <w:bottom w:val="dashed" w:sz="6" w:space="0" w:color="FFFFFF"/>
                                                <w:right w:val="dashed" w:sz="6" w:space="3" w:color="FFFFFF"/>
                                              </w:divBdr>
                                              <w:divsChild>
                                                <w:div w:id="124349262">
                                                  <w:marLeft w:val="0"/>
                                                  <w:marRight w:val="0"/>
                                                  <w:marTop w:val="0"/>
                                                  <w:marBottom w:val="0"/>
                                                  <w:divBdr>
                                                    <w:top w:val="dashed" w:sz="6" w:space="0" w:color="FFFFFF"/>
                                                    <w:left w:val="dashed" w:sz="6" w:space="0" w:color="FFFFFF"/>
                                                    <w:bottom w:val="dashed" w:sz="6" w:space="0" w:color="FFFFFF"/>
                                                    <w:right w:val="dashed" w:sz="6" w:space="0" w:color="FFFFFF"/>
                                                  </w:divBdr>
                                                </w:div>
                                                <w:div w:id="501744777">
                                                  <w:marLeft w:val="0"/>
                                                  <w:marRight w:val="0"/>
                                                  <w:marTop w:val="0"/>
                                                  <w:marBottom w:val="0"/>
                                                  <w:divBdr>
                                                    <w:top w:val="dashed" w:sz="6" w:space="0" w:color="FFFFFF"/>
                                                    <w:left w:val="dashed" w:sz="6" w:space="0" w:color="FFFFFF"/>
                                                    <w:bottom w:val="dashed" w:sz="6" w:space="0" w:color="FFFFFF"/>
                                                    <w:right w:val="dashed" w:sz="6" w:space="0" w:color="FFFFFF"/>
                                                  </w:divBdr>
                                                </w:div>
                                                <w:div w:id="640185737">
                                                  <w:marLeft w:val="0"/>
                                                  <w:marRight w:val="0"/>
                                                  <w:marTop w:val="0"/>
                                                  <w:marBottom w:val="0"/>
                                                  <w:divBdr>
                                                    <w:top w:val="dashed" w:sz="6" w:space="0" w:color="FFFFFF"/>
                                                    <w:left w:val="dashed" w:sz="6" w:space="0" w:color="FFFFFF"/>
                                                    <w:bottom w:val="dashed" w:sz="6" w:space="0" w:color="FFFFFF"/>
                                                    <w:right w:val="dashed" w:sz="6" w:space="0" w:color="FFFFFF"/>
                                                  </w:divBdr>
                                                </w:div>
                                                <w:div w:id="752631340">
                                                  <w:marLeft w:val="0"/>
                                                  <w:marRight w:val="0"/>
                                                  <w:marTop w:val="0"/>
                                                  <w:marBottom w:val="0"/>
                                                  <w:divBdr>
                                                    <w:top w:val="dashed" w:sz="6" w:space="0" w:color="FFFFFF"/>
                                                    <w:left w:val="dashed" w:sz="6" w:space="0" w:color="FFFFFF"/>
                                                    <w:bottom w:val="dashed" w:sz="6" w:space="0" w:color="FFFFFF"/>
                                                    <w:right w:val="dashed" w:sz="6" w:space="0" w:color="FFFFFF"/>
                                                  </w:divBdr>
                                                </w:div>
                                                <w:div w:id="1147933948">
                                                  <w:marLeft w:val="0"/>
                                                  <w:marRight w:val="0"/>
                                                  <w:marTop w:val="0"/>
                                                  <w:marBottom w:val="0"/>
                                                  <w:divBdr>
                                                    <w:top w:val="dashed" w:sz="6" w:space="0" w:color="FFFFFF"/>
                                                    <w:left w:val="dashed" w:sz="6" w:space="0" w:color="FFFFFF"/>
                                                    <w:bottom w:val="dashed" w:sz="6" w:space="0" w:color="FFFFFF"/>
                                                    <w:right w:val="dashed" w:sz="6" w:space="0" w:color="FFFFFF"/>
                                                  </w:divBdr>
                                                </w:div>
                                                <w:div w:id="1155880216">
                                                  <w:marLeft w:val="0"/>
                                                  <w:marRight w:val="0"/>
                                                  <w:marTop w:val="0"/>
                                                  <w:marBottom w:val="0"/>
                                                  <w:divBdr>
                                                    <w:top w:val="dashed" w:sz="6" w:space="0" w:color="FFFFFF"/>
                                                    <w:left w:val="dashed" w:sz="6" w:space="0" w:color="FFFFFF"/>
                                                    <w:bottom w:val="dashed" w:sz="6" w:space="0" w:color="FFFFFF"/>
                                                    <w:right w:val="dashed" w:sz="6" w:space="0" w:color="FFFFFF"/>
                                                  </w:divBdr>
                                                </w:div>
                                                <w:div w:id="1335492766">
                                                  <w:marLeft w:val="0"/>
                                                  <w:marRight w:val="0"/>
                                                  <w:marTop w:val="0"/>
                                                  <w:marBottom w:val="0"/>
                                                  <w:divBdr>
                                                    <w:top w:val="dashed" w:sz="6" w:space="0" w:color="FFFFFF"/>
                                                    <w:left w:val="dashed" w:sz="6" w:space="0" w:color="FFFFFF"/>
                                                    <w:bottom w:val="dashed" w:sz="6" w:space="0" w:color="FFFFFF"/>
                                                    <w:right w:val="dashed" w:sz="6" w:space="0" w:color="FFFFFF"/>
                                                  </w:divBdr>
                                                </w:div>
                                                <w:div w:id="1656910769">
                                                  <w:marLeft w:val="0"/>
                                                  <w:marRight w:val="0"/>
                                                  <w:marTop w:val="0"/>
                                                  <w:marBottom w:val="0"/>
                                                  <w:divBdr>
                                                    <w:top w:val="dashed" w:sz="6" w:space="0" w:color="FFFFFF"/>
                                                    <w:left w:val="dashed" w:sz="6" w:space="0" w:color="FFFFFF"/>
                                                    <w:bottom w:val="dashed" w:sz="6" w:space="0" w:color="FFFFFF"/>
                                                    <w:right w:val="dashed" w:sz="6" w:space="0" w:color="FFFFFF"/>
                                                  </w:divBdr>
                                                </w:div>
                                                <w:div w:id="19613765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9762510">
                                              <w:marLeft w:val="0"/>
                                              <w:marRight w:val="0"/>
                                              <w:marTop w:val="0"/>
                                              <w:marBottom w:val="0"/>
                                              <w:divBdr>
                                                <w:top w:val="dashed" w:sz="6" w:space="0" w:color="FFFFFF"/>
                                                <w:left w:val="dashed" w:sz="6" w:space="0" w:color="FFFFFF"/>
                                                <w:bottom w:val="dashed" w:sz="6" w:space="0" w:color="FFFFFF"/>
                                                <w:right w:val="dashed" w:sz="6" w:space="0" w:color="FFFFFF"/>
                                              </w:divBdr>
                                            </w:div>
                                            <w:div w:id="794565458">
                                              <w:marLeft w:val="0"/>
                                              <w:marRight w:val="0"/>
                                              <w:marTop w:val="0"/>
                                              <w:marBottom w:val="0"/>
                                              <w:divBdr>
                                                <w:top w:val="dashed" w:sz="6" w:space="0" w:color="FFFFFF"/>
                                                <w:left w:val="dashed" w:sz="6" w:space="0" w:color="FFFFFF"/>
                                                <w:bottom w:val="dashed" w:sz="6" w:space="0" w:color="FFFFFF"/>
                                                <w:right w:val="dashed" w:sz="6" w:space="0" w:color="FFFFFF"/>
                                              </w:divBdr>
                                            </w:div>
                                            <w:div w:id="818807486">
                                              <w:marLeft w:val="0"/>
                                              <w:marRight w:val="0"/>
                                              <w:marTop w:val="0"/>
                                              <w:marBottom w:val="0"/>
                                              <w:divBdr>
                                                <w:top w:val="dashed" w:sz="6" w:space="0" w:color="FFFFFF"/>
                                                <w:left w:val="dashed" w:sz="6" w:space="3" w:color="FFFFFF"/>
                                                <w:bottom w:val="dashed" w:sz="6" w:space="0" w:color="FFFFFF"/>
                                                <w:right w:val="dashed" w:sz="6" w:space="3" w:color="FFFFFF"/>
                                              </w:divBdr>
                                              <w:divsChild>
                                                <w:div w:id="137190711">
                                                  <w:marLeft w:val="0"/>
                                                  <w:marRight w:val="0"/>
                                                  <w:marTop w:val="0"/>
                                                  <w:marBottom w:val="0"/>
                                                  <w:divBdr>
                                                    <w:top w:val="dashed" w:sz="6" w:space="0" w:color="FFFFFF"/>
                                                    <w:left w:val="dashed" w:sz="6" w:space="0" w:color="FFFFFF"/>
                                                    <w:bottom w:val="dashed" w:sz="6" w:space="0" w:color="FFFFFF"/>
                                                    <w:right w:val="dashed" w:sz="6" w:space="0" w:color="FFFFFF"/>
                                                  </w:divBdr>
                                                </w:div>
                                                <w:div w:id="677318841">
                                                  <w:marLeft w:val="0"/>
                                                  <w:marRight w:val="0"/>
                                                  <w:marTop w:val="0"/>
                                                  <w:marBottom w:val="0"/>
                                                  <w:divBdr>
                                                    <w:top w:val="dashed" w:sz="6" w:space="0" w:color="FFFFFF"/>
                                                    <w:left w:val="dashed" w:sz="6" w:space="0" w:color="FFFFFF"/>
                                                    <w:bottom w:val="dashed" w:sz="6" w:space="0" w:color="FFFFFF"/>
                                                    <w:right w:val="dashed" w:sz="6" w:space="0" w:color="FFFFFF"/>
                                                  </w:divBdr>
                                                </w:div>
                                                <w:div w:id="999964803">
                                                  <w:marLeft w:val="0"/>
                                                  <w:marRight w:val="0"/>
                                                  <w:marTop w:val="0"/>
                                                  <w:marBottom w:val="0"/>
                                                  <w:divBdr>
                                                    <w:top w:val="dashed" w:sz="6" w:space="0" w:color="FFFFFF"/>
                                                    <w:left w:val="dashed" w:sz="6" w:space="0" w:color="FFFFFF"/>
                                                    <w:bottom w:val="dashed" w:sz="6" w:space="0" w:color="FFFFFF"/>
                                                    <w:right w:val="dashed" w:sz="6" w:space="0" w:color="FFFFFF"/>
                                                  </w:divBdr>
                                                </w:div>
                                                <w:div w:id="18141022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4778402">
                                              <w:marLeft w:val="0"/>
                                              <w:marRight w:val="0"/>
                                              <w:marTop w:val="0"/>
                                              <w:marBottom w:val="0"/>
                                              <w:divBdr>
                                                <w:top w:val="dashed" w:sz="6" w:space="0" w:color="FFFFFF"/>
                                                <w:left w:val="dashed" w:sz="6" w:space="3" w:color="FFFFFF"/>
                                                <w:bottom w:val="dashed" w:sz="6" w:space="0" w:color="FFFFFF"/>
                                                <w:right w:val="dashed" w:sz="6" w:space="3" w:color="FFFFFF"/>
                                              </w:divBdr>
                                              <w:divsChild>
                                                <w:div w:id="493498219">
                                                  <w:marLeft w:val="0"/>
                                                  <w:marRight w:val="0"/>
                                                  <w:marTop w:val="0"/>
                                                  <w:marBottom w:val="0"/>
                                                  <w:divBdr>
                                                    <w:top w:val="dashed" w:sz="6" w:space="0" w:color="FFFFFF"/>
                                                    <w:left w:val="dashed" w:sz="6" w:space="0" w:color="FFFFFF"/>
                                                    <w:bottom w:val="dashed" w:sz="6" w:space="0" w:color="FFFFFF"/>
                                                    <w:right w:val="dashed" w:sz="6" w:space="0" w:color="FFFFFF"/>
                                                  </w:divBdr>
                                                </w:div>
                                                <w:div w:id="6075486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41050165">
                                              <w:marLeft w:val="0"/>
                                              <w:marRight w:val="0"/>
                                              <w:marTop w:val="0"/>
                                              <w:marBottom w:val="0"/>
                                              <w:divBdr>
                                                <w:top w:val="dashed" w:sz="6" w:space="0" w:color="FFFFFF"/>
                                                <w:left w:val="dashed" w:sz="6" w:space="0" w:color="FFFFFF"/>
                                                <w:bottom w:val="dashed" w:sz="6" w:space="0" w:color="FFFFFF"/>
                                                <w:right w:val="dashed" w:sz="6" w:space="0" w:color="FFFFFF"/>
                                              </w:divBdr>
                                            </w:div>
                                            <w:div w:id="894243638">
                                              <w:marLeft w:val="0"/>
                                              <w:marRight w:val="0"/>
                                              <w:marTop w:val="0"/>
                                              <w:marBottom w:val="0"/>
                                              <w:divBdr>
                                                <w:top w:val="dashed" w:sz="6" w:space="0" w:color="FFFFFF"/>
                                                <w:left w:val="dashed" w:sz="6" w:space="3" w:color="FFFFFF"/>
                                                <w:bottom w:val="dashed" w:sz="6" w:space="0" w:color="FFFFFF"/>
                                                <w:right w:val="dashed" w:sz="6" w:space="3" w:color="FFFFFF"/>
                                              </w:divBdr>
                                              <w:divsChild>
                                                <w:div w:id="5598324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1258271">
                                              <w:marLeft w:val="0"/>
                                              <w:marRight w:val="0"/>
                                              <w:marTop w:val="0"/>
                                              <w:marBottom w:val="0"/>
                                              <w:divBdr>
                                                <w:top w:val="dashed" w:sz="6" w:space="0" w:color="FFFFFF"/>
                                                <w:left w:val="dashed" w:sz="6" w:space="3" w:color="FFFFFF"/>
                                                <w:bottom w:val="dashed" w:sz="6" w:space="0" w:color="FFFFFF"/>
                                                <w:right w:val="dashed" w:sz="6" w:space="3" w:color="FFFFFF"/>
                                              </w:divBdr>
                                              <w:divsChild>
                                                <w:div w:id="14188683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1257808">
                                              <w:marLeft w:val="0"/>
                                              <w:marRight w:val="0"/>
                                              <w:marTop w:val="0"/>
                                              <w:marBottom w:val="0"/>
                                              <w:divBdr>
                                                <w:top w:val="dashed" w:sz="6" w:space="0" w:color="FFFFFF"/>
                                                <w:left w:val="dashed" w:sz="6" w:space="0" w:color="FFFFFF"/>
                                                <w:bottom w:val="dashed" w:sz="6" w:space="0" w:color="FFFFFF"/>
                                                <w:right w:val="dashed" w:sz="6" w:space="0" w:color="FFFFFF"/>
                                              </w:divBdr>
                                            </w:div>
                                            <w:div w:id="1036736674">
                                              <w:marLeft w:val="0"/>
                                              <w:marRight w:val="0"/>
                                              <w:marTop w:val="0"/>
                                              <w:marBottom w:val="0"/>
                                              <w:divBdr>
                                                <w:top w:val="dashed" w:sz="6" w:space="0" w:color="FFFFFF"/>
                                                <w:left w:val="dashed" w:sz="6" w:space="3" w:color="FFFFFF"/>
                                                <w:bottom w:val="dashed" w:sz="6" w:space="0" w:color="FFFFFF"/>
                                                <w:right w:val="dashed" w:sz="6" w:space="3" w:color="FFFFFF"/>
                                              </w:divBdr>
                                              <w:divsChild>
                                                <w:div w:id="4435004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68070143">
                                              <w:marLeft w:val="0"/>
                                              <w:marRight w:val="0"/>
                                              <w:marTop w:val="0"/>
                                              <w:marBottom w:val="0"/>
                                              <w:divBdr>
                                                <w:top w:val="dashed" w:sz="6" w:space="0" w:color="FFFFFF"/>
                                                <w:left w:val="dashed" w:sz="6" w:space="0" w:color="FFFFFF"/>
                                                <w:bottom w:val="dashed" w:sz="6" w:space="0" w:color="FFFFFF"/>
                                                <w:right w:val="dashed" w:sz="6" w:space="0" w:color="FFFFFF"/>
                                              </w:divBdr>
                                            </w:div>
                                            <w:div w:id="1087656795">
                                              <w:marLeft w:val="0"/>
                                              <w:marRight w:val="0"/>
                                              <w:marTop w:val="0"/>
                                              <w:marBottom w:val="0"/>
                                              <w:divBdr>
                                                <w:top w:val="dashed" w:sz="6" w:space="0" w:color="FFFFFF"/>
                                                <w:left w:val="dashed" w:sz="6" w:space="3" w:color="FFFFFF"/>
                                                <w:bottom w:val="dashed" w:sz="6" w:space="0" w:color="FFFFFF"/>
                                                <w:right w:val="dashed" w:sz="6" w:space="3" w:color="FFFFFF"/>
                                              </w:divBdr>
                                              <w:divsChild>
                                                <w:div w:id="726073899">
                                                  <w:marLeft w:val="0"/>
                                                  <w:marRight w:val="0"/>
                                                  <w:marTop w:val="0"/>
                                                  <w:marBottom w:val="0"/>
                                                  <w:divBdr>
                                                    <w:top w:val="dashed" w:sz="6" w:space="0" w:color="FFFFFF"/>
                                                    <w:left w:val="dashed" w:sz="6" w:space="0" w:color="FFFFFF"/>
                                                    <w:bottom w:val="dashed" w:sz="6" w:space="0" w:color="FFFFFF"/>
                                                    <w:right w:val="dashed" w:sz="6" w:space="0" w:color="FFFFFF"/>
                                                  </w:divBdr>
                                                </w:div>
                                                <w:div w:id="931159322">
                                                  <w:marLeft w:val="0"/>
                                                  <w:marRight w:val="0"/>
                                                  <w:marTop w:val="0"/>
                                                  <w:marBottom w:val="0"/>
                                                  <w:divBdr>
                                                    <w:top w:val="dashed" w:sz="6" w:space="0" w:color="FFFFFF"/>
                                                    <w:left w:val="dashed" w:sz="6" w:space="0" w:color="FFFFFF"/>
                                                    <w:bottom w:val="dashed" w:sz="6" w:space="0" w:color="FFFFFF"/>
                                                    <w:right w:val="dashed" w:sz="6" w:space="0" w:color="FFFFFF"/>
                                                  </w:divBdr>
                                                </w:div>
                                                <w:div w:id="1725641300">
                                                  <w:marLeft w:val="0"/>
                                                  <w:marRight w:val="0"/>
                                                  <w:marTop w:val="0"/>
                                                  <w:marBottom w:val="0"/>
                                                  <w:divBdr>
                                                    <w:top w:val="dashed" w:sz="6" w:space="0" w:color="FFFFFF"/>
                                                    <w:left w:val="dashed" w:sz="6" w:space="0" w:color="FFFFFF"/>
                                                    <w:bottom w:val="dashed" w:sz="6" w:space="0" w:color="FFFFFF"/>
                                                    <w:right w:val="dashed" w:sz="6" w:space="0" w:color="FFFFFF"/>
                                                  </w:divBdr>
                                                </w:div>
                                                <w:div w:id="1791051208">
                                                  <w:marLeft w:val="0"/>
                                                  <w:marRight w:val="0"/>
                                                  <w:marTop w:val="0"/>
                                                  <w:marBottom w:val="0"/>
                                                  <w:divBdr>
                                                    <w:top w:val="dashed" w:sz="6" w:space="0" w:color="FFFFFF"/>
                                                    <w:left w:val="dashed" w:sz="6" w:space="3" w:color="FFFFFF"/>
                                                    <w:bottom w:val="dashed" w:sz="6" w:space="0" w:color="FFFFFF"/>
                                                    <w:right w:val="dashed" w:sz="6" w:space="3" w:color="FFFFFF"/>
                                                  </w:divBdr>
                                                  <w:divsChild>
                                                    <w:div w:id="230504905">
                                                      <w:marLeft w:val="0"/>
                                                      <w:marRight w:val="0"/>
                                                      <w:marTop w:val="0"/>
                                                      <w:marBottom w:val="0"/>
                                                      <w:divBdr>
                                                        <w:top w:val="dashed" w:sz="6" w:space="0" w:color="FFFFFF"/>
                                                        <w:left w:val="dashed" w:sz="6" w:space="0" w:color="FFFFFF"/>
                                                        <w:bottom w:val="dashed" w:sz="6" w:space="0" w:color="FFFFFF"/>
                                                        <w:right w:val="dashed" w:sz="6" w:space="0" w:color="FFFFFF"/>
                                                      </w:divBdr>
                                                    </w:div>
                                                    <w:div w:id="312412454">
                                                      <w:marLeft w:val="0"/>
                                                      <w:marRight w:val="0"/>
                                                      <w:marTop w:val="0"/>
                                                      <w:marBottom w:val="0"/>
                                                      <w:divBdr>
                                                        <w:top w:val="dashed" w:sz="6" w:space="0" w:color="FFFFFF"/>
                                                        <w:left w:val="dashed" w:sz="6" w:space="0" w:color="FFFFFF"/>
                                                        <w:bottom w:val="dashed" w:sz="6" w:space="0" w:color="FFFFFF"/>
                                                        <w:right w:val="dashed" w:sz="6" w:space="0" w:color="FFFFFF"/>
                                                      </w:divBdr>
                                                    </w:div>
                                                    <w:div w:id="1240867162">
                                                      <w:marLeft w:val="0"/>
                                                      <w:marRight w:val="0"/>
                                                      <w:marTop w:val="0"/>
                                                      <w:marBottom w:val="0"/>
                                                      <w:divBdr>
                                                        <w:top w:val="dashed" w:sz="6" w:space="0" w:color="FFFFFF"/>
                                                        <w:left w:val="dashed" w:sz="6" w:space="0" w:color="FFFFFF"/>
                                                        <w:bottom w:val="dashed" w:sz="6" w:space="0" w:color="FFFFFF"/>
                                                        <w:right w:val="dashed" w:sz="6" w:space="0" w:color="FFFFFF"/>
                                                      </w:divBdr>
                                                    </w:div>
                                                    <w:div w:id="1241216040">
                                                      <w:marLeft w:val="0"/>
                                                      <w:marRight w:val="0"/>
                                                      <w:marTop w:val="0"/>
                                                      <w:marBottom w:val="0"/>
                                                      <w:divBdr>
                                                        <w:top w:val="dashed" w:sz="6" w:space="0" w:color="FFFFFF"/>
                                                        <w:left w:val="dashed" w:sz="6" w:space="0" w:color="FFFFFF"/>
                                                        <w:bottom w:val="dashed" w:sz="6" w:space="0" w:color="FFFFFF"/>
                                                        <w:right w:val="dashed" w:sz="6" w:space="0" w:color="FFFFFF"/>
                                                      </w:divBdr>
                                                    </w:div>
                                                    <w:div w:id="1744527974">
                                                      <w:marLeft w:val="0"/>
                                                      <w:marRight w:val="0"/>
                                                      <w:marTop w:val="0"/>
                                                      <w:marBottom w:val="0"/>
                                                      <w:divBdr>
                                                        <w:top w:val="dashed" w:sz="6" w:space="0" w:color="FFFFFF"/>
                                                        <w:left w:val="dashed" w:sz="6" w:space="0" w:color="FFFFFF"/>
                                                        <w:bottom w:val="dashed" w:sz="6" w:space="0" w:color="FFFFFF"/>
                                                        <w:right w:val="dashed" w:sz="6" w:space="0" w:color="FFFFFF"/>
                                                      </w:divBdr>
                                                    </w:div>
                                                    <w:div w:id="1871454039">
                                                      <w:marLeft w:val="0"/>
                                                      <w:marRight w:val="0"/>
                                                      <w:marTop w:val="0"/>
                                                      <w:marBottom w:val="0"/>
                                                      <w:divBdr>
                                                        <w:top w:val="dashed" w:sz="6" w:space="0" w:color="FFFFFF"/>
                                                        <w:left w:val="dashed" w:sz="6" w:space="0" w:color="FFFFFF"/>
                                                        <w:bottom w:val="dashed" w:sz="6" w:space="0" w:color="FFFFFF"/>
                                                        <w:right w:val="dashed" w:sz="6" w:space="0" w:color="FFFFFF"/>
                                                      </w:divBdr>
                                                    </w:div>
                                                    <w:div w:id="20046956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116876013">
                                              <w:marLeft w:val="0"/>
                                              <w:marRight w:val="0"/>
                                              <w:marTop w:val="0"/>
                                              <w:marBottom w:val="0"/>
                                              <w:divBdr>
                                                <w:top w:val="dashed" w:sz="6" w:space="0" w:color="FFFFFF"/>
                                                <w:left w:val="dashed" w:sz="6" w:space="3" w:color="FFFFFF"/>
                                                <w:bottom w:val="dashed" w:sz="6" w:space="0" w:color="FFFFFF"/>
                                                <w:right w:val="dashed" w:sz="6" w:space="3" w:color="FFFFFF"/>
                                              </w:divBdr>
                                              <w:divsChild>
                                                <w:div w:id="909774811">
                                                  <w:marLeft w:val="0"/>
                                                  <w:marRight w:val="0"/>
                                                  <w:marTop w:val="0"/>
                                                  <w:marBottom w:val="0"/>
                                                  <w:divBdr>
                                                    <w:top w:val="dashed" w:sz="6" w:space="0" w:color="FFFFFF"/>
                                                    <w:left w:val="dashed" w:sz="6" w:space="0" w:color="FFFFFF"/>
                                                    <w:bottom w:val="dashed" w:sz="6" w:space="0" w:color="FFFFFF"/>
                                                    <w:right w:val="dashed" w:sz="6" w:space="0" w:color="FFFFFF"/>
                                                  </w:divBdr>
                                                </w:div>
                                                <w:div w:id="1473214089">
                                                  <w:marLeft w:val="0"/>
                                                  <w:marRight w:val="0"/>
                                                  <w:marTop w:val="0"/>
                                                  <w:marBottom w:val="0"/>
                                                  <w:divBdr>
                                                    <w:top w:val="dashed" w:sz="6" w:space="0" w:color="FFFFFF"/>
                                                    <w:left w:val="dashed" w:sz="6" w:space="0" w:color="FFFFFF"/>
                                                    <w:bottom w:val="dashed" w:sz="6" w:space="0" w:color="FFFFFF"/>
                                                    <w:right w:val="dashed" w:sz="6" w:space="0" w:color="FFFFFF"/>
                                                  </w:divBdr>
                                                </w:div>
                                                <w:div w:id="21258027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3304459">
                                              <w:marLeft w:val="0"/>
                                              <w:marRight w:val="0"/>
                                              <w:marTop w:val="0"/>
                                              <w:marBottom w:val="0"/>
                                              <w:divBdr>
                                                <w:top w:val="dashed" w:sz="6" w:space="0" w:color="FFFFFF"/>
                                                <w:left w:val="dashed" w:sz="6" w:space="3" w:color="FFFFFF"/>
                                                <w:bottom w:val="dashed" w:sz="6" w:space="0" w:color="FFFFFF"/>
                                                <w:right w:val="dashed" w:sz="6" w:space="3" w:color="FFFFFF"/>
                                              </w:divBdr>
                                              <w:divsChild>
                                                <w:div w:id="15502623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5773281">
                                              <w:marLeft w:val="0"/>
                                              <w:marRight w:val="0"/>
                                              <w:marTop w:val="0"/>
                                              <w:marBottom w:val="0"/>
                                              <w:divBdr>
                                                <w:top w:val="dashed" w:sz="6" w:space="0" w:color="FFFFFF"/>
                                                <w:left w:val="dashed" w:sz="6" w:space="3" w:color="FFFFFF"/>
                                                <w:bottom w:val="dashed" w:sz="6" w:space="0" w:color="FFFFFF"/>
                                                <w:right w:val="dashed" w:sz="6" w:space="3" w:color="FFFFFF"/>
                                              </w:divBdr>
                                              <w:divsChild>
                                                <w:div w:id="280571252">
                                                  <w:marLeft w:val="0"/>
                                                  <w:marRight w:val="0"/>
                                                  <w:marTop w:val="0"/>
                                                  <w:marBottom w:val="0"/>
                                                  <w:divBdr>
                                                    <w:top w:val="dashed" w:sz="6" w:space="0" w:color="FFFFFF"/>
                                                    <w:left w:val="dashed" w:sz="6" w:space="0" w:color="FFFFFF"/>
                                                    <w:bottom w:val="dashed" w:sz="6" w:space="0" w:color="FFFFFF"/>
                                                    <w:right w:val="dashed" w:sz="6" w:space="0" w:color="FFFFFF"/>
                                                  </w:divBdr>
                                                </w:div>
                                                <w:div w:id="14707790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40752467">
                                              <w:marLeft w:val="0"/>
                                              <w:marRight w:val="0"/>
                                              <w:marTop w:val="0"/>
                                              <w:marBottom w:val="0"/>
                                              <w:divBdr>
                                                <w:top w:val="dashed" w:sz="6" w:space="0" w:color="FFFFFF"/>
                                                <w:left w:val="dashed" w:sz="6" w:space="0" w:color="FFFFFF"/>
                                                <w:bottom w:val="dashed" w:sz="6" w:space="0" w:color="FFFFFF"/>
                                                <w:right w:val="dashed" w:sz="6" w:space="0" w:color="FFFFFF"/>
                                              </w:divBdr>
                                            </w:div>
                                            <w:div w:id="1280187902">
                                              <w:marLeft w:val="0"/>
                                              <w:marRight w:val="0"/>
                                              <w:marTop w:val="0"/>
                                              <w:marBottom w:val="0"/>
                                              <w:divBdr>
                                                <w:top w:val="dashed" w:sz="6" w:space="0" w:color="FFFFFF"/>
                                                <w:left w:val="dashed" w:sz="6" w:space="0" w:color="FFFFFF"/>
                                                <w:bottom w:val="dashed" w:sz="6" w:space="0" w:color="FFFFFF"/>
                                                <w:right w:val="dashed" w:sz="6" w:space="0" w:color="FFFFFF"/>
                                              </w:divBdr>
                                            </w:div>
                                            <w:div w:id="1282763144">
                                              <w:marLeft w:val="0"/>
                                              <w:marRight w:val="0"/>
                                              <w:marTop w:val="0"/>
                                              <w:marBottom w:val="0"/>
                                              <w:divBdr>
                                                <w:top w:val="dashed" w:sz="6" w:space="0" w:color="FFFFFF"/>
                                                <w:left w:val="dashed" w:sz="6" w:space="0" w:color="FFFFFF"/>
                                                <w:bottom w:val="dashed" w:sz="6" w:space="0" w:color="FFFFFF"/>
                                                <w:right w:val="dashed" w:sz="6" w:space="0" w:color="FFFFFF"/>
                                              </w:divBdr>
                                            </w:div>
                                            <w:div w:id="1319109796">
                                              <w:marLeft w:val="0"/>
                                              <w:marRight w:val="0"/>
                                              <w:marTop w:val="0"/>
                                              <w:marBottom w:val="0"/>
                                              <w:divBdr>
                                                <w:top w:val="dashed" w:sz="6" w:space="0" w:color="FFFFFF"/>
                                                <w:left w:val="dashed" w:sz="6" w:space="3" w:color="FFFFFF"/>
                                                <w:bottom w:val="dashed" w:sz="6" w:space="0" w:color="FFFFFF"/>
                                                <w:right w:val="dashed" w:sz="6" w:space="3" w:color="FFFFFF"/>
                                              </w:divBdr>
                                              <w:divsChild>
                                                <w:div w:id="857306417">
                                                  <w:marLeft w:val="0"/>
                                                  <w:marRight w:val="0"/>
                                                  <w:marTop w:val="0"/>
                                                  <w:marBottom w:val="0"/>
                                                  <w:divBdr>
                                                    <w:top w:val="dashed" w:sz="6" w:space="0" w:color="FFFFFF"/>
                                                    <w:left w:val="dashed" w:sz="6" w:space="0" w:color="FFFFFF"/>
                                                    <w:bottom w:val="dashed" w:sz="6" w:space="0" w:color="FFFFFF"/>
                                                    <w:right w:val="dashed" w:sz="6" w:space="0" w:color="FFFFFF"/>
                                                  </w:divBdr>
                                                </w:div>
                                                <w:div w:id="1299459444">
                                                  <w:marLeft w:val="0"/>
                                                  <w:marRight w:val="0"/>
                                                  <w:marTop w:val="0"/>
                                                  <w:marBottom w:val="0"/>
                                                  <w:divBdr>
                                                    <w:top w:val="dashed" w:sz="6" w:space="0" w:color="FFFFFF"/>
                                                    <w:left w:val="dashed" w:sz="6" w:space="3" w:color="FFFFFF"/>
                                                    <w:bottom w:val="dashed" w:sz="6" w:space="0" w:color="FFFFFF"/>
                                                    <w:right w:val="dashed" w:sz="6" w:space="3" w:color="FFFFFF"/>
                                                  </w:divBdr>
                                                  <w:divsChild>
                                                    <w:div w:id="308873122">
                                                      <w:marLeft w:val="0"/>
                                                      <w:marRight w:val="0"/>
                                                      <w:marTop w:val="0"/>
                                                      <w:marBottom w:val="0"/>
                                                      <w:divBdr>
                                                        <w:top w:val="dashed" w:sz="6" w:space="0" w:color="FFFFFF"/>
                                                        <w:left w:val="dashed" w:sz="6" w:space="0" w:color="FFFFFF"/>
                                                        <w:bottom w:val="dashed" w:sz="6" w:space="0" w:color="FFFFFF"/>
                                                        <w:right w:val="dashed" w:sz="6" w:space="0" w:color="FFFFFF"/>
                                                      </w:divBdr>
                                                    </w:div>
                                                    <w:div w:id="719591988">
                                                      <w:marLeft w:val="0"/>
                                                      <w:marRight w:val="0"/>
                                                      <w:marTop w:val="0"/>
                                                      <w:marBottom w:val="0"/>
                                                      <w:divBdr>
                                                        <w:top w:val="dashed" w:sz="6" w:space="0" w:color="FFFFFF"/>
                                                        <w:left w:val="dashed" w:sz="6" w:space="0" w:color="FFFFFF"/>
                                                        <w:bottom w:val="dashed" w:sz="6" w:space="0" w:color="FFFFFF"/>
                                                        <w:right w:val="dashed" w:sz="6" w:space="0" w:color="FFFFFF"/>
                                                      </w:divBdr>
                                                    </w:div>
                                                    <w:div w:id="16964677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7533048">
                                                  <w:marLeft w:val="0"/>
                                                  <w:marRight w:val="0"/>
                                                  <w:marTop w:val="0"/>
                                                  <w:marBottom w:val="0"/>
                                                  <w:divBdr>
                                                    <w:top w:val="dashed" w:sz="6" w:space="0" w:color="FFFFFF"/>
                                                    <w:left w:val="dashed" w:sz="6" w:space="0" w:color="FFFFFF"/>
                                                    <w:bottom w:val="dashed" w:sz="6" w:space="0" w:color="FFFFFF"/>
                                                    <w:right w:val="dashed" w:sz="6" w:space="0" w:color="FFFFFF"/>
                                                  </w:divBdr>
                                                </w:div>
                                                <w:div w:id="20613251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70567992">
                                              <w:marLeft w:val="0"/>
                                              <w:marRight w:val="0"/>
                                              <w:marTop w:val="0"/>
                                              <w:marBottom w:val="0"/>
                                              <w:divBdr>
                                                <w:top w:val="dashed" w:sz="6" w:space="0" w:color="FFFFFF"/>
                                                <w:left w:val="dashed" w:sz="6" w:space="3" w:color="FFFFFF"/>
                                                <w:bottom w:val="dashed" w:sz="6" w:space="0" w:color="FFFFFF"/>
                                                <w:right w:val="dashed" w:sz="6" w:space="3" w:color="FFFFFF"/>
                                              </w:divBdr>
                                              <w:divsChild>
                                                <w:div w:id="8875465">
                                                  <w:marLeft w:val="0"/>
                                                  <w:marRight w:val="0"/>
                                                  <w:marTop w:val="0"/>
                                                  <w:marBottom w:val="0"/>
                                                  <w:divBdr>
                                                    <w:top w:val="dashed" w:sz="6" w:space="0" w:color="FFFFFF"/>
                                                    <w:left w:val="dashed" w:sz="6" w:space="0" w:color="FFFFFF"/>
                                                    <w:bottom w:val="dashed" w:sz="6" w:space="0" w:color="FFFFFF"/>
                                                    <w:right w:val="dashed" w:sz="6" w:space="0" w:color="FFFFFF"/>
                                                  </w:divBdr>
                                                </w:div>
                                                <w:div w:id="12679989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9903539">
                                              <w:marLeft w:val="0"/>
                                              <w:marRight w:val="0"/>
                                              <w:marTop w:val="0"/>
                                              <w:marBottom w:val="0"/>
                                              <w:divBdr>
                                                <w:top w:val="dashed" w:sz="6" w:space="0" w:color="FFFFFF"/>
                                                <w:left w:val="dashed" w:sz="6" w:space="0" w:color="FFFFFF"/>
                                                <w:bottom w:val="dashed" w:sz="6" w:space="0" w:color="FFFFFF"/>
                                                <w:right w:val="dashed" w:sz="6" w:space="0" w:color="FFFFFF"/>
                                              </w:divBdr>
                                            </w:div>
                                            <w:div w:id="1433666631">
                                              <w:marLeft w:val="0"/>
                                              <w:marRight w:val="0"/>
                                              <w:marTop w:val="0"/>
                                              <w:marBottom w:val="0"/>
                                              <w:divBdr>
                                                <w:top w:val="dashed" w:sz="6" w:space="0" w:color="FFFFFF"/>
                                                <w:left w:val="dashed" w:sz="6" w:space="0" w:color="FFFFFF"/>
                                                <w:bottom w:val="dashed" w:sz="6" w:space="0" w:color="FFFFFF"/>
                                                <w:right w:val="dashed" w:sz="6" w:space="0" w:color="FFFFFF"/>
                                              </w:divBdr>
                                            </w:div>
                                            <w:div w:id="1484008794">
                                              <w:marLeft w:val="0"/>
                                              <w:marRight w:val="0"/>
                                              <w:marTop w:val="0"/>
                                              <w:marBottom w:val="0"/>
                                              <w:divBdr>
                                                <w:top w:val="dashed" w:sz="6" w:space="0" w:color="FFFFFF"/>
                                                <w:left w:val="dashed" w:sz="6" w:space="3" w:color="FFFFFF"/>
                                                <w:bottom w:val="dashed" w:sz="6" w:space="0" w:color="FFFFFF"/>
                                                <w:right w:val="dashed" w:sz="6" w:space="3" w:color="FFFFFF"/>
                                              </w:divBdr>
                                              <w:divsChild>
                                                <w:div w:id="15724217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4086374">
                                              <w:marLeft w:val="0"/>
                                              <w:marRight w:val="0"/>
                                              <w:marTop w:val="0"/>
                                              <w:marBottom w:val="0"/>
                                              <w:divBdr>
                                                <w:top w:val="dashed" w:sz="6" w:space="0" w:color="FFFFFF"/>
                                                <w:left w:val="dashed" w:sz="6" w:space="3" w:color="FFFFFF"/>
                                                <w:bottom w:val="dashed" w:sz="6" w:space="0" w:color="FFFFFF"/>
                                                <w:right w:val="dashed" w:sz="6" w:space="3" w:color="FFFFFF"/>
                                              </w:divBdr>
                                              <w:divsChild>
                                                <w:div w:id="117376993">
                                                  <w:marLeft w:val="0"/>
                                                  <w:marRight w:val="0"/>
                                                  <w:marTop w:val="0"/>
                                                  <w:marBottom w:val="0"/>
                                                  <w:divBdr>
                                                    <w:top w:val="dashed" w:sz="6" w:space="0" w:color="FFFFFF"/>
                                                    <w:left w:val="dashed" w:sz="6" w:space="0" w:color="FFFFFF"/>
                                                    <w:bottom w:val="dashed" w:sz="6" w:space="0" w:color="FFFFFF"/>
                                                    <w:right w:val="dashed" w:sz="6" w:space="0" w:color="FFFFFF"/>
                                                  </w:divBdr>
                                                </w:div>
                                                <w:div w:id="10202819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7883667">
                                              <w:marLeft w:val="0"/>
                                              <w:marRight w:val="0"/>
                                              <w:marTop w:val="0"/>
                                              <w:marBottom w:val="0"/>
                                              <w:divBdr>
                                                <w:top w:val="dashed" w:sz="6" w:space="0" w:color="FFFFFF"/>
                                                <w:left w:val="dashed" w:sz="6" w:space="3" w:color="FFFFFF"/>
                                                <w:bottom w:val="dashed" w:sz="6" w:space="0" w:color="FFFFFF"/>
                                                <w:right w:val="dashed" w:sz="6" w:space="3" w:color="FFFFFF"/>
                                              </w:divBdr>
                                              <w:divsChild>
                                                <w:div w:id="143668595">
                                                  <w:marLeft w:val="0"/>
                                                  <w:marRight w:val="0"/>
                                                  <w:marTop w:val="0"/>
                                                  <w:marBottom w:val="0"/>
                                                  <w:divBdr>
                                                    <w:top w:val="dashed" w:sz="6" w:space="0" w:color="FFFFFF"/>
                                                    <w:left w:val="dashed" w:sz="6" w:space="0" w:color="FFFFFF"/>
                                                    <w:bottom w:val="dashed" w:sz="6" w:space="0" w:color="FFFFFF"/>
                                                    <w:right w:val="dashed" w:sz="6" w:space="0" w:color="FFFFFF"/>
                                                  </w:divBdr>
                                                </w:div>
                                                <w:div w:id="283465400">
                                                  <w:marLeft w:val="0"/>
                                                  <w:marRight w:val="0"/>
                                                  <w:marTop w:val="0"/>
                                                  <w:marBottom w:val="0"/>
                                                  <w:divBdr>
                                                    <w:top w:val="dashed" w:sz="6" w:space="0" w:color="FFFFFF"/>
                                                    <w:left w:val="dashed" w:sz="6" w:space="0" w:color="FFFFFF"/>
                                                    <w:bottom w:val="dashed" w:sz="6" w:space="0" w:color="FFFFFF"/>
                                                    <w:right w:val="dashed" w:sz="6" w:space="0" w:color="FFFFFF"/>
                                                  </w:divBdr>
                                                </w:div>
                                                <w:div w:id="638996009">
                                                  <w:marLeft w:val="0"/>
                                                  <w:marRight w:val="0"/>
                                                  <w:marTop w:val="0"/>
                                                  <w:marBottom w:val="0"/>
                                                  <w:divBdr>
                                                    <w:top w:val="dashed" w:sz="6" w:space="0" w:color="FFFFFF"/>
                                                    <w:left w:val="dashed" w:sz="6" w:space="0" w:color="FFFFFF"/>
                                                    <w:bottom w:val="dashed" w:sz="6" w:space="0" w:color="FFFFFF"/>
                                                    <w:right w:val="dashed" w:sz="6" w:space="0" w:color="FFFFFF"/>
                                                  </w:divBdr>
                                                </w:div>
                                                <w:div w:id="1508641100">
                                                  <w:marLeft w:val="0"/>
                                                  <w:marRight w:val="0"/>
                                                  <w:marTop w:val="0"/>
                                                  <w:marBottom w:val="0"/>
                                                  <w:divBdr>
                                                    <w:top w:val="dashed" w:sz="6" w:space="0" w:color="FFFFFF"/>
                                                    <w:left w:val="dashed" w:sz="6" w:space="3" w:color="FFFFFF"/>
                                                    <w:bottom w:val="dashed" w:sz="6" w:space="0" w:color="FFFFFF"/>
                                                    <w:right w:val="dashed" w:sz="6" w:space="3" w:color="FFFFFF"/>
                                                  </w:divBdr>
                                                  <w:divsChild>
                                                    <w:div w:id="644236287">
                                                      <w:marLeft w:val="0"/>
                                                      <w:marRight w:val="0"/>
                                                      <w:marTop w:val="0"/>
                                                      <w:marBottom w:val="0"/>
                                                      <w:divBdr>
                                                        <w:top w:val="dashed" w:sz="6" w:space="0" w:color="FFFFFF"/>
                                                        <w:left w:val="dashed" w:sz="6" w:space="0" w:color="FFFFFF"/>
                                                        <w:bottom w:val="dashed" w:sz="6" w:space="0" w:color="FFFFFF"/>
                                                        <w:right w:val="dashed" w:sz="6" w:space="0" w:color="FFFFFF"/>
                                                      </w:divBdr>
                                                    </w:div>
                                                    <w:div w:id="7439952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47926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00469409">
                                              <w:marLeft w:val="0"/>
                                              <w:marRight w:val="0"/>
                                              <w:marTop w:val="0"/>
                                              <w:marBottom w:val="0"/>
                                              <w:divBdr>
                                                <w:top w:val="dashed" w:sz="6" w:space="0" w:color="FFFFFF"/>
                                                <w:left w:val="dashed" w:sz="6" w:space="0" w:color="FFFFFF"/>
                                                <w:bottom w:val="dashed" w:sz="6" w:space="0" w:color="FFFFFF"/>
                                                <w:right w:val="dashed" w:sz="6" w:space="0" w:color="FFFFFF"/>
                                              </w:divBdr>
                                            </w:div>
                                            <w:div w:id="1764758780">
                                              <w:marLeft w:val="0"/>
                                              <w:marRight w:val="0"/>
                                              <w:marTop w:val="0"/>
                                              <w:marBottom w:val="0"/>
                                              <w:divBdr>
                                                <w:top w:val="dashed" w:sz="6" w:space="0" w:color="FFFFFF"/>
                                                <w:left w:val="dashed" w:sz="6" w:space="3" w:color="FFFFFF"/>
                                                <w:bottom w:val="dashed" w:sz="6" w:space="0" w:color="FFFFFF"/>
                                                <w:right w:val="dashed" w:sz="6" w:space="3" w:color="FFFFFF"/>
                                              </w:divBdr>
                                              <w:divsChild>
                                                <w:div w:id="154613810">
                                                  <w:marLeft w:val="0"/>
                                                  <w:marRight w:val="0"/>
                                                  <w:marTop w:val="0"/>
                                                  <w:marBottom w:val="0"/>
                                                  <w:divBdr>
                                                    <w:top w:val="dashed" w:sz="6" w:space="0" w:color="FFFFFF"/>
                                                    <w:left w:val="dashed" w:sz="6" w:space="0" w:color="FFFFFF"/>
                                                    <w:bottom w:val="dashed" w:sz="6" w:space="0" w:color="FFFFFF"/>
                                                    <w:right w:val="dashed" w:sz="6" w:space="0" w:color="FFFFFF"/>
                                                  </w:divBdr>
                                                </w:div>
                                                <w:div w:id="1740059568">
                                                  <w:marLeft w:val="0"/>
                                                  <w:marRight w:val="0"/>
                                                  <w:marTop w:val="0"/>
                                                  <w:marBottom w:val="0"/>
                                                  <w:divBdr>
                                                    <w:top w:val="dashed" w:sz="6" w:space="0" w:color="FFFFFF"/>
                                                    <w:left w:val="dashed" w:sz="6" w:space="0" w:color="FFFFFF"/>
                                                    <w:bottom w:val="dashed" w:sz="6" w:space="0" w:color="FFFFFF"/>
                                                    <w:right w:val="dashed" w:sz="6" w:space="0" w:color="FFFFFF"/>
                                                  </w:divBdr>
                                                </w:div>
                                                <w:div w:id="1772118056">
                                                  <w:marLeft w:val="0"/>
                                                  <w:marRight w:val="0"/>
                                                  <w:marTop w:val="0"/>
                                                  <w:marBottom w:val="0"/>
                                                  <w:divBdr>
                                                    <w:top w:val="dashed" w:sz="6" w:space="0" w:color="FFFFFF"/>
                                                    <w:left w:val="dashed" w:sz="6" w:space="0" w:color="FFFFFF"/>
                                                    <w:bottom w:val="dashed" w:sz="6" w:space="0" w:color="FFFFFF"/>
                                                    <w:right w:val="dashed" w:sz="6" w:space="0" w:color="FFFFFF"/>
                                                  </w:divBdr>
                                                </w:div>
                                                <w:div w:id="20533826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01798539">
                                              <w:marLeft w:val="0"/>
                                              <w:marRight w:val="0"/>
                                              <w:marTop w:val="0"/>
                                              <w:marBottom w:val="0"/>
                                              <w:divBdr>
                                                <w:top w:val="dashed" w:sz="6" w:space="0" w:color="FFFFFF"/>
                                                <w:left w:val="dashed" w:sz="6" w:space="0" w:color="FFFFFF"/>
                                                <w:bottom w:val="dashed" w:sz="6" w:space="0" w:color="FFFFFF"/>
                                                <w:right w:val="dashed" w:sz="6" w:space="0" w:color="FFFFFF"/>
                                              </w:divBdr>
                                            </w:div>
                                            <w:div w:id="1816988012">
                                              <w:marLeft w:val="0"/>
                                              <w:marRight w:val="0"/>
                                              <w:marTop w:val="0"/>
                                              <w:marBottom w:val="0"/>
                                              <w:divBdr>
                                                <w:top w:val="dashed" w:sz="6" w:space="0" w:color="FFFFFF"/>
                                                <w:left w:val="dashed" w:sz="6" w:space="0" w:color="FFFFFF"/>
                                                <w:bottom w:val="dashed" w:sz="6" w:space="0" w:color="FFFFFF"/>
                                                <w:right w:val="dashed" w:sz="6" w:space="0" w:color="FFFFFF"/>
                                              </w:divBdr>
                                            </w:div>
                                            <w:div w:id="1912422310">
                                              <w:marLeft w:val="0"/>
                                              <w:marRight w:val="0"/>
                                              <w:marTop w:val="0"/>
                                              <w:marBottom w:val="0"/>
                                              <w:divBdr>
                                                <w:top w:val="dashed" w:sz="6" w:space="0" w:color="FFFFFF"/>
                                                <w:left w:val="dashed" w:sz="6" w:space="0" w:color="FFFFFF"/>
                                                <w:bottom w:val="dashed" w:sz="6" w:space="0" w:color="FFFFFF"/>
                                                <w:right w:val="dashed" w:sz="6" w:space="0" w:color="FFFFFF"/>
                                              </w:divBdr>
                                            </w:div>
                                            <w:div w:id="1927112897">
                                              <w:marLeft w:val="0"/>
                                              <w:marRight w:val="0"/>
                                              <w:marTop w:val="0"/>
                                              <w:marBottom w:val="0"/>
                                              <w:divBdr>
                                                <w:top w:val="dashed" w:sz="6" w:space="0" w:color="FFFFFF"/>
                                                <w:left w:val="dashed" w:sz="6" w:space="0" w:color="FFFFFF"/>
                                                <w:bottom w:val="dashed" w:sz="6" w:space="0" w:color="FFFFFF"/>
                                                <w:right w:val="dashed" w:sz="6" w:space="0" w:color="FFFFFF"/>
                                              </w:divBdr>
                                            </w:div>
                                            <w:div w:id="1976567809">
                                              <w:marLeft w:val="0"/>
                                              <w:marRight w:val="0"/>
                                              <w:marTop w:val="0"/>
                                              <w:marBottom w:val="0"/>
                                              <w:divBdr>
                                                <w:top w:val="dashed" w:sz="6" w:space="0" w:color="FFFFFF"/>
                                                <w:left w:val="dashed" w:sz="6" w:space="0" w:color="FFFFFF"/>
                                                <w:bottom w:val="dashed" w:sz="6" w:space="0" w:color="FFFFFF"/>
                                                <w:right w:val="dashed" w:sz="6" w:space="0" w:color="FFFFFF"/>
                                              </w:divBdr>
                                            </w:div>
                                            <w:div w:id="2005737491">
                                              <w:marLeft w:val="0"/>
                                              <w:marRight w:val="0"/>
                                              <w:marTop w:val="0"/>
                                              <w:marBottom w:val="0"/>
                                              <w:divBdr>
                                                <w:top w:val="dashed" w:sz="6" w:space="0" w:color="FFFFFF"/>
                                                <w:left w:val="dashed" w:sz="6" w:space="3" w:color="FFFFFF"/>
                                                <w:bottom w:val="dashed" w:sz="6" w:space="0" w:color="FFFFFF"/>
                                                <w:right w:val="dashed" w:sz="6" w:space="3" w:color="FFFFFF"/>
                                              </w:divBdr>
                                              <w:divsChild>
                                                <w:div w:id="302203037">
                                                  <w:marLeft w:val="0"/>
                                                  <w:marRight w:val="0"/>
                                                  <w:marTop w:val="0"/>
                                                  <w:marBottom w:val="0"/>
                                                  <w:divBdr>
                                                    <w:top w:val="dashed" w:sz="6" w:space="0" w:color="FFFFFF"/>
                                                    <w:left w:val="dashed" w:sz="6" w:space="0" w:color="FFFFFF"/>
                                                    <w:bottom w:val="dashed" w:sz="6" w:space="0" w:color="FFFFFF"/>
                                                    <w:right w:val="dashed" w:sz="6" w:space="0" w:color="FFFFFF"/>
                                                  </w:divBdr>
                                                </w:div>
                                                <w:div w:id="1613973325">
                                                  <w:marLeft w:val="0"/>
                                                  <w:marRight w:val="0"/>
                                                  <w:marTop w:val="0"/>
                                                  <w:marBottom w:val="0"/>
                                                  <w:divBdr>
                                                    <w:top w:val="dashed" w:sz="6" w:space="0" w:color="FFFFFF"/>
                                                    <w:left w:val="dashed" w:sz="6" w:space="0" w:color="FFFFFF"/>
                                                    <w:bottom w:val="dashed" w:sz="6" w:space="0" w:color="FFFFFF"/>
                                                    <w:right w:val="dashed" w:sz="6" w:space="0" w:color="FFFFFF"/>
                                                  </w:divBdr>
                                                </w:div>
                                                <w:div w:id="1790665644">
                                                  <w:marLeft w:val="0"/>
                                                  <w:marRight w:val="0"/>
                                                  <w:marTop w:val="0"/>
                                                  <w:marBottom w:val="0"/>
                                                  <w:divBdr>
                                                    <w:top w:val="dashed" w:sz="6" w:space="0" w:color="FFFFFF"/>
                                                    <w:left w:val="dashed" w:sz="6" w:space="0" w:color="FFFFFF"/>
                                                    <w:bottom w:val="dashed" w:sz="6" w:space="0" w:color="FFFFFF"/>
                                                    <w:right w:val="dashed" w:sz="6" w:space="0" w:color="FFFFFF"/>
                                                  </w:divBdr>
                                                </w:div>
                                                <w:div w:id="2071074607">
                                                  <w:marLeft w:val="0"/>
                                                  <w:marRight w:val="0"/>
                                                  <w:marTop w:val="0"/>
                                                  <w:marBottom w:val="0"/>
                                                  <w:divBdr>
                                                    <w:top w:val="dashed" w:sz="6" w:space="0" w:color="FFFFFF"/>
                                                    <w:left w:val="dashed" w:sz="6" w:space="0" w:color="FFFFFF"/>
                                                    <w:bottom w:val="dashed" w:sz="6" w:space="0" w:color="FFFFFF"/>
                                                    <w:right w:val="dashed" w:sz="6" w:space="0" w:color="FFFFFF"/>
                                                  </w:divBdr>
                                                </w:div>
                                                <w:div w:id="21152505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25593887">
                                              <w:marLeft w:val="0"/>
                                              <w:marRight w:val="0"/>
                                              <w:marTop w:val="0"/>
                                              <w:marBottom w:val="0"/>
                                              <w:divBdr>
                                                <w:top w:val="dashed" w:sz="6" w:space="0" w:color="FFFFFF"/>
                                                <w:left w:val="dashed" w:sz="6" w:space="0" w:color="FFFFFF"/>
                                                <w:bottom w:val="dashed" w:sz="6" w:space="0" w:color="FFFFFF"/>
                                                <w:right w:val="dashed" w:sz="6" w:space="0" w:color="FFFFFF"/>
                                              </w:divBdr>
                                            </w:div>
                                            <w:div w:id="2138405608">
                                              <w:marLeft w:val="0"/>
                                              <w:marRight w:val="0"/>
                                              <w:marTop w:val="0"/>
                                              <w:marBottom w:val="0"/>
                                              <w:divBdr>
                                                <w:top w:val="dashed" w:sz="6" w:space="0" w:color="FFFFFF"/>
                                                <w:left w:val="dashed" w:sz="6" w:space="3" w:color="FFFFFF"/>
                                                <w:bottom w:val="dashed" w:sz="6" w:space="0" w:color="FFFFFF"/>
                                                <w:right w:val="dashed" w:sz="6" w:space="3" w:color="FFFFFF"/>
                                              </w:divBdr>
                                              <w:divsChild>
                                                <w:div w:id="499546771">
                                                  <w:marLeft w:val="0"/>
                                                  <w:marRight w:val="0"/>
                                                  <w:marTop w:val="0"/>
                                                  <w:marBottom w:val="0"/>
                                                  <w:divBdr>
                                                    <w:top w:val="dashed" w:sz="6" w:space="0" w:color="FFFFFF"/>
                                                    <w:left w:val="dashed" w:sz="6" w:space="0" w:color="FFFFFF"/>
                                                    <w:bottom w:val="dashed" w:sz="6" w:space="0" w:color="FFFFFF"/>
                                                    <w:right w:val="dashed" w:sz="6" w:space="0" w:color="FFFFFF"/>
                                                  </w:divBdr>
                                                </w:div>
                                                <w:div w:id="877812007">
                                                  <w:marLeft w:val="0"/>
                                                  <w:marRight w:val="0"/>
                                                  <w:marTop w:val="0"/>
                                                  <w:marBottom w:val="0"/>
                                                  <w:divBdr>
                                                    <w:top w:val="dashed" w:sz="6" w:space="0" w:color="FFFFFF"/>
                                                    <w:left w:val="dashed" w:sz="6" w:space="0" w:color="FFFFFF"/>
                                                    <w:bottom w:val="dashed" w:sz="6" w:space="0" w:color="FFFFFF"/>
                                                    <w:right w:val="dashed" w:sz="6" w:space="0" w:color="FFFFFF"/>
                                                  </w:divBdr>
                                                </w:div>
                                                <w:div w:id="10713494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477069138">
                                          <w:marLeft w:val="0"/>
                                          <w:marRight w:val="0"/>
                                          <w:marTop w:val="0"/>
                                          <w:marBottom w:val="0"/>
                                          <w:divBdr>
                                            <w:top w:val="dashed" w:sz="6" w:space="0" w:color="FFFFFF"/>
                                            <w:left w:val="dashed" w:sz="6" w:space="0" w:color="FFFFFF"/>
                                            <w:bottom w:val="dashed" w:sz="6" w:space="0" w:color="FFFFFF"/>
                                            <w:right w:val="dashed" w:sz="6" w:space="0" w:color="FFFFFF"/>
                                          </w:divBdr>
                                        </w:div>
                                        <w:div w:id="1087193456">
                                          <w:marLeft w:val="0"/>
                                          <w:marRight w:val="0"/>
                                          <w:marTop w:val="0"/>
                                          <w:marBottom w:val="0"/>
                                          <w:divBdr>
                                            <w:top w:val="dashed" w:sz="6" w:space="0" w:color="FFFFFF"/>
                                            <w:left w:val="dashed" w:sz="6" w:space="3" w:color="FFFFFF"/>
                                            <w:bottom w:val="dashed" w:sz="6" w:space="0" w:color="FFFFFF"/>
                                            <w:right w:val="dashed" w:sz="6" w:space="3" w:color="FFFFFF"/>
                                          </w:divBdr>
                                          <w:divsChild>
                                            <w:div w:id="60904526">
                                              <w:marLeft w:val="0"/>
                                              <w:marRight w:val="0"/>
                                              <w:marTop w:val="0"/>
                                              <w:marBottom w:val="0"/>
                                              <w:divBdr>
                                                <w:top w:val="dashed" w:sz="6" w:space="0" w:color="FFFFFF"/>
                                                <w:left w:val="dashed" w:sz="6" w:space="0" w:color="FFFFFF"/>
                                                <w:bottom w:val="dashed" w:sz="6" w:space="0" w:color="FFFFFF"/>
                                                <w:right w:val="dashed" w:sz="6" w:space="0" w:color="FFFFFF"/>
                                              </w:divBdr>
                                            </w:div>
                                            <w:div w:id="81031170">
                                              <w:marLeft w:val="0"/>
                                              <w:marRight w:val="0"/>
                                              <w:marTop w:val="0"/>
                                              <w:marBottom w:val="0"/>
                                              <w:divBdr>
                                                <w:top w:val="dashed" w:sz="6" w:space="0" w:color="FFFFFF"/>
                                                <w:left w:val="dashed" w:sz="6" w:space="3" w:color="FFFFFF"/>
                                                <w:bottom w:val="dashed" w:sz="6" w:space="0" w:color="FFFFFF"/>
                                                <w:right w:val="dashed" w:sz="6" w:space="3" w:color="FFFFFF"/>
                                              </w:divBdr>
                                              <w:divsChild>
                                                <w:div w:id="303660207">
                                                  <w:marLeft w:val="0"/>
                                                  <w:marRight w:val="0"/>
                                                  <w:marTop w:val="0"/>
                                                  <w:marBottom w:val="0"/>
                                                  <w:divBdr>
                                                    <w:top w:val="dashed" w:sz="6" w:space="0" w:color="FFFFFF"/>
                                                    <w:left w:val="dashed" w:sz="6" w:space="0" w:color="FFFFFF"/>
                                                    <w:bottom w:val="dashed" w:sz="6" w:space="0" w:color="FFFFFF"/>
                                                    <w:right w:val="dashed" w:sz="6" w:space="0" w:color="FFFFFF"/>
                                                  </w:divBdr>
                                                </w:div>
                                                <w:div w:id="999042629">
                                                  <w:marLeft w:val="0"/>
                                                  <w:marRight w:val="0"/>
                                                  <w:marTop w:val="0"/>
                                                  <w:marBottom w:val="0"/>
                                                  <w:divBdr>
                                                    <w:top w:val="dashed" w:sz="6" w:space="0" w:color="FFFFFF"/>
                                                    <w:left w:val="dashed" w:sz="6" w:space="0" w:color="FFFFFF"/>
                                                    <w:bottom w:val="dashed" w:sz="6" w:space="0" w:color="FFFFFF"/>
                                                    <w:right w:val="dashed" w:sz="6" w:space="0" w:color="FFFFFF"/>
                                                  </w:divBdr>
                                                </w:div>
                                                <w:div w:id="1358047063">
                                                  <w:marLeft w:val="0"/>
                                                  <w:marRight w:val="0"/>
                                                  <w:marTop w:val="0"/>
                                                  <w:marBottom w:val="0"/>
                                                  <w:divBdr>
                                                    <w:top w:val="dashed" w:sz="6" w:space="0" w:color="FFFFFF"/>
                                                    <w:left w:val="dashed" w:sz="6" w:space="0" w:color="FFFFFF"/>
                                                    <w:bottom w:val="dashed" w:sz="6" w:space="0" w:color="FFFFFF"/>
                                                    <w:right w:val="dashed" w:sz="6" w:space="0" w:color="FFFFFF"/>
                                                  </w:divBdr>
                                                </w:div>
                                                <w:div w:id="15752373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211623">
                                              <w:marLeft w:val="0"/>
                                              <w:marRight w:val="0"/>
                                              <w:marTop w:val="0"/>
                                              <w:marBottom w:val="0"/>
                                              <w:divBdr>
                                                <w:top w:val="dashed" w:sz="6" w:space="0" w:color="FFFFFF"/>
                                                <w:left w:val="dashed" w:sz="6" w:space="0" w:color="FFFFFF"/>
                                                <w:bottom w:val="dashed" w:sz="6" w:space="0" w:color="FFFFFF"/>
                                                <w:right w:val="dashed" w:sz="6" w:space="0" w:color="FFFFFF"/>
                                              </w:divBdr>
                                            </w:div>
                                            <w:div w:id="118649030">
                                              <w:marLeft w:val="0"/>
                                              <w:marRight w:val="0"/>
                                              <w:marTop w:val="0"/>
                                              <w:marBottom w:val="0"/>
                                              <w:divBdr>
                                                <w:top w:val="dashed" w:sz="6" w:space="0" w:color="FFFFFF"/>
                                                <w:left w:val="dashed" w:sz="6" w:space="3" w:color="FFFFFF"/>
                                                <w:bottom w:val="dashed" w:sz="6" w:space="0" w:color="FFFFFF"/>
                                                <w:right w:val="dashed" w:sz="6" w:space="3" w:color="FFFFFF"/>
                                              </w:divBdr>
                                              <w:divsChild>
                                                <w:div w:id="1311406585">
                                                  <w:marLeft w:val="0"/>
                                                  <w:marRight w:val="0"/>
                                                  <w:marTop w:val="0"/>
                                                  <w:marBottom w:val="0"/>
                                                  <w:divBdr>
                                                    <w:top w:val="dashed" w:sz="6" w:space="0" w:color="FFFFFF"/>
                                                    <w:left w:val="dashed" w:sz="6" w:space="0" w:color="FFFFFF"/>
                                                    <w:bottom w:val="dashed" w:sz="6" w:space="0" w:color="FFFFFF"/>
                                                    <w:right w:val="dashed" w:sz="6" w:space="0" w:color="FFFFFF"/>
                                                  </w:divBdr>
                                                </w:div>
                                                <w:div w:id="1344894950">
                                                  <w:marLeft w:val="0"/>
                                                  <w:marRight w:val="0"/>
                                                  <w:marTop w:val="0"/>
                                                  <w:marBottom w:val="0"/>
                                                  <w:divBdr>
                                                    <w:top w:val="dashed" w:sz="6" w:space="0" w:color="FFFFFF"/>
                                                    <w:left w:val="dashed" w:sz="6" w:space="0" w:color="FFFFFF"/>
                                                    <w:bottom w:val="dashed" w:sz="6" w:space="0" w:color="FFFFFF"/>
                                                    <w:right w:val="dashed" w:sz="6" w:space="0" w:color="FFFFFF"/>
                                                  </w:divBdr>
                                                </w:div>
                                                <w:div w:id="17135058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5980982">
                                              <w:marLeft w:val="0"/>
                                              <w:marRight w:val="0"/>
                                              <w:marTop w:val="0"/>
                                              <w:marBottom w:val="0"/>
                                              <w:divBdr>
                                                <w:top w:val="dashed" w:sz="6" w:space="0" w:color="FFFFFF"/>
                                                <w:left w:val="dashed" w:sz="6" w:space="3" w:color="FFFFFF"/>
                                                <w:bottom w:val="dashed" w:sz="6" w:space="0" w:color="FFFFFF"/>
                                                <w:right w:val="dashed" w:sz="6" w:space="3" w:color="FFFFFF"/>
                                              </w:divBdr>
                                              <w:divsChild>
                                                <w:div w:id="739400657">
                                                  <w:marLeft w:val="0"/>
                                                  <w:marRight w:val="0"/>
                                                  <w:marTop w:val="0"/>
                                                  <w:marBottom w:val="0"/>
                                                  <w:divBdr>
                                                    <w:top w:val="dashed" w:sz="6" w:space="0" w:color="FFFFFF"/>
                                                    <w:left w:val="dashed" w:sz="6" w:space="0" w:color="FFFFFF"/>
                                                    <w:bottom w:val="dashed" w:sz="6" w:space="0" w:color="FFFFFF"/>
                                                    <w:right w:val="dashed" w:sz="6" w:space="0" w:color="FFFFFF"/>
                                                  </w:divBdr>
                                                </w:div>
                                                <w:div w:id="15376913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481358">
                                              <w:marLeft w:val="0"/>
                                              <w:marRight w:val="0"/>
                                              <w:marTop w:val="0"/>
                                              <w:marBottom w:val="0"/>
                                              <w:divBdr>
                                                <w:top w:val="dashed" w:sz="6" w:space="0" w:color="FFFFFF"/>
                                                <w:left w:val="dashed" w:sz="6" w:space="3" w:color="FFFFFF"/>
                                                <w:bottom w:val="dashed" w:sz="6" w:space="0" w:color="FFFFFF"/>
                                                <w:right w:val="dashed" w:sz="6" w:space="3" w:color="FFFFFF"/>
                                              </w:divBdr>
                                              <w:divsChild>
                                                <w:div w:id="1627661604">
                                                  <w:marLeft w:val="0"/>
                                                  <w:marRight w:val="0"/>
                                                  <w:marTop w:val="0"/>
                                                  <w:marBottom w:val="0"/>
                                                  <w:divBdr>
                                                    <w:top w:val="dashed" w:sz="6" w:space="0" w:color="FFFFFF"/>
                                                    <w:left w:val="dashed" w:sz="6" w:space="0" w:color="FFFFFF"/>
                                                    <w:bottom w:val="dashed" w:sz="6" w:space="0" w:color="FFFFFF"/>
                                                    <w:right w:val="dashed" w:sz="6" w:space="0" w:color="FFFFFF"/>
                                                  </w:divBdr>
                                                </w:div>
                                                <w:div w:id="19029092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6355050">
                                              <w:marLeft w:val="0"/>
                                              <w:marRight w:val="0"/>
                                              <w:marTop w:val="0"/>
                                              <w:marBottom w:val="0"/>
                                              <w:divBdr>
                                                <w:top w:val="dashed" w:sz="6" w:space="0" w:color="FFFFFF"/>
                                                <w:left w:val="dashed" w:sz="6" w:space="3" w:color="FFFFFF"/>
                                                <w:bottom w:val="dashed" w:sz="6" w:space="0" w:color="FFFFFF"/>
                                                <w:right w:val="dashed" w:sz="6" w:space="3" w:color="FFFFFF"/>
                                              </w:divBdr>
                                              <w:divsChild>
                                                <w:div w:id="1334841845">
                                                  <w:marLeft w:val="0"/>
                                                  <w:marRight w:val="0"/>
                                                  <w:marTop w:val="0"/>
                                                  <w:marBottom w:val="0"/>
                                                  <w:divBdr>
                                                    <w:top w:val="dashed" w:sz="6" w:space="0" w:color="FFFFFF"/>
                                                    <w:left w:val="dashed" w:sz="6" w:space="0" w:color="FFFFFF"/>
                                                    <w:bottom w:val="dashed" w:sz="6" w:space="0" w:color="FFFFFF"/>
                                                    <w:right w:val="dashed" w:sz="6" w:space="0" w:color="FFFFFF"/>
                                                  </w:divBdr>
                                                </w:div>
                                                <w:div w:id="1440248912">
                                                  <w:marLeft w:val="0"/>
                                                  <w:marRight w:val="0"/>
                                                  <w:marTop w:val="0"/>
                                                  <w:marBottom w:val="0"/>
                                                  <w:divBdr>
                                                    <w:top w:val="dashed" w:sz="6" w:space="0" w:color="FFFFFF"/>
                                                    <w:left w:val="dashed" w:sz="6" w:space="0" w:color="FFFFFF"/>
                                                    <w:bottom w:val="dashed" w:sz="6" w:space="0" w:color="FFFFFF"/>
                                                    <w:right w:val="dashed" w:sz="6" w:space="0" w:color="FFFFFF"/>
                                                  </w:divBdr>
                                                </w:div>
                                                <w:div w:id="18843692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22903026">
                                              <w:marLeft w:val="0"/>
                                              <w:marRight w:val="0"/>
                                              <w:marTop w:val="0"/>
                                              <w:marBottom w:val="0"/>
                                              <w:divBdr>
                                                <w:top w:val="dashed" w:sz="6" w:space="0" w:color="FFFFFF"/>
                                                <w:left w:val="dashed" w:sz="6" w:space="3" w:color="FFFFFF"/>
                                                <w:bottom w:val="dashed" w:sz="6" w:space="0" w:color="FFFFFF"/>
                                                <w:right w:val="dashed" w:sz="6" w:space="3" w:color="FFFFFF"/>
                                              </w:divBdr>
                                              <w:divsChild>
                                                <w:div w:id="17977973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55232336">
                                              <w:marLeft w:val="0"/>
                                              <w:marRight w:val="0"/>
                                              <w:marTop w:val="0"/>
                                              <w:marBottom w:val="0"/>
                                              <w:divBdr>
                                                <w:top w:val="dashed" w:sz="6" w:space="0" w:color="FFFFFF"/>
                                                <w:left w:val="dashed" w:sz="6" w:space="0" w:color="FFFFFF"/>
                                                <w:bottom w:val="dashed" w:sz="6" w:space="0" w:color="FFFFFF"/>
                                                <w:right w:val="dashed" w:sz="6" w:space="0" w:color="FFFFFF"/>
                                              </w:divBdr>
                                            </w:div>
                                            <w:div w:id="382873542">
                                              <w:marLeft w:val="0"/>
                                              <w:marRight w:val="0"/>
                                              <w:marTop w:val="0"/>
                                              <w:marBottom w:val="0"/>
                                              <w:divBdr>
                                                <w:top w:val="dashed" w:sz="6" w:space="0" w:color="FFFFFF"/>
                                                <w:left w:val="dashed" w:sz="6" w:space="0" w:color="FFFFFF"/>
                                                <w:bottom w:val="dashed" w:sz="6" w:space="0" w:color="FFFFFF"/>
                                                <w:right w:val="dashed" w:sz="6" w:space="0" w:color="FFFFFF"/>
                                              </w:divBdr>
                                            </w:div>
                                            <w:div w:id="460198668">
                                              <w:marLeft w:val="0"/>
                                              <w:marRight w:val="0"/>
                                              <w:marTop w:val="0"/>
                                              <w:marBottom w:val="0"/>
                                              <w:divBdr>
                                                <w:top w:val="dashed" w:sz="6" w:space="0" w:color="FFFFFF"/>
                                                <w:left w:val="dashed" w:sz="6" w:space="3" w:color="FFFFFF"/>
                                                <w:bottom w:val="dashed" w:sz="6" w:space="0" w:color="FFFFFF"/>
                                                <w:right w:val="dashed" w:sz="6" w:space="3" w:color="FFFFFF"/>
                                              </w:divBdr>
                                              <w:divsChild>
                                                <w:div w:id="219175164">
                                                  <w:marLeft w:val="0"/>
                                                  <w:marRight w:val="0"/>
                                                  <w:marTop w:val="0"/>
                                                  <w:marBottom w:val="0"/>
                                                  <w:divBdr>
                                                    <w:top w:val="dashed" w:sz="6" w:space="0" w:color="FFFFFF"/>
                                                    <w:left w:val="dashed" w:sz="6" w:space="0" w:color="FFFFFF"/>
                                                    <w:bottom w:val="dashed" w:sz="6" w:space="0" w:color="FFFFFF"/>
                                                    <w:right w:val="dashed" w:sz="6" w:space="0" w:color="FFFFFF"/>
                                                  </w:divBdr>
                                                </w:div>
                                                <w:div w:id="449593259">
                                                  <w:marLeft w:val="0"/>
                                                  <w:marRight w:val="0"/>
                                                  <w:marTop w:val="0"/>
                                                  <w:marBottom w:val="0"/>
                                                  <w:divBdr>
                                                    <w:top w:val="dashed" w:sz="6" w:space="0" w:color="FFFFFF"/>
                                                    <w:left w:val="dashed" w:sz="6" w:space="3" w:color="FFFFFF"/>
                                                    <w:bottom w:val="dashed" w:sz="6" w:space="0" w:color="FFFFFF"/>
                                                    <w:right w:val="dashed" w:sz="6" w:space="3" w:color="FFFFFF"/>
                                                  </w:divBdr>
                                                  <w:divsChild>
                                                    <w:div w:id="44960622">
                                                      <w:marLeft w:val="0"/>
                                                      <w:marRight w:val="0"/>
                                                      <w:marTop w:val="0"/>
                                                      <w:marBottom w:val="0"/>
                                                      <w:divBdr>
                                                        <w:top w:val="dashed" w:sz="6" w:space="0" w:color="FFFFFF"/>
                                                        <w:left w:val="dashed" w:sz="6" w:space="0" w:color="FFFFFF"/>
                                                        <w:bottom w:val="dashed" w:sz="6" w:space="0" w:color="FFFFFF"/>
                                                        <w:right w:val="dashed" w:sz="6" w:space="0" w:color="FFFFFF"/>
                                                      </w:divBdr>
                                                    </w:div>
                                                    <w:div w:id="55133052">
                                                      <w:marLeft w:val="0"/>
                                                      <w:marRight w:val="0"/>
                                                      <w:marTop w:val="0"/>
                                                      <w:marBottom w:val="0"/>
                                                      <w:divBdr>
                                                        <w:top w:val="dashed" w:sz="6" w:space="0" w:color="FFFFFF"/>
                                                        <w:left w:val="dashed" w:sz="6" w:space="0" w:color="FFFFFF"/>
                                                        <w:bottom w:val="dashed" w:sz="6" w:space="0" w:color="FFFFFF"/>
                                                        <w:right w:val="dashed" w:sz="6" w:space="0" w:color="FFFFFF"/>
                                                      </w:divBdr>
                                                    </w:div>
                                                    <w:div w:id="150996315">
                                                      <w:marLeft w:val="0"/>
                                                      <w:marRight w:val="0"/>
                                                      <w:marTop w:val="0"/>
                                                      <w:marBottom w:val="0"/>
                                                      <w:divBdr>
                                                        <w:top w:val="dashed" w:sz="6" w:space="0" w:color="FFFFFF"/>
                                                        <w:left w:val="dashed" w:sz="6" w:space="0" w:color="FFFFFF"/>
                                                        <w:bottom w:val="dashed" w:sz="6" w:space="0" w:color="FFFFFF"/>
                                                        <w:right w:val="dashed" w:sz="6" w:space="0" w:color="FFFFFF"/>
                                                      </w:divBdr>
                                                    </w:div>
                                                    <w:div w:id="201138326">
                                                      <w:marLeft w:val="0"/>
                                                      <w:marRight w:val="0"/>
                                                      <w:marTop w:val="0"/>
                                                      <w:marBottom w:val="0"/>
                                                      <w:divBdr>
                                                        <w:top w:val="dashed" w:sz="6" w:space="0" w:color="FFFFFF"/>
                                                        <w:left w:val="dashed" w:sz="6" w:space="0" w:color="FFFFFF"/>
                                                        <w:bottom w:val="dashed" w:sz="6" w:space="0" w:color="FFFFFF"/>
                                                        <w:right w:val="dashed" w:sz="6" w:space="0" w:color="FFFFFF"/>
                                                      </w:divBdr>
                                                    </w:div>
                                                    <w:div w:id="223029518">
                                                      <w:marLeft w:val="0"/>
                                                      <w:marRight w:val="0"/>
                                                      <w:marTop w:val="0"/>
                                                      <w:marBottom w:val="0"/>
                                                      <w:divBdr>
                                                        <w:top w:val="dashed" w:sz="6" w:space="0" w:color="FFFFFF"/>
                                                        <w:left w:val="dashed" w:sz="6" w:space="0" w:color="FFFFFF"/>
                                                        <w:bottom w:val="dashed" w:sz="6" w:space="0" w:color="FFFFFF"/>
                                                        <w:right w:val="dashed" w:sz="6" w:space="0" w:color="FFFFFF"/>
                                                      </w:divBdr>
                                                    </w:div>
                                                    <w:div w:id="233593549">
                                                      <w:marLeft w:val="0"/>
                                                      <w:marRight w:val="0"/>
                                                      <w:marTop w:val="0"/>
                                                      <w:marBottom w:val="0"/>
                                                      <w:divBdr>
                                                        <w:top w:val="dashed" w:sz="6" w:space="0" w:color="FFFFFF"/>
                                                        <w:left w:val="dashed" w:sz="6" w:space="0" w:color="FFFFFF"/>
                                                        <w:bottom w:val="dashed" w:sz="6" w:space="0" w:color="FFFFFF"/>
                                                        <w:right w:val="dashed" w:sz="6" w:space="0" w:color="FFFFFF"/>
                                                      </w:divBdr>
                                                    </w:div>
                                                    <w:div w:id="443187006">
                                                      <w:marLeft w:val="0"/>
                                                      <w:marRight w:val="0"/>
                                                      <w:marTop w:val="0"/>
                                                      <w:marBottom w:val="0"/>
                                                      <w:divBdr>
                                                        <w:top w:val="dashed" w:sz="6" w:space="0" w:color="FFFFFF"/>
                                                        <w:left w:val="dashed" w:sz="6" w:space="0" w:color="FFFFFF"/>
                                                        <w:bottom w:val="dashed" w:sz="6" w:space="0" w:color="FFFFFF"/>
                                                        <w:right w:val="dashed" w:sz="6" w:space="0" w:color="FFFFFF"/>
                                                      </w:divBdr>
                                                    </w:div>
                                                    <w:div w:id="501748305">
                                                      <w:marLeft w:val="0"/>
                                                      <w:marRight w:val="0"/>
                                                      <w:marTop w:val="0"/>
                                                      <w:marBottom w:val="0"/>
                                                      <w:divBdr>
                                                        <w:top w:val="dashed" w:sz="6" w:space="0" w:color="FFFFFF"/>
                                                        <w:left w:val="dashed" w:sz="6" w:space="0" w:color="FFFFFF"/>
                                                        <w:bottom w:val="dashed" w:sz="6" w:space="0" w:color="FFFFFF"/>
                                                        <w:right w:val="dashed" w:sz="6" w:space="0" w:color="FFFFFF"/>
                                                      </w:divBdr>
                                                    </w:div>
                                                    <w:div w:id="747459191">
                                                      <w:marLeft w:val="0"/>
                                                      <w:marRight w:val="0"/>
                                                      <w:marTop w:val="0"/>
                                                      <w:marBottom w:val="0"/>
                                                      <w:divBdr>
                                                        <w:top w:val="dashed" w:sz="6" w:space="0" w:color="FFFFFF"/>
                                                        <w:left w:val="dashed" w:sz="6" w:space="0" w:color="FFFFFF"/>
                                                        <w:bottom w:val="dashed" w:sz="6" w:space="0" w:color="FFFFFF"/>
                                                        <w:right w:val="dashed" w:sz="6" w:space="0" w:color="FFFFFF"/>
                                                      </w:divBdr>
                                                    </w:div>
                                                    <w:div w:id="943920180">
                                                      <w:marLeft w:val="0"/>
                                                      <w:marRight w:val="0"/>
                                                      <w:marTop w:val="0"/>
                                                      <w:marBottom w:val="0"/>
                                                      <w:divBdr>
                                                        <w:top w:val="dashed" w:sz="6" w:space="0" w:color="FFFFFF"/>
                                                        <w:left w:val="dashed" w:sz="6" w:space="0" w:color="FFFFFF"/>
                                                        <w:bottom w:val="dashed" w:sz="6" w:space="0" w:color="FFFFFF"/>
                                                        <w:right w:val="dashed" w:sz="6" w:space="0" w:color="FFFFFF"/>
                                                      </w:divBdr>
                                                    </w:div>
                                                    <w:div w:id="10386304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7323675">
                                                  <w:marLeft w:val="0"/>
                                                  <w:marRight w:val="0"/>
                                                  <w:marTop w:val="0"/>
                                                  <w:marBottom w:val="0"/>
                                                  <w:divBdr>
                                                    <w:top w:val="dashed" w:sz="6" w:space="0" w:color="FFFFFF"/>
                                                    <w:left w:val="dashed" w:sz="6" w:space="0" w:color="FFFFFF"/>
                                                    <w:bottom w:val="dashed" w:sz="6" w:space="0" w:color="FFFFFF"/>
                                                    <w:right w:val="dashed" w:sz="6" w:space="0" w:color="FFFFFF"/>
                                                  </w:divBdr>
                                                </w:div>
                                                <w:div w:id="692927009">
                                                  <w:marLeft w:val="0"/>
                                                  <w:marRight w:val="0"/>
                                                  <w:marTop w:val="0"/>
                                                  <w:marBottom w:val="0"/>
                                                  <w:divBdr>
                                                    <w:top w:val="dashed" w:sz="6" w:space="0" w:color="FFFFFF"/>
                                                    <w:left w:val="dashed" w:sz="6" w:space="0" w:color="FFFFFF"/>
                                                    <w:bottom w:val="dashed" w:sz="6" w:space="0" w:color="FFFFFF"/>
                                                    <w:right w:val="dashed" w:sz="6" w:space="0" w:color="FFFFFF"/>
                                                  </w:divBdr>
                                                </w:div>
                                                <w:div w:id="1167405354">
                                                  <w:marLeft w:val="0"/>
                                                  <w:marRight w:val="0"/>
                                                  <w:marTop w:val="0"/>
                                                  <w:marBottom w:val="0"/>
                                                  <w:divBdr>
                                                    <w:top w:val="dashed" w:sz="6" w:space="0" w:color="FFFFFF"/>
                                                    <w:left w:val="dashed" w:sz="6" w:space="0" w:color="FFFFFF"/>
                                                    <w:bottom w:val="dashed" w:sz="6" w:space="0" w:color="FFFFFF"/>
                                                    <w:right w:val="dashed" w:sz="6" w:space="0" w:color="FFFFFF"/>
                                                  </w:divBdr>
                                                </w:div>
                                                <w:div w:id="1360740327">
                                                  <w:marLeft w:val="0"/>
                                                  <w:marRight w:val="0"/>
                                                  <w:marTop w:val="0"/>
                                                  <w:marBottom w:val="0"/>
                                                  <w:divBdr>
                                                    <w:top w:val="dashed" w:sz="6" w:space="0" w:color="FFFFFF"/>
                                                    <w:left w:val="dashed" w:sz="6" w:space="0" w:color="FFFFFF"/>
                                                    <w:bottom w:val="dashed" w:sz="6" w:space="0" w:color="FFFFFF"/>
                                                    <w:right w:val="dashed" w:sz="6" w:space="0" w:color="FFFFFF"/>
                                                  </w:divBdr>
                                                </w:div>
                                                <w:div w:id="1363281863">
                                                  <w:marLeft w:val="0"/>
                                                  <w:marRight w:val="0"/>
                                                  <w:marTop w:val="0"/>
                                                  <w:marBottom w:val="0"/>
                                                  <w:divBdr>
                                                    <w:top w:val="dashed" w:sz="6" w:space="0" w:color="FFFFFF"/>
                                                    <w:left w:val="dashed" w:sz="6" w:space="0" w:color="FFFFFF"/>
                                                    <w:bottom w:val="dashed" w:sz="6" w:space="0" w:color="FFFFFF"/>
                                                    <w:right w:val="dashed" w:sz="6" w:space="0" w:color="FFFFFF"/>
                                                  </w:divBdr>
                                                </w:div>
                                                <w:div w:id="1451977220">
                                                  <w:marLeft w:val="0"/>
                                                  <w:marRight w:val="0"/>
                                                  <w:marTop w:val="0"/>
                                                  <w:marBottom w:val="0"/>
                                                  <w:divBdr>
                                                    <w:top w:val="dashed" w:sz="6" w:space="0" w:color="FFFFFF"/>
                                                    <w:left w:val="dashed" w:sz="6" w:space="0" w:color="FFFFFF"/>
                                                    <w:bottom w:val="dashed" w:sz="6" w:space="0" w:color="FFFFFF"/>
                                                    <w:right w:val="dashed" w:sz="6" w:space="0" w:color="FFFFFF"/>
                                                  </w:divBdr>
                                                </w:div>
                                                <w:div w:id="18902604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2769551">
                                              <w:marLeft w:val="0"/>
                                              <w:marRight w:val="0"/>
                                              <w:marTop w:val="0"/>
                                              <w:marBottom w:val="0"/>
                                              <w:divBdr>
                                                <w:top w:val="dashed" w:sz="6" w:space="0" w:color="FFFFFF"/>
                                                <w:left w:val="dashed" w:sz="6" w:space="3" w:color="FFFFFF"/>
                                                <w:bottom w:val="dashed" w:sz="6" w:space="0" w:color="FFFFFF"/>
                                                <w:right w:val="dashed" w:sz="6" w:space="3" w:color="FFFFFF"/>
                                              </w:divBdr>
                                              <w:divsChild>
                                                <w:div w:id="821198838">
                                                  <w:marLeft w:val="0"/>
                                                  <w:marRight w:val="0"/>
                                                  <w:marTop w:val="0"/>
                                                  <w:marBottom w:val="0"/>
                                                  <w:divBdr>
                                                    <w:top w:val="dashed" w:sz="6" w:space="0" w:color="FFFFFF"/>
                                                    <w:left w:val="dashed" w:sz="6" w:space="0" w:color="FFFFFF"/>
                                                    <w:bottom w:val="dashed" w:sz="6" w:space="0" w:color="FFFFFF"/>
                                                    <w:right w:val="dashed" w:sz="6" w:space="0" w:color="FFFFFF"/>
                                                  </w:divBdr>
                                                </w:div>
                                                <w:div w:id="935361187">
                                                  <w:marLeft w:val="0"/>
                                                  <w:marRight w:val="0"/>
                                                  <w:marTop w:val="0"/>
                                                  <w:marBottom w:val="0"/>
                                                  <w:divBdr>
                                                    <w:top w:val="dashed" w:sz="6" w:space="0" w:color="FFFFFF"/>
                                                    <w:left w:val="dashed" w:sz="6" w:space="0" w:color="FFFFFF"/>
                                                    <w:bottom w:val="dashed" w:sz="6" w:space="0" w:color="FFFFFF"/>
                                                    <w:right w:val="dashed" w:sz="6" w:space="0" w:color="FFFFFF"/>
                                                  </w:divBdr>
                                                </w:div>
                                                <w:div w:id="17278740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31579821">
                                              <w:marLeft w:val="0"/>
                                              <w:marRight w:val="0"/>
                                              <w:marTop w:val="0"/>
                                              <w:marBottom w:val="0"/>
                                              <w:divBdr>
                                                <w:top w:val="dashed" w:sz="6" w:space="0" w:color="FFFFFF"/>
                                                <w:left w:val="dashed" w:sz="6" w:space="0" w:color="FFFFFF"/>
                                                <w:bottom w:val="dashed" w:sz="6" w:space="0" w:color="FFFFFF"/>
                                                <w:right w:val="dashed" w:sz="6" w:space="0" w:color="FFFFFF"/>
                                              </w:divBdr>
                                            </w:div>
                                            <w:div w:id="566960742">
                                              <w:marLeft w:val="0"/>
                                              <w:marRight w:val="0"/>
                                              <w:marTop w:val="0"/>
                                              <w:marBottom w:val="0"/>
                                              <w:divBdr>
                                                <w:top w:val="dashed" w:sz="6" w:space="0" w:color="FFFFFF"/>
                                                <w:left w:val="dashed" w:sz="6" w:space="0" w:color="FFFFFF"/>
                                                <w:bottom w:val="dashed" w:sz="6" w:space="0" w:color="FFFFFF"/>
                                                <w:right w:val="dashed" w:sz="6" w:space="0" w:color="FFFFFF"/>
                                              </w:divBdr>
                                            </w:div>
                                            <w:div w:id="631788586">
                                              <w:marLeft w:val="0"/>
                                              <w:marRight w:val="0"/>
                                              <w:marTop w:val="0"/>
                                              <w:marBottom w:val="0"/>
                                              <w:divBdr>
                                                <w:top w:val="dashed" w:sz="6" w:space="0" w:color="FFFFFF"/>
                                                <w:left w:val="dashed" w:sz="6" w:space="0" w:color="FFFFFF"/>
                                                <w:bottom w:val="dashed" w:sz="6" w:space="0" w:color="FFFFFF"/>
                                                <w:right w:val="dashed" w:sz="6" w:space="0" w:color="FFFFFF"/>
                                              </w:divBdr>
                                            </w:div>
                                            <w:div w:id="714430532">
                                              <w:marLeft w:val="0"/>
                                              <w:marRight w:val="0"/>
                                              <w:marTop w:val="0"/>
                                              <w:marBottom w:val="0"/>
                                              <w:divBdr>
                                                <w:top w:val="dashed" w:sz="6" w:space="0" w:color="FFFFFF"/>
                                                <w:left w:val="dashed" w:sz="6" w:space="3" w:color="FFFFFF"/>
                                                <w:bottom w:val="dashed" w:sz="6" w:space="0" w:color="FFFFFF"/>
                                                <w:right w:val="dashed" w:sz="6" w:space="3" w:color="FFFFFF"/>
                                              </w:divBdr>
                                              <w:divsChild>
                                                <w:div w:id="10589421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6881458">
                                              <w:marLeft w:val="0"/>
                                              <w:marRight w:val="0"/>
                                              <w:marTop w:val="0"/>
                                              <w:marBottom w:val="0"/>
                                              <w:divBdr>
                                                <w:top w:val="dashed" w:sz="6" w:space="0" w:color="FFFFFF"/>
                                                <w:left w:val="dashed" w:sz="6" w:space="0" w:color="FFFFFF"/>
                                                <w:bottom w:val="dashed" w:sz="6" w:space="0" w:color="FFFFFF"/>
                                                <w:right w:val="dashed" w:sz="6" w:space="0" w:color="FFFFFF"/>
                                              </w:divBdr>
                                            </w:div>
                                            <w:div w:id="773091220">
                                              <w:marLeft w:val="0"/>
                                              <w:marRight w:val="0"/>
                                              <w:marTop w:val="0"/>
                                              <w:marBottom w:val="0"/>
                                              <w:divBdr>
                                                <w:top w:val="dashed" w:sz="6" w:space="0" w:color="FFFFFF"/>
                                                <w:left w:val="dashed" w:sz="6" w:space="0" w:color="FFFFFF"/>
                                                <w:bottom w:val="dashed" w:sz="6" w:space="0" w:color="FFFFFF"/>
                                                <w:right w:val="dashed" w:sz="6" w:space="0" w:color="FFFFFF"/>
                                              </w:divBdr>
                                            </w:div>
                                            <w:div w:id="826747453">
                                              <w:marLeft w:val="0"/>
                                              <w:marRight w:val="0"/>
                                              <w:marTop w:val="0"/>
                                              <w:marBottom w:val="0"/>
                                              <w:divBdr>
                                                <w:top w:val="dashed" w:sz="6" w:space="0" w:color="FFFFFF"/>
                                                <w:left w:val="dashed" w:sz="6" w:space="3" w:color="FFFFFF"/>
                                                <w:bottom w:val="dashed" w:sz="6" w:space="0" w:color="FFFFFF"/>
                                                <w:right w:val="dashed" w:sz="6" w:space="3" w:color="FFFFFF"/>
                                              </w:divBdr>
                                              <w:divsChild>
                                                <w:div w:id="708842232">
                                                  <w:marLeft w:val="0"/>
                                                  <w:marRight w:val="0"/>
                                                  <w:marTop w:val="0"/>
                                                  <w:marBottom w:val="0"/>
                                                  <w:divBdr>
                                                    <w:top w:val="dashed" w:sz="6" w:space="0" w:color="FFFFFF"/>
                                                    <w:left w:val="dashed" w:sz="6" w:space="0" w:color="FFFFFF"/>
                                                    <w:bottom w:val="dashed" w:sz="6" w:space="0" w:color="FFFFFF"/>
                                                    <w:right w:val="dashed" w:sz="6" w:space="0" w:color="FFFFFF"/>
                                                  </w:divBdr>
                                                </w:div>
                                                <w:div w:id="8272148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3149042">
                                              <w:marLeft w:val="0"/>
                                              <w:marRight w:val="0"/>
                                              <w:marTop w:val="0"/>
                                              <w:marBottom w:val="0"/>
                                              <w:divBdr>
                                                <w:top w:val="dashed" w:sz="6" w:space="0" w:color="FFFFFF"/>
                                                <w:left w:val="dashed" w:sz="6" w:space="0" w:color="FFFFFF"/>
                                                <w:bottom w:val="dashed" w:sz="6" w:space="0" w:color="FFFFFF"/>
                                                <w:right w:val="dashed" w:sz="6" w:space="0" w:color="FFFFFF"/>
                                              </w:divBdr>
                                            </w:div>
                                            <w:div w:id="859779897">
                                              <w:marLeft w:val="0"/>
                                              <w:marRight w:val="0"/>
                                              <w:marTop w:val="0"/>
                                              <w:marBottom w:val="0"/>
                                              <w:divBdr>
                                                <w:top w:val="dashed" w:sz="6" w:space="0" w:color="FFFFFF"/>
                                                <w:left w:val="dashed" w:sz="6" w:space="3" w:color="FFFFFF"/>
                                                <w:bottom w:val="dashed" w:sz="6" w:space="0" w:color="FFFFFF"/>
                                                <w:right w:val="dashed" w:sz="6" w:space="3" w:color="FFFFFF"/>
                                              </w:divBdr>
                                              <w:divsChild>
                                                <w:div w:id="571618347">
                                                  <w:marLeft w:val="0"/>
                                                  <w:marRight w:val="0"/>
                                                  <w:marTop w:val="0"/>
                                                  <w:marBottom w:val="0"/>
                                                  <w:divBdr>
                                                    <w:top w:val="dashed" w:sz="6" w:space="0" w:color="FFFFFF"/>
                                                    <w:left w:val="dashed" w:sz="6" w:space="3" w:color="FFFFFF"/>
                                                    <w:bottom w:val="dashed" w:sz="6" w:space="0" w:color="FFFFFF"/>
                                                    <w:right w:val="dashed" w:sz="6" w:space="3" w:color="FFFFFF"/>
                                                  </w:divBdr>
                                                  <w:divsChild>
                                                    <w:div w:id="74783513">
                                                      <w:marLeft w:val="0"/>
                                                      <w:marRight w:val="0"/>
                                                      <w:marTop w:val="0"/>
                                                      <w:marBottom w:val="0"/>
                                                      <w:divBdr>
                                                        <w:top w:val="dashed" w:sz="6" w:space="0" w:color="FFFFFF"/>
                                                        <w:left w:val="dashed" w:sz="6" w:space="0" w:color="FFFFFF"/>
                                                        <w:bottom w:val="dashed" w:sz="6" w:space="0" w:color="FFFFFF"/>
                                                        <w:right w:val="dashed" w:sz="6" w:space="0" w:color="FFFFFF"/>
                                                      </w:divBdr>
                                                    </w:div>
                                                    <w:div w:id="99493033">
                                                      <w:marLeft w:val="0"/>
                                                      <w:marRight w:val="0"/>
                                                      <w:marTop w:val="0"/>
                                                      <w:marBottom w:val="0"/>
                                                      <w:divBdr>
                                                        <w:top w:val="dashed" w:sz="6" w:space="0" w:color="FFFFFF"/>
                                                        <w:left w:val="dashed" w:sz="6" w:space="0" w:color="FFFFFF"/>
                                                        <w:bottom w:val="dashed" w:sz="6" w:space="0" w:color="FFFFFF"/>
                                                        <w:right w:val="dashed" w:sz="6" w:space="0" w:color="FFFFFF"/>
                                                      </w:divBdr>
                                                    </w:div>
                                                    <w:div w:id="5916660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90963933">
                                                  <w:marLeft w:val="0"/>
                                                  <w:marRight w:val="0"/>
                                                  <w:marTop w:val="0"/>
                                                  <w:marBottom w:val="0"/>
                                                  <w:divBdr>
                                                    <w:top w:val="dashed" w:sz="6" w:space="0" w:color="FFFFFF"/>
                                                    <w:left w:val="dashed" w:sz="6" w:space="0" w:color="FFFFFF"/>
                                                    <w:bottom w:val="dashed" w:sz="6" w:space="0" w:color="FFFFFF"/>
                                                    <w:right w:val="dashed" w:sz="6" w:space="0" w:color="FFFFFF"/>
                                                  </w:divBdr>
                                                </w:div>
                                                <w:div w:id="1662808082">
                                                  <w:marLeft w:val="0"/>
                                                  <w:marRight w:val="0"/>
                                                  <w:marTop w:val="0"/>
                                                  <w:marBottom w:val="0"/>
                                                  <w:divBdr>
                                                    <w:top w:val="dashed" w:sz="6" w:space="0" w:color="FFFFFF"/>
                                                    <w:left w:val="dashed" w:sz="6" w:space="0" w:color="FFFFFF"/>
                                                    <w:bottom w:val="dashed" w:sz="6" w:space="0" w:color="FFFFFF"/>
                                                    <w:right w:val="dashed" w:sz="6" w:space="0" w:color="FFFFFF"/>
                                                  </w:divBdr>
                                                </w:div>
                                                <w:div w:id="21364848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19362635">
                                              <w:marLeft w:val="0"/>
                                              <w:marRight w:val="0"/>
                                              <w:marTop w:val="0"/>
                                              <w:marBottom w:val="0"/>
                                              <w:divBdr>
                                                <w:top w:val="dashed" w:sz="6" w:space="0" w:color="FFFFFF"/>
                                                <w:left w:val="dashed" w:sz="6" w:space="0" w:color="FFFFFF"/>
                                                <w:bottom w:val="dashed" w:sz="6" w:space="0" w:color="FFFFFF"/>
                                                <w:right w:val="dashed" w:sz="6" w:space="0" w:color="FFFFFF"/>
                                              </w:divBdr>
                                            </w:div>
                                            <w:div w:id="939458702">
                                              <w:marLeft w:val="0"/>
                                              <w:marRight w:val="0"/>
                                              <w:marTop w:val="0"/>
                                              <w:marBottom w:val="0"/>
                                              <w:divBdr>
                                                <w:top w:val="dashed" w:sz="6" w:space="0" w:color="FFFFFF"/>
                                                <w:left w:val="dashed" w:sz="6" w:space="0" w:color="FFFFFF"/>
                                                <w:bottom w:val="dashed" w:sz="6" w:space="0" w:color="FFFFFF"/>
                                                <w:right w:val="dashed" w:sz="6" w:space="0" w:color="FFFFFF"/>
                                              </w:divBdr>
                                            </w:div>
                                            <w:div w:id="950160628">
                                              <w:marLeft w:val="0"/>
                                              <w:marRight w:val="0"/>
                                              <w:marTop w:val="0"/>
                                              <w:marBottom w:val="0"/>
                                              <w:divBdr>
                                                <w:top w:val="dashed" w:sz="6" w:space="0" w:color="FFFFFF"/>
                                                <w:left w:val="dashed" w:sz="6" w:space="3" w:color="FFFFFF"/>
                                                <w:bottom w:val="dashed" w:sz="6" w:space="0" w:color="FFFFFF"/>
                                                <w:right w:val="dashed" w:sz="6" w:space="3" w:color="FFFFFF"/>
                                              </w:divBdr>
                                              <w:divsChild>
                                                <w:div w:id="1207644417">
                                                  <w:marLeft w:val="0"/>
                                                  <w:marRight w:val="0"/>
                                                  <w:marTop w:val="0"/>
                                                  <w:marBottom w:val="0"/>
                                                  <w:divBdr>
                                                    <w:top w:val="dashed" w:sz="6" w:space="0" w:color="FFFFFF"/>
                                                    <w:left w:val="dashed" w:sz="6" w:space="0" w:color="FFFFFF"/>
                                                    <w:bottom w:val="dashed" w:sz="6" w:space="0" w:color="FFFFFF"/>
                                                    <w:right w:val="dashed" w:sz="6" w:space="0" w:color="FFFFFF"/>
                                                  </w:divBdr>
                                                </w:div>
                                                <w:div w:id="1510871613">
                                                  <w:marLeft w:val="0"/>
                                                  <w:marRight w:val="0"/>
                                                  <w:marTop w:val="0"/>
                                                  <w:marBottom w:val="0"/>
                                                  <w:divBdr>
                                                    <w:top w:val="dashed" w:sz="6" w:space="0" w:color="FFFFFF"/>
                                                    <w:left w:val="dashed" w:sz="6" w:space="0" w:color="FFFFFF"/>
                                                    <w:bottom w:val="dashed" w:sz="6" w:space="0" w:color="FFFFFF"/>
                                                    <w:right w:val="dashed" w:sz="6" w:space="0" w:color="FFFFFF"/>
                                                  </w:divBdr>
                                                </w:div>
                                                <w:div w:id="21093504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4580907">
                                              <w:marLeft w:val="0"/>
                                              <w:marRight w:val="0"/>
                                              <w:marTop w:val="0"/>
                                              <w:marBottom w:val="0"/>
                                              <w:divBdr>
                                                <w:top w:val="dashed" w:sz="6" w:space="0" w:color="FFFFFF"/>
                                                <w:left w:val="dashed" w:sz="6" w:space="0" w:color="FFFFFF"/>
                                                <w:bottom w:val="dashed" w:sz="6" w:space="0" w:color="FFFFFF"/>
                                                <w:right w:val="dashed" w:sz="6" w:space="0" w:color="FFFFFF"/>
                                              </w:divBdr>
                                            </w:div>
                                            <w:div w:id="997537508">
                                              <w:marLeft w:val="0"/>
                                              <w:marRight w:val="0"/>
                                              <w:marTop w:val="0"/>
                                              <w:marBottom w:val="0"/>
                                              <w:divBdr>
                                                <w:top w:val="dashed" w:sz="6" w:space="0" w:color="FFFFFF"/>
                                                <w:left w:val="dashed" w:sz="6" w:space="0" w:color="FFFFFF"/>
                                                <w:bottom w:val="dashed" w:sz="6" w:space="0" w:color="FFFFFF"/>
                                                <w:right w:val="dashed" w:sz="6" w:space="0" w:color="FFFFFF"/>
                                              </w:divBdr>
                                            </w:div>
                                            <w:div w:id="1134131444">
                                              <w:marLeft w:val="0"/>
                                              <w:marRight w:val="0"/>
                                              <w:marTop w:val="0"/>
                                              <w:marBottom w:val="0"/>
                                              <w:divBdr>
                                                <w:top w:val="dashed" w:sz="6" w:space="0" w:color="FFFFFF"/>
                                                <w:left w:val="dashed" w:sz="6" w:space="3" w:color="FFFFFF"/>
                                                <w:bottom w:val="dashed" w:sz="6" w:space="0" w:color="FFFFFF"/>
                                                <w:right w:val="dashed" w:sz="6" w:space="3" w:color="FFFFFF"/>
                                              </w:divBdr>
                                              <w:divsChild>
                                                <w:div w:id="89814971">
                                                  <w:marLeft w:val="0"/>
                                                  <w:marRight w:val="0"/>
                                                  <w:marTop w:val="0"/>
                                                  <w:marBottom w:val="0"/>
                                                  <w:divBdr>
                                                    <w:top w:val="dashed" w:sz="6" w:space="0" w:color="FFFFFF"/>
                                                    <w:left w:val="dashed" w:sz="6" w:space="0" w:color="FFFFFF"/>
                                                    <w:bottom w:val="dashed" w:sz="6" w:space="0" w:color="FFFFFF"/>
                                                    <w:right w:val="dashed" w:sz="6" w:space="0" w:color="FFFFFF"/>
                                                  </w:divBdr>
                                                </w:div>
                                                <w:div w:id="696541263">
                                                  <w:marLeft w:val="0"/>
                                                  <w:marRight w:val="0"/>
                                                  <w:marTop w:val="0"/>
                                                  <w:marBottom w:val="0"/>
                                                  <w:divBdr>
                                                    <w:top w:val="dashed" w:sz="6" w:space="0" w:color="FFFFFF"/>
                                                    <w:left w:val="dashed" w:sz="6" w:space="0" w:color="FFFFFF"/>
                                                    <w:bottom w:val="dashed" w:sz="6" w:space="0" w:color="FFFFFF"/>
                                                    <w:right w:val="dashed" w:sz="6" w:space="0" w:color="FFFFFF"/>
                                                  </w:divBdr>
                                                </w:div>
                                                <w:div w:id="1044333892">
                                                  <w:marLeft w:val="0"/>
                                                  <w:marRight w:val="0"/>
                                                  <w:marTop w:val="0"/>
                                                  <w:marBottom w:val="0"/>
                                                  <w:divBdr>
                                                    <w:top w:val="dashed" w:sz="6" w:space="0" w:color="FFFFFF"/>
                                                    <w:left w:val="dashed" w:sz="6" w:space="0" w:color="FFFFFF"/>
                                                    <w:bottom w:val="dashed" w:sz="6" w:space="0" w:color="FFFFFF"/>
                                                    <w:right w:val="dashed" w:sz="6" w:space="0" w:color="FFFFFF"/>
                                                  </w:divBdr>
                                                </w:div>
                                                <w:div w:id="1185170730">
                                                  <w:marLeft w:val="0"/>
                                                  <w:marRight w:val="0"/>
                                                  <w:marTop w:val="0"/>
                                                  <w:marBottom w:val="0"/>
                                                  <w:divBdr>
                                                    <w:top w:val="dashed" w:sz="6" w:space="0" w:color="FFFFFF"/>
                                                    <w:left w:val="dashed" w:sz="6" w:space="0" w:color="FFFFFF"/>
                                                    <w:bottom w:val="dashed" w:sz="6" w:space="0" w:color="FFFFFF"/>
                                                    <w:right w:val="dashed" w:sz="6" w:space="0" w:color="FFFFFF"/>
                                                  </w:divBdr>
                                                </w:div>
                                                <w:div w:id="1637447118">
                                                  <w:marLeft w:val="0"/>
                                                  <w:marRight w:val="0"/>
                                                  <w:marTop w:val="0"/>
                                                  <w:marBottom w:val="0"/>
                                                  <w:divBdr>
                                                    <w:top w:val="dashed" w:sz="6" w:space="0" w:color="FFFFFF"/>
                                                    <w:left w:val="dashed" w:sz="6" w:space="0" w:color="FFFFFF"/>
                                                    <w:bottom w:val="dashed" w:sz="6" w:space="0" w:color="FFFFFF"/>
                                                    <w:right w:val="dashed" w:sz="6" w:space="0" w:color="FFFFFF"/>
                                                  </w:divBdr>
                                                </w:div>
                                                <w:div w:id="1643730328">
                                                  <w:marLeft w:val="0"/>
                                                  <w:marRight w:val="0"/>
                                                  <w:marTop w:val="0"/>
                                                  <w:marBottom w:val="0"/>
                                                  <w:divBdr>
                                                    <w:top w:val="dashed" w:sz="6" w:space="0" w:color="FFFFFF"/>
                                                    <w:left w:val="dashed" w:sz="6" w:space="0" w:color="FFFFFF"/>
                                                    <w:bottom w:val="dashed" w:sz="6" w:space="0" w:color="FFFFFF"/>
                                                    <w:right w:val="dashed" w:sz="6" w:space="0" w:color="FFFFFF"/>
                                                  </w:divBdr>
                                                </w:div>
                                                <w:div w:id="1740908440">
                                                  <w:marLeft w:val="0"/>
                                                  <w:marRight w:val="0"/>
                                                  <w:marTop w:val="0"/>
                                                  <w:marBottom w:val="0"/>
                                                  <w:divBdr>
                                                    <w:top w:val="dashed" w:sz="6" w:space="0" w:color="FFFFFF"/>
                                                    <w:left w:val="dashed" w:sz="6" w:space="0" w:color="FFFFFF"/>
                                                    <w:bottom w:val="dashed" w:sz="6" w:space="0" w:color="FFFFFF"/>
                                                    <w:right w:val="dashed" w:sz="6" w:space="0" w:color="FFFFFF"/>
                                                  </w:divBdr>
                                                </w:div>
                                                <w:div w:id="1783458832">
                                                  <w:marLeft w:val="0"/>
                                                  <w:marRight w:val="0"/>
                                                  <w:marTop w:val="0"/>
                                                  <w:marBottom w:val="0"/>
                                                  <w:divBdr>
                                                    <w:top w:val="dashed" w:sz="6" w:space="0" w:color="FFFFFF"/>
                                                    <w:left w:val="dashed" w:sz="6" w:space="0" w:color="FFFFFF"/>
                                                    <w:bottom w:val="dashed" w:sz="6" w:space="0" w:color="FFFFFF"/>
                                                    <w:right w:val="dashed" w:sz="6" w:space="0" w:color="FFFFFF"/>
                                                  </w:divBdr>
                                                </w:div>
                                                <w:div w:id="1859611973">
                                                  <w:marLeft w:val="0"/>
                                                  <w:marRight w:val="0"/>
                                                  <w:marTop w:val="0"/>
                                                  <w:marBottom w:val="0"/>
                                                  <w:divBdr>
                                                    <w:top w:val="dashed" w:sz="6" w:space="0" w:color="FFFFFF"/>
                                                    <w:left w:val="dashed" w:sz="6" w:space="0" w:color="FFFFFF"/>
                                                    <w:bottom w:val="dashed" w:sz="6" w:space="0" w:color="FFFFFF"/>
                                                    <w:right w:val="dashed" w:sz="6" w:space="0" w:color="FFFFFF"/>
                                                  </w:divBdr>
                                                </w:div>
                                                <w:div w:id="1905525496">
                                                  <w:marLeft w:val="0"/>
                                                  <w:marRight w:val="0"/>
                                                  <w:marTop w:val="0"/>
                                                  <w:marBottom w:val="0"/>
                                                  <w:divBdr>
                                                    <w:top w:val="dashed" w:sz="6" w:space="0" w:color="FFFFFF"/>
                                                    <w:left w:val="dashed" w:sz="6" w:space="0" w:color="FFFFFF"/>
                                                    <w:bottom w:val="dashed" w:sz="6" w:space="0" w:color="FFFFFF"/>
                                                    <w:right w:val="dashed" w:sz="6" w:space="0" w:color="FFFFFF"/>
                                                  </w:divBdr>
                                                </w:div>
                                                <w:div w:id="1920014263">
                                                  <w:marLeft w:val="0"/>
                                                  <w:marRight w:val="0"/>
                                                  <w:marTop w:val="0"/>
                                                  <w:marBottom w:val="0"/>
                                                  <w:divBdr>
                                                    <w:top w:val="dashed" w:sz="6" w:space="0" w:color="FFFFFF"/>
                                                    <w:left w:val="dashed" w:sz="6" w:space="0" w:color="FFFFFF"/>
                                                    <w:bottom w:val="dashed" w:sz="6" w:space="0" w:color="FFFFFF"/>
                                                    <w:right w:val="dashed" w:sz="6" w:space="0" w:color="FFFFFF"/>
                                                  </w:divBdr>
                                                </w:div>
                                                <w:div w:id="20349158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0736307">
                                              <w:marLeft w:val="0"/>
                                              <w:marRight w:val="0"/>
                                              <w:marTop w:val="0"/>
                                              <w:marBottom w:val="0"/>
                                              <w:divBdr>
                                                <w:top w:val="dashed" w:sz="6" w:space="0" w:color="FFFFFF"/>
                                                <w:left w:val="dashed" w:sz="6" w:space="3" w:color="FFFFFF"/>
                                                <w:bottom w:val="dashed" w:sz="6" w:space="0" w:color="FFFFFF"/>
                                                <w:right w:val="dashed" w:sz="6" w:space="3" w:color="FFFFFF"/>
                                              </w:divBdr>
                                              <w:divsChild>
                                                <w:div w:id="1783114321">
                                                  <w:marLeft w:val="0"/>
                                                  <w:marRight w:val="0"/>
                                                  <w:marTop w:val="0"/>
                                                  <w:marBottom w:val="0"/>
                                                  <w:divBdr>
                                                    <w:top w:val="dashed" w:sz="6" w:space="0" w:color="FFFFFF"/>
                                                    <w:left w:val="dashed" w:sz="6" w:space="0" w:color="FFFFFF"/>
                                                    <w:bottom w:val="dashed" w:sz="6" w:space="0" w:color="FFFFFF"/>
                                                    <w:right w:val="dashed" w:sz="6" w:space="0" w:color="FFFFFF"/>
                                                  </w:divBdr>
                                                </w:div>
                                                <w:div w:id="20434378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0310780">
                                              <w:marLeft w:val="0"/>
                                              <w:marRight w:val="0"/>
                                              <w:marTop w:val="0"/>
                                              <w:marBottom w:val="0"/>
                                              <w:divBdr>
                                                <w:top w:val="dashed" w:sz="6" w:space="0" w:color="FFFFFF"/>
                                                <w:left w:val="dashed" w:sz="6" w:space="0" w:color="FFFFFF"/>
                                                <w:bottom w:val="dashed" w:sz="6" w:space="0" w:color="FFFFFF"/>
                                                <w:right w:val="dashed" w:sz="6" w:space="0" w:color="FFFFFF"/>
                                              </w:divBdr>
                                            </w:div>
                                            <w:div w:id="1397511907">
                                              <w:marLeft w:val="0"/>
                                              <w:marRight w:val="0"/>
                                              <w:marTop w:val="0"/>
                                              <w:marBottom w:val="0"/>
                                              <w:divBdr>
                                                <w:top w:val="dashed" w:sz="6" w:space="0" w:color="FFFFFF"/>
                                                <w:left w:val="dashed" w:sz="6" w:space="3" w:color="FFFFFF"/>
                                                <w:bottom w:val="dashed" w:sz="6" w:space="0" w:color="FFFFFF"/>
                                                <w:right w:val="dashed" w:sz="6" w:space="3" w:color="FFFFFF"/>
                                              </w:divBdr>
                                              <w:divsChild>
                                                <w:div w:id="1595832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7577436">
                                              <w:marLeft w:val="0"/>
                                              <w:marRight w:val="0"/>
                                              <w:marTop w:val="0"/>
                                              <w:marBottom w:val="0"/>
                                              <w:divBdr>
                                                <w:top w:val="dashed" w:sz="6" w:space="0" w:color="FFFFFF"/>
                                                <w:left w:val="dashed" w:sz="6" w:space="3" w:color="FFFFFF"/>
                                                <w:bottom w:val="dashed" w:sz="6" w:space="0" w:color="FFFFFF"/>
                                                <w:right w:val="dashed" w:sz="6" w:space="3" w:color="FFFFFF"/>
                                              </w:divBdr>
                                              <w:divsChild>
                                                <w:div w:id="825903345">
                                                  <w:marLeft w:val="0"/>
                                                  <w:marRight w:val="0"/>
                                                  <w:marTop w:val="0"/>
                                                  <w:marBottom w:val="0"/>
                                                  <w:divBdr>
                                                    <w:top w:val="dashed" w:sz="6" w:space="0" w:color="FFFFFF"/>
                                                    <w:left w:val="dashed" w:sz="6" w:space="0" w:color="FFFFFF"/>
                                                    <w:bottom w:val="dashed" w:sz="6" w:space="0" w:color="FFFFFF"/>
                                                    <w:right w:val="dashed" w:sz="6" w:space="0" w:color="FFFFFF"/>
                                                  </w:divBdr>
                                                </w:div>
                                                <w:div w:id="15556569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54400075">
                                              <w:marLeft w:val="0"/>
                                              <w:marRight w:val="0"/>
                                              <w:marTop w:val="0"/>
                                              <w:marBottom w:val="0"/>
                                              <w:divBdr>
                                                <w:top w:val="dashed" w:sz="6" w:space="0" w:color="FFFFFF"/>
                                                <w:left w:val="dashed" w:sz="6" w:space="0" w:color="FFFFFF"/>
                                                <w:bottom w:val="dashed" w:sz="6" w:space="0" w:color="FFFFFF"/>
                                                <w:right w:val="dashed" w:sz="6" w:space="0" w:color="FFFFFF"/>
                                              </w:divBdr>
                                            </w:div>
                                            <w:div w:id="1521747107">
                                              <w:marLeft w:val="0"/>
                                              <w:marRight w:val="0"/>
                                              <w:marTop w:val="0"/>
                                              <w:marBottom w:val="0"/>
                                              <w:divBdr>
                                                <w:top w:val="dashed" w:sz="6" w:space="0" w:color="FFFFFF"/>
                                                <w:left w:val="dashed" w:sz="6" w:space="0" w:color="FFFFFF"/>
                                                <w:bottom w:val="dashed" w:sz="6" w:space="0" w:color="FFFFFF"/>
                                                <w:right w:val="dashed" w:sz="6" w:space="0" w:color="FFFFFF"/>
                                              </w:divBdr>
                                            </w:div>
                                            <w:div w:id="1531451066">
                                              <w:marLeft w:val="0"/>
                                              <w:marRight w:val="0"/>
                                              <w:marTop w:val="0"/>
                                              <w:marBottom w:val="0"/>
                                              <w:divBdr>
                                                <w:top w:val="dashed" w:sz="6" w:space="0" w:color="FFFFFF"/>
                                                <w:left w:val="dashed" w:sz="6" w:space="0" w:color="FFFFFF"/>
                                                <w:bottom w:val="dashed" w:sz="6" w:space="0" w:color="FFFFFF"/>
                                                <w:right w:val="dashed" w:sz="6" w:space="0" w:color="FFFFFF"/>
                                              </w:divBdr>
                                            </w:div>
                                            <w:div w:id="1694385085">
                                              <w:marLeft w:val="0"/>
                                              <w:marRight w:val="0"/>
                                              <w:marTop w:val="0"/>
                                              <w:marBottom w:val="0"/>
                                              <w:divBdr>
                                                <w:top w:val="dashed" w:sz="6" w:space="0" w:color="FFFFFF"/>
                                                <w:left w:val="dashed" w:sz="6" w:space="3" w:color="FFFFFF"/>
                                                <w:bottom w:val="dashed" w:sz="6" w:space="0" w:color="FFFFFF"/>
                                                <w:right w:val="dashed" w:sz="6" w:space="3" w:color="FFFFFF"/>
                                              </w:divBdr>
                                              <w:divsChild>
                                                <w:div w:id="22898805">
                                                  <w:marLeft w:val="0"/>
                                                  <w:marRight w:val="0"/>
                                                  <w:marTop w:val="0"/>
                                                  <w:marBottom w:val="0"/>
                                                  <w:divBdr>
                                                    <w:top w:val="dashed" w:sz="6" w:space="0" w:color="FFFFFF"/>
                                                    <w:left w:val="dashed" w:sz="6" w:space="0" w:color="FFFFFF"/>
                                                    <w:bottom w:val="dashed" w:sz="6" w:space="0" w:color="FFFFFF"/>
                                                    <w:right w:val="dashed" w:sz="6" w:space="0" w:color="FFFFFF"/>
                                                  </w:divBdr>
                                                </w:div>
                                                <w:div w:id="111751908">
                                                  <w:marLeft w:val="0"/>
                                                  <w:marRight w:val="0"/>
                                                  <w:marTop w:val="0"/>
                                                  <w:marBottom w:val="0"/>
                                                  <w:divBdr>
                                                    <w:top w:val="dashed" w:sz="6" w:space="0" w:color="FFFFFF"/>
                                                    <w:left w:val="dashed" w:sz="6" w:space="0" w:color="FFFFFF"/>
                                                    <w:bottom w:val="dashed" w:sz="6" w:space="0" w:color="FFFFFF"/>
                                                    <w:right w:val="dashed" w:sz="6" w:space="0" w:color="FFFFFF"/>
                                                  </w:divBdr>
                                                </w:div>
                                                <w:div w:id="562571737">
                                                  <w:marLeft w:val="0"/>
                                                  <w:marRight w:val="0"/>
                                                  <w:marTop w:val="0"/>
                                                  <w:marBottom w:val="0"/>
                                                  <w:divBdr>
                                                    <w:top w:val="dashed" w:sz="6" w:space="0" w:color="FFFFFF"/>
                                                    <w:left w:val="dashed" w:sz="6" w:space="0" w:color="FFFFFF"/>
                                                    <w:bottom w:val="dashed" w:sz="6" w:space="0" w:color="FFFFFF"/>
                                                    <w:right w:val="dashed" w:sz="6" w:space="0" w:color="FFFFFF"/>
                                                  </w:divBdr>
                                                </w:div>
                                                <w:div w:id="836850202">
                                                  <w:marLeft w:val="0"/>
                                                  <w:marRight w:val="0"/>
                                                  <w:marTop w:val="0"/>
                                                  <w:marBottom w:val="0"/>
                                                  <w:divBdr>
                                                    <w:top w:val="dashed" w:sz="6" w:space="0" w:color="FFFFFF"/>
                                                    <w:left w:val="dashed" w:sz="6" w:space="0" w:color="FFFFFF"/>
                                                    <w:bottom w:val="dashed" w:sz="6" w:space="0" w:color="FFFFFF"/>
                                                    <w:right w:val="dashed" w:sz="6" w:space="0" w:color="FFFFFF"/>
                                                  </w:divBdr>
                                                </w:div>
                                                <w:div w:id="1066755756">
                                                  <w:marLeft w:val="0"/>
                                                  <w:marRight w:val="0"/>
                                                  <w:marTop w:val="0"/>
                                                  <w:marBottom w:val="0"/>
                                                  <w:divBdr>
                                                    <w:top w:val="dashed" w:sz="6" w:space="0" w:color="FFFFFF"/>
                                                    <w:left w:val="dashed" w:sz="6" w:space="0" w:color="FFFFFF"/>
                                                    <w:bottom w:val="dashed" w:sz="6" w:space="0" w:color="FFFFFF"/>
                                                    <w:right w:val="dashed" w:sz="6" w:space="0" w:color="FFFFFF"/>
                                                  </w:divBdr>
                                                </w:div>
                                                <w:div w:id="1252353262">
                                                  <w:marLeft w:val="0"/>
                                                  <w:marRight w:val="0"/>
                                                  <w:marTop w:val="0"/>
                                                  <w:marBottom w:val="0"/>
                                                  <w:divBdr>
                                                    <w:top w:val="dashed" w:sz="6" w:space="0" w:color="FFFFFF"/>
                                                    <w:left w:val="dashed" w:sz="6" w:space="0" w:color="FFFFFF"/>
                                                    <w:bottom w:val="dashed" w:sz="6" w:space="0" w:color="FFFFFF"/>
                                                    <w:right w:val="dashed" w:sz="6" w:space="0" w:color="FFFFFF"/>
                                                  </w:divBdr>
                                                </w:div>
                                                <w:div w:id="1611743537">
                                                  <w:marLeft w:val="0"/>
                                                  <w:marRight w:val="0"/>
                                                  <w:marTop w:val="0"/>
                                                  <w:marBottom w:val="0"/>
                                                  <w:divBdr>
                                                    <w:top w:val="dashed" w:sz="6" w:space="0" w:color="FFFFFF"/>
                                                    <w:left w:val="dashed" w:sz="6" w:space="0" w:color="FFFFFF"/>
                                                    <w:bottom w:val="dashed" w:sz="6" w:space="0" w:color="FFFFFF"/>
                                                    <w:right w:val="dashed" w:sz="6" w:space="0" w:color="FFFFFF"/>
                                                  </w:divBdr>
                                                </w:div>
                                                <w:div w:id="1869173340">
                                                  <w:marLeft w:val="0"/>
                                                  <w:marRight w:val="0"/>
                                                  <w:marTop w:val="0"/>
                                                  <w:marBottom w:val="0"/>
                                                  <w:divBdr>
                                                    <w:top w:val="dashed" w:sz="6" w:space="0" w:color="FFFFFF"/>
                                                    <w:left w:val="dashed" w:sz="6" w:space="0" w:color="FFFFFF"/>
                                                    <w:bottom w:val="dashed" w:sz="6" w:space="0" w:color="FFFFFF"/>
                                                    <w:right w:val="dashed" w:sz="6" w:space="0" w:color="FFFFFF"/>
                                                  </w:divBdr>
                                                </w:div>
                                                <w:div w:id="21285738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0737410">
                                              <w:marLeft w:val="0"/>
                                              <w:marRight w:val="0"/>
                                              <w:marTop w:val="0"/>
                                              <w:marBottom w:val="0"/>
                                              <w:divBdr>
                                                <w:top w:val="dashed" w:sz="6" w:space="0" w:color="FFFFFF"/>
                                                <w:left w:val="dashed" w:sz="6" w:space="0" w:color="FFFFFF"/>
                                                <w:bottom w:val="dashed" w:sz="6" w:space="0" w:color="FFFFFF"/>
                                                <w:right w:val="dashed" w:sz="6" w:space="0" w:color="FFFFFF"/>
                                              </w:divBdr>
                                            </w:div>
                                            <w:div w:id="1755667904">
                                              <w:marLeft w:val="0"/>
                                              <w:marRight w:val="0"/>
                                              <w:marTop w:val="0"/>
                                              <w:marBottom w:val="0"/>
                                              <w:divBdr>
                                                <w:top w:val="dashed" w:sz="6" w:space="0" w:color="FFFFFF"/>
                                                <w:left w:val="dashed" w:sz="6" w:space="3" w:color="FFFFFF"/>
                                                <w:bottom w:val="dashed" w:sz="6" w:space="0" w:color="FFFFFF"/>
                                                <w:right w:val="dashed" w:sz="6" w:space="3" w:color="FFFFFF"/>
                                              </w:divBdr>
                                              <w:divsChild>
                                                <w:div w:id="49038360">
                                                  <w:marLeft w:val="0"/>
                                                  <w:marRight w:val="0"/>
                                                  <w:marTop w:val="0"/>
                                                  <w:marBottom w:val="0"/>
                                                  <w:divBdr>
                                                    <w:top w:val="dashed" w:sz="6" w:space="0" w:color="FFFFFF"/>
                                                    <w:left w:val="dashed" w:sz="6" w:space="0" w:color="FFFFFF"/>
                                                    <w:bottom w:val="dashed" w:sz="6" w:space="0" w:color="FFFFFF"/>
                                                    <w:right w:val="dashed" w:sz="6" w:space="0" w:color="FFFFFF"/>
                                                  </w:divBdr>
                                                </w:div>
                                                <w:div w:id="331447034">
                                                  <w:marLeft w:val="0"/>
                                                  <w:marRight w:val="0"/>
                                                  <w:marTop w:val="0"/>
                                                  <w:marBottom w:val="0"/>
                                                  <w:divBdr>
                                                    <w:top w:val="dashed" w:sz="6" w:space="0" w:color="FFFFFF"/>
                                                    <w:left w:val="dashed" w:sz="6" w:space="0" w:color="FFFFFF"/>
                                                    <w:bottom w:val="dashed" w:sz="6" w:space="0" w:color="FFFFFF"/>
                                                    <w:right w:val="dashed" w:sz="6" w:space="0" w:color="FFFFFF"/>
                                                  </w:divBdr>
                                                </w:div>
                                                <w:div w:id="716204847">
                                                  <w:marLeft w:val="0"/>
                                                  <w:marRight w:val="0"/>
                                                  <w:marTop w:val="0"/>
                                                  <w:marBottom w:val="0"/>
                                                  <w:divBdr>
                                                    <w:top w:val="dashed" w:sz="6" w:space="0" w:color="FFFFFF"/>
                                                    <w:left w:val="dashed" w:sz="6" w:space="0" w:color="FFFFFF"/>
                                                    <w:bottom w:val="dashed" w:sz="6" w:space="0" w:color="FFFFFF"/>
                                                    <w:right w:val="dashed" w:sz="6" w:space="0" w:color="FFFFFF"/>
                                                  </w:divBdr>
                                                </w:div>
                                                <w:div w:id="21078007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6574133">
                                              <w:marLeft w:val="0"/>
                                              <w:marRight w:val="0"/>
                                              <w:marTop w:val="0"/>
                                              <w:marBottom w:val="0"/>
                                              <w:divBdr>
                                                <w:top w:val="dashed" w:sz="6" w:space="0" w:color="FFFFFF"/>
                                                <w:left w:val="dashed" w:sz="6" w:space="3" w:color="FFFFFF"/>
                                                <w:bottom w:val="dashed" w:sz="6" w:space="0" w:color="FFFFFF"/>
                                                <w:right w:val="dashed" w:sz="6" w:space="3" w:color="FFFFFF"/>
                                              </w:divBdr>
                                              <w:divsChild>
                                                <w:div w:id="658651922">
                                                  <w:marLeft w:val="0"/>
                                                  <w:marRight w:val="0"/>
                                                  <w:marTop w:val="0"/>
                                                  <w:marBottom w:val="0"/>
                                                  <w:divBdr>
                                                    <w:top w:val="dashed" w:sz="6" w:space="0" w:color="FFFFFF"/>
                                                    <w:left w:val="dashed" w:sz="6" w:space="0" w:color="FFFFFF"/>
                                                    <w:bottom w:val="dashed" w:sz="6" w:space="0" w:color="FFFFFF"/>
                                                    <w:right w:val="dashed" w:sz="6" w:space="0" w:color="FFFFFF"/>
                                                  </w:divBdr>
                                                </w:div>
                                                <w:div w:id="9023740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7432431">
                                              <w:marLeft w:val="0"/>
                                              <w:marRight w:val="0"/>
                                              <w:marTop w:val="0"/>
                                              <w:marBottom w:val="0"/>
                                              <w:divBdr>
                                                <w:top w:val="dashed" w:sz="6" w:space="0" w:color="FFFFFF"/>
                                                <w:left w:val="dashed" w:sz="6" w:space="0" w:color="FFFFFF"/>
                                                <w:bottom w:val="dashed" w:sz="6" w:space="0" w:color="FFFFFF"/>
                                                <w:right w:val="dashed" w:sz="6" w:space="0" w:color="FFFFFF"/>
                                              </w:divBdr>
                                            </w:div>
                                            <w:div w:id="2084570773">
                                              <w:marLeft w:val="0"/>
                                              <w:marRight w:val="0"/>
                                              <w:marTop w:val="0"/>
                                              <w:marBottom w:val="0"/>
                                              <w:divBdr>
                                                <w:top w:val="dashed" w:sz="6" w:space="0" w:color="FFFFFF"/>
                                                <w:left w:val="dashed" w:sz="6" w:space="3" w:color="FFFFFF"/>
                                                <w:bottom w:val="dashed" w:sz="6" w:space="0" w:color="FFFFFF"/>
                                                <w:right w:val="dashed" w:sz="6" w:space="3" w:color="FFFFFF"/>
                                              </w:divBdr>
                                              <w:divsChild>
                                                <w:div w:id="707414022">
                                                  <w:marLeft w:val="0"/>
                                                  <w:marRight w:val="0"/>
                                                  <w:marTop w:val="0"/>
                                                  <w:marBottom w:val="0"/>
                                                  <w:divBdr>
                                                    <w:top w:val="dashed" w:sz="6" w:space="0" w:color="FFFFFF"/>
                                                    <w:left w:val="dashed" w:sz="6" w:space="0" w:color="FFFFFF"/>
                                                    <w:bottom w:val="dashed" w:sz="6" w:space="0" w:color="FFFFFF"/>
                                                    <w:right w:val="dashed" w:sz="6" w:space="0" w:color="FFFFFF"/>
                                                  </w:divBdr>
                                                </w:div>
                                                <w:div w:id="8402023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5564627">
                                              <w:marLeft w:val="0"/>
                                              <w:marRight w:val="0"/>
                                              <w:marTop w:val="0"/>
                                              <w:marBottom w:val="0"/>
                                              <w:divBdr>
                                                <w:top w:val="dashed" w:sz="6" w:space="0" w:color="FFFFFF"/>
                                                <w:left w:val="dashed" w:sz="6" w:space="3" w:color="FFFFFF"/>
                                                <w:bottom w:val="dashed" w:sz="6" w:space="0" w:color="FFFFFF"/>
                                                <w:right w:val="dashed" w:sz="6" w:space="3" w:color="FFFFFF"/>
                                              </w:divBdr>
                                              <w:divsChild>
                                                <w:div w:id="284582565">
                                                  <w:marLeft w:val="0"/>
                                                  <w:marRight w:val="0"/>
                                                  <w:marTop w:val="0"/>
                                                  <w:marBottom w:val="0"/>
                                                  <w:divBdr>
                                                    <w:top w:val="dashed" w:sz="6" w:space="0" w:color="FFFFFF"/>
                                                    <w:left w:val="dashed" w:sz="6" w:space="0" w:color="FFFFFF"/>
                                                    <w:bottom w:val="dashed" w:sz="6" w:space="0" w:color="FFFFFF"/>
                                                    <w:right w:val="dashed" w:sz="6" w:space="0" w:color="FFFFFF"/>
                                                  </w:divBdr>
                                                </w:div>
                                                <w:div w:id="1246567997">
                                                  <w:marLeft w:val="0"/>
                                                  <w:marRight w:val="0"/>
                                                  <w:marTop w:val="0"/>
                                                  <w:marBottom w:val="0"/>
                                                  <w:divBdr>
                                                    <w:top w:val="dashed" w:sz="6" w:space="0" w:color="FFFFFF"/>
                                                    <w:left w:val="dashed" w:sz="6" w:space="0" w:color="FFFFFF"/>
                                                    <w:bottom w:val="dashed" w:sz="6" w:space="0" w:color="FFFFFF"/>
                                                    <w:right w:val="dashed" w:sz="6" w:space="0" w:color="FFFFFF"/>
                                                  </w:divBdr>
                                                </w:div>
                                                <w:div w:id="20986681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91761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6749580">
                                          <w:marLeft w:val="0"/>
                                          <w:marRight w:val="0"/>
                                          <w:marTop w:val="0"/>
                                          <w:marBottom w:val="0"/>
                                          <w:divBdr>
                                            <w:top w:val="dashed" w:sz="6" w:space="0" w:color="FFFFFF"/>
                                            <w:left w:val="dashed" w:sz="6" w:space="0" w:color="FFFFFF"/>
                                            <w:bottom w:val="dashed" w:sz="6" w:space="0" w:color="FFFFFF"/>
                                            <w:right w:val="dashed" w:sz="6" w:space="0" w:color="FFFFFF"/>
                                          </w:divBdr>
                                        </w:div>
                                        <w:div w:id="1661616631">
                                          <w:marLeft w:val="0"/>
                                          <w:marRight w:val="0"/>
                                          <w:marTop w:val="0"/>
                                          <w:marBottom w:val="0"/>
                                          <w:divBdr>
                                            <w:top w:val="dashed" w:sz="6" w:space="0" w:color="FFFFFF"/>
                                            <w:left w:val="dashed" w:sz="6" w:space="0" w:color="FFFFFF"/>
                                            <w:bottom w:val="dashed" w:sz="6" w:space="0" w:color="FFFFFF"/>
                                            <w:right w:val="dashed" w:sz="6" w:space="0" w:color="FFFFFF"/>
                                          </w:divBdr>
                                        </w:div>
                                        <w:div w:id="1906914699">
                                          <w:marLeft w:val="0"/>
                                          <w:marRight w:val="0"/>
                                          <w:marTop w:val="0"/>
                                          <w:marBottom w:val="0"/>
                                          <w:divBdr>
                                            <w:top w:val="dashed" w:sz="6" w:space="0" w:color="FFFFFF"/>
                                            <w:left w:val="dashed" w:sz="6" w:space="3" w:color="FFFFFF"/>
                                            <w:bottom w:val="dashed" w:sz="6" w:space="0" w:color="FFFFFF"/>
                                            <w:right w:val="dashed" w:sz="6" w:space="3" w:color="FFFFFF"/>
                                          </w:divBdr>
                                          <w:divsChild>
                                            <w:div w:id="581332723">
                                              <w:marLeft w:val="0"/>
                                              <w:marRight w:val="0"/>
                                              <w:marTop w:val="0"/>
                                              <w:marBottom w:val="0"/>
                                              <w:divBdr>
                                                <w:top w:val="dashed" w:sz="6" w:space="0" w:color="FFFFFF"/>
                                                <w:left w:val="dashed" w:sz="6" w:space="0" w:color="FFFFFF"/>
                                                <w:bottom w:val="dashed" w:sz="6" w:space="0" w:color="FFFFFF"/>
                                                <w:right w:val="dashed" w:sz="6" w:space="0" w:color="FFFFFF"/>
                                              </w:divBdr>
                                            </w:div>
                                            <w:div w:id="1138688918">
                                              <w:marLeft w:val="0"/>
                                              <w:marRight w:val="0"/>
                                              <w:marTop w:val="0"/>
                                              <w:marBottom w:val="0"/>
                                              <w:divBdr>
                                                <w:top w:val="dashed" w:sz="6" w:space="0" w:color="FFFFFF"/>
                                                <w:left w:val="dashed" w:sz="6" w:space="3" w:color="FFFFFF"/>
                                                <w:bottom w:val="dashed" w:sz="6" w:space="0" w:color="FFFFFF"/>
                                                <w:right w:val="dashed" w:sz="6" w:space="3" w:color="FFFFFF"/>
                                              </w:divBdr>
                                              <w:divsChild>
                                                <w:div w:id="1488545741">
                                                  <w:marLeft w:val="0"/>
                                                  <w:marRight w:val="0"/>
                                                  <w:marTop w:val="0"/>
                                                  <w:marBottom w:val="0"/>
                                                  <w:divBdr>
                                                    <w:top w:val="dashed" w:sz="6" w:space="0" w:color="FFFFFF"/>
                                                    <w:left w:val="dashed" w:sz="6" w:space="0" w:color="FFFFFF"/>
                                                    <w:bottom w:val="dashed" w:sz="6" w:space="0" w:color="FFFFFF"/>
                                                    <w:right w:val="dashed" w:sz="6" w:space="0" w:color="FFFFFF"/>
                                                  </w:divBdr>
                                                </w:div>
                                                <w:div w:id="20385065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20620767">
                                              <w:marLeft w:val="0"/>
                                              <w:marRight w:val="0"/>
                                              <w:marTop w:val="0"/>
                                              <w:marBottom w:val="0"/>
                                              <w:divBdr>
                                                <w:top w:val="dashed" w:sz="6" w:space="0" w:color="FFFFFF"/>
                                                <w:left w:val="dashed" w:sz="6" w:space="3" w:color="FFFFFF"/>
                                                <w:bottom w:val="dashed" w:sz="6" w:space="0" w:color="FFFFFF"/>
                                                <w:right w:val="dashed" w:sz="6" w:space="3" w:color="FFFFFF"/>
                                              </w:divBdr>
                                              <w:divsChild>
                                                <w:div w:id="1211067605">
                                                  <w:marLeft w:val="0"/>
                                                  <w:marRight w:val="0"/>
                                                  <w:marTop w:val="0"/>
                                                  <w:marBottom w:val="0"/>
                                                  <w:divBdr>
                                                    <w:top w:val="dashed" w:sz="6" w:space="0" w:color="FFFFFF"/>
                                                    <w:left w:val="dashed" w:sz="6" w:space="0" w:color="FFFFFF"/>
                                                    <w:bottom w:val="dashed" w:sz="6" w:space="0" w:color="FFFFFF"/>
                                                    <w:right w:val="dashed" w:sz="6" w:space="0" w:color="FFFFFF"/>
                                                  </w:divBdr>
                                                </w:div>
                                                <w:div w:id="1323269574">
                                                  <w:marLeft w:val="0"/>
                                                  <w:marRight w:val="0"/>
                                                  <w:marTop w:val="0"/>
                                                  <w:marBottom w:val="0"/>
                                                  <w:divBdr>
                                                    <w:top w:val="dashed" w:sz="6" w:space="0" w:color="FFFFFF"/>
                                                    <w:left w:val="dashed" w:sz="6" w:space="0" w:color="FFFFFF"/>
                                                    <w:bottom w:val="dashed" w:sz="6" w:space="0" w:color="FFFFFF"/>
                                                    <w:right w:val="dashed" w:sz="6" w:space="0" w:color="FFFFFF"/>
                                                  </w:divBdr>
                                                </w:div>
                                                <w:div w:id="20095522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86403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955524884">
                                      <w:marLeft w:val="0"/>
                                      <w:marRight w:val="0"/>
                                      <w:marTop w:val="0"/>
                                      <w:marBottom w:val="0"/>
                                      <w:divBdr>
                                        <w:top w:val="dashed" w:sz="6" w:space="0" w:color="FFFFFF"/>
                                        <w:left w:val="dashed" w:sz="6" w:space="0" w:color="FFFFFF"/>
                                        <w:bottom w:val="dashed" w:sz="6" w:space="0" w:color="FFFFFF"/>
                                        <w:right w:val="dashed" w:sz="6" w:space="0" w:color="FFFFFF"/>
                                      </w:divBdr>
                                    </w:div>
                                    <w:div w:id="1121728564">
                                      <w:marLeft w:val="0"/>
                                      <w:marRight w:val="0"/>
                                      <w:marTop w:val="0"/>
                                      <w:marBottom w:val="0"/>
                                      <w:divBdr>
                                        <w:top w:val="dashed" w:sz="6" w:space="0" w:color="FFFFFF"/>
                                        <w:left w:val="dashed" w:sz="6" w:space="0" w:color="FFFFFF"/>
                                        <w:bottom w:val="dashed" w:sz="6" w:space="0" w:color="FFFFFF"/>
                                        <w:right w:val="dashed" w:sz="6" w:space="0" w:color="FFFFFF"/>
                                      </w:divBdr>
                                    </w:div>
                                    <w:div w:id="1123035858">
                                      <w:marLeft w:val="0"/>
                                      <w:marRight w:val="0"/>
                                      <w:marTop w:val="0"/>
                                      <w:marBottom w:val="0"/>
                                      <w:divBdr>
                                        <w:top w:val="dashed" w:sz="6" w:space="0" w:color="FFFFFF"/>
                                        <w:left w:val="dashed" w:sz="6" w:space="3" w:color="FFFFFF"/>
                                        <w:bottom w:val="dashed" w:sz="6" w:space="0" w:color="FFFFFF"/>
                                        <w:right w:val="dashed" w:sz="6" w:space="3" w:color="FFFFFF"/>
                                      </w:divBdr>
                                      <w:divsChild>
                                        <w:div w:id="25252133">
                                          <w:marLeft w:val="0"/>
                                          <w:marRight w:val="0"/>
                                          <w:marTop w:val="0"/>
                                          <w:marBottom w:val="0"/>
                                          <w:divBdr>
                                            <w:top w:val="dashed" w:sz="6" w:space="0" w:color="FFFFFF"/>
                                            <w:left w:val="dashed" w:sz="6" w:space="3" w:color="FFFFFF"/>
                                            <w:bottom w:val="dashed" w:sz="6" w:space="0" w:color="FFFFFF"/>
                                            <w:right w:val="dashed" w:sz="6" w:space="3" w:color="FFFFFF"/>
                                          </w:divBdr>
                                          <w:divsChild>
                                            <w:div w:id="47076474">
                                              <w:marLeft w:val="0"/>
                                              <w:marRight w:val="0"/>
                                              <w:marTop w:val="0"/>
                                              <w:marBottom w:val="0"/>
                                              <w:divBdr>
                                                <w:top w:val="dashed" w:sz="6" w:space="0" w:color="FFFFFF"/>
                                                <w:left w:val="dashed" w:sz="6" w:space="0" w:color="FFFFFF"/>
                                                <w:bottom w:val="dashed" w:sz="6" w:space="0" w:color="FFFFFF"/>
                                                <w:right w:val="dashed" w:sz="6" w:space="0" w:color="FFFFFF"/>
                                              </w:divBdr>
                                            </w:div>
                                            <w:div w:id="237206718">
                                              <w:marLeft w:val="0"/>
                                              <w:marRight w:val="0"/>
                                              <w:marTop w:val="0"/>
                                              <w:marBottom w:val="0"/>
                                              <w:divBdr>
                                                <w:top w:val="dashed" w:sz="6" w:space="0" w:color="FFFFFF"/>
                                                <w:left w:val="dashed" w:sz="6" w:space="0" w:color="FFFFFF"/>
                                                <w:bottom w:val="dashed" w:sz="6" w:space="0" w:color="FFFFFF"/>
                                                <w:right w:val="dashed" w:sz="6" w:space="0" w:color="FFFFFF"/>
                                              </w:divBdr>
                                            </w:div>
                                            <w:div w:id="407384771">
                                              <w:marLeft w:val="0"/>
                                              <w:marRight w:val="0"/>
                                              <w:marTop w:val="0"/>
                                              <w:marBottom w:val="0"/>
                                              <w:divBdr>
                                                <w:top w:val="dashed" w:sz="6" w:space="0" w:color="FFFFFF"/>
                                                <w:left w:val="dashed" w:sz="6" w:space="3" w:color="FFFFFF"/>
                                                <w:bottom w:val="dashed" w:sz="6" w:space="0" w:color="FFFFFF"/>
                                                <w:right w:val="dashed" w:sz="6" w:space="3" w:color="FFFFFF"/>
                                              </w:divBdr>
                                              <w:divsChild>
                                                <w:div w:id="962733254">
                                                  <w:marLeft w:val="0"/>
                                                  <w:marRight w:val="0"/>
                                                  <w:marTop w:val="0"/>
                                                  <w:marBottom w:val="0"/>
                                                  <w:divBdr>
                                                    <w:top w:val="dashed" w:sz="6" w:space="0" w:color="FFFFFF"/>
                                                    <w:left w:val="dashed" w:sz="6" w:space="0" w:color="FFFFFF"/>
                                                    <w:bottom w:val="dashed" w:sz="6" w:space="0" w:color="FFFFFF"/>
                                                    <w:right w:val="dashed" w:sz="6" w:space="0" w:color="FFFFFF"/>
                                                  </w:divBdr>
                                                </w:div>
                                                <w:div w:id="15869168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37262134">
                                              <w:marLeft w:val="0"/>
                                              <w:marRight w:val="0"/>
                                              <w:marTop w:val="0"/>
                                              <w:marBottom w:val="0"/>
                                              <w:divBdr>
                                                <w:top w:val="dashed" w:sz="6" w:space="0" w:color="FFFFFF"/>
                                                <w:left w:val="dashed" w:sz="6" w:space="0" w:color="FFFFFF"/>
                                                <w:bottom w:val="dashed" w:sz="6" w:space="0" w:color="FFFFFF"/>
                                                <w:right w:val="dashed" w:sz="6" w:space="0" w:color="FFFFFF"/>
                                              </w:divBdr>
                                            </w:div>
                                            <w:div w:id="1714647425">
                                              <w:marLeft w:val="0"/>
                                              <w:marRight w:val="0"/>
                                              <w:marTop w:val="0"/>
                                              <w:marBottom w:val="0"/>
                                              <w:divBdr>
                                                <w:top w:val="dashed" w:sz="6" w:space="0" w:color="FFFFFF"/>
                                                <w:left w:val="dashed" w:sz="6" w:space="0" w:color="FFFFFF"/>
                                                <w:bottom w:val="dashed" w:sz="6" w:space="0" w:color="FFFFFF"/>
                                                <w:right w:val="dashed" w:sz="6" w:space="0" w:color="FFFFFF"/>
                                              </w:divBdr>
                                            </w:div>
                                            <w:div w:id="19589501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5627858">
                                          <w:marLeft w:val="0"/>
                                          <w:marRight w:val="0"/>
                                          <w:marTop w:val="0"/>
                                          <w:marBottom w:val="0"/>
                                          <w:divBdr>
                                            <w:top w:val="dashed" w:sz="6" w:space="0" w:color="FFFFFF"/>
                                            <w:left w:val="dashed" w:sz="6" w:space="3" w:color="FFFFFF"/>
                                            <w:bottom w:val="dashed" w:sz="6" w:space="0" w:color="FFFFFF"/>
                                            <w:right w:val="dashed" w:sz="6" w:space="3" w:color="FFFFFF"/>
                                          </w:divBdr>
                                          <w:divsChild>
                                            <w:div w:id="32923584">
                                              <w:marLeft w:val="0"/>
                                              <w:marRight w:val="0"/>
                                              <w:marTop w:val="0"/>
                                              <w:marBottom w:val="0"/>
                                              <w:divBdr>
                                                <w:top w:val="dashed" w:sz="6" w:space="0" w:color="FFFFFF"/>
                                                <w:left w:val="dashed" w:sz="6" w:space="0" w:color="FFFFFF"/>
                                                <w:bottom w:val="dashed" w:sz="6" w:space="0" w:color="FFFFFF"/>
                                                <w:right w:val="dashed" w:sz="6" w:space="0" w:color="FFFFFF"/>
                                              </w:divBdr>
                                            </w:div>
                                            <w:div w:id="376130548">
                                              <w:marLeft w:val="0"/>
                                              <w:marRight w:val="0"/>
                                              <w:marTop w:val="0"/>
                                              <w:marBottom w:val="0"/>
                                              <w:divBdr>
                                                <w:top w:val="dashed" w:sz="6" w:space="0" w:color="FFFFFF"/>
                                                <w:left w:val="dashed" w:sz="6" w:space="0" w:color="FFFFFF"/>
                                                <w:bottom w:val="dashed" w:sz="6" w:space="0" w:color="FFFFFF"/>
                                                <w:right w:val="dashed" w:sz="6" w:space="0" w:color="FFFFFF"/>
                                              </w:divBdr>
                                            </w:div>
                                            <w:div w:id="977221193">
                                              <w:marLeft w:val="0"/>
                                              <w:marRight w:val="0"/>
                                              <w:marTop w:val="0"/>
                                              <w:marBottom w:val="0"/>
                                              <w:divBdr>
                                                <w:top w:val="dashed" w:sz="6" w:space="0" w:color="FFFFFF"/>
                                                <w:left w:val="dashed" w:sz="6" w:space="0" w:color="FFFFFF"/>
                                                <w:bottom w:val="dashed" w:sz="6" w:space="0" w:color="FFFFFF"/>
                                                <w:right w:val="dashed" w:sz="6" w:space="0" w:color="FFFFFF"/>
                                              </w:divBdr>
                                            </w:div>
                                            <w:div w:id="1078213393">
                                              <w:marLeft w:val="0"/>
                                              <w:marRight w:val="0"/>
                                              <w:marTop w:val="0"/>
                                              <w:marBottom w:val="0"/>
                                              <w:divBdr>
                                                <w:top w:val="dashed" w:sz="6" w:space="0" w:color="FFFFFF"/>
                                                <w:left w:val="dashed" w:sz="6" w:space="0" w:color="FFFFFF"/>
                                                <w:bottom w:val="dashed" w:sz="6" w:space="0" w:color="FFFFFF"/>
                                                <w:right w:val="dashed" w:sz="6" w:space="0" w:color="FFFFFF"/>
                                              </w:divBdr>
                                            </w:div>
                                            <w:div w:id="1195191027">
                                              <w:marLeft w:val="0"/>
                                              <w:marRight w:val="0"/>
                                              <w:marTop w:val="0"/>
                                              <w:marBottom w:val="0"/>
                                              <w:divBdr>
                                                <w:top w:val="dashed" w:sz="6" w:space="0" w:color="FFFFFF"/>
                                                <w:left w:val="dashed" w:sz="6" w:space="0" w:color="FFFFFF"/>
                                                <w:bottom w:val="dashed" w:sz="6" w:space="0" w:color="FFFFFF"/>
                                                <w:right w:val="dashed" w:sz="6" w:space="0" w:color="FFFFFF"/>
                                              </w:divBdr>
                                            </w:div>
                                            <w:div w:id="1565945295">
                                              <w:marLeft w:val="0"/>
                                              <w:marRight w:val="0"/>
                                              <w:marTop w:val="0"/>
                                              <w:marBottom w:val="0"/>
                                              <w:divBdr>
                                                <w:top w:val="dashed" w:sz="6" w:space="0" w:color="FFFFFF"/>
                                                <w:left w:val="dashed" w:sz="6" w:space="0" w:color="FFFFFF"/>
                                                <w:bottom w:val="dashed" w:sz="6" w:space="0" w:color="FFFFFF"/>
                                                <w:right w:val="dashed" w:sz="6" w:space="0" w:color="FFFFFF"/>
                                              </w:divBdr>
                                            </w:div>
                                            <w:div w:id="1634096217">
                                              <w:marLeft w:val="0"/>
                                              <w:marRight w:val="0"/>
                                              <w:marTop w:val="0"/>
                                              <w:marBottom w:val="0"/>
                                              <w:divBdr>
                                                <w:top w:val="dashed" w:sz="6" w:space="0" w:color="FFFFFF"/>
                                                <w:left w:val="dashed" w:sz="6" w:space="0" w:color="FFFFFF"/>
                                                <w:bottom w:val="dashed" w:sz="6" w:space="0" w:color="FFFFFF"/>
                                                <w:right w:val="dashed" w:sz="6" w:space="0" w:color="FFFFFF"/>
                                              </w:divBdr>
                                            </w:div>
                                            <w:div w:id="18266300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76378296">
                                          <w:marLeft w:val="0"/>
                                          <w:marRight w:val="0"/>
                                          <w:marTop w:val="0"/>
                                          <w:marBottom w:val="0"/>
                                          <w:divBdr>
                                            <w:top w:val="dashed" w:sz="6" w:space="0" w:color="FFFFFF"/>
                                            <w:left w:val="dashed" w:sz="6" w:space="0" w:color="FFFFFF"/>
                                            <w:bottom w:val="dashed" w:sz="6" w:space="0" w:color="FFFFFF"/>
                                            <w:right w:val="dashed" w:sz="6" w:space="0" w:color="FFFFFF"/>
                                          </w:divBdr>
                                        </w:div>
                                        <w:div w:id="343477307">
                                          <w:marLeft w:val="0"/>
                                          <w:marRight w:val="0"/>
                                          <w:marTop w:val="0"/>
                                          <w:marBottom w:val="0"/>
                                          <w:divBdr>
                                            <w:top w:val="dashed" w:sz="6" w:space="0" w:color="FFFFFF"/>
                                            <w:left w:val="dashed" w:sz="6" w:space="3" w:color="FFFFFF"/>
                                            <w:bottom w:val="dashed" w:sz="6" w:space="0" w:color="FFFFFF"/>
                                            <w:right w:val="dashed" w:sz="6" w:space="3" w:color="FFFFFF"/>
                                          </w:divBdr>
                                          <w:divsChild>
                                            <w:div w:id="408695847">
                                              <w:marLeft w:val="0"/>
                                              <w:marRight w:val="0"/>
                                              <w:marTop w:val="0"/>
                                              <w:marBottom w:val="0"/>
                                              <w:divBdr>
                                                <w:top w:val="dashed" w:sz="6" w:space="0" w:color="FFFFFF"/>
                                                <w:left w:val="dashed" w:sz="6" w:space="0" w:color="FFFFFF"/>
                                                <w:bottom w:val="dashed" w:sz="6" w:space="0" w:color="FFFFFF"/>
                                                <w:right w:val="dashed" w:sz="6" w:space="0" w:color="FFFFFF"/>
                                              </w:divBdr>
                                            </w:div>
                                            <w:div w:id="416679707">
                                              <w:marLeft w:val="0"/>
                                              <w:marRight w:val="0"/>
                                              <w:marTop w:val="0"/>
                                              <w:marBottom w:val="0"/>
                                              <w:divBdr>
                                                <w:top w:val="dashed" w:sz="6" w:space="0" w:color="FFFFFF"/>
                                                <w:left w:val="dashed" w:sz="6" w:space="0" w:color="FFFFFF"/>
                                                <w:bottom w:val="dashed" w:sz="6" w:space="0" w:color="FFFFFF"/>
                                                <w:right w:val="dashed" w:sz="6" w:space="0" w:color="FFFFFF"/>
                                              </w:divBdr>
                                            </w:div>
                                            <w:div w:id="1122116811">
                                              <w:marLeft w:val="0"/>
                                              <w:marRight w:val="0"/>
                                              <w:marTop w:val="0"/>
                                              <w:marBottom w:val="0"/>
                                              <w:divBdr>
                                                <w:top w:val="dashed" w:sz="6" w:space="0" w:color="FFFFFF"/>
                                                <w:left w:val="dashed" w:sz="6" w:space="0" w:color="FFFFFF"/>
                                                <w:bottom w:val="dashed" w:sz="6" w:space="0" w:color="FFFFFF"/>
                                                <w:right w:val="dashed" w:sz="6" w:space="0" w:color="FFFFFF"/>
                                              </w:divBdr>
                                            </w:div>
                                            <w:div w:id="1215627513">
                                              <w:marLeft w:val="0"/>
                                              <w:marRight w:val="0"/>
                                              <w:marTop w:val="0"/>
                                              <w:marBottom w:val="0"/>
                                              <w:divBdr>
                                                <w:top w:val="dashed" w:sz="6" w:space="0" w:color="FFFFFF"/>
                                                <w:left w:val="dashed" w:sz="6" w:space="0" w:color="FFFFFF"/>
                                                <w:bottom w:val="dashed" w:sz="6" w:space="0" w:color="FFFFFF"/>
                                                <w:right w:val="dashed" w:sz="6" w:space="0" w:color="FFFFFF"/>
                                              </w:divBdr>
                                            </w:div>
                                            <w:div w:id="1289702763">
                                              <w:marLeft w:val="0"/>
                                              <w:marRight w:val="0"/>
                                              <w:marTop w:val="0"/>
                                              <w:marBottom w:val="0"/>
                                              <w:divBdr>
                                                <w:top w:val="dashed" w:sz="6" w:space="0" w:color="FFFFFF"/>
                                                <w:left w:val="dashed" w:sz="6" w:space="0" w:color="FFFFFF"/>
                                                <w:bottom w:val="dashed" w:sz="6" w:space="0" w:color="FFFFFF"/>
                                                <w:right w:val="dashed" w:sz="6" w:space="0" w:color="FFFFFF"/>
                                              </w:divBdr>
                                            </w:div>
                                            <w:div w:id="1691754525">
                                              <w:marLeft w:val="0"/>
                                              <w:marRight w:val="0"/>
                                              <w:marTop w:val="0"/>
                                              <w:marBottom w:val="0"/>
                                              <w:divBdr>
                                                <w:top w:val="dashed" w:sz="6" w:space="0" w:color="FFFFFF"/>
                                                <w:left w:val="dashed" w:sz="6" w:space="3" w:color="FFFFFF"/>
                                                <w:bottom w:val="dashed" w:sz="6" w:space="0" w:color="FFFFFF"/>
                                                <w:right w:val="dashed" w:sz="6" w:space="3" w:color="FFFFFF"/>
                                              </w:divBdr>
                                              <w:divsChild>
                                                <w:div w:id="633678680">
                                                  <w:marLeft w:val="0"/>
                                                  <w:marRight w:val="0"/>
                                                  <w:marTop w:val="0"/>
                                                  <w:marBottom w:val="0"/>
                                                  <w:divBdr>
                                                    <w:top w:val="dashed" w:sz="6" w:space="0" w:color="FFFFFF"/>
                                                    <w:left w:val="dashed" w:sz="6" w:space="0" w:color="FFFFFF"/>
                                                    <w:bottom w:val="dashed" w:sz="6" w:space="0" w:color="FFFFFF"/>
                                                    <w:right w:val="dashed" w:sz="6" w:space="0" w:color="FFFFFF"/>
                                                  </w:divBdr>
                                                </w:div>
                                                <w:div w:id="1567718485">
                                                  <w:marLeft w:val="0"/>
                                                  <w:marRight w:val="0"/>
                                                  <w:marTop w:val="0"/>
                                                  <w:marBottom w:val="0"/>
                                                  <w:divBdr>
                                                    <w:top w:val="dashed" w:sz="6" w:space="0" w:color="FFFFFF"/>
                                                    <w:left w:val="dashed" w:sz="6" w:space="0" w:color="FFFFFF"/>
                                                    <w:bottom w:val="dashed" w:sz="6" w:space="0" w:color="FFFFFF"/>
                                                    <w:right w:val="dashed" w:sz="6" w:space="0" w:color="FFFFFF"/>
                                                  </w:divBdr>
                                                </w:div>
                                                <w:div w:id="19457211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497771296">
                                          <w:marLeft w:val="0"/>
                                          <w:marRight w:val="0"/>
                                          <w:marTop w:val="0"/>
                                          <w:marBottom w:val="0"/>
                                          <w:divBdr>
                                            <w:top w:val="dashed" w:sz="6" w:space="0" w:color="FFFFFF"/>
                                            <w:left w:val="dashed" w:sz="6" w:space="0" w:color="FFFFFF"/>
                                            <w:bottom w:val="dashed" w:sz="6" w:space="0" w:color="FFFFFF"/>
                                            <w:right w:val="dashed" w:sz="6" w:space="0" w:color="FFFFFF"/>
                                          </w:divBdr>
                                        </w:div>
                                        <w:div w:id="505437690">
                                          <w:marLeft w:val="0"/>
                                          <w:marRight w:val="0"/>
                                          <w:marTop w:val="0"/>
                                          <w:marBottom w:val="0"/>
                                          <w:divBdr>
                                            <w:top w:val="dashed" w:sz="6" w:space="0" w:color="FFFFFF"/>
                                            <w:left w:val="dashed" w:sz="6" w:space="3" w:color="FFFFFF"/>
                                            <w:bottom w:val="dashed" w:sz="6" w:space="0" w:color="FFFFFF"/>
                                            <w:right w:val="dashed" w:sz="6" w:space="3" w:color="FFFFFF"/>
                                          </w:divBdr>
                                          <w:divsChild>
                                            <w:div w:id="97726274">
                                              <w:marLeft w:val="0"/>
                                              <w:marRight w:val="0"/>
                                              <w:marTop w:val="0"/>
                                              <w:marBottom w:val="0"/>
                                              <w:divBdr>
                                                <w:top w:val="dashed" w:sz="6" w:space="0" w:color="FFFFFF"/>
                                                <w:left w:val="dashed" w:sz="6" w:space="0" w:color="FFFFFF"/>
                                                <w:bottom w:val="dashed" w:sz="6" w:space="0" w:color="FFFFFF"/>
                                                <w:right w:val="dashed" w:sz="6" w:space="0" w:color="FFFFFF"/>
                                              </w:divBdr>
                                            </w:div>
                                            <w:div w:id="731658876">
                                              <w:marLeft w:val="0"/>
                                              <w:marRight w:val="0"/>
                                              <w:marTop w:val="0"/>
                                              <w:marBottom w:val="0"/>
                                              <w:divBdr>
                                                <w:top w:val="dashed" w:sz="6" w:space="0" w:color="FFFFFF"/>
                                                <w:left w:val="dashed" w:sz="6" w:space="0" w:color="FFFFFF"/>
                                                <w:bottom w:val="dashed" w:sz="6" w:space="0" w:color="FFFFFF"/>
                                                <w:right w:val="dashed" w:sz="6" w:space="0" w:color="FFFFFF"/>
                                              </w:divBdr>
                                            </w:div>
                                            <w:div w:id="1005746238">
                                              <w:marLeft w:val="0"/>
                                              <w:marRight w:val="0"/>
                                              <w:marTop w:val="0"/>
                                              <w:marBottom w:val="0"/>
                                              <w:divBdr>
                                                <w:top w:val="dashed" w:sz="6" w:space="0" w:color="FFFFFF"/>
                                                <w:left w:val="dashed" w:sz="6" w:space="0" w:color="FFFFFF"/>
                                                <w:bottom w:val="dashed" w:sz="6" w:space="0" w:color="FFFFFF"/>
                                                <w:right w:val="dashed" w:sz="6" w:space="0" w:color="FFFFFF"/>
                                              </w:divBdr>
                                            </w:div>
                                            <w:div w:id="1105811776">
                                              <w:marLeft w:val="0"/>
                                              <w:marRight w:val="0"/>
                                              <w:marTop w:val="0"/>
                                              <w:marBottom w:val="0"/>
                                              <w:divBdr>
                                                <w:top w:val="dashed" w:sz="6" w:space="0" w:color="FFFFFF"/>
                                                <w:left w:val="dashed" w:sz="6" w:space="0" w:color="FFFFFF"/>
                                                <w:bottom w:val="dashed" w:sz="6" w:space="0" w:color="FFFFFF"/>
                                                <w:right w:val="dashed" w:sz="6" w:space="0" w:color="FFFFFF"/>
                                              </w:divBdr>
                                            </w:div>
                                            <w:div w:id="1131361091">
                                              <w:marLeft w:val="0"/>
                                              <w:marRight w:val="0"/>
                                              <w:marTop w:val="0"/>
                                              <w:marBottom w:val="0"/>
                                              <w:divBdr>
                                                <w:top w:val="dashed" w:sz="6" w:space="0" w:color="FFFFFF"/>
                                                <w:left w:val="dashed" w:sz="6" w:space="0" w:color="FFFFFF"/>
                                                <w:bottom w:val="dashed" w:sz="6" w:space="0" w:color="FFFFFF"/>
                                                <w:right w:val="dashed" w:sz="6" w:space="0" w:color="FFFFFF"/>
                                              </w:divBdr>
                                            </w:div>
                                            <w:div w:id="1194491572">
                                              <w:marLeft w:val="0"/>
                                              <w:marRight w:val="0"/>
                                              <w:marTop w:val="0"/>
                                              <w:marBottom w:val="0"/>
                                              <w:divBdr>
                                                <w:top w:val="dashed" w:sz="6" w:space="0" w:color="FFFFFF"/>
                                                <w:left w:val="dashed" w:sz="6" w:space="0" w:color="FFFFFF"/>
                                                <w:bottom w:val="dashed" w:sz="6" w:space="0" w:color="FFFFFF"/>
                                                <w:right w:val="dashed" w:sz="6" w:space="0" w:color="FFFFFF"/>
                                              </w:divBdr>
                                            </w:div>
                                            <w:div w:id="1837332577">
                                              <w:marLeft w:val="0"/>
                                              <w:marRight w:val="0"/>
                                              <w:marTop w:val="0"/>
                                              <w:marBottom w:val="0"/>
                                              <w:divBdr>
                                                <w:top w:val="dashed" w:sz="6" w:space="0" w:color="FFFFFF"/>
                                                <w:left w:val="dashed" w:sz="6" w:space="0" w:color="FFFFFF"/>
                                                <w:bottom w:val="dashed" w:sz="6" w:space="0" w:color="FFFFFF"/>
                                                <w:right w:val="dashed" w:sz="6" w:space="0" w:color="FFFFFF"/>
                                              </w:divBdr>
                                            </w:div>
                                            <w:div w:id="2080979362">
                                              <w:marLeft w:val="0"/>
                                              <w:marRight w:val="0"/>
                                              <w:marTop w:val="0"/>
                                              <w:marBottom w:val="0"/>
                                              <w:divBdr>
                                                <w:top w:val="dashed" w:sz="6" w:space="0" w:color="FFFFFF"/>
                                                <w:left w:val="dashed" w:sz="6" w:space="0" w:color="FFFFFF"/>
                                                <w:bottom w:val="dashed" w:sz="6" w:space="0" w:color="FFFFFF"/>
                                                <w:right w:val="dashed" w:sz="6" w:space="0" w:color="FFFFFF"/>
                                              </w:divBdr>
                                            </w:div>
                                            <w:div w:id="21408039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0972674">
                                          <w:marLeft w:val="0"/>
                                          <w:marRight w:val="0"/>
                                          <w:marTop w:val="0"/>
                                          <w:marBottom w:val="0"/>
                                          <w:divBdr>
                                            <w:top w:val="dashed" w:sz="6" w:space="0" w:color="FFFFFF"/>
                                            <w:left w:val="dashed" w:sz="6" w:space="0" w:color="FFFFFF"/>
                                            <w:bottom w:val="dashed" w:sz="6" w:space="0" w:color="FFFFFF"/>
                                            <w:right w:val="dashed" w:sz="6" w:space="0" w:color="FFFFFF"/>
                                          </w:divBdr>
                                        </w:div>
                                        <w:div w:id="597520096">
                                          <w:marLeft w:val="0"/>
                                          <w:marRight w:val="0"/>
                                          <w:marTop w:val="0"/>
                                          <w:marBottom w:val="0"/>
                                          <w:divBdr>
                                            <w:top w:val="dashed" w:sz="6" w:space="0" w:color="FFFFFF"/>
                                            <w:left w:val="dashed" w:sz="6" w:space="3" w:color="FFFFFF"/>
                                            <w:bottom w:val="dashed" w:sz="6" w:space="0" w:color="FFFFFF"/>
                                            <w:right w:val="dashed" w:sz="6" w:space="3" w:color="FFFFFF"/>
                                          </w:divBdr>
                                          <w:divsChild>
                                            <w:div w:id="417403599">
                                              <w:marLeft w:val="0"/>
                                              <w:marRight w:val="0"/>
                                              <w:marTop w:val="0"/>
                                              <w:marBottom w:val="0"/>
                                              <w:divBdr>
                                                <w:top w:val="dashed" w:sz="6" w:space="0" w:color="FFFFFF"/>
                                                <w:left w:val="dashed" w:sz="6" w:space="0" w:color="FFFFFF"/>
                                                <w:bottom w:val="dashed" w:sz="6" w:space="0" w:color="FFFFFF"/>
                                                <w:right w:val="dashed" w:sz="6" w:space="0" w:color="FFFFFF"/>
                                              </w:divBdr>
                                            </w:div>
                                            <w:div w:id="19469614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61467701">
                                          <w:marLeft w:val="0"/>
                                          <w:marRight w:val="0"/>
                                          <w:marTop w:val="0"/>
                                          <w:marBottom w:val="0"/>
                                          <w:divBdr>
                                            <w:top w:val="dashed" w:sz="6" w:space="0" w:color="FFFFFF"/>
                                            <w:left w:val="dashed" w:sz="6" w:space="0" w:color="FFFFFF"/>
                                            <w:bottom w:val="dashed" w:sz="6" w:space="0" w:color="FFFFFF"/>
                                            <w:right w:val="dashed" w:sz="6" w:space="0" w:color="FFFFFF"/>
                                          </w:divBdr>
                                        </w:div>
                                        <w:div w:id="694423663">
                                          <w:marLeft w:val="0"/>
                                          <w:marRight w:val="0"/>
                                          <w:marTop w:val="0"/>
                                          <w:marBottom w:val="0"/>
                                          <w:divBdr>
                                            <w:top w:val="dashed" w:sz="6" w:space="0" w:color="FFFFFF"/>
                                            <w:left w:val="dashed" w:sz="6" w:space="0" w:color="FFFFFF"/>
                                            <w:bottom w:val="dashed" w:sz="6" w:space="0" w:color="FFFFFF"/>
                                            <w:right w:val="dashed" w:sz="6" w:space="0" w:color="FFFFFF"/>
                                          </w:divBdr>
                                        </w:div>
                                        <w:div w:id="756754921">
                                          <w:marLeft w:val="0"/>
                                          <w:marRight w:val="0"/>
                                          <w:marTop w:val="0"/>
                                          <w:marBottom w:val="0"/>
                                          <w:divBdr>
                                            <w:top w:val="dashed" w:sz="6" w:space="0" w:color="FFFFFF"/>
                                            <w:left w:val="dashed" w:sz="6" w:space="0" w:color="FFFFFF"/>
                                            <w:bottom w:val="dashed" w:sz="6" w:space="0" w:color="FFFFFF"/>
                                            <w:right w:val="dashed" w:sz="6" w:space="0" w:color="FFFFFF"/>
                                          </w:divBdr>
                                        </w:div>
                                        <w:div w:id="801852178">
                                          <w:marLeft w:val="0"/>
                                          <w:marRight w:val="0"/>
                                          <w:marTop w:val="0"/>
                                          <w:marBottom w:val="0"/>
                                          <w:divBdr>
                                            <w:top w:val="dashed" w:sz="6" w:space="0" w:color="FFFFFF"/>
                                            <w:left w:val="dashed" w:sz="6" w:space="0" w:color="FFFFFF"/>
                                            <w:bottom w:val="dashed" w:sz="6" w:space="0" w:color="FFFFFF"/>
                                            <w:right w:val="dashed" w:sz="6" w:space="0" w:color="FFFFFF"/>
                                          </w:divBdr>
                                        </w:div>
                                        <w:div w:id="863440772">
                                          <w:marLeft w:val="0"/>
                                          <w:marRight w:val="0"/>
                                          <w:marTop w:val="0"/>
                                          <w:marBottom w:val="0"/>
                                          <w:divBdr>
                                            <w:top w:val="dashed" w:sz="6" w:space="0" w:color="FFFFFF"/>
                                            <w:left w:val="dashed" w:sz="6" w:space="3" w:color="FFFFFF"/>
                                            <w:bottom w:val="dashed" w:sz="6" w:space="0" w:color="FFFFFF"/>
                                            <w:right w:val="dashed" w:sz="6" w:space="3" w:color="FFFFFF"/>
                                          </w:divBdr>
                                          <w:divsChild>
                                            <w:div w:id="387999129">
                                              <w:marLeft w:val="0"/>
                                              <w:marRight w:val="0"/>
                                              <w:marTop w:val="0"/>
                                              <w:marBottom w:val="0"/>
                                              <w:divBdr>
                                                <w:top w:val="dashed" w:sz="6" w:space="0" w:color="FFFFFF"/>
                                                <w:left w:val="dashed" w:sz="6" w:space="0" w:color="FFFFFF"/>
                                                <w:bottom w:val="dashed" w:sz="6" w:space="0" w:color="FFFFFF"/>
                                                <w:right w:val="dashed" w:sz="6" w:space="0" w:color="FFFFFF"/>
                                              </w:divBdr>
                                            </w:div>
                                            <w:div w:id="750615940">
                                              <w:marLeft w:val="0"/>
                                              <w:marRight w:val="0"/>
                                              <w:marTop w:val="0"/>
                                              <w:marBottom w:val="0"/>
                                              <w:divBdr>
                                                <w:top w:val="dashed" w:sz="6" w:space="0" w:color="FFFFFF"/>
                                                <w:left w:val="dashed" w:sz="6" w:space="0" w:color="FFFFFF"/>
                                                <w:bottom w:val="dashed" w:sz="6" w:space="0" w:color="FFFFFF"/>
                                                <w:right w:val="dashed" w:sz="6" w:space="0" w:color="FFFFFF"/>
                                              </w:divBdr>
                                            </w:div>
                                            <w:div w:id="1331561895">
                                              <w:marLeft w:val="0"/>
                                              <w:marRight w:val="0"/>
                                              <w:marTop w:val="0"/>
                                              <w:marBottom w:val="0"/>
                                              <w:divBdr>
                                                <w:top w:val="dashed" w:sz="6" w:space="0" w:color="FFFFFF"/>
                                                <w:left w:val="dashed" w:sz="6" w:space="0" w:color="FFFFFF"/>
                                                <w:bottom w:val="dashed" w:sz="6" w:space="0" w:color="FFFFFF"/>
                                                <w:right w:val="dashed" w:sz="6" w:space="0" w:color="FFFFFF"/>
                                              </w:divBdr>
                                            </w:div>
                                            <w:div w:id="1391152170">
                                              <w:marLeft w:val="0"/>
                                              <w:marRight w:val="0"/>
                                              <w:marTop w:val="0"/>
                                              <w:marBottom w:val="0"/>
                                              <w:divBdr>
                                                <w:top w:val="dashed" w:sz="6" w:space="0" w:color="FFFFFF"/>
                                                <w:left w:val="dashed" w:sz="6" w:space="0" w:color="FFFFFF"/>
                                                <w:bottom w:val="dashed" w:sz="6" w:space="0" w:color="FFFFFF"/>
                                                <w:right w:val="dashed" w:sz="6" w:space="0" w:color="FFFFFF"/>
                                              </w:divBdr>
                                            </w:div>
                                            <w:div w:id="1396513111">
                                              <w:marLeft w:val="0"/>
                                              <w:marRight w:val="0"/>
                                              <w:marTop w:val="0"/>
                                              <w:marBottom w:val="0"/>
                                              <w:divBdr>
                                                <w:top w:val="dashed" w:sz="6" w:space="0" w:color="FFFFFF"/>
                                                <w:left w:val="dashed" w:sz="6" w:space="0" w:color="FFFFFF"/>
                                                <w:bottom w:val="dashed" w:sz="6" w:space="0" w:color="FFFFFF"/>
                                                <w:right w:val="dashed" w:sz="6" w:space="0" w:color="FFFFFF"/>
                                              </w:divBdr>
                                            </w:div>
                                            <w:div w:id="1487626639">
                                              <w:marLeft w:val="0"/>
                                              <w:marRight w:val="0"/>
                                              <w:marTop w:val="0"/>
                                              <w:marBottom w:val="0"/>
                                              <w:divBdr>
                                                <w:top w:val="dashed" w:sz="6" w:space="0" w:color="FFFFFF"/>
                                                <w:left w:val="dashed" w:sz="6" w:space="0" w:color="FFFFFF"/>
                                                <w:bottom w:val="dashed" w:sz="6" w:space="0" w:color="FFFFFF"/>
                                                <w:right w:val="dashed" w:sz="6" w:space="0" w:color="FFFFFF"/>
                                              </w:divBdr>
                                            </w:div>
                                            <w:div w:id="1653679730">
                                              <w:marLeft w:val="0"/>
                                              <w:marRight w:val="0"/>
                                              <w:marTop w:val="0"/>
                                              <w:marBottom w:val="0"/>
                                              <w:divBdr>
                                                <w:top w:val="dashed" w:sz="6" w:space="0" w:color="FFFFFF"/>
                                                <w:left w:val="dashed" w:sz="6" w:space="0" w:color="FFFFFF"/>
                                                <w:bottom w:val="dashed" w:sz="6" w:space="0" w:color="FFFFFF"/>
                                                <w:right w:val="dashed" w:sz="6" w:space="0" w:color="FFFFFF"/>
                                              </w:divBdr>
                                            </w:div>
                                            <w:div w:id="18336367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62798653">
                                          <w:marLeft w:val="0"/>
                                          <w:marRight w:val="0"/>
                                          <w:marTop w:val="0"/>
                                          <w:marBottom w:val="0"/>
                                          <w:divBdr>
                                            <w:top w:val="dashed" w:sz="6" w:space="0" w:color="FFFFFF"/>
                                            <w:left w:val="dashed" w:sz="6" w:space="0" w:color="FFFFFF"/>
                                            <w:bottom w:val="dashed" w:sz="6" w:space="0" w:color="FFFFFF"/>
                                            <w:right w:val="dashed" w:sz="6" w:space="0" w:color="FFFFFF"/>
                                          </w:divBdr>
                                        </w:div>
                                        <w:div w:id="1112090424">
                                          <w:marLeft w:val="0"/>
                                          <w:marRight w:val="0"/>
                                          <w:marTop w:val="0"/>
                                          <w:marBottom w:val="0"/>
                                          <w:divBdr>
                                            <w:top w:val="dashed" w:sz="6" w:space="0" w:color="FFFFFF"/>
                                            <w:left w:val="dashed" w:sz="6" w:space="0" w:color="FFFFFF"/>
                                            <w:bottom w:val="dashed" w:sz="6" w:space="0" w:color="FFFFFF"/>
                                            <w:right w:val="dashed" w:sz="6" w:space="0" w:color="FFFFFF"/>
                                          </w:divBdr>
                                        </w:div>
                                        <w:div w:id="1282952152">
                                          <w:marLeft w:val="0"/>
                                          <w:marRight w:val="0"/>
                                          <w:marTop w:val="0"/>
                                          <w:marBottom w:val="0"/>
                                          <w:divBdr>
                                            <w:top w:val="dashed" w:sz="6" w:space="0" w:color="FFFFFF"/>
                                            <w:left w:val="dashed" w:sz="6" w:space="3" w:color="FFFFFF"/>
                                            <w:bottom w:val="dashed" w:sz="6" w:space="0" w:color="FFFFFF"/>
                                            <w:right w:val="dashed" w:sz="6" w:space="3" w:color="FFFFFF"/>
                                          </w:divBdr>
                                          <w:divsChild>
                                            <w:div w:id="10501078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6136753">
                                          <w:marLeft w:val="0"/>
                                          <w:marRight w:val="0"/>
                                          <w:marTop w:val="0"/>
                                          <w:marBottom w:val="0"/>
                                          <w:divBdr>
                                            <w:top w:val="dashed" w:sz="6" w:space="0" w:color="FFFFFF"/>
                                            <w:left w:val="dashed" w:sz="6" w:space="0" w:color="FFFFFF"/>
                                            <w:bottom w:val="dashed" w:sz="6" w:space="0" w:color="FFFFFF"/>
                                            <w:right w:val="dashed" w:sz="6" w:space="0" w:color="FFFFFF"/>
                                          </w:divBdr>
                                        </w:div>
                                        <w:div w:id="1303851514">
                                          <w:marLeft w:val="0"/>
                                          <w:marRight w:val="0"/>
                                          <w:marTop w:val="0"/>
                                          <w:marBottom w:val="0"/>
                                          <w:divBdr>
                                            <w:top w:val="dashed" w:sz="6" w:space="0" w:color="FFFFFF"/>
                                            <w:left w:val="dashed" w:sz="6" w:space="3" w:color="FFFFFF"/>
                                            <w:bottom w:val="dashed" w:sz="6" w:space="0" w:color="FFFFFF"/>
                                            <w:right w:val="dashed" w:sz="6" w:space="3" w:color="FFFFFF"/>
                                          </w:divBdr>
                                          <w:divsChild>
                                            <w:div w:id="775367705">
                                              <w:marLeft w:val="0"/>
                                              <w:marRight w:val="0"/>
                                              <w:marTop w:val="0"/>
                                              <w:marBottom w:val="0"/>
                                              <w:divBdr>
                                                <w:top w:val="dashed" w:sz="6" w:space="0" w:color="FFFFFF"/>
                                                <w:left w:val="dashed" w:sz="6" w:space="0" w:color="FFFFFF"/>
                                                <w:bottom w:val="dashed" w:sz="6" w:space="0" w:color="FFFFFF"/>
                                                <w:right w:val="dashed" w:sz="6" w:space="0" w:color="FFFFFF"/>
                                              </w:divBdr>
                                            </w:div>
                                            <w:div w:id="1098259730">
                                              <w:marLeft w:val="0"/>
                                              <w:marRight w:val="0"/>
                                              <w:marTop w:val="0"/>
                                              <w:marBottom w:val="0"/>
                                              <w:divBdr>
                                                <w:top w:val="dashed" w:sz="6" w:space="0" w:color="FFFFFF"/>
                                                <w:left w:val="dashed" w:sz="6" w:space="0" w:color="FFFFFF"/>
                                                <w:bottom w:val="dashed" w:sz="6" w:space="0" w:color="FFFFFF"/>
                                                <w:right w:val="dashed" w:sz="6" w:space="0" w:color="FFFFFF"/>
                                              </w:divBdr>
                                            </w:div>
                                            <w:div w:id="1328242487">
                                              <w:marLeft w:val="0"/>
                                              <w:marRight w:val="0"/>
                                              <w:marTop w:val="0"/>
                                              <w:marBottom w:val="0"/>
                                              <w:divBdr>
                                                <w:top w:val="dashed" w:sz="6" w:space="0" w:color="FFFFFF"/>
                                                <w:left w:val="dashed" w:sz="6" w:space="0" w:color="FFFFFF"/>
                                                <w:bottom w:val="dashed" w:sz="6" w:space="0" w:color="FFFFFF"/>
                                                <w:right w:val="dashed" w:sz="6" w:space="0" w:color="FFFFFF"/>
                                              </w:divBdr>
                                            </w:div>
                                            <w:div w:id="14412937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1708804">
                                          <w:marLeft w:val="0"/>
                                          <w:marRight w:val="0"/>
                                          <w:marTop w:val="0"/>
                                          <w:marBottom w:val="0"/>
                                          <w:divBdr>
                                            <w:top w:val="dashed" w:sz="6" w:space="0" w:color="FFFFFF"/>
                                            <w:left w:val="dashed" w:sz="6" w:space="0" w:color="FFFFFF"/>
                                            <w:bottom w:val="dashed" w:sz="6" w:space="0" w:color="FFFFFF"/>
                                            <w:right w:val="dashed" w:sz="6" w:space="0" w:color="FFFFFF"/>
                                          </w:divBdr>
                                        </w:div>
                                        <w:div w:id="1432625145">
                                          <w:marLeft w:val="0"/>
                                          <w:marRight w:val="0"/>
                                          <w:marTop w:val="0"/>
                                          <w:marBottom w:val="0"/>
                                          <w:divBdr>
                                            <w:top w:val="dashed" w:sz="6" w:space="0" w:color="FFFFFF"/>
                                            <w:left w:val="dashed" w:sz="6" w:space="3" w:color="FFFFFF"/>
                                            <w:bottom w:val="dashed" w:sz="6" w:space="0" w:color="FFFFFF"/>
                                            <w:right w:val="dashed" w:sz="6" w:space="3" w:color="FFFFFF"/>
                                          </w:divBdr>
                                          <w:divsChild>
                                            <w:div w:id="12575174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6343235">
                                          <w:marLeft w:val="0"/>
                                          <w:marRight w:val="0"/>
                                          <w:marTop w:val="0"/>
                                          <w:marBottom w:val="0"/>
                                          <w:divBdr>
                                            <w:top w:val="dashed" w:sz="6" w:space="0" w:color="FFFFFF"/>
                                            <w:left w:val="dashed" w:sz="6" w:space="3" w:color="FFFFFF"/>
                                            <w:bottom w:val="dashed" w:sz="6" w:space="0" w:color="FFFFFF"/>
                                            <w:right w:val="dashed" w:sz="6" w:space="3" w:color="FFFFFF"/>
                                          </w:divBdr>
                                          <w:divsChild>
                                            <w:div w:id="394208292">
                                              <w:marLeft w:val="0"/>
                                              <w:marRight w:val="0"/>
                                              <w:marTop w:val="0"/>
                                              <w:marBottom w:val="0"/>
                                              <w:divBdr>
                                                <w:top w:val="dashed" w:sz="6" w:space="0" w:color="FFFFFF"/>
                                                <w:left w:val="dashed" w:sz="6" w:space="0" w:color="FFFFFF"/>
                                                <w:bottom w:val="dashed" w:sz="6" w:space="0" w:color="FFFFFF"/>
                                                <w:right w:val="dashed" w:sz="6" w:space="0" w:color="FFFFFF"/>
                                              </w:divBdr>
                                            </w:div>
                                            <w:div w:id="431436596">
                                              <w:marLeft w:val="0"/>
                                              <w:marRight w:val="0"/>
                                              <w:marTop w:val="0"/>
                                              <w:marBottom w:val="0"/>
                                              <w:divBdr>
                                                <w:top w:val="dashed" w:sz="6" w:space="0" w:color="FFFFFF"/>
                                                <w:left w:val="dashed" w:sz="6" w:space="0" w:color="FFFFFF"/>
                                                <w:bottom w:val="dashed" w:sz="6" w:space="0" w:color="FFFFFF"/>
                                                <w:right w:val="dashed" w:sz="6" w:space="0" w:color="FFFFFF"/>
                                              </w:divBdr>
                                            </w:div>
                                            <w:div w:id="18563094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7583528">
                                          <w:marLeft w:val="0"/>
                                          <w:marRight w:val="0"/>
                                          <w:marTop w:val="0"/>
                                          <w:marBottom w:val="0"/>
                                          <w:divBdr>
                                            <w:top w:val="dashed" w:sz="6" w:space="0" w:color="FFFFFF"/>
                                            <w:left w:val="dashed" w:sz="6" w:space="3" w:color="FFFFFF"/>
                                            <w:bottom w:val="dashed" w:sz="6" w:space="0" w:color="FFFFFF"/>
                                            <w:right w:val="dashed" w:sz="6" w:space="3" w:color="FFFFFF"/>
                                          </w:divBdr>
                                          <w:divsChild>
                                            <w:div w:id="265231371">
                                              <w:marLeft w:val="0"/>
                                              <w:marRight w:val="0"/>
                                              <w:marTop w:val="0"/>
                                              <w:marBottom w:val="0"/>
                                              <w:divBdr>
                                                <w:top w:val="dashed" w:sz="6" w:space="0" w:color="FFFFFF"/>
                                                <w:left w:val="dashed" w:sz="6" w:space="0" w:color="FFFFFF"/>
                                                <w:bottom w:val="dashed" w:sz="6" w:space="0" w:color="FFFFFF"/>
                                                <w:right w:val="dashed" w:sz="6" w:space="0" w:color="FFFFFF"/>
                                              </w:divBdr>
                                            </w:div>
                                            <w:div w:id="662511297">
                                              <w:marLeft w:val="0"/>
                                              <w:marRight w:val="0"/>
                                              <w:marTop w:val="0"/>
                                              <w:marBottom w:val="0"/>
                                              <w:divBdr>
                                                <w:top w:val="dashed" w:sz="6" w:space="0" w:color="FFFFFF"/>
                                                <w:left w:val="dashed" w:sz="6" w:space="0" w:color="FFFFFF"/>
                                                <w:bottom w:val="dashed" w:sz="6" w:space="0" w:color="FFFFFF"/>
                                                <w:right w:val="dashed" w:sz="6" w:space="0" w:color="FFFFFF"/>
                                              </w:divBdr>
                                            </w:div>
                                            <w:div w:id="1723480639">
                                              <w:marLeft w:val="0"/>
                                              <w:marRight w:val="0"/>
                                              <w:marTop w:val="0"/>
                                              <w:marBottom w:val="0"/>
                                              <w:divBdr>
                                                <w:top w:val="dashed" w:sz="6" w:space="0" w:color="FFFFFF"/>
                                                <w:left w:val="dashed" w:sz="6" w:space="0" w:color="FFFFFF"/>
                                                <w:bottom w:val="dashed" w:sz="6" w:space="0" w:color="FFFFFF"/>
                                                <w:right w:val="dashed" w:sz="6" w:space="0" w:color="FFFFFF"/>
                                              </w:divBdr>
                                            </w:div>
                                            <w:div w:id="18226238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6197221">
                                          <w:marLeft w:val="0"/>
                                          <w:marRight w:val="0"/>
                                          <w:marTop w:val="0"/>
                                          <w:marBottom w:val="0"/>
                                          <w:divBdr>
                                            <w:top w:val="dashed" w:sz="6" w:space="0" w:color="FFFFFF"/>
                                            <w:left w:val="dashed" w:sz="6" w:space="0" w:color="FFFFFF"/>
                                            <w:bottom w:val="dashed" w:sz="6" w:space="0" w:color="FFFFFF"/>
                                            <w:right w:val="dashed" w:sz="6" w:space="0" w:color="FFFFFF"/>
                                          </w:divBdr>
                                        </w:div>
                                        <w:div w:id="1840123286">
                                          <w:marLeft w:val="0"/>
                                          <w:marRight w:val="0"/>
                                          <w:marTop w:val="0"/>
                                          <w:marBottom w:val="0"/>
                                          <w:divBdr>
                                            <w:top w:val="dashed" w:sz="6" w:space="0" w:color="FFFFFF"/>
                                            <w:left w:val="dashed" w:sz="6" w:space="0" w:color="FFFFFF"/>
                                            <w:bottom w:val="dashed" w:sz="6" w:space="0" w:color="FFFFFF"/>
                                            <w:right w:val="dashed" w:sz="6" w:space="0" w:color="FFFFFF"/>
                                          </w:divBdr>
                                        </w:div>
                                        <w:div w:id="1914925012">
                                          <w:marLeft w:val="0"/>
                                          <w:marRight w:val="0"/>
                                          <w:marTop w:val="0"/>
                                          <w:marBottom w:val="0"/>
                                          <w:divBdr>
                                            <w:top w:val="dashed" w:sz="6" w:space="0" w:color="FFFFFF"/>
                                            <w:left w:val="dashed" w:sz="6" w:space="3" w:color="FFFFFF"/>
                                            <w:bottom w:val="dashed" w:sz="6" w:space="0" w:color="FFFFFF"/>
                                            <w:right w:val="dashed" w:sz="6" w:space="3" w:color="FFFFFF"/>
                                          </w:divBdr>
                                          <w:divsChild>
                                            <w:div w:id="588121500">
                                              <w:marLeft w:val="0"/>
                                              <w:marRight w:val="0"/>
                                              <w:marTop w:val="0"/>
                                              <w:marBottom w:val="0"/>
                                              <w:divBdr>
                                                <w:top w:val="dashed" w:sz="6" w:space="0" w:color="FFFFFF"/>
                                                <w:left w:val="dashed" w:sz="6" w:space="0" w:color="FFFFFF"/>
                                                <w:bottom w:val="dashed" w:sz="6" w:space="0" w:color="FFFFFF"/>
                                                <w:right w:val="dashed" w:sz="6" w:space="0" w:color="FFFFFF"/>
                                              </w:divBdr>
                                            </w:div>
                                            <w:div w:id="1011566356">
                                              <w:marLeft w:val="0"/>
                                              <w:marRight w:val="0"/>
                                              <w:marTop w:val="0"/>
                                              <w:marBottom w:val="0"/>
                                              <w:divBdr>
                                                <w:top w:val="dashed" w:sz="6" w:space="0" w:color="FFFFFF"/>
                                                <w:left w:val="dashed" w:sz="6" w:space="0" w:color="FFFFFF"/>
                                                <w:bottom w:val="dashed" w:sz="6" w:space="0" w:color="FFFFFF"/>
                                                <w:right w:val="dashed" w:sz="6" w:space="0" w:color="FFFFFF"/>
                                              </w:divBdr>
                                            </w:div>
                                            <w:div w:id="18830517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33649559">
                                          <w:marLeft w:val="0"/>
                                          <w:marRight w:val="0"/>
                                          <w:marTop w:val="0"/>
                                          <w:marBottom w:val="0"/>
                                          <w:divBdr>
                                            <w:top w:val="dashed" w:sz="6" w:space="0" w:color="FFFFFF"/>
                                            <w:left w:val="dashed" w:sz="6" w:space="0" w:color="FFFFFF"/>
                                            <w:bottom w:val="dashed" w:sz="6" w:space="0" w:color="FFFFFF"/>
                                            <w:right w:val="dashed" w:sz="6" w:space="0" w:color="FFFFFF"/>
                                          </w:divBdr>
                                        </w:div>
                                        <w:div w:id="2083721951">
                                          <w:marLeft w:val="0"/>
                                          <w:marRight w:val="0"/>
                                          <w:marTop w:val="0"/>
                                          <w:marBottom w:val="0"/>
                                          <w:divBdr>
                                            <w:top w:val="dashed" w:sz="6" w:space="0" w:color="FFFFFF"/>
                                            <w:left w:val="dashed" w:sz="6" w:space="3" w:color="FFFFFF"/>
                                            <w:bottom w:val="dashed" w:sz="6" w:space="0" w:color="FFFFFF"/>
                                            <w:right w:val="dashed" w:sz="6" w:space="3" w:color="FFFFFF"/>
                                          </w:divBdr>
                                          <w:divsChild>
                                            <w:div w:id="174002346">
                                              <w:marLeft w:val="0"/>
                                              <w:marRight w:val="0"/>
                                              <w:marTop w:val="0"/>
                                              <w:marBottom w:val="0"/>
                                              <w:divBdr>
                                                <w:top w:val="dashed" w:sz="6" w:space="0" w:color="FFFFFF"/>
                                                <w:left w:val="dashed" w:sz="6" w:space="0" w:color="FFFFFF"/>
                                                <w:bottom w:val="dashed" w:sz="6" w:space="0" w:color="FFFFFF"/>
                                                <w:right w:val="dashed" w:sz="6" w:space="0" w:color="FFFFFF"/>
                                              </w:divBdr>
                                            </w:div>
                                            <w:div w:id="12482241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22021044">
                                          <w:marLeft w:val="0"/>
                                          <w:marRight w:val="0"/>
                                          <w:marTop w:val="0"/>
                                          <w:marBottom w:val="0"/>
                                          <w:divBdr>
                                            <w:top w:val="dashed" w:sz="6" w:space="0" w:color="FFFFFF"/>
                                            <w:left w:val="dashed" w:sz="6" w:space="3" w:color="FFFFFF"/>
                                            <w:bottom w:val="dashed" w:sz="6" w:space="0" w:color="FFFFFF"/>
                                            <w:right w:val="dashed" w:sz="6" w:space="3" w:color="FFFFFF"/>
                                          </w:divBdr>
                                          <w:divsChild>
                                            <w:div w:id="1000304901">
                                              <w:marLeft w:val="0"/>
                                              <w:marRight w:val="0"/>
                                              <w:marTop w:val="0"/>
                                              <w:marBottom w:val="0"/>
                                              <w:divBdr>
                                                <w:top w:val="dashed" w:sz="6" w:space="0" w:color="FFFFFF"/>
                                                <w:left w:val="dashed" w:sz="6" w:space="0" w:color="FFFFFF"/>
                                                <w:bottom w:val="dashed" w:sz="6" w:space="0" w:color="FFFFFF"/>
                                                <w:right w:val="dashed" w:sz="6" w:space="0" w:color="FFFFFF"/>
                                              </w:divBdr>
                                            </w:div>
                                            <w:div w:id="17709286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68199978">
                                      <w:marLeft w:val="0"/>
                                      <w:marRight w:val="0"/>
                                      <w:marTop w:val="0"/>
                                      <w:marBottom w:val="0"/>
                                      <w:divBdr>
                                        <w:top w:val="dashed" w:sz="6" w:space="0" w:color="FFFFFF"/>
                                        <w:left w:val="dashed" w:sz="6" w:space="0" w:color="FFFFFF"/>
                                        <w:bottom w:val="dashed" w:sz="6" w:space="0" w:color="FFFFFF"/>
                                        <w:right w:val="dashed" w:sz="6" w:space="0" w:color="FFFFFF"/>
                                      </w:divBdr>
                                    </w:div>
                                    <w:div w:id="1591502737">
                                      <w:marLeft w:val="0"/>
                                      <w:marRight w:val="0"/>
                                      <w:marTop w:val="0"/>
                                      <w:marBottom w:val="0"/>
                                      <w:divBdr>
                                        <w:top w:val="dashed" w:sz="6" w:space="0" w:color="FFFFFF"/>
                                        <w:left w:val="dashed" w:sz="6" w:space="3" w:color="FFFFFF"/>
                                        <w:bottom w:val="dashed" w:sz="6" w:space="0" w:color="FFFFFF"/>
                                        <w:right w:val="dashed" w:sz="6" w:space="3" w:color="FFFFFF"/>
                                      </w:divBdr>
                                      <w:divsChild>
                                        <w:div w:id="17581734">
                                          <w:marLeft w:val="0"/>
                                          <w:marRight w:val="0"/>
                                          <w:marTop w:val="0"/>
                                          <w:marBottom w:val="0"/>
                                          <w:divBdr>
                                            <w:top w:val="dashed" w:sz="6" w:space="0" w:color="FFFFFF"/>
                                            <w:left w:val="dashed" w:sz="6" w:space="3" w:color="FFFFFF"/>
                                            <w:bottom w:val="dashed" w:sz="6" w:space="0" w:color="FFFFFF"/>
                                            <w:right w:val="dashed" w:sz="6" w:space="3" w:color="FFFFFF"/>
                                          </w:divBdr>
                                          <w:divsChild>
                                            <w:div w:id="16125293">
                                              <w:marLeft w:val="0"/>
                                              <w:marRight w:val="0"/>
                                              <w:marTop w:val="0"/>
                                              <w:marBottom w:val="0"/>
                                              <w:divBdr>
                                                <w:top w:val="dashed" w:sz="6" w:space="0" w:color="FFFFFF"/>
                                                <w:left w:val="dashed" w:sz="6" w:space="3" w:color="FFFFFF"/>
                                                <w:bottom w:val="dashed" w:sz="6" w:space="0" w:color="FFFFFF"/>
                                                <w:right w:val="dashed" w:sz="6" w:space="3" w:color="FFFFFF"/>
                                              </w:divBdr>
                                              <w:divsChild>
                                                <w:div w:id="724914194">
                                                  <w:marLeft w:val="0"/>
                                                  <w:marRight w:val="0"/>
                                                  <w:marTop w:val="0"/>
                                                  <w:marBottom w:val="0"/>
                                                  <w:divBdr>
                                                    <w:top w:val="dashed" w:sz="6" w:space="0" w:color="FFFFFF"/>
                                                    <w:left w:val="dashed" w:sz="6" w:space="0" w:color="FFFFFF"/>
                                                    <w:bottom w:val="dashed" w:sz="6" w:space="0" w:color="FFFFFF"/>
                                                    <w:right w:val="dashed" w:sz="6" w:space="0" w:color="FFFFFF"/>
                                                  </w:divBdr>
                                                </w:div>
                                                <w:div w:id="968243592">
                                                  <w:marLeft w:val="0"/>
                                                  <w:marRight w:val="0"/>
                                                  <w:marTop w:val="0"/>
                                                  <w:marBottom w:val="0"/>
                                                  <w:divBdr>
                                                    <w:top w:val="dashed" w:sz="6" w:space="0" w:color="FFFFFF"/>
                                                    <w:left w:val="dashed" w:sz="6" w:space="0" w:color="FFFFFF"/>
                                                    <w:bottom w:val="dashed" w:sz="6" w:space="0" w:color="FFFFFF"/>
                                                    <w:right w:val="dashed" w:sz="6" w:space="0" w:color="FFFFFF"/>
                                                  </w:divBdr>
                                                </w:div>
                                                <w:div w:id="13617842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228442">
                                              <w:marLeft w:val="0"/>
                                              <w:marRight w:val="0"/>
                                              <w:marTop w:val="0"/>
                                              <w:marBottom w:val="0"/>
                                              <w:divBdr>
                                                <w:top w:val="dashed" w:sz="6" w:space="0" w:color="FFFFFF"/>
                                                <w:left w:val="dashed" w:sz="6" w:space="0" w:color="FFFFFF"/>
                                                <w:bottom w:val="dashed" w:sz="6" w:space="0" w:color="FFFFFF"/>
                                                <w:right w:val="dashed" w:sz="6" w:space="0" w:color="FFFFFF"/>
                                              </w:divBdr>
                                            </w:div>
                                            <w:div w:id="237568086">
                                              <w:marLeft w:val="0"/>
                                              <w:marRight w:val="0"/>
                                              <w:marTop w:val="0"/>
                                              <w:marBottom w:val="0"/>
                                              <w:divBdr>
                                                <w:top w:val="dashed" w:sz="6" w:space="0" w:color="FFFFFF"/>
                                                <w:left w:val="dashed" w:sz="6" w:space="0" w:color="FFFFFF"/>
                                                <w:bottom w:val="dashed" w:sz="6" w:space="0" w:color="FFFFFF"/>
                                                <w:right w:val="dashed" w:sz="6" w:space="0" w:color="FFFFFF"/>
                                              </w:divBdr>
                                            </w:div>
                                            <w:div w:id="310790551">
                                              <w:marLeft w:val="0"/>
                                              <w:marRight w:val="0"/>
                                              <w:marTop w:val="0"/>
                                              <w:marBottom w:val="0"/>
                                              <w:divBdr>
                                                <w:top w:val="dashed" w:sz="6" w:space="0" w:color="FFFFFF"/>
                                                <w:left w:val="dashed" w:sz="6" w:space="0" w:color="FFFFFF"/>
                                                <w:bottom w:val="dashed" w:sz="6" w:space="0" w:color="FFFFFF"/>
                                                <w:right w:val="dashed" w:sz="6" w:space="0" w:color="FFFFFF"/>
                                              </w:divBdr>
                                            </w:div>
                                            <w:div w:id="500125669">
                                              <w:marLeft w:val="0"/>
                                              <w:marRight w:val="0"/>
                                              <w:marTop w:val="0"/>
                                              <w:marBottom w:val="0"/>
                                              <w:divBdr>
                                                <w:top w:val="dashed" w:sz="6" w:space="0" w:color="FFFFFF"/>
                                                <w:left w:val="dashed" w:sz="6" w:space="3" w:color="FFFFFF"/>
                                                <w:bottom w:val="dashed" w:sz="6" w:space="0" w:color="FFFFFF"/>
                                                <w:right w:val="dashed" w:sz="6" w:space="3" w:color="FFFFFF"/>
                                              </w:divBdr>
                                              <w:divsChild>
                                                <w:div w:id="856162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6666775">
                                              <w:marLeft w:val="0"/>
                                              <w:marRight w:val="0"/>
                                              <w:marTop w:val="0"/>
                                              <w:marBottom w:val="0"/>
                                              <w:divBdr>
                                                <w:top w:val="dashed" w:sz="6" w:space="0" w:color="FFFFFF"/>
                                                <w:left w:val="dashed" w:sz="6" w:space="0" w:color="FFFFFF"/>
                                                <w:bottom w:val="dashed" w:sz="6" w:space="0" w:color="FFFFFF"/>
                                                <w:right w:val="dashed" w:sz="6" w:space="0" w:color="FFFFFF"/>
                                              </w:divBdr>
                                            </w:div>
                                            <w:div w:id="617495135">
                                              <w:marLeft w:val="0"/>
                                              <w:marRight w:val="0"/>
                                              <w:marTop w:val="0"/>
                                              <w:marBottom w:val="0"/>
                                              <w:divBdr>
                                                <w:top w:val="dashed" w:sz="6" w:space="0" w:color="FFFFFF"/>
                                                <w:left w:val="dashed" w:sz="6" w:space="3" w:color="FFFFFF"/>
                                                <w:bottom w:val="dashed" w:sz="6" w:space="0" w:color="FFFFFF"/>
                                                <w:right w:val="dashed" w:sz="6" w:space="3" w:color="FFFFFF"/>
                                              </w:divBdr>
                                              <w:divsChild>
                                                <w:div w:id="147862800">
                                                  <w:marLeft w:val="0"/>
                                                  <w:marRight w:val="0"/>
                                                  <w:marTop w:val="0"/>
                                                  <w:marBottom w:val="0"/>
                                                  <w:divBdr>
                                                    <w:top w:val="dashed" w:sz="6" w:space="0" w:color="FFFFFF"/>
                                                    <w:left w:val="dashed" w:sz="6" w:space="0" w:color="FFFFFF"/>
                                                    <w:bottom w:val="dashed" w:sz="6" w:space="0" w:color="FFFFFF"/>
                                                    <w:right w:val="dashed" w:sz="6" w:space="0" w:color="FFFFFF"/>
                                                  </w:divBdr>
                                                </w:div>
                                                <w:div w:id="441539843">
                                                  <w:marLeft w:val="0"/>
                                                  <w:marRight w:val="0"/>
                                                  <w:marTop w:val="0"/>
                                                  <w:marBottom w:val="0"/>
                                                  <w:divBdr>
                                                    <w:top w:val="dashed" w:sz="6" w:space="0" w:color="FFFFFF"/>
                                                    <w:left w:val="dashed" w:sz="6" w:space="0" w:color="FFFFFF"/>
                                                    <w:bottom w:val="dashed" w:sz="6" w:space="0" w:color="FFFFFF"/>
                                                    <w:right w:val="dashed" w:sz="6" w:space="0" w:color="FFFFFF"/>
                                                  </w:divBdr>
                                                </w:div>
                                                <w:div w:id="991831952">
                                                  <w:marLeft w:val="0"/>
                                                  <w:marRight w:val="0"/>
                                                  <w:marTop w:val="0"/>
                                                  <w:marBottom w:val="0"/>
                                                  <w:divBdr>
                                                    <w:top w:val="dashed" w:sz="6" w:space="0" w:color="FFFFFF"/>
                                                    <w:left w:val="dashed" w:sz="6" w:space="0" w:color="FFFFFF"/>
                                                    <w:bottom w:val="dashed" w:sz="6" w:space="0" w:color="FFFFFF"/>
                                                    <w:right w:val="dashed" w:sz="6" w:space="0" w:color="FFFFFF"/>
                                                  </w:divBdr>
                                                </w:div>
                                                <w:div w:id="1615401171">
                                                  <w:marLeft w:val="0"/>
                                                  <w:marRight w:val="0"/>
                                                  <w:marTop w:val="0"/>
                                                  <w:marBottom w:val="0"/>
                                                  <w:divBdr>
                                                    <w:top w:val="dashed" w:sz="6" w:space="0" w:color="FFFFFF"/>
                                                    <w:left w:val="dashed" w:sz="6" w:space="0" w:color="FFFFFF"/>
                                                    <w:bottom w:val="dashed" w:sz="6" w:space="0" w:color="FFFFFF"/>
                                                    <w:right w:val="dashed" w:sz="6" w:space="0" w:color="FFFFFF"/>
                                                  </w:divBdr>
                                                </w:div>
                                                <w:div w:id="1725323978">
                                                  <w:marLeft w:val="0"/>
                                                  <w:marRight w:val="0"/>
                                                  <w:marTop w:val="0"/>
                                                  <w:marBottom w:val="0"/>
                                                  <w:divBdr>
                                                    <w:top w:val="dashed" w:sz="6" w:space="0" w:color="FFFFFF"/>
                                                    <w:left w:val="dashed" w:sz="6" w:space="0" w:color="FFFFFF"/>
                                                    <w:bottom w:val="dashed" w:sz="6" w:space="0" w:color="FFFFFF"/>
                                                    <w:right w:val="dashed" w:sz="6" w:space="0" w:color="FFFFFF"/>
                                                  </w:divBdr>
                                                </w:div>
                                                <w:div w:id="17972886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9313335">
                                              <w:marLeft w:val="0"/>
                                              <w:marRight w:val="0"/>
                                              <w:marTop w:val="0"/>
                                              <w:marBottom w:val="0"/>
                                              <w:divBdr>
                                                <w:top w:val="dashed" w:sz="6" w:space="0" w:color="FFFFFF"/>
                                                <w:left w:val="dashed" w:sz="6" w:space="3" w:color="FFFFFF"/>
                                                <w:bottom w:val="dashed" w:sz="6" w:space="0" w:color="FFFFFF"/>
                                                <w:right w:val="dashed" w:sz="6" w:space="3" w:color="FFFFFF"/>
                                              </w:divBdr>
                                              <w:divsChild>
                                                <w:div w:id="295139218">
                                                  <w:marLeft w:val="0"/>
                                                  <w:marRight w:val="0"/>
                                                  <w:marTop w:val="0"/>
                                                  <w:marBottom w:val="0"/>
                                                  <w:divBdr>
                                                    <w:top w:val="dashed" w:sz="6" w:space="0" w:color="FFFFFF"/>
                                                    <w:left w:val="dashed" w:sz="6" w:space="0" w:color="FFFFFF"/>
                                                    <w:bottom w:val="dashed" w:sz="6" w:space="0" w:color="FFFFFF"/>
                                                    <w:right w:val="dashed" w:sz="6" w:space="0" w:color="FFFFFF"/>
                                                  </w:divBdr>
                                                </w:div>
                                                <w:div w:id="698627451">
                                                  <w:marLeft w:val="0"/>
                                                  <w:marRight w:val="0"/>
                                                  <w:marTop w:val="0"/>
                                                  <w:marBottom w:val="0"/>
                                                  <w:divBdr>
                                                    <w:top w:val="dashed" w:sz="6" w:space="0" w:color="FFFFFF"/>
                                                    <w:left w:val="dashed" w:sz="6" w:space="0" w:color="FFFFFF"/>
                                                    <w:bottom w:val="dashed" w:sz="6" w:space="0" w:color="FFFFFF"/>
                                                    <w:right w:val="dashed" w:sz="6" w:space="0" w:color="FFFFFF"/>
                                                  </w:divBdr>
                                                </w:div>
                                                <w:div w:id="914583264">
                                                  <w:marLeft w:val="0"/>
                                                  <w:marRight w:val="0"/>
                                                  <w:marTop w:val="0"/>
                                                  <w:marBottom w:val="0"/>
                                                  <w:divBdr>
                                                    <w:top w:val="dashed" w:sz="6" w:space="0" w:color="FFFFFF"/>
                                                    <w:left w:val="dashed" w:sz="6" w:space="0" w:color="FFFFFF"/>
                                                    <w:bottom w:val="dashed" w:sz="6" w:space="0" w:color="FFFFFF"/>
                                                    <w:right w:val="dashed" w:sz="6" w:space="0" w:color="FFFFFF"/>
                                                  </w:divBdr>
                                                </w:div>
                                                <w:div w:id="1286962951">
                                                  <w:marLeft w:val="0"/>
                                                  <w:marRight w:val="0"/>
                                                  <w:marTop w:val="0"/>
                                                  <w:marBottom w:val="0"/>
                                                  <w:divBdr>
                                                    <w:top w:val="dashed" w:sz="6" w:space="0" w:color="FFFFFF"/>
                                                    <w:left w:val="dashed" w:sz="6" w:space="0" w:color="FFFFFF"/>
                                                    <w:bottom w:val="dashed" w:sz="6" w:space="0" w:color="FFFFFF"/>
                                                    <w:right w:val="dashed" w:sz="6" w:space="0" w:color="FFFFFF"/>
                                                  </w:divBdr>
                                                </w:div>
                                                <w:div w:id="1416435565">
                                                  <w:marLeft w:val="0"/>
                                                  <w:marRight w:val="0"/>
                                                  <w:marTop w:val="0"/>
                                                  <w:marBottom w:val="0"/>
                                                  <w:divBdr>
                                                    <w:top w:val="dashed" w:sz="6" w:space="0" w:color="FFFFFF"/>
                                                    <w:left w:val="dashed" w:sz="6" w:space="0" w:color="FFFFFF"/>
                                                    <w:bottom w:val="dashed" w:sz="6" w:space="0" w:color="FFFFFF"/>
                                                    <w:right w:val="dashed" w:sz="6" w:space="0" w:color="FFFFFF"/>
                                                  </w:divBdr>
                                                </w:div>
                                                <w:div w:id="17666113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4958638">
                                              <w:marLeft w:val="0"/>
                                              <w:marRight w:val="0"/>
                                              <w:marTop w:val="0"/>
                                              <w:marBottom w:val="0"/>
                                              <w:divBdr>
                                                <w:top w:val="dashed" w:sz="6" w:space="0" w:color="FFFFFF"/>
                                                <w:left w:val="dashed" w:sz="6" w:space="3" w:color="FFFFFF"/>
                                                <w:bottom w:val="dashed" w:sz="6" w:space="0" w:color="FFFFFF"/>
                                                <w:right w:val="dashed" w:sz="6" w:space="3" w:color="FFFFFF"/>
                                              </w:divBdr>
                                              <w:divsChild>
                                                <w:div w:id="680863991">
                                                  <w:marLeft w:val="0"/>
                                                  <w:marRight w:val="0"/>
                                                  <w:marTop w:val="0"/>
                                                  <w:marBottom w:val="0"/>
                                                  <w:divBdr>
                                                    <w:top w:val="dashed" w:sz="6" w:space="0" w:color="FFFFFF"/>
                                                    <w:left w:val="dashed" w:sz="6" w:space="0" w:color="FFFFFF"/>
                                                    <w:bottom w:val="dashed" w:sz="6" w:space="0" w:color="FFFFFF"/>
                                                    <w:right w:val="dashed" w:sz="6" w:space="0" w:color="FFFFFF"/>
                                                  </w:divBdr>
                                                </w:div>
                                                <w:div w:id="10021205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42602868">
                                              <w:marLeft w:val="0"/>
                                              <w:marRight w:val="0"/>
                                              <w:marTop w:val="0"/>
                                              <w:marBottom w:val="0"/>
                                              <w:divBdr>
                                                <w:top w:val="dashed" w:sz="6" w:space="0" w:color="FFFFFF"/>
                                                <w:left w:val="dashed" w:sz="6" w:space="3" w:color="FFFFFF"/>
                                                <w:bottom w:val="dashed" w:sz="6" w:space="0" w:color="FFFFFF"/>
                                                <w:right w:val="dashed" w:sz="6" w:space="3" w:color="FFFFFF"/>
                                              </w:divBdr>
                                              <w:divsChild>
                                                <w:div w:id="2321296">
                                                  <w:marLeft w:val="0"/>
                                                  <w:marRight w:val="0"/>
                                                  <w:marTop w:val="0"/>
                                                  <w:marBottom w:val="0"/>
                                                  <w:divBdr>
                                                    <w:top w:val="dashed" w:sz="6" w:space="0" w:color="FFFFFF"/>
                                                    <w:left w:val="dashed" w:sz="6" w:space="0" w:color="FFFFFF"/>
                                                    <w:bottom w:val="dashed" w:sz="6" w:space="0" w:color="FFFFFF"/>
                                                    <w:right w:val="dashed" w:sz="6" w:space="0" w:color="FFFFFF"/>
                                                  </w:divBdr>
                                                </w:div>
                                                <w:div w:id="144787584">
                                                  <w:marLeft w:val="0"/>
                                                  <w:marRight w:val="0"/>
                                                  <w:marTop w:val="0"/>
                                                  <w:marBottom w:val="0"/>
                                                  <w:divBdr>
                                                    <w:top w:val="dashed" w:sz="6" w:space="0" w:color="FFFFFF"/>
                                                    <w:left w:val="dashed" w:sz="6" w:space="0" w:color="FFFFFF"/>
                                                    <w:bottom w:val="dashed" w:sz="6" w:space="0" w:color="FFFFFF"/>
                                                    <w:right w:val="dashed" w:sz="6" w:space="0" w:color="FFFFFF"/>
                                                  </w:divBdr>
                                                </w:div>
                                                <w:div w:id="2059933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8937284">
                                              <w:marLeft w:val="0"/>
                                              <w:marRight w:val="0"/>
                                              <w:marTop w:val="0"/>
                                              <w:marBottom w:val="0"/>
                                              <w:divBdr>
                                                <w:top w:val="dashed" w:sz="6" w:space="0" w:color="FFFFFF"/>
                                                <w:left w:val="dashed" w:sz="6" w:space="3" w:color="FFFFFF"/>
                                                <w:bottom w:val="dashed" w:sz="6" w:space="0" w:color="FFFFFF"/>
                                                <w:right w:val="dashed" w:sz="6" w:space="3" w:color="FFFFFF"/>
                                              </w:divBdr>
                                              <w:divsChild>
                                                <w:div w:id="109130163">
                                                  <w:marLeft w:val="0"/>
                                                  <w:marRight w:val="0"/>
                                                  <w:marTop w:val="0"/>
                                                  <w:marBottom w:val="0"/>
                                                  <w:divBdr>
                                                    <w:top w:val="dashed" w:sz="6" w:space="0" w:color="FFFFFF"/>
                                                    <w:left w:val="dashed" w:sz="6" w:space="0" w:color="FFFFFF"/>
                                                    <w:bottom w:val="dashed" w:sz="6" w:space="0" w:color="FFFFFF"/>
                                                    <w:right w:val="dashed" w:sz="6" w:space="0" w:color="FFFFFF"/>
                                                  </w:divBdr>
                                                </w:div>
                                                <w:div w:id="761070884">
                                                  <w:marLeft w:val="0"/>
                                                  <w:marRight w:val="0"/>
                                                  <w:marTop w:val="0"/>
                                                  <w:marBottom w:val="0"/>
                                                  <w:divBdr>
                                                    <w:top w:val="dashed" w:sz="6" w:space="0" w:color="FFFFFF"/>
                                                    <w:left w:val="dashed" w:sz="6" w:space="0" w:color="FFFFFF"/>
                                                    <w:bottom w:val="dashed" w:sz="6" w:space="0" w:color="FFFFFF"/>
                                                    <w:right w:val="dashed" w:sz="6" w:space="0" w:color="FFFFFF"/>
                                                  </w:divBdr>
                                                </w:div>
                                                <w:div w:id="1014266242">
                                                  <w:marLeft w:val="0"/>
                                                  <w:marRight w:val="0"/>
                                                  <w:marTop w:val="0"/>
                                                  <w:marBottom w:val="0"/>
                                                  <w:divBdr>
                                                    <w:top w:val="dashed" w:sz="6" w:space="0" w:color="FFFFFF"/>
                                                    <w:left w:val="dashed" w:sz="6" w:space="0" w:color="FFFFFF"/>
                                                    <w:bottom w:val="dashed" w:sz="6" w:space="0" w:color="FFFFFF"/>
                                                    <w:right w:val="dashed" w:sz="6" w:space="0" w:color="FFFFFF"/>
                                                  </w:divBdr>
                                                </w:div>
                                                <w:div w:id="1183933256">
                                                  <w:marLeft w:val="0"/>
                                                  <w:marRight w:val="0"/>
                                                  <w:marTop w:val="0"/>
                                                  <w:marBottom w:val="0"/>
                                                  <w:divBdr>
                                                    <w:top w:val="dashed" w:sz="6" w:space="0" w:color="FFFFFF"/>
                                                    <w:left w:val="dashed" w:sz="6" w:space="0" w:color="FFFFFF"/>
                                                    <w:bottom w:val="dashed" w:sz="6" w:space="0" w:color="FFFFFF"/>
                                                    <w:right w:val="dashed" w:sz="6" w:space="0" w:color="FFFFFF"/>
                                                  </w:divBdr>
                                                </w:div>
                                                <w:div w:id="1251430547">
                                                  <w:marLeft w:val="0"/>
                                                  <w:marRight w:val="0"/>
                                                  <w:marTop w:val="0"/>
                                                  <w:marBottom w:val="0"/>
                                                  <w:divBdr>
                                                    <w:top w:val="dashed" w:sz="6" w:space="0" w:color="FFFFFF"/>
                                                    <w:left w:val="dashed" w:sz="6" w:space="0" w:color="FFFFFF"/>
                                                    <w:bottom w:val="dashed" w:sz="6" w:space="0" w:color="FFFFFF"/>
                                                    <w:right w:val="dashed" w:sz="6" w:space="0" w:color="FFFFFF"/>
                                                  </w:divBdr>
                                                </w:div>
                                                <w:div w:id="19769866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03275780">
                                              <w:marLeft w:val="0"/>
                                              <w:marRight w:val="0"/>
                                              <w:marTop w:val="0"/>
                                              <w:marBottom w:val="0"/>
                                              <w:divBdr>
                                                <w:top w:val="dashed" w:sz="6" w:space="0" w:color="FFFFFF"/>
                                                <w:left w:val="dashed" w:sz="6" w:space="0" w:color="FFFFFF"/>
                                                <w:bottom w:val="dashed" w:sz="6" w:space="0" w:color="FFFFFF"/>
                                                <w:right w:val="dashed" w:sz="6" w:space="0" w:color="FFFFFF"/>
                                              </w:divBdr>
                                            </w:div>
                                            <w:div w:id="818377546">
                                              <w:marLeft w:val="0"/>
                                              <w:marRight w:val="0"/>
                                              <w:marTop w:val="0"/>
                                              <w:marBottom w:val="0"/>
                                              <w:divBdr>
                                                <w:top w:val="dashed" w:sz="6" w:space="0" w:color="FFFFFF"/>
                                                <w:left w:val="dashed" w:sz="6" w:space="3" w:color="FFFFFF"/>
                                                <w:bottom w:val="dashed" w:sz="6" w:space="0" w:color="FFFFFF"/>
                                                <w:right w:val="dashed" w:sz="6" w:space="3" w:color="FFFFFF"/>
                                              </w:divBdr>
                                              <w:divsChild>
                                                <w:div w:id="95369184">
                                                  <w:marLeft w:val="0"/>
                                                  <w:marRight w:val="0"/>
                                                  <w:marTop w:val="0"/>
                                                  <w:marBottom w:val="0"/>
                                                  <w:divBdr>
                                                    <w:top w:val="dashed" w:sz="6" w:space="0" w:color="FFFFFF"/>
                                                    <w:left w:val="dashed" w:sz="6" w:space="0" w:color="FFFFFF"/>
                                                    <w:bottom w:val="dashed" w:sz="6" w:space="0" w:color="FFFFFF"/>
                                                    <w:right w:val="dashed" w:sz="6" w:space="0" w:color="FFFFFF"/>
                                                  </w:divBdr>
                                                </w:div>
                                                <w:div w:id="302125679">
                                                  <w:marLeft w:val="0"/>
                                                  <w:marRight w:val="0"/>
                                                  <w:marTop w:val="0"/>
                                                  <w:marBottom w:val="0"/>
                                                  <w:divBdr>
                                                    <w:top w:val="dashed" w:sz="6" w:space="0" w:color="FFFFFF"/>
                                                    <w:left w:val="dashed" w:sz="6" w:space="0" w:color="FFFFFF"/>
                                                    <w:bottom w:val="dashed" w:sz="6" w:space="0" w:color="FFFFFF"/>
                                                    <w:right w:val="dashed" w:sz="6" w:space="0" w:color="FFFFFF"/>
                                                  </w:divBdr>
                                                </w:div>
                                                <w:div w:id="1214121025">
                                                  <w:marLeft w:val="0"/>
                                                  <w:marRight w:val="0"/>
                                                  <w:marTop w:val="0"/>
                                                  <w:marBottom w:val="0"/>
                                                  <w:divBdr>
                                                    <w:top w:val="dashed" w:sz="6" w:space="0" w:color="FFFFFF"/>
                                                    <w:left w:val="dashed" w:sz="6" w:space="0" w:color="FFFFFF"/>
                                                    <w:bottom w:val="dashed" w:sz="6" w:space="0" w:color="FFFFFF"/>
                                                    <w:right w:val="dashed" w:sz="6" w:space="0" w:color="FFFFFF"/>
                                                  </w:divBdr>
                                                </w:div>
                                                <w:div w:id="21140112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5168731">
                                              <w:marLeft w:val="0"/>
                                              <w:marRight w:val="0"/>
                                              <w:marTop w:val="0"/>
                                              <w:marBottom w:val="0"/>
                                              <w:divBdr>
                                                <w:top w:val="dashed" w:sz="6" w:space="0" w:color="FFFFFF"/>
                                                <w:left w:val="dashed" w:sz="6" w:space="0" w:color="FFFFFF"/>
                                                <w:bottom w:val="dashed" w:sz="6" w:space="0" w:color="FFFFFF"/>
                                                <w:right w:val="dashed" w:sz="6" w:space="0" w:color="FFFFFF"/>
                                              </w:divBdr>
                                            </w:div>
                                            <w:div w:id="826166676">
                                              <w:marLeft w:val="0"/>
                                              <w:marRight w:val="0"/>
                                              <w:marTop w:val="0"/>
                                              <w:marBottom w:val="0"/>
                                              <w:divBdr>
                                                <w:top w:val="dashed" w:sz="6" w:space="0" w:color="FFFFFF"/>
                                                <w:left w:val="dashed" w:sz="6" w:space="0" w:color="FFFFFF"/>
                                                <w:bottom w:val="dashed" w:sz="6" w:space="0" w:color="FFFFFF"/>
                                                <w:right w:val="dashed" w:sz="6" w:space="0" w:color="FFFFFF"/>
                                              </w:divBdr>
                                            </w:div>
                                            <w:div w:id="1095901043">
                                              <w:marLeft w:val="0"/>
                                              <w:marRight w:val="0"/>
                                              <w:marTop w:val="0"/>
                                              <w:marBottom w:val="0"/>
                                              <w:divBdr>
                                                <w:top w:val="dashed" w:sz="6" w:space="0" w:color="FFFFFF"/>
                                                <w:left w:val="dashed" w:sz="6" w:space="3" w:color="FFFFFF"/>
                                                <w:bottom w:val="dashed" w:sz="6" w:space="0" w:color="FFFFFF"/>
                                                <w:right w:val="dashed" w:sz="6" w:space="3" w:color="FFFFFF"/>
                                              </w:divBdr>
                                              <w:divsChild>
                                                <w:div w:id="172570462">
                                                  <w:marLeft w:val="0"/>
                                                  <w:marRight w:val="0"/>
                                                  <w:marTop w:val="0"/>
                                                  <w:marBottom w:val="0"/>
                                                  <w:divBdr>
                                                    <w:top w:val="dashed" w:sz="6" w:space="0" w:color="FFFFFF"/>
                                                    <w:left w:val="dashed" w:sz="6" w:space="0" w:color="FFFFFF"/>
                                                    <w:bottom w:val="dashed" w:sz="6" w:space="0" w:color="FFFFFF"/>
                                                    <w:right w:val="dashed" w:sz="6" w:space="0" w:color="FFFFFF"/>
                                                  </w:divBdr>
                                                </w:div>
                                                <w:div w:id="514659885">
                                                  <w:marLeft w:val="0"/>
                                                  <w:marRight w:val="0"/>
                                                  <w:marTop w:val="0"/>
                                                  <w:marBottom w:val="0"/>
                                                  <w:divBdr>
                                                    <w:top w:val="dashed" w:sz="6" w:space="0" w:color="FFFFFF"/>
                                                    <w:left w:val="dashed" w:sz="6" w:space="0" w:color="FFFFFF"/>
                                                    <w:bottom w:val="dashed" w:sz="6" w:space="0" w:color="FFFFFF"/>
                                                    <w:right w:val="dashed" w:sz="6" w:space="0" w:color="FFFFFF"/>
                                                  </w:divBdr>
                                                </w:div>
                                                <w:div w:id="1407342056">
                                                  <w:marLeft w:val="0"/>
                                                  <w:marRight w:val="0"/>
                                                  <w:marTop w:val="0"/>
                                                  <w:marBottom w:val="0"/>
                                                  <w:divBdr>
                                                    <w:top w:val="dashed" w:sz="6" w:space="0" w:color="FFFFFF"/>
                                                    <w:left w:val="dashed" w:sz="6" w:space="0" w:color="FFFFFF"/>
                                                    <w:bottom w:val="dashed" w:sz="6" w:space="0" w:color="FFFFFF"/>
                                                    <w:right w:val="dashed" w:sz="6" w:space="0" w:color="FFFFFF"/>
                                                  </w:divBdr>
                                                </w:div>
                                                <w:div w:id="1431854980">
                                                  <w:marLeft w:val="0"/>
                                                  <w:marRight w:val="0"/>
                                                  <w:marTop w:val="0"/>
                                                  <w:marBottom w:val="0"/>
                                                  <w:divBdr>
                                                    <w:top w:val="dashed" w:sz="6" w:space="0" w:color="FFFFFF"/>
                                                    <w:left w:val="dashed" w:sz="6" w:space="0" w:color="FFFFFF"/>
                                                    <w:bottom w:val="dashed" w:sz="6" w:space="0" w:color="FFFFFF"/>
                                                    <w:right w:val="dashed" w:sz="6" w:space="0" w:color="FFFFFF"/>
                                                  </w:divBdr>
                                                </w:div>
                                                <w:div w:id="1924680940">
                                                  <w:marLeft w:val="0"/>
                                                  <w:marRight w:val="0"/>
                                                  <w:marTop w:val="0"/>
                                                  <w:marBottom w:val="0"/>
                                                  <w:divBdr>
                                                    <w:top w:val="dashed" w:sz="6" w:space="0" w:color="FFFFFF"/>
                                                    <w:left w:val="dashed" w:sz="6" w:space="0" w:color="FFFFFF"/>
                                                    <w:bottom w:val="dashed" w:sz="6" w:space="0" w:color="FFFFFF"/>
                                                    <w:right w:val="dashed" w:sz="6" w:space="0" w:color="FFFFFF"/>
                                                  </w:divBdr>
                                                </w:div>
                                                <w:div w:id="21421152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32673582">
                                              <w:marLeft w:val="0"/>
                                              <w:marRight w:val="0"/>
                                              <w:marTop w:val="0"/>
                                              <w:marBottom w:val="0"/>
                                              <w:divBdr>
                                                <w:top w:val="dashed" w:sz="6" w:space="0" w:color="FFFFFF"/>
                                                <w:left w:val="dashed" w:sz="6" w:space="3" w:color="FFFFFF"/>
                                                <w:bottom w:val="dashed" w:sz="6" w:space="0" w:color="FFFFFF"/>
                                                <w:right w:val="dashed" w:sz="6" w:space="3" w:color="FFFFFF"/>
                                              </w:divBdr>
                                              <w:divsChild>
                                                <w:div w:id="40447054">
                                                  <w:marLeft w:val="0"/>
                                                  <w:marRight w:val="0"/>
                                                  <w:marTop w:val="0"/>
                                                  <w:marBottom w:val="0"/>
                                                  <w:divBdr>
                                                    <w:top w:val="dashed" w:sz="6" w:space="0" w:color="FFFFFF"/>
                                                    <w:left w:val="dashed" w:sz="6" w:space="0" w:color="FFFFFF"/>
                                                    <w:bottom w:val="dashed" w:sz="6" w:space="0" w:color="FFFFFF"/>
                                                    <w:right w:val="dashed" w:sz="6" w:space="0" w:color="FFFFFF"/>
                                                  </w:divBdr>
                                                </w:div>
                                                <w:div w:id="19507032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87017889">
                                              <w:marLeft w:val="0"/>
                                              <w:marRight w:val="0"/>
                                              <w:marTop w:val="0"/>
                                              <w:marBottom w:val="0"/>
                                              <w:divBdr>
                                                <w:top w:val="dashed" w:sz="6" w:space="0" w:color="FFFFFF"/>
                                                <w:left w:val="dashed" w:sz="6" w:space="0" w:color="FFFFFF"/>
                                                <w:bottom w:val="dashed" w:sz="6" w:space="0" w:color="FFFFFF"/>
                                                <w:right w:val="dashed" w:sz="6" w:space="0" w:color="FFFFFF"/>
                                              </w:divBdr>
                                            </w:div>
                                            <w:div w:id="1195969953">
                                              <w:marLeft w:val="0"/>
                                              <w:marRight w:val="0"/>
                                              <w:marTop w:val="0"/>
                                              <w:marBottom w:val="0"/>
                                              <w:divBdr>
                                                <w:top w:val="dashed" w:sz="6" w:space="0" w:color="FFFFFF"/>
                                                <w:left w:val="dashed" w:sz="6" w:space="3" w:color="FFFFFF"/>
                                                <w:bottom w:val="dashed" w:sz="6" w:space="0" w:color="FFFFFF"/>
                                                <w:right w:val="dashed" w:sz="6" w:space="3" w:color="FFFFFF"/>
                                              </w:divBdr>
                                              <w:divsChild>
                                                <w:div w:id="12851154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6073491">
                                              <w:marLeft w:val="0"/>
                                              <w:marRight w:val="0"/>
                                              <w:marTop w:val="0"/>
                                              <w:marBottom w:val="0"/>
                                              <w:divBdr>
                                                <w:top w:val="dashed" w:sz="6" w:space="0" w:color="FFFFFF"/>
                                                <w:left w:val="dashed" w:sz="6" w:space="0" w:color="FFFFFF"/>
                                                <w:bottom w:val="dashed" w:sz="6" w:space="0" w:color="FFFFFF"/>
                                                <w:right w:val="dashed" w:sz="6" w:space="0" w:color="FFFFFF"/>
                                              </w:divBdr>
                                            </w:div>
                                            <w:div w:id="1533879454">
                                              <w:marLeft w:val="0"/>
                                              <w:marRight w:val="0"/>
                                              <w:marTop w:val="0"/>
                                              <w:marBottom w:val="0"/>
                                              <w:divBdr>
                                                <w:top w:val="dashed" w:sz="6" w:space="0" w:color="FFFFFF"/>
                                                <w:left w:val="dashed" w:sz="6" w:space="0" w:color="FFFFFF"/>
                                                <w:bottom w:val="dashed" w:sz="6" w:space="0" w:color="FFFFFF"/>
                                                <w:right w:val="dashed" w:sz="6" w:space="0" w:color="FFFFFF"/>
                                              </w:divBdr>
                                            </w:div>
                                            <w:div w:id="1625961582">
                                              <w:marLeft w:val="0"/>
                                              <w:marRight w:val="0"/>
                                              <w:marTop w:val="0"/>
                                              <w:marBottom w:val="0"/>
                                              <w:divBdr>
                                                <w:top w:val="dashed" w:sz="6" w:space="0" w:color="FFFFFF"/>
                                                <w:left w:val="dashed" w:sz="6" w:space="0" w:color="FFFFFF"/>
                                                <w:bottom w:val="dashed" w:sz="6" w:space="0" w:color="FFFFFF"/>
                                                <w:right w:val="dashed" w:sz="6" w:space="0" w:color="FFFFFF"/>
                                              </w:divBdr>
                                            </w:div>
                                            <w:div w:id="1694309091">
                                              <w:marLeft w:val="0"/>
                                              <w:marRight w:val="0"/>
                                              <w:marTop w:val="0"/>
                                              <w:marBottom w:val="0"/>
                                              <w:divBdr>
                                                <w:top w:val="dashed" w:sz="6" w:space="0" w:color="FFFFFF"/>
                                                <w:left w:val="dashed" w:sz="6" w:space="0" w:color="FFFFFF"/>
                                                <w:bottom w:val="dashed" w:sz="6" w:space="0" w:color="FFFFFF"/>
                                                <w:right w:val="dashed" w:sz="6" w:space="0" w:color="FFFFFF"/>
                                              </w:divBdr>
                                            </w:div>
                                            <w:div w:id="1885483308">
                                              <w:marLeft w:val="0"/>
                                              <w:marRight w:val="0"/>
                                              <w:marTop w:val="0"/>
                                              <w:marBottom w:val="0"/>
                                              <w:divBdr>
                                                <w:top w:val="dashed" w:sz="6" w:space="0" w:color="FFFFFF"/>
                                                <w:left w:val="dashed" w:sz="6" w:space="0" w:color="FFFFFF"/>
                                                <w:bottom w:val="dashed" w:sz="6" w:space="0" w:color="FFFFFF"/>
                                                <w:right w:val="dashed" w:sz="6" w:space="0" w:color="FFFFFF"/>
                                              </w:divBdr>
                                            </w:div>
                                            <w:div w:id="1931815271">
                                              <w:marLeft w:val="0"/>
                                              <w:marRight w:val="0"/>
                                              <w:marTop w:val="0"/>
                                              <w:marBottom w:val="0"/>
                                              <w:divBdr>
                                                <w:top w:val="dashed" w:sz="6" w:space="0" w:color="FFFFFF"/>
                                                <w:left w:val="dashed" w:sz="6" w:space="3" w:color="FFFFFF"/>
                                                <w:bottom w:val="dashed" w:sz="6" w:space="0" w:color="FFFFFF"/>
                                                <w:right w:val="dashed" w:sz="6" w:space="3" w:color="FFFFFF"/>
                                              </w:divBdr>
                                              <w:divsChild>
                                                <w:div w:id="13087073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9471581">
                                              <w:marLeft w:val="0"/>
                                              <w:marRight w:val="0"/>
                                              <w:marTop w:val="0"/>
                                              <w:marBottom w:val="0"/>
                                              <w:divBdr>
                                                <w:top w:val="dashed" w:sz="6" w:space="0" w:color="FFFFFF"/>
                                                <w:left w:val="dashed" w:sz="6" w:space="3" w:color="FFFFFF"/>
                                                <w:bottom w:val="dashed" w:sz="6" w:space="0" w:color="FFFFFF"/>
                                                <w:right w:val="dashed" w:sz="6" w:space="3" w:color="FFFFFF"/>
                                              </w:divBdr>
                                              <w:divsChild>
                                                <w:div w:id="175079191">
                                                  <w:marLeft w:val="0"/>
                                                  <w:marRight w:val="0"/>
                                                  <w:marTop w:val="0"/>
                                                  <w:marBottom w:val="0"/>
                                                  <w:divBdr>
                                                    <w:top w:val="dashed" w:sz="6" w:space="0" w:color="FFFFFF"/>
                                                    <w:left w:val="dashed" w:sz="6" w:space="0" w:color="FFFFFF"/>
                                                    <w:bottom w:val="dashed" w:sz="6" w:space="0" w:color="FFFFFF"/>
                                                    <w:right w:val="dashed" w:sz="6" w:space="0" w:color="FFFFFF"/>
                                                  </w:divBdr>
                                                </w:div>
                                                <w:div w:id="12331954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02443981">
                                          <w:marLeft w:val="0"/>
                                          <w:marRight w:val="0"/>
                                          <w:marTop w:val="0"/>
                                          <w:marBottom w:val="0"/>
                                          <w:divBdr>
                                            <w:top w:val="dashed" w:sz="6" w:space="0" w:color="FFFFFF"/>
                                            <w:left w:val="dashed" w:sz="6" w:space="0" w:color="FFFFFF"/>
                                            <w:bottom w:val="dashed" w:sz="6" w:space="0" w:color="FFFFFF"/>
                                            <w:right w:val="dashed" w:sz="6" w:space="0" w:color="FFFFFF"/>
                                          </w:divBdr>
                                        </w:div>
                                        <w:div w:id="1247491974">
                                          <w:marLeft w:val="0"/>
                                          <w:marRight w:val="0"/>
                                          <w:marTop w:val="0"/>
                                          <w:marBottom w:val="0"/>
                                          <w:divBdr>
                                            <w:top w:val="dashed" w:sz="6" w:space="0" w:color="FFFFFF"/>
                                            <w:left w:val="dashed" w:sz="6" w:space="0" w:color="FFFFFF"/>
                                            <w:bottom w:val="dashed" w:sz="6" w:space="0" w:color="FFFFFF"/>
                                            <w:right w:val="dashed" w:sz="6" w:space="0" w:color="FFFFFF"/>
                                          </w:divBdr>
                                        </w:div>
                                        <w:div w:id="1420953038">
                                          <w:marLeft w:val="0"/>
                                          <w:marRight w:val="0"/>
                                          <w:marTop w:val="0"/>
                                          <w:marBottom w:val="0"/>
                                          <w:divBdr>
                                            <w:top w:val="dashed" w:sz="6" w:space="0" w:color="FFFFFF"/>
                                            <w:left w:val="dashed" w:sz="6" w:space="3" w:color="FFFFFF"/>
                                            <w:bottom w:val="dashed" w:sz="6" w:space="0" w:color="FFFFFF"/>
                                            <w:right w:val="dashed" w:sz="6" w:space="3" w:color="FFFFFF"/>
                                          </w:divBdr>
                                          <w:divsChild>
                                            <w:div w:id="433400513">
                                              <w:marLeft w:val="0"/>
                                              <w:marRight w:val="0"/>
                                              <w:marTop w:val="0"/>
                                              <w:marBottom w:val="0"/>
                                              <w:divBdr>
                                                <w:top w:val="dashed" w:sz="6" w:space="0" w:color="FFFFFF"/>
                                                <w:left w:val="dashed" w:sz="6" w:space="3" w:color="FFFFFF"/>
                                                <w:bottom w:val="dashed" w:sz="6" w:space="0" w:color="FFFFFF"/>
                                                <w:right w:val="dashed" w:sz="6" w:space="3" w:color="FFFFFF"/>
                                              </w:divBdr>
                                              <w:divsChild>
                                                <w:div w:id="61146866">
                                                  <w:marLeft w:val="0"/>
                                                  <w:marRight w:val="0"/>
                                                  <w:marTop w:val="0"/>
                                                  <w:marBottom w:val="0"/>
                                                  <w:divBdr>
                                                    <w:top w:val="dashed" w:sz="6" w:space="0" w:color="FFFFFF"/>
                                                    <w:left w:val="dashed" w:sz="6" w:space="0" w:color="FFFFFF"/>
                                                    <w:bottom w:val="dashed" w:sz="6" w:space="0" w:color="FFFFFF"/>
                                                    <w:right w:val="dashed" w:sz="6" w:space="0" w:color="FFFFFF"/>
                                                  </w:divBdr>
                                                </w:div>
                                                <w:div w:id="169684353">
                                                  <w:marLeft w:val="0"/>
                                                  <w:marRight w:val="0"/>
                                                  <w:marTop w:val="0"/>
                                                  <w:marBottom w:val="0"/>
                                                  <w:divBdr>
                                                    <w:top w:val="dashed" w:sz="6" w:space="0" w:color="FFFFFF"/>
                                                    <w:left w:val="dashed" w:sz="6" w:space="0" w:color="FFFFFF"/>
                                                    <w:bottom w:val="dashed" w:sz="6" w:space="0" w:color="FFFFFF"/>
                                                    <w:right w:val="dashed" w:sz="6" w:space="0" w:color="FFFFFF"/>
                                                  </w:divBdr>
                                                </w:div>
                                                <w:div w:id="170416753">
                                                  <w:marLeft w:val="0"/>
                                                  <w:marRight w:val="0"/>
                                                  <w:marTop w:val="0"/>
                                                  <w:marBottom w:val="0"/>
                                                  <w:divBdr>
                                                    <w:top w:val="dashed" w:sz="6" w:space="0" w:color="FFFFFF"/>
                                                    <w:left w:val="dashed" w:sz="6" w:space="0" w:color="FFFFFF"/>
                                                    <w:bottom w:val="dashed" w:sz="6" w:space="0" w:color="FFFFFF"/>
                                                    <w:right w:val="dashed" w:sz="6" w:space="0" w:color="FFFFFF"/>
                                                  </w:divBdr>
                                                </w:div>
                                                <w:div w:id="228276001">
                                                  <w:marLeft w:val="0"/>
                                                  <w:marRight w:val="0"/>
                                                  <w:marTop w:val="0"/>
                                                  <w:marBottom w:val="0"/>
                                                  <w:divBdr>
                                                    <w:top w:val="dashed" w:sz="6" w:space="0" w:color="FFFFFF"/>
                                                    <w:left w:val="dashed" w:sz="6" w:space="0" w:color="FFFFFF"/>
                                                    <w:bottom w:val="dashed" w:sz="6" w:space="0" w:color="FFFFFF"/>
                                                    <w:right w:val="dashed" w:sz="6" w:space="0" w:color="FFFFFF"/>
                                                  </w:divBdr>
                                                </w:div>
                                                <w:div w:id="284820202">
                                                  <w:marLeft w:val="0"/>
                                                  <w:marRight w:val="0"/>
                                                  <w:marTop w:val="0"/>
                                                  <w:marBottom w:val="0"/>
                                                  <w:divBdr>
                                                    <w:top w:val="dashed" w:sz="6" w:space="0" w:color="FFFFFF"/>
                                                    <w:left w:val="dashed" w:sz="6" w:space="0" w:color="FFFFFF"/>
                                                    <w:bottom w:val="dashed" w:sz="6" w:space="0" w:color="FFFFFF"/>
                                                    <w:right w:val="dashed" w:sz="6" w:space="0" w:color="FFFFFF"/>
                                                  </w:divBdr>
                                                </w:div>
                                                <w:div w:id="829708672">
                                                  <w:marLeft w:val="0"/>
                                                  <w:marRight w:val="0"/>
                                                  <w:marTop w:val="0"/>
                                                  <w:marBottom w:val="0"/>
                                                  <w:divBdr>
                                                    <w:top w:val="dashed" w:sz="6" w:space="0" w:color="FFFFFF"/>
                                                    <w:left w:val="dashed" w:sz="6" w:space="0" w:color="FFFFFF"/>
                                                    <w:bottom w:val="dashed" w:sz="6" w:space="0" w:color="FFFFFF"/>
                                                    <w:right w:val="dashed" w:sz="6" w:space="0" w:color="FFFFFF"/>
                                                  </w:divBdr>
                                                </w:div>
                                                <w:div w:id="918248301">
                                                  <w:marLeft w:val="0"/>
                                                  <w:marRight w:val="0"/>
                                                  <w:marTop w:val="0"/>
                                                  <w:marBottom w:val="0"/>
                                                  <w:divBdr>
                                                    <w:top w:val="dashed" w:sz="6" w:space="0" w:color="FFFFFF"/>
                                                    <w:left w:val="dashed" w:sz="6" w:space="0" w:color="FFFFFF"/>
                                                    <w:bottom w:val="dashed" w:sz="6" w:space="0" w:color="FFFFFF"/>
                                                    <w:right w:val="dashed" w:sz="6" w:space="0" w:color="FFFFFF"/>
                                                  </w:divBdr>
                                                </w:div>
                                                <w:div w:id="1220559320">
                                                  <w:marLeft w:val="0"/>
                                                  <w:marRight w:val="0"/>
                                                  <w:marTop w:val="0"/>
                                                  <w:marBottom w:val="0"/>
                                                  <w:divBdr>
                                                    <w:top w:val="dashed" w:sz="6" w:space="0" w:color="FFFFFF"/>
                                                    <w:left w:val="dashed" w:sz="6" w:space="0" w:color="FFFFFF"/>
                                                    <w:bottom w:val="dashed" w:sz="6" w:space="0" w:color="FFFFFF"/>
                                                    <w:right w:val="dashed" w:sz="6" w:space="0" w:color="FFFFFF"/>
                                                  </w:divBdr>
                                                </w:div>
                                                <w:div w:id="1319656187">
                                                  <w:marLeft w:val="0"/>
                                                  <w:marRight w:val="0"/>
                                                  <w:marTop w:val="0"/>
                                                  <w:marBottom w:val="0"/>
                                                  <w:divBdr>
                                                    <w:top w:val="dashed" w:sz="6" w:space="0" w:color="FFFFFF"/>
                                                    <w:left w:val="dashed" w:sz="6" w:space="3" w:color="FFFFFF"/>
                                                    <w:bottom w:val="dashed" w:sz="6" w:space="0" w:color="FFFFFF"/>
                                                    <w:right w:val="dashed" w:sz="6" w:space="3" w:color="FFFFFF"/>
                                                  </w:divBdr>
                                                  <w:divsChild>
                                                    <w:div w:id="97483429">
                                                      <w:marLeft w:val="0"/>
                                                      <w:marRight w:val="0"/>
                                                      <w:marTop w:val="0"/>
                                                      <w:marBottom w:val="0"/>
                                                      <w:divBdr>
                                                        <w:top w:val="dashed" w:sz="6" w:space="0" w:color="FFFFFF"/>
                                                        <w:left w:val="dashed" w:sz="6" w:space="0" w:color="FFFFFF"/>
                                                        <w:bottom w:val="dashed" w:sz="6" w:space="0" w:color="FFFFFF"/>
                                                        <w:right w:val="dashed" w:sz="6" w:space="0" w:color="FFFFFF"/>
                                                      </w:divBdr>
                                                    </w:div>
                                                    <w:div w:id="11356354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21826989">
                                              <w:marLeft w:val="0"/>
                                              <w:marRight w:val="0"/>
                                              <w:marTop w:val="0"/>
                                              <w:marBottom w:val="0"/>
                                              <w:divBdr>
                                                <w:top w:val="dashed" w:sz="6" w:space="0" w:color="FFFFFF"/>
                                                <w:left w:val="dashed" w:sz="6" w:space="0" w:color="FFFFFF"/>
                                                <w:bottom w:val="dashed" w:sz="6" w:space="0" w:color="FFFFFF"/>
                                                <w:right w:val="dashed" w:sz="6" w:space="0" w:color="FFFFFF"/>
                                              </w:divBdr>
                                            </w:div>
                                            <w:div w:id="785661094">
                                              <w:marLeft w:val="0"/>
                                              <w:marRight w:val="0"/>
                                              <w:marTop w:val="0"/>
                                              <w:marBottom w:val="0"/>
                                              <w:divBdr>
                                                <w:top w:val="dashed" w:sz="6" w:space="0" w:color="FFFFFF"/>
                                                <w:left w:val="dashed" w:sz="6" w:space="3" w:color="FFFFFF"/>
                                                <w:bottom w:val="dashed" w:sz="6" w:space="0" w:color="FFFFFF"/>
                                                <w:right w:val="dashed" w:sz="6" w:space="3" w:color="FFFFFF"/>
                                              </w:divBdr>
                                              <w:divsChild>
                                                <w:div w:id="946815753">
                                                  <w:marLeft w:val="0"/>
                                                  <w:marRight w:val="0"/>
                                                  <w:marTop w:val="0"/>
                                                  <w:marBottom w:val="0"/>
                                                  <w:divBdr>
                                                    <w:top w:val="dashed" w:sz="6" w:space="0" w:color="FFFFFF"/>
                                                    <w:left w:val="dashed" w:sz="6" w:space="0" w:color="FFFFFF"/>
                                                    <w:bottom w:val="dashed" w:sz="6" w:space="0" w:color="FFFFFF"/>
                                                    <w:right w:val="dashed" w:sz="6" w:space="0" w:color="FFFFFF"/>
                                                  </w:divBdr>
                                                </w:div>
                                                <w:div w:id="12224030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4968972">
                                              <w:marLeft w:val="0"/>
                                              <w:marRight w:val="0"/>
                                              <w:marTop w:val="0"/>
                                              <w:marBottom w:val="0"/>
                                              <w:divBdr>
                                                <w:top w:val="dashed" w:sz="6" w:space="0" w:color="FFFFFF"/>
                                                <w:left w:val="dashed" w:sz="6" w:space="0" w:color="FFFFFF"/>
                                                <w:bottom w:val="dashed" w:sz="6" w:space="0" w:color="FFFFFF"/>
                                                <w:right w:val="dashed" w:sz="6" w:space="0" w:color="FFFFFF"/>
                                              </w:divBdr>
                                            </w:div>
                                            <w:div w:id="1235554846">
                                              <w:marLeft w:val="0"/>
                                              <w:marRight w:val="0"/>
                                              <w:marTop w:val="0"/>
                                              <w:marBottom w:val="0"/>
                                              <w:divBdr>
                                                <w:top w:val="dashed" w:sz="6" w:space="0" w:color="FFFFFF"/>
                                                <w:left w:val="dashed" w:sz="6" w:space="0" w:color="FFFFFF"/>
                                                <w:bottom w:val="dashed" w:sz="6" w:space="0" w:color="FFFFFF"/>
                                                <w:right w:val="dashed" w:sz="6" w:space="0" w:color="FFFFFF"/>
                                              </w:divBdr>
                                            </w:div>
                                            <w:div w:id="1381396712">
                                              <w:marLeft w:val="0"/>
                                              <w:marRight w:val="0"/>
                                              <w:marTop w:val="0"/>
                                              <w:marBottom w:val="0"/>
                                              <w:divBdr>
                                                <w:top w:val="dashed" w:sz="6" w:space="0" w:color="FFFFFF"/>
                                                <w:left w:val="dashed" w:sz="6" w:space="3" w:color="FFFFFF"/>
                                                <w:bottom w:val="dashed" w:sz="6" w:space="0" w:color="FFFFFF"/>
                                                <w:right w:val="dashed" w:sz="6" w:space="3" w:color="FFFFFF"/>
                                              </w:divBdr>
                                              <w:divsChild>
                                                <w:div w:id="6936577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10968103">
                                              <w:marLeft w:val="0"/>
                                              <w:marRight w:val="0"/>
                                              <w:marTop w:val="0"/>
                                              <w:marBottom w:val="0"/>
                                              <w:divBdr>
                                                <w:top w:val="dashed" w:sz="6" w:space="0" w:color="FFFFFF"/>
                                                <w:left w:val="dashed" w:sz="6" w:space="0" w:color="FFFFFF"/>
                                                <w:bottom w:val="dashed" w:sz="6" w:space="0" w:color="FFFFFF"/>
                                                <w:right w:val="dashed" w:sz="6" w:space="0" w:color="FFFFFF"/>
                                              </w:divBdr>
                                            </w:div>
                                            <w:div w:id="1843666667">
                                              <w:marLeft w:val="0"/>
                                              <w:marRight w:val="0"/>
                                              <w:marTop w:val="0"/>
                                              <w:marBottom w:val="0"/>
                                              <w:divBdr>
                                                <w:top w:val="dashed" w:sz="6" w:space="0" w:color="FFFFFF"/>
                                                <w:left w:val="dashed" w:sz="6" w:space="0" w:color="FFFFFF"/>
                                                <w:bottom w:val="dashed" w:sz="6" w:space="0" w:color="FFFFFF"/>
                                                <w:right w:val="dashed" w:sz="6" w:space="0" w:color="FFFFFF"/>
                                              </w:divBdr>
                                            </w:div>
                                            <w:div w:id="1876429243">
                                              <w:marLeft w:val="0"/>
                                              <w:marRight w:val="0"/>
                                              <w:marTop w:val="0"/>
                                              <w:marBottom w:val="0"/>
                                              <w:divBdr>
                                                <w:top w:val="dashed" w:sz="6" w:space="0" w:color="FFFFFF"/>
                                                <w:left w:val="dashed" w:sz="6" w:space="3" w:color="FFFFFF"/>
                                                <w:bottom w:val="dashed" w:sz="6" w:space="0" w:color="FFFFFF"/>
                                                <w:right w:val="dashed" w:sz="6" w:space="3" w:color="FFFFFF"/>
                                              </w:divBdr>
                                              <w:divsChild>
                                                <w:div w:id="260649211">
                                                  <w:marLeft w:val="0"/>
                                                  <w:marRight w:val="0"/>
                                                  <w:marTop w:val="0"/>
                                                  <w:marBottom w:val="0"/>
                                                  <w:divBdr>
                                                    <w:top w:val="dashed" w:sz="6" w:space="0" w:color="FFFFFF"/>
                                                    <w:left w:val="dashed" w:sz="6" w:space="0" w:color="FFFFFF"/>
                                                    <w:bottom w:val="dashed" w:sz="6" w:space="0" w:color="FFFFFF"/>
                                                    <w:right w:val="dashed" w:sz="6" w:space="0" w:color="FFFFFF"/>
                                                  </w:divBdr>
                                                </w:div>
                                                <w:div w:id="604264971">
                                                  <w:marLeft w:val="0"/>
                                                  <w:marRight w:val="0"/>
                                                  <w:marTop w:val="0"/>
                                                  <w:marBottom w:val="0"/>
                                                  <w:divBdr>
                                                    <w:top w:val="dashed" w:sz="6" w:space="0" w:color="FFFFFF"/>
                                                    <w:left w:val="dashed" w:sz="6" w:space="0" w:color="FFFFFF"/>
                                                    <w:bottom w:val="dashed" w:sz="6" w:space="0" w:color="FFFFFF"/>
                                                    <w:right w:val="dashed" w:sz="6" w:space="0" w:color="FFFFFF"/>
                                                  </w:divBdr>
                                                </w:div>
                                                <w:div w:id="1347057251">
                                                  <w:marLeft w:val="0"/>
                                                  <w:marRight w:val="0"/>
                                                  <w:marTop w:val="0"/>
                                                  <w:marBottom w:val="0"/>
                                                  <w:divBdr>
                                                    <w:top w:val="dashed" w:sz="6" w:space="0" w:color="FFFFFF"/>
                                                    <w:left w:val="dashed" w:sz="6" w:space="0" w:color="FFFFFF"/>
                                                    <w:bottom w:val="dashed" w:sz="6" w:space="0" w:color="FFFFFF"/>
                                                    <w:right w:val="dashed" w:sz="6" w:space="0" w:color="FFFFFF"/>
                                                  </w:divBdr>
                                                </w:div>
                                                <w:div w:id="19453780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22731042">
                                              <w:marLeft w:val="0"/>
                                              <w:marRight w:val="0"/>
                                              <w:marTop w:val="0"/>
                                              <w:marBottom w:val="0"/>
                                              <w:divBdr>
                                                <w:top w:val="dashed" w:sz="6" w:space="0" w:color="FFFFFF"/>
                                                <w:left w:val="dashed" w:sz="6" w:space="3" w:color="FFFFFF"/>
                                                <w:bottom w:val="dashed" w:sz="6" w:space="0" w:color="FFFFFF"/>
                                                <w:right w:val="dashed" w:sz="6" w:space="3" w:color="FFFFFF"/>
                                              </w:divBdr>
                                              <w:divsChild>
                                                <w:div w:id="9473952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663311530">
                                      <w:marLeft w:val="0"/>
                                      <w:marRight w:val="0"/>
                                      <w:marTop w:val="0"/>
                                      <w:marBottom w:val="0"/>
                                      <w:divBdr>
                                        <w:top w:val="dashed" w:sz="6" w:space="0" w:color="FFFFFF"/>
                                        <w:left w:val="dashed" w:sz="6" w:space="0" w:color="FFFFFF"/>
                                        <w:bottom w:val="dashed" w:sz="6" w:space="0" w:color="FFFFFF"/>
                                        <w:right w:val="dashed" w:sz="6" w:space="0" w:color="FFFFFF"/>
                                      </w:divBdr>
                                    </w:div>
                                    <w:div w:id="1845975759">
                                      <w:marLeft w:val="0"/>
                                      <w:marRight w:val="0"/>
                                      <w:marTop w:val="0"/>
                                      <w:marBottom w:val="0"/>
                                      <w:divBdr>
                                        <w:top w:val="dashed" w:sz="6" w:space="0" w:color="FFFFFF"/>
                                        <w:left w:val="dashed" w:sz="6" w:space="3" w:color="FFFFFF"/>
                                        <w:bottom w:val="dashed" w:sz="6" w:space="0" w:color="FFFFFF"/>
                                        <w:right w:val="dashed" w:sz="6" w:space="3" w:color="FFFFFF"/>
                                      </w:divBdr>
                                      <w:divsChild>
                                        <w:div w:id="439421317">
                                          <w:marLeft w:val="0"/>
                                          <w:marRight w:val="0"/>
                                          <w:marTop w:val="0"/>
                                          <w:marBottom w:val="0"/>
                                          <w:divBdr>
                                            <w:top w:val="dashed" w:sz="6" w:space="0" w:color="FFFFFF"/>
                                            <w:left w:val="dashed" w:sz="6" w:space="0" w:color="FFFFFF"/>
                                            <w:bottom w:val="dashed" w:sz="6" w:space="0" w:color="FFFFFF"/>
                                            <w:right w:val="dashed" w:sz="6" w:space="0" w:color="FFFFFF"/>
                                          </w:divBdr>
                                        </w:div>
                                        <w:div w:id="1057783378">
                                          <w:marLeft w:val="0"/>
                                          <w:marRight w:val="0"/>
                                          <w:marTop w:val="0"/>
                                          <w:marBottom w:val="0"/>
                                          <w:divBdr>
                                            <w:top w:val="dashed" w:sz="6" w:space="0" w:color="FFFFFF"/>
                                            <w:left w:val="dashed" w:sz="6" w:space="0" w:color="FFFFFF"/>
                                            <w:bottom w:val="dashed" w:sz="6" w:space="0" w:color="FFFFFF"/>
                                            <w:right w:val="dashed" w:sz="6" w:space="0" w:color="FFFFFF"/>
                                          </w:divBdr>
                                        </w:div>
                                        <w:div w:id="1225674944">
                                          <w:marLeft w:val="0"/>
                                          <w:marRight w:val="0"/>
                                          <w:marTop w:val="0"/>
                                          <w:marBottom w:val="0"/>
                                          <w:divBdr>
                                            <w:top w:val="dashed" w:sz="6" w:space="0" w:color="FFFFFF"/>
                                            <w:left w:val="dashed" w:sz="6" w:space="3" w:color="FFFFFF"/>
                                            <w:bottom w:val="dashed" w:sz="6" w:space="0" w:color="FFFFFF"/>
                                            <w:right w:val="dashed" w:sz="6" w:space="3" w:color="FFFFFF"/>
                                          </w:divBdr>
                                          <w:divsChild>
                                            <w:div w:id="12482677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4136526">
                                          <w:marLeft w:val="0"/>
                                          <w:marRight w:val="0"/>
                                          <w:marTop w:val="0"/>
                                          <w:marBottom w:val="0"/>
                                          <w:divBdr>
                                            <w:top w:val="dashed" w:sz="6" w:space="0" w:color="FFFFFF"/>
                                            <w:left w:val="dashed" w:sz="6" w:space="3" w:color="FFFFFF"/>
                                            <w:bottom w:val="dashed" w:sz="6" w:space="0" w:color="FFFFFF"/>
                                            <w:right w:val="dashed" w:sz="6" w:space="3" w:color="FFFFFF"/>
                                          </w:divBdr>
                                          <w:divsChild>
                                            <w:div w:id="37361882">
                                              <w:marLeft w:val="0"/>
                                              <w:marRight w:val="0"/>
                                              <w:marTop w:val="0"/>
                                              <w:marBottom w:val="0"/>
                                              <w:divBdr>
                                                <w:top w:val="dashed" w:sz="6" w:space="0" w:color="FFFFFF"/>
                                                <w:left w:val="dashed" w:sz="6" w:space="0" w:color="FFFFFF"/>
                                                <w:bottom w:val="dashed" w:sz="6" w:space="0" w:color="FFFFFF"/>
                                                <w:right w:val="dashed" w:sz="6" w:space="0" w:color="FFFFFF"/>
                                              </w:divBdr>
                                            </w:div>
                                            <w:div w:id="95172971">
                                              <w:marLeft w:val="0"/>
                                              <w:marRight w:val="0"/>
                                              <w:marTop w:val="0"/>
                                              <w:marBottom w:val="0"/>
                                              <w:divBdr>
                                                <w:top w:val="dashed" w:sz="6" w:space="0" w:color="FFFFFF"/>
                                                <w:left w:val="dashed" w:sz="6" w:space="0" w:color="FFFFFF"/>
                                                <w:bottom w:val="dashed" w:sz="6" w:space="0" w:color="FFFFFF"/>
                                                <w:right w:val="dashed" w:sz="6" w:space="0" w:color="FFFFFF"/>
                                              </w:divBdr>
                                            </w:div>
                                            <w:div w:id="210116385">
                                              <w:marLeft w:val="0"/>
                                              <w:marRight w:val="0"/>
                                              <w:marTop w:val="0"/>
                                              <w:marBottom w:val="0"/>
                                              <w:divBdr>
                                                <w:top w:val="dashed" w:sz="6" w:space="0" w:color="FFFFFF"/>
                                                <w:left w:val="dashed" w:sz="6" w:space="3" w:color="FFFFFF"/>
                                                <w:bottom w:val="dashed" w:sz="6" w:space="0" w:color="FFFFFF"/>
                                                <w:right w:val="dashed" w:sz="6" w:space="3" w:color="FFFFFF"/>
                                              </w:divBdr>
                                              <w:divsChild>
                                                <w:div w:id="795565940">
                                                  <w:marLeft w:val="0"/>
                                                  <w:marRight w:val="0"/>
                                                  <w:marTop w:val="0"/>
                                                  <w:marBottom w:val="0"/>
                                                  <w:divBdr>
                                                    <w:top w:val="dashed" w:sz="6" w:space="0" w:color="FFFFFF"/>
                                                    <w:left w:val="dashed" w:sz="6" w:space="0" w:color="FFFFFF"/>
                                                    <w:bottom w:val="dashed" w:sz="6" w:space="0" w:color="FFFFFF"/>
                                                    <w:right w:val="dashed" w:sz="6" w:space="0" w:color="FFFFFF"/>
                                                  </w:divBdr>
                                                </w:div>
                                                <w:div w:id="17400598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12397550">
                                              <w:marLeft w:val="0"/>
                                              <w:marRight w:val="0"/>
                                              <w:marTop w:val="0"/>
                                              <w:marBottom w:val="0"/>
                                              <w:divBdr>
                                                <w:top w:val="dashed" w:sz="6" w:space="0" w:color="FFFFFF"/>
                                                <w:left w:val="dashed" w:sz="6" w:space="0" w:color="FFFFFF"/>
                                                <w:bottom w:val="dashed" w:sz="6" w:space="0" w:color="FFFFFF"/>
                                                <w:right w:val="dashed" w:sz="6" w:space="0" w:color="FFFFFF"/>
                                              </w:divBdr>
                                            </w:div>
                                            <w:div w:id="874924980">
                                              <w:marLeft w:val="0"/>
                                              <w:marRight w:val="0"/>
                                              <w:marTop w:val="0"/>
                                              <w:marBottom w:val="0"/>
                                              <w:divBdr>
                                                <w:top w:val="dashed" w:sz="6" w:space="0" w:color="FFFFFF"/>
                                                <w:left w:val="dashed" w:sz="6" w:space="0" w:color="FFFFFF"/>
                                                <w:bottom w:val="dashed" w:sz="6" w:space="0" w:color="FFFFFF"/>
                                                <w:right w:val="dashed" w:sz="6" w:space="0" w:color="FFFFFF"/>
                                              </w:divBdr>
                                            </w:div>
                                            <w:div w:id="1465806069">
                                              <w:marLeft w:val="0"/>
                                              <w:marRight w:val="0"/>
                                              <w:marTop w:val="0"/>
                                              <w:marBottom w:val="0"/>
                                              <w:divBdr>
                                                <w:top w:val="dashed" w:sz="6" w:space="0" w:color="FFFFFF"/>
                                                <w:left w:val="dashed" w:sz="6" w:space="0" w:color="FFFFFF"/>
                                                <w:bottom w:val="dashed" w:sz="6" w:space="0" w:color="FFFFFF"/>
                                                <w:right w:val="dashed" w:sz="6" w:space="0" w:color="FFFFFF"/>
                                              </w:divBdr>
                                            </w:div>
                                            <w:div w:id="1568149605">
                                              <w:marLeft w:val="0"/>
                                              <w:marRight w:val="0"/>
                                              <w:marTop w:val="0"/>
                                              <w:marBottom w:val="0"/>
                                              <w:divBdr>
                                                <w:top w:val="dashed" w:sz="6" w:space="0" w:color="FFFFFF"/>
                                                <w:left w:val="dashed" w:sz="6" w:space="0" w:color="FFFFFF"/>
                                                <w:bottom w:val="dashed" w:sz="6" w:space="0" w:color="FFFFFF"/>
                                                <w:right w:val="dashed" w:sz="6" w:space="0" w:color="FFFFFF"/>
                                              </w:divBdr>
                                            </w:div>
                                            <w:div w:id="16270048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7456523">
                                          <w:marLeft w:val="0"/>
                                          <w:marRight w:val="0"/>
                                          <w:marTop w:val="0"/>
                                          <w:marBottom w:val="0"/>
                                          <w:divBdr>
                                            <w:top w:val="dashed" w:sz="6" w:space="0" w:color="FFFFFF"/>
                                            <w:left w:val="dashed" w:sz="6" w:space="3" w:color="FFFFFF"/>
                                            <w:bottom w:val="dashed" w:sz="6" w:space="0" w:color="FFFFFF"/>
                                            <w:right w:val="dashed" w:sz="6" w:space="3" w:color="FFFFFF"/>
                                          </w:divBdr>
                                          <w:divsChild>
                                            <w:div w:id="280235226">
                                              <w:marLeft w:val="0"/>
                                              <w:marRight w:val="0"/>
                                              <w:marTop w:val="0"/>
                                              <w:marBottom w:val="0"/>
                                              <w:divBdr>
                                                <w:top w:val="dashed" w:sz="6" w:space="0" w:color="FFFFFF"/>
                                                <w:left w:val="dashed" w:sz="6" w:space="0" w:color="FFFFFF"/>
                                                <w:bottom w:val="dashed" w:sz="6" w:space="0" w:color="FFFFFF"/>
                                                <w:right w:val="dashed" w:sz="6" w:space="0" w:color="FFFFFF"/>
                                              </w:divBdr>
                                            </w:div>
                                            <w:div w:id="377126149">
                                              <w:marLeft w:val="0"/>
                                              <w:marRight w:val="0"/>
                                              <w:marTop w:val="0"/>
                                              <w:marBottom w:val="0"/>
                                              <w:divBdr>
                                                <w:top w:val="dashed" w:sz="6" w:space="0" w:color="FFFFFF"/>
                                                <w:left w:val="dashed" w:sz="6" w:space="0" w:color="FFFFFF"/>
                                                <w:bottom w:val="dashed" w:sz="6" w:space="0" w:color="FFFFFF"/>
                                                <w:right w:val="dashed" w:sz="6" w:space="0" w:color="FFFFFF"/>
                                              </w:divBdr>
                                            </w:div>
                                            <w:div w:id="739866998">
                                              <w:marLeft w:val="0"/>
                                              <w:marRight w:val="0"/>
                                              <w:marTop w:val="0"/>
                                              <w:marBottom w:val="0"/>
                                              <w:divBdr>
                                                <w:top w:val="dashed" w:sz="6" w:space="0" w:color="FFFFFF"/>
                                                <w:left w:val="dashed" w:sz="6" w:space="0" w:color="FFFFFF"/>
                                                <w:bottom w:val="dashed" w:sz="6" w:space="0" w:color="FFFFFF"/>
                                                <w:right w:val="dashed" w:sz="6" w:space="0" w:color="FFFFFF"/>
                                              </w:divBdr>
                                            </w:div>
                                            <w:div w:id="959921309">
                                              <w:marLeft w:val="0"/>
                                              <w:marRight w:val="0"/>
                                              <w:marTop w:val="0"/>
                                              <w:marBottom w:val="0"/>
                                              <w:divBdr>
                                                <w:top w:val="dashed" w:sz="6" w:space="0" w:color="FFFFFF"/>
                                                <w:left w:val="dashed" w:sz="6" w:space="0" w:color="FFFFFF"/>
                                                <w:bottom w:val="dashed" w:sz="6" w:space="0" w:color="FFFFFF"/>
                                                <w:right w:val="dashed" w:sz="6" w:space="0" w:color="FFFFFF"/>
                                              </w:divBdr>
                                            </w:div>
                                            <w:div w:id="1354839501">
                                              <w:marLeft w:val="0"/>
                                              <w:marRight w:val="0"/>
                                              <w:marTop w:val="0"/>
                                              <w:marBottom w:val="0"/>
                                              <w:divBdr>
                                                <w:top w:val="dashed" w:sz="6" w:space="0" w:color="FFFFFF"/>
                                                <w:left w:val="dashed" w:sz="6" w:space="0" w:color="FFFFFF"/>
                                                <w:bottom w:val="dashed" w:sz="6" w:space="0" w:color="FFFFFF"/>
                                                <w:right w:val="dashed" w:sz="6" w:space="0" w:color="FFFFFF"/>
                                              </w:divBdr>
                                            </w:div>
                                            <w:div w:id="1498038635">
                                              <w:marLeft w:val="0"/>
                                              <w:marRight w:val="0"/>
                                              <w:marTop w:val="0"/>
                                              <w:marBottom w:val="0"/>
                                              <w:divBdr>
                                                <w:top w:val="dashed" w:sz="6" w:space="0" w:color="FFFFFF"/>
                                                <w:left w:val="dashed" w:sz="6" w:space="0" w:color="FFFFFF"/>
                                                <w:bottom w:val="dashed" w:sz="6" w:space="0" w:color="FFFFFF"/>
                                                <w:right w:val="dashed" w:sz="6" w:space="0" w:color="FFFFFF"/>
                                              </w:divBdr>
                                            </w:div>
                                            <w:div w:id="15121857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2996003">
                                          <w:marLeft w:val="0"/>
                                          <w:marRight w:val="0"/>
                                          <w:marTop w:val="0"/>
                                          <w:marBottom w:val="0"/>
                                          <w:divBdr>
                                            <w:top w:val="dashed" w:sz="6" w:space="0" w:color="FFFFFF"/>
                                            <w:left w:val="dashed" w:sz="6" w:space="0" w:color="FFFFFF"/>
                                            <w:bottom w:val="dashed" w:sz="6" w:space="0" w:color="FFFFFF"/>
                                            <w:right w:val="dashed" w:sz="6" w:space="0" w:color="FFFFFF"/>
                                          </w:divBdr>
                                        </w:div>
                                        <w:div w:id="1740205126">
                                          <w:marLeft w:val="0"/>
                                          <w:marRight w:val="0"/>
                                          <w:marTop w:val="0"/>
                                          <w:marBottom w:val="0"/>
                                          <w:divBdr>
                                            <w:top w:val="dashed" w:sz="6" w:space="0" w:color="FFFFFF"/>
                                            <w:left w:val="dashed" w:sz="6" w:space="0" w:color="FFFFFF"/>
                                            <w:bottom w:val="dashed" w:sz="6" w:space="0" w:color="FFFFFF"/>
                                            <w:right w:val="dashed" w:sz="6" w:space="0" w:color="FFFFFF"/>
                                          </w:divBdr>
                                        </w:div>
                                        <w:div w:id="1935242651">
                                          <w:marLeft w:val="0"/>
                                          <w:marRight w:val="0"/>
                                          <w:marTop w:val="0"/>
                                          <w:marBottom w:val="0"/>
                                          <w:divBdr>
                                            <w:top w:val="dashed" w:sz="6" w:space="0" w:color="FFFFFF"/>
                                            <w:left w:val="dashed" w:sz="6" w:space="3" w:color="FFFFFF"/>
                                            <w:bottom w:val="dashed" w:sz="6" w:space="0" w:color="FFFFFF"/>
                                            <w:right w:val="dashed" w:sz="6" w:space="3" w:color="FFFFFF"/>
                                          </w:divBdr>
                                          <w:divsChild>
                                            <w:div w:id="643318268">
                                              <w:marLeft w:val="0"/>
                                              <w:marRight w:val="0"/>
                                              <w:marTop w:val="0"/>
                                              <w:marBottom w:val="0"/>
                                              <w:divBdr>
                                                <w:top w:val="dashed" w:sz="6" w:space="0" w:color="FFFFFF"/>
                                                <w:left w:val="dashed" w:sz="6" w:space="0" w:color="FFFFFF"/>
                                                <w:bottom w:val="dashed" w:sz="6" w:space="0" w:color="FFFFFF"/>
                                                <w:right w:val="dashed" w:sz="6" w:space="0" w:color="FFFFFF"/>
                                              </w:divBdr>
                                            </w:div>
                                            <w:div w:id="19587514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619994770">
                                  <w:marLeft w:val="0"/>
                                  <w:marRight w:val="0"/>
                                  <w:marTop w:val="0"/>
                                  <w:marBottom w:val="0"/>
                                  <w:divBdr>
                                    <w:top w:val="dashed" w:sz="6" w:space="0" w:color="FFFFFF"/>
                                    <w:left w:val="dashed" w:sz="6" w:space="3" w:color="FFFFFF"/>
                                    <w:bottom w:val="dashed" w:sz="6" w:space="0" w:color="FFFFFF"/>
                                    <w:right w:val="dashed" w:sz="6" w:space="3" w:color="FFFFFF"/>
                                  </w:divBdr>
                                  <w:divsChild>
                                    <w:div w:id="55050596">
                                      <w:marLeft w:val="0"/>
                                      <w:marRight w:val="0"/>
                                      <w:marTop w:val="0"/>
                                      <w:marBottom w:val="0"/>
                                      <w:divBdr>
                                        <w:top w:val="dashed" w:sz="6" w:space="0" w:color="FFFFFF"/>
                                        <w:left w:val="dashed" w:sz="6" w:space="3" w:color="FFFFFF"/>
                                        <w:bottom w:val="dashed" w:sz="6" w:space="0" w:color="FFFFFF"/>
                                        <w:right w:val="dashed" w:sz="6" w:space="3" w:color="FFFFFF"/>
                                      </w:divBdr>
                                      <w:divsChild>
                                        <w:div w:id="33623446">
                                          <w:marLeft w:val="0"/>
                                          <w:marRight w:val="0"/>
                                          <w:marTop w:val="0"/>
                                          <w:marBottom w:val="0"/>
                                          <w:divBdr>
                                            <w:top w:val="dashed" w:sz="6" w:space="0" w:color="FFFFFF"/>
                                            <w:left w:val="dashed" w:sz="6" w:space="3" w:color="FFFFFF"/>
                                            <w:bottom w:val="dashed" w:sz="6" w:space="0" w:color="FFFFFF"/>
                                            <w:right w:val="dashed" w:sz="6" w:space="3" w:color="FFFFFF"/>
                                          </w:divBdr>
                                          <w:divsChild>
                                            <w:div w:id="308024862">
                                              <w:marLeft w:val="0"/>
                                              <w:marRight w:val="0"/>
                                              <w:marTop w:val="0"/>
                                              <w:marBottom w:val="0"/>
                                              <w:divBdr>
                                                <w:top w:val="dashed" w:sz="6" w:space="0" w:color="FFFFFF"/>
                                                <w:left w:val="dashed" w:sz="6" w:space="0" w:color="FFFFFF"/>
                                                <w:bottom w:val="dashed" w:sz="6" w:space="0" w:color="FFFFFF"/>
                                                <w:right w:val="dashed" w:sz="6" w:space="0" w:color="FFFFFF"/>
                                              </w:divBdr>
                                            </w:div>
                                            <w:div w:id="20952793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209039">
                                          <w:marLeft w:val="0"/>
                                          <w:marRight w:val="0"/>
                                          <w:marTop w:val="0"/>
                                          <w:marBottom w:val="0"/>
                                          <w:divBdr>
                                            <w:top w:val="dashed" w:sz="6" w:space="0" w:color="FFFFFF"/>
                                            <w:left w:val="dashed" w:sz="6" w:space="3" w:color="FFFFFF"/>
                                            <w:bottom w:val="dashed" w:sz="6" w:space="0" w:color="FFFFFF"/>
                                            <w:right w:val="dashed" w:sz="6" w:space="3" w:color="FFFFFF"/>
                                          </w:divBdr>
                                          <w:divsChild>
                                            <w:div w:id="804661471">
                                              <w:marLeft w:val="0"/>
                                              <w:marRight w:val="0"/>
                                              <w:marTop w:val="0"/>
                                              <w:marBottom w:val="0"/>
                                              <w:divBdr>
                                                <w:top w:val="dashed" w:sz="6" w:space="0" w:color="FFFFFF"/>
                                                <w:left w:val="dashed" w:sz="6" w:space="0" w:color="FFFFFF"/>
                                                <w:bottom w:val="dashed" w:sz="6" w:space="0" w:color="FFFFFF"/>
                                                <w:right w:val="dashed" w:sz="6" w:space="0" w:color="FFFFFF"/>
                                              </w:divBdr>
                                            </w:div>
                                            <w:div w:id="10694952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1767174">
                                          <w:marLeft w:val="0"/>
                                          <w:marRight w:val="0"/>
                                          <w:marTop w:val="0"/>
                                          <w:marBottom w:val="0"/>
                                          <w:divBdr>
                                            <w:top w:val="dashed" w:sz="6" w:space="0" w:color="FFFFFF"/>
                                            <w:left w:val="dashed" w:sz="6" w:space="0" w:color="FFFFFF"/>
                                            <w:bottom w:val="dashed" w:sz="6" w:space="0" w:color="FFFFFF"/>
                                            <w:right w:val="dashed" w:sz="6" w:space="0" w:color="FFFFFF"/>
                                          </w:divBdr>
                                        </w:div>
                                        <w:div w:id="1326322920">
                                          <w:marLeft w:val="0"/>
                                          <w:marRight w:val="0"/>
                                          <w:marTop w:val="0"/>
                                          <w:marBottom w:val="0"/>
                                          <w:divBdr>
                                            <w:top w:val="dashed" w:sz="6" w:space="0" w:color="FFFFFF"/>
                                            <w:left w:val="dashed" w:sz="6" w:space="3" w:color="FFFFFF"/>
                                            <w:bottom w:val="dashed" w:sz="6" w:space="0" w:color="FFFFFF"/>
                                            <w:right w:val="dashed" w:sz="6" w:space="3" w:color="FFFFFF"/>
                                          </w:divBdr>
                                          <w:divsChild>
                                            <w:div w:id="594632740">
                                              <w:marLeft w:val="0"/>
                                              <w:marRight w:val="0"/>
                                              <w:marTop w:val="0"/>
                                              <w:marBottom w:val="0"/>
                                              <w:divBdr>
                                                <w:top w:val="dashed" w:sz="6" w:space="0" w:color="FFFFFF"/>
                                                <w:left w:val="dashed" w:sz="6" w:space="0" w:color="FFFFFF"/>
                                                <w:bottom w:val="dashed" w:sz="6" w:space="0" w:color="FFFFFF"/>
                                                <w:right w:val="dashed" w:sz="6" w:space="0" w:color="FFFFFF"/>
                                              </w:divBdr>
                                            </w:div>
                                            <w:div w:id="817957277">
                                              <w:marLeft w:val="0"/>
                                              <w:marRight w:val="0"/>
                                              <w:marTop w:val="0"/>
                                              <w:marBottom w:val="0"/>
                                              <w:divBdr>
                                                <w:top w:val="dashed" w:sz="6" w:space="0" w:color="FFFFFF"/>
                                                <w:left w:val="dashed" w:sz="6" w:space="0" w:color="FFFFFF"/>
                                                <w:bottom w:val="dashed" w:sz="6" w:space="0" w:color="FFFFFF"/>
                                                <w:right w:val="dashed" w:sz="6" w:space="0" w:color="FFFFFF"/>
                                              </w:divBdr>
                                            </w:div>
                                            <w:div w:id="1575967201">
                                              <w:marLeft w:val="0"/>
                                              <w:marRight w:val="0"/>
                                              <w:marTop w:val="0"/>
                                              <w:marBottom w:val="0"/>
                                              <w:divBdr>
                                                <w:top w:val="dashed" w:sz="6" w:space="0" w:color="FFFFFF"/>
                                                <w:left w:val="dashed" w:sz="6" w:space="0" w:color="FFFFFF"/>
                                                <w:bottom w:val="dashed" w:sz="6" w:space="0" w:color="FFFFFF"/>
                                                <w:right w:val="dashed" w:sz="6" w:space="0" w:color="FFFFFF"/>
                                              </w:divBdr>
                                            </w:div>
                                            <w:div w:id="1596012370">
                                              <w:marLeft w:val="0"/>
                                              <w:marRight w:val="0"/>
                                              <w:marTop w:val="0"/>
                                              <w:marBottom w:val="0"/>
                                              <w:divBdr>
                                                <w:top w:val="dashed" w:sz="6" w:space="0" w:color="FFFFFF"/>
                                                <w:left w:val="dashed" w:sz="6" w:space="0" w:color="FFFFFF"/>
                                                <w:bottom w:val="dashed" w:sz="6" w:space="0" w:color="FFFFFF"/>
                                                <w:right w:val="dashed" w:sz="6" w:space="0" w:color="FFFFFF"/>
                                              </w:divBdr>
                                            </w:div>
                                            <w:div w:id="19388309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7579760">
                                          <w:marLeft w:val="0"/>
                                          <w:marRight w:val="0"/>
                                          <w:marTop w:val="0"/>
                                          <w:marBottom w:val="0"/>
                                          <w:divBdr>
                                            <w:top w:val="dashed" w:sz="6" w:space="0" w:color="FFFFFF"/>
                                            <w:left w:val="dashed" w:sz="6" w:space="0" w:color="FFFFFF"/>
                                            <w:bottom w:val="dashed" w:sz="6" w:space="0" w:color="FFFFFF"/>
                                            <w:right w:val="dashed" w:sz="6" w:space="0" w:color="FFFFFF"/>
                                          </w:divBdr>
                                        </w:div>
                                        <w:div w:id="15087849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8859034">
                                      <w:marLeft w:val="0"/>
                                      <w:marRight w:val="0"/>
                                      <w:marTop w:val="0"/>
                                      <w:marBottom w:val="0"/>
                                      <w:divBdr>
                                        <w:top w:val="dashed" w:sz="6" w:space="0" w:color="FFFFFF"/>
                                        <w:left w:val="dashed" w:sz="6" w:space="0" w:color="FFFFFF"/>
                                        <w:bottom w:val="dashed" w:sz="6" w:space="0" w:color="FFFFFF"/>
                                        <w:right w:val="dashed" w:sz="6" w:space="0" w:color="FFFFFF"/>
                                      </w:divBdr>
                                    </w:div>
                                    <w:div w:id="130633973">
                                      <w:marLeft w:val="0"/>
                                      <w:marRight w:val="0"/>
                                      <w:marTop w:val="0"/>
                                      <w:marBottom w:val="0"/>
                                      <w:divBdr>
                                        <w:top w:val="dashed" w:sz="6" w:space="0" w:color="FFFFFF"/>
                                        <w:left w:val="dashed" w:sz="6" w:space="0" w:color="FFFFFF"/>
                                        <w:bottom w:val="dashed" w:sz="6" w:space="0" w:color="FFFFFF"/>
                                        <w:right w:val="dashed" w:sz="6" w:space="0" w:color="FFFFFF"/>
                                      </w:divBdr>
                                    </w:div>
                                    <w:div w:id="246305438">
                                      <w:marLeft w:val="0"/>
                                      <w:marRight w:val="0"/>
                                      <w:marTop w:val="0"/>
                                      <w:marBottom w:val="0"/>
                                      <w:divBdr>
                                        <w:top w:val="dashed" w:sz="6" w:space="0" w:color="FFFFFF"/>
                                        <w:left w:val="dashed" w:sz="6" w:space="3" w:color="FFFFFF"/>
                                        <w:bottom w:val="dashed" w:sz="6" w:space="0" w:color="FFFFFF"/>
                                        <w:right w:val="dashed" w:sz="6" w:space="3" w:color="FFFFFF"/>
                                      </w:divBdr>
                                      <w:divsChild>
                                        <w:div w:id="148836897">
                                          <w:marLeft w:val="0"/>
                                          <w:marRight w:val="0"/>
                                          <w:marTop w:val="0"/>
                                          <w:marBottom w:val="0"/>
                                          <w:divBdr>
                                            <w:top w:val="dashed" w:sz="6" w:space="0" w:color="FFFFFF"/>
                                            <w:left w:val="dashed" w:sz="6" w:space="3" w:color="FFFFFF"/>
                                            <w:bottom w:val="dashed" w:sz="6" w:space="0" w:color="FFFFFF"/>
                                            <w:right w:val="dashed" w:sz="6" w:space="3" w:color="FFFFFF"/>
                                          </w:divBdr>
                                          <w:divsChild>
                                            <w:div w:id="471563217">
                                              <w:marLeft w:val="0"/>
                                              <w:marRight w:val="0"/>
                                              <w:marTop w:val="0"/>
                                              <w:marBottom w:val="0"/>
                                              <w:divBdr>
                                                <w:top w:val="dashed" w:sz="6" w:space="0" w:color="FFFFFF"/>
                                                <w:left w:val="dashed" w:sz="6" w:space="0" w:color="FFFFFF"/>
                                                <w:bottom w:val="dashed" w:sz="6" w:space="0" w:color="FFFFFF"/>
                                                <w:right w:val="dashed" w:sz="6" w:space="0" w:color="FFFFFF"/>
                                              </w:divBdr>
                                            </w:div>
                                            <w:div w:id="847984569">
                                              <w:marLeft w:val="0"/>
                                              <w:marRight w:val="0"/>
                                              <w:marTop w:val="0"/>
                                              <w:marBottom w:val="0"/>
                                              <w:divBdr>
                                                <w:top w:val="dashed" w:sz="6" w:space="0" w:color="FFFFFF"/>
                                                <w:left w:val="dashed" w:sz="6" w:space="0" w:color="FFFFFF"/>
                                                <w:bottom w:val="dashed" w:sz="6" w:space="0" w:color="FFFFFF"/>
                                                <w:right w:val="dashed" w:sz="6" w:space="0" w:color="FFFFFF"/>
                                              </w:divBdr>
                                            </w:div>
                                            <w:div w:id="13652523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5645784">
                                          <w:marLeft w:val="0"/>
                                          <w:marRight w:val="0"/>
                                          <w:marTop w:val="0"/>
                                          <w:marBottom w:val="0"/>
                                          <w:divBdr>
                                            <w:top w:val="dashed" w:sz="6" w:space="0" w:color="FFFFFF"/>
                                            <w:left w:val="dashed" w:sz="6" w:space="3" w:color="FFFFFF"/>
                                            <w:bottom w:val="dashed" w:sz="6" w:space="0" w:color="FFFFFF"/>
                                            <w:right w:val="dashed" w:sz="6" w:space="3" w:color="FFFFFF"/>
                                          </w:divBdr>
                                          <w:divsChild>
                                            <w:div w:id="15625936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4247570">
                                          <w:marLeft w:val="0"/>
                                          <w:marRight w:val="0"/>
                                          <w:marTop w:val="0"/>
                                          <w:marBottom w:val="0"/>
                                          <w:divBdr>
                                            <w:top w:val="dashed" w:sz="6" w:space="0" w:color="FFFFFF"/>
                                            <w:left w:val="dashed" w:sz="6" w:space="0" w:color="FFFFFF"/>
                                            <w:bottom w:val="dashed" w:sz="6" w:space="0" w:color="FFFFFF"/>
                                            <w:right w:val="dashed" w:sz="6" w:space="0" w:color="FFFFFF"/>
                                          </w:divBdr>
                                        </w:div>
                                        <w:div w:id="15867195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44402569">
                                      <w:marLeft w:val="0"/>
                                      <w:marRight w:val="0"/>
                                      <w:marTop w:val="0"/>
                                      <w:marBottom w:val="0"/>
                                      <w:divBdr>
                                        <w:top w:val="dashed" w:sz="6" w:space="0" w:color="FFFFFF"/>
                                        <w:left w:val="dashed" w:sz="6" w:space="3" w:color="FFFFFF"/>
                                        <w:bottom w:val="dashed" w:sz="6" w:space="0" w:color="FFFFFF"/>
                                        <w:right w:val="dashed" w:sz="6" w:space="3" w:color="FFFFFF"/>
                                      </w:divBdr>
                                      <w:divsChild>
                                        <w:div w:id="13851839">
                                          <w:marLeft w:val="0"/>
                                          <w:marRight w:val="0"/>
                                          <w:marTop w:val="0"/>
                                          <w:marBottom w:val="0"/>
                                          <w:divBdr>
                                            <w:top w:val="dashed" w:sz="6" w:space="0" w:color="FFFFFF"/>
                                            <w:left w:val="dashed" w:sz="6" w:space="0" w:color="FFFFFF"/>
                                            <w:bottom w:val="dashed" w:sz="6" w:space="0" w:color="FFFFFF"/>
                                            <w:right w:val="dashed" w:sz="6" w:space="0" w:color="FFFFFF"/>
                                          </w:divBdr>
                                        </w:div>
                                        <w:div w:id="321012388">
                                          <w:marLeft w:val="0"/>
                                          <w:marRight w:val="0"/>
                                          <w:marTop w:val="0"/>
                                          <w:marBottom w:val="0"/>
                                          <w:divBdr>
                                            <w:top w:val="dashed" w:sz="6" w:space="0" w:color="FFFFFF"/>
                                            <w:left w:val="dashed" w:sz="6" w:space="0" w:color="FFFFFF"/>
                                            <w:bottom w:val="dashed" w:sz="6" w:space="0" w:color="FFFFFF"/>
                                            <w:right w:val="dashed" w:sz="6" w:space="0" w:color="FFFFFF"/>
                                          </w:divBdr>
                                        </w:div>
                                        <w:div w:id="472253355">
                                          <w:marLeft w:val="0"/>
                                          <w:marRight w:val="0"/>
                                          <w:marTop w:val="0"/>
                                          <w:marBottom w:val="0"/>
                                          <w:divBdr>
                                            <w:top w:val="dashed" w:sz="6" w:space="0" w:color="FFFFFF"/>
                                            <w:left w:val="dashed" w:sz="6" w:space="0" w:color="FFFFFF"/>
                                            <w:bottom w:val="dashed" w:sz="6" w:space="0" w:color="FFFFFF"/>
                                            <w:right w:val="dashed" w:sz="6" w:space="0" w:color="FFFFFF"/>
                                          </w:divBdr>
                                        </w:div>
                                        <w:div w:id="514465448">
                                          <w:marLeft w:val="0"/>
                                          <w:marRight w:val="0"/>
                                          <w:marTop w:val="0"/>
                                          <w:marBottom w:val="0"/>
                                          <w:divBdr>
                                            <w:top w:val="dashed" w:sz="6" w:space="0" w:color="FFFFFF"/>
                                            <w:left w:val="dashed" w:sz="6" w:space="3" w:color="FFFFFF"/>
                                            <w:bottom w:val="dashed" w:sz="6" w:space="0" w:color="FFFFFF"/>
                                            <w:right w:val="dashed" w:sz="6" w:space="3" w:color="FFFFFF"/>
                                          </w:divBdr>
                                          <w:divsChild>
                                            <w:div w:id="3198196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0723491">
                                          <w:marLeft w:val="0"/>
                                          <w:marRight w:val="0"/>
                                          <w:marTop w:val="0"/>
                                          <w:marBottom w:val="0"/>
                                          <w:divBdr>
                                            <w:top w:val="dashed" w:sz="6" w:space="0" w:color="FFFFFF"/>
                                            <w:left w:val="dashed" w:sz="6" w:space="0" w:color="FFFFFF"/>
                                            <w:bottom w:val="dashed" w:sz="6" w:space="0" w:color="FFFFFF"/>
                                            <w:right w:val="dashed" w:sz="6" w:space="0" w:color="FFFFFF"/>
                                          </w:divBdr>
                                        </w:div>
                                        <w:div w:id="628902856">
                                          <w:marLeft w:val="0"/>
                                          <w:marRight w:val="0"/>
                                          <w:marTop w:val="0"/>
                                          <w:marBottom w:val="0"/>
                                          <w:divBdr>
                                            <w:top w:val="dashed" w:sz="6" w:space="0" w:color="FFFFFF"/>
                                            <w:left w:val="dashed" w:sz="6" w:space="0" w:color="FFFFFF"/>
                                            <w:bottom w:val="dashed" w:sz="6" w:space="0" w:color="FFFFFF"/>
                                            <w:right w:val="dashed" w:sz="6" w:space="0" w:color="FFFFFF"/>
                                          </w:divBdr>
                                        </w:div>
                                        <w:div w:id="636029100">
                                          <w:marLeft w:val="0"/>
                                          <w:marRight w:val="0"/>
                                          <w:marTop w:val="0"/>
                                          <w:marBottom w:val="0"/>
                                          <w:divBdr>
                                            <w:top w:val="dashed" w:sz="6" w:space="0" w:color="FFFFFF"/>
                                            <w:left w:val="dashed" w:sz="6" w:space="0" w:color="FFFFFF"/>
                                            <w:bottom w:val="dashed" w:sz="6" w:space="0" w:color="FFFFFF"/>
                                            <w:right w:val="dashed" w:sz="6" w:space="0" w:color="FFFFFF"/>
                                          </w:divBdr>
                                        </w:div>
                                        <w:div w:id="687946115">
                                          <w:marLeft w:val="0"/>
                                          <w:marRight w:val="0"/>
                                          <w:marTop w:val="0"/>
                                          <w:marBottom w:val="0"/>
                                          <w:divBdr>
                                            <w:top w:val="dashed" w:sz="6" w:space="0" w:color="FFFFFF"/>
                                            <w:left w:val="dashed" w:sz="6" w:space="3" w:color="FFFFFF"/>
                                            <w:bottom w:val="dashed" w:sz="6" w:space="0" w:color="FFFFFF"/>
                                            <w:right w:val="dashed" w:sz="6" w:space="3" w:color="FFFFFF"/>
                                          </w:divBdr>
                                          <w:divsChild>
                                            <w:div w:id="526795368">
                                              <w:marLeft w:val="0"/>
                                              <w:marRight w:val="0"/>
                                              <w:marTop w:val="0"/>
                                              <w:marBottom w:val="0"/>
                                              <w:divBdr>
                                                <w:top w:val="dashed" w:sz="6" w:space="0" w:color="FFFFFF"/>
                                                <w:left w:val="dashed" w:sz="6" w:space="0" w:color="FFFFFF"/>
                                                <w:bottom w:val="dashed" w:sz="6" w:space="0" w:color="FFFFFF"/>
                                                <w:right w:val="dashed" w:sz="6" w:space="0" w:color="FFFFFF"/>
                                              </w:divBdr>
                                            </w:div>
                                            <w:div w:id="800030054">
                                              <w:marLeft w:val="0"/>
                                              <w:marRight w:val="0"/>
                                              <w:marTop w:val="0"/>
                                              <w:marBottom w:val="0"/>
                                              <w:divBdr>
                                                <w:top w:val="dashed" w:sz="6" w:space="0" w:color="FFFFFF"/>
                                                <w:left w:val="dashed" w:sz="6" w:space="0" w:color="FFFFFF"/>
                                                <w:bottom w:val="dashed" w:sz="6" w:space="0" w:color="FFFFFF"/>
                                                <w:right w:val="dashed" w:sz="6" w:space="0" w:color="FFFFFF"/>
                                              </w:divBdr>
                                            </w:div>
                                            <w:div w:id="945698104">
                                              <w:marLeft w:val="0"/>
                                              <w:marRight w:val="0"/>
                                              <w:marTop w:val="0"/>
                                              <w:marBottom w:val="0"/>
                                              <w:divBdr>
                                                <w:top w:val="dashed" w:sz="6" w:space="0" w:color="FFFFFF"/>
                                                <w:left w:val="dashed" w:sz="6" w:space="0" w:color="FFFFFF"/>
                                                <w:bottom w:val="dashed" w:sz="6" w:space="0" w:color="FFFFFF"/>
                                                <w:right w:val="dashed" w:sz="6" w:space="0" w:color="FFFFFF"/>
                                              </w:divBdr>
                                            </w:div>
                                            <w:div w:id="1278945761">
                                              <w:marLeft w:val="0"/>
                                              <w:marRight w:val="0"/>
                                              <w:marTop w:val="0"/>
                                              <w:marBottom w:val="0"/>
                                              <w:divBdr>
                                                <w:top w:val="dashed" w:sz="6" w:space="0" w:color="FFFFFF"/>
                                                <w:left w:val="dashed" w:sz="6" w:space="0" w:color="FFFFFF"/>
                                                <w:bottom w:val="dashed" w:sz="6" w:space="0" w:color="FFFFFF"/>
                                                <w:right w:val="dashed" w:sz="6" w:space="0" w:color="FFFFFF"/>
                                              </w:divBdr>
                                            </w:div>
                                            <w:div w:id="18474730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7746572">
                                          <w:marLeft w:val="0"/>
                                          <w:marRight w:val="0"/>
                                          <w:marTop w:val="0"/>
                                          <w:marBottom w:val="0"/>
                                          <w:divBdr>
                                            <w:top w:val="dashed" w:sz="6" w:space="0" w:color="FFFFFF"/>
                                            <w:left w:val="dashed" w:sz="6" w:space="0" w:color="FFFFFF"/>
                                            <w:bottom w:val="dashed" w:sz="6" w:space="0" w:color="FFFFFF"/>
                                            <w:right w:val="dashed" w:sz="6" w:space="0" w:color="FFFFFF"/>
                                          </w:divBdr>
                                        </w:div>
                                        <w:div w:id="990328330">
                                          <w:marLeft w:val="0"/>
                                          <w:marRight w:val="0"/>
                                          <w:marTop w:val="0"/>
                                          <w:marBottom w:val="0"/>
                                          <w:divBdr>
                                            <w:top w:val="dashed" w:sz="6" w:space="0" w:color="FFFFFF"/>
                                            <w:left w:val="dashed" w:sz="6" w:space="3" w:color="FFFFFF"/>
                                            <w:bottom w:val="dashed" w:sz="6" w:space="0" w:color="FFFFFF"/>
                                            <w:right w:val="dashed" w:sz="6" w:space="3" w:color="FFFFFF"/>
                                          </w:divBdr>
                                          <w:divsChild>
                                            <w:div w:id="390930560">
                                              <w:marLeft w:val="0"/>
                                              <w:marRight w:val="0"/>
                                              <w:marTop w:val="0"/>
                                              <w:marBottom w:val="0"/>
                                              <w:divBdr>
                                                <w:top w:val="dashed" w:sz="6" w:space="0" w:color="FFFFFF"/>
                                                <w:left w:val="dashed" w:sz="6" w:space="0" w:color="FFFFFF"/>
                                                <w:bottom w:val="dashed" w:sz="6" w:space="0" w:color="FFFFFF"/>
                                                <w:right w:val="dashed" w:sz="6" w:space="0" w:color="FFFFFF"/>
                                              </w:divBdr>
                                            </w:div>
                                            <w:div w:id="854152763">
                                              <w:marLeft w:val="0"/>
                                              <w:marRight w:val="0"/>
                                              <w:marTop w:val="0"/>
                                              <w:marBottom w:val="0"/>
                                              <w:divBdr>
                                                <w:top w:val="dashed" w:sz="6" w:space="0" w:color="FFFFFF"/>
                                                <w:left w:val="dashed" w:sz="6" w:space="0" w:color="FFFFFF"/>
                                                <w:bottom w:val="dashed" w:sz="6" w:space="0" w:color="FFFFFF"/>
                                                <w:right w:val="dashed" w:sz="6" w:space="0" w:color="FFFFFF"/>
                                              </w:divBdr>
                                            </w:div>
                                            <w:div w:id="1171676364">
                                              <w:marLeft w:val="0"/>
                                              <w:marRight w:val="0"/>
                                              <w:marTop w:val="0"/>
                                              <w:marBottom w:val="0"/>
                                              <w:divBdr>
                                                <w:top w:val="dashed" w:sz="6" w:space="0" w:color="FFFFFF"/>
                                                <w:left w:val="dashed" w:sz="6" w:space="0" w:color="FFFFFF"/>
                                                <w:bottom w:val="dashed" w:sz="6" w:space="0" w:color="FFFFFF"/>
                                                <w:right w:val="dashed" w:sz="6" w:space="0" w:color="FFFFFF"/>
                                              </w:divBdr>
                                            </w:div>
                                            <w:div w:id="1410931115">
                                              <w:marLeft w:val="0"/>
                                              <w:marRight w:val="0"/>
                                              <w:marTop w:val="0"/>
                                              <w:marBottom w:val="0"/>
                                              <w:divBdr>
                                                <w:top w:val="dashed" w:sz="6" w:space="0" w:color="FFFFFF"/>
                                                <w:left w:val="dashed" w:sz="6" w:space="0" w:color="FFFFFF"/>
                                                <w:bottom w:val="dashed" w:sz="6" w:space="0" w:color="FFFFFF"/>
                                                <w:right w:val="dashed" w:sz="6" w:space="0" w:color="FFFFFF"/>
                                              </w:divBdr>
                                            </w:div>
                                            <w:div w:id="19158942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9957044">
                                          <w:marLeft w:val="0"/>
                                          <w:marRight w:val="0"/>
                                          <w:marTop w:val="0"/>
                                          <w:marBottom w:val="0"/>
                                          <w:divBdr>
                                            <w:top w:val="dashed" w:sz="6" w:space="0" w:color="FFFFFF"/>
                                            <w:left w:val="dashed" w:sz="6" w:space="3" w:color="FFFFFF"/>
                                            <w:bottom w:val="dashed" w:sz="6" w:space="0" w:color="FFFFFF"/>
                                            <w:right w:val="dashed" w:sz="6" w:space="3" w:color="FFFFFF"/>
                                          </w:divBdr>
                                          <w:divsChild>
                                            <w:div w:id="665597437">
                                              <w:marLeft w:val="0"/>
                                              <w:marRight w:val="0"/>
                                              <w:marTop w:val="0"/>
                                              <w:marBottom w:val="0"/>
                                              <w:divBdr>
                                                <w:top w:val="dashed" w:sz="6" w:space="0" w:color="FFFFFF"/>
                                                <w:left w:val="dashed" w:sz="6" w:space="0" w:color="FFFFFF"/>
                                                <w:bottom w:val="dashed" w:sz="6" w:space="0" w:color="FFFFFF"/>
                                                <w:right w:val="dashed" w:sz="6" w:space="0" w:color="FFFFFF"/>
                                              </w:divBdr>
                                            </w:div>
                                            <w:div w:id="960385318">
                                              <w:marLeft w:val="0"/>
                                              <w:marRight w:val="0"/>
                                              <w:marTop w:val="0"/>
                                              <w:marBottom w:val="0"/>
                                              <w:divBdr>
                                                <w:top w:val="dashed" w:sz="6" w:space="0" w:color="FFFFFF"/>
                                                <w:left w:val="dashed" w:sz="6" w:space="0" w:color="FFFFFF"/>
                                                <w:bottom w:val="dashed" w:sz="6" w:space="0" w:color="FFFFFF"/>
                                                <w:right w:val="dashed" w:sz="6" w:space="0" w:color="FFFFFF"/>
                                              </w:divBdr>
                                            </w:div>
                                            <w:div w:id="11678691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9045370">
                                          <w:marLeft w:val="0"/>
                                          <w:marRight w:val="0"/>
                                          <w:marTop w:val="0"/>
                                          <w:marBottom w:val="0"/>
                                          <w:divBdr>
                                            <w:top w:val="dashed" w:sz="6" w:space="0" w:color="FFFFFF"/>
                                            <w:left w:val="dashed" w:sz="6" w:space="3" w:color="FFFFFF"/>
                                            <w:bottom w:val="dashed" w:sz="6" w:space="0" w:color="FFFFFF"/>
                                            <w:right w:val="dashed" w:sz="6" w:space="3" w:color="FFFFFF"/>
                                          </w:divBdr>
                                          <w:divsChild>
                                            <w:div w:id="1037511546">
                                              <w:marLeft w:val="0"/>
                                              <w:marRight w:val="0"/>
                                              <w:marTop w:val="0"/>
                                              <w:marBottom w:val="0"/>
                                              <w:divBdr>
                                                <w:top w:val="dashed" w:sz="6" w:space="0" w:color="FFFFFF"/>
                                                <w:left w:val="dashed" w:sz="6" w:space="0" w:color="FFFFFF"/>
                                                <w:bottom w:val="dashed" w:sz="6" w:space="0" w:color="FFFFFF"/>
                                                <w:right w:val="dashed" w:sz="6" w:space="0" w:color="FFFFFF"/>
                                              </w:divBdr>
                                            </w:div>
                                            <w:div w:id="17778636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5172660">
                                          <w:marLeft w:val="0"/>
                                          <w:marRight w:val="0"/>
                                          <w:marTop w:val="0"/>
                                          <w:marBottom w:val="0"/>
                                          <w:divBdr>
                                            <w:top w:val="dashed" w:sz="6" w:space="0" w:color="FFFFFF"/>
                                            <w:left w:val="dashed" w:sz="6" w:space="3" w:color="FFFFFF"/>
                                            <w:bottom w:val="dashed" w:sz="6" w:space="0" w:color="FFFFFF"/>
                                            <w:right w:val="dashed" w:sz="6" w:space="3" w:color="FFFFFF"/>
                                          </w:divBdr>
                                          <w:divsChild>
                                            <w:div w:id="10260992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3104157">
                                          <w:marLeft w:val="0"/>
                                          <w:marRight w:val="0"/>
                                          <w:marTop w:val="0"/>
                                          <w:marBottom w:val="0"/>
                                          <w:divBdr>
                                            <w:top w:val="dashed" w:sz="6" w:space="0" w:color="FFFFFF"/>
                                            <w:left w:val="dashed" w:sz="6" w:space="3" w:color="FFFFFF"/>
                                            <w:bottom w:val="dashed" w:sz="6" w:space="0" w:color="FFFFFF"/>
                                            <w:right w:val="dashed" w:sz="6" w:space="3" w:color="FFFFFF"/>
                                          </w:divBdr>
                                          <w:divsChild>
                                            <w:div w:id="554201272">
                                              <w:marLeft w:val="0"/>
                                              <w:marRight w:val="0"/>
                                              <w:marTop w:val="0"/>
                                              <w:marBottom w:val="0"/>
                                              <w:divBdr>
                                                <w:top w:val="dashed" w:sz="6" w:space="0" w:color="FFFFFF"/>
                                                <w:left w:val="dashed" w:sz="6" w:space="0" w:color="FFFFFF"/>
                                                <w:bottom w:val="dashed" w:sz="6" w:space="0" w:color="FFFFFF"/>
                                                <w:right w:val="dashed" w:sz="6" w:space="0" w:color="FFFFFF"/>
                                              </w:divBdr>
                                            </w:div>
                                            <w:div w:id="1148746117">
                                              <w:marLeft w:val="0"/>
                                              <w:marRight w:val="0"/>
                                              <w:marTop w:val="0"/>
                                              <w:marBottom w:val="0"/>
                                              <w:divBdr>
                                                <w:top w:val="dashed" w:sz="6" w:space="0" w:color="FFFFFF"/>
                                                <w:left w:val="dashed" w:sz="6" w:space="0" w:color="FFFFFF"/>
                                                <w:bottom w:val="dashed" w:sz="6" w:space="0" w:color="FFFFFF"/>
                                                <w:right w:val="dashed" w:sz="6" w:space="0" w:color="FFFFFF"/>
                                              </w:divBdr>
                                            </w:div>
                                            <w:div w:id="12231802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75773179">
                                          <w:marLeft w:val="0"/>
                                          <w:marRight w:val="0"/>
                                          <w:marTop w:val="0"/>
                                          <w:marBottom w:val="0"/>
                                          <w:divBdr>
                                            <w:top w:val="dashed" w:sz="6" w:space="0" w:color="FFFFFF"/>
                                            <w:left w:val="dashed" w:sz="6" w:space="0" w:color="FFFFFF"/>
                                            <w:bottom w:val="dashed" w:sz="6" w:space="0" w:color="FFFFFF"/>
                                            <w:right w:val="dashed" w:sz="6" w:space="0" w:color="FFFFFF"/>
                                          </w:divBdr>
                                        </w:div>
                                        <w:div w:id="1971593559">
                                          <w:marLeft w:val="0"/>
                                          <w:marRight w:val="0"/>
                                          <w:marTop w:val="0"/>
                                          <w:marBottom w:val="0"/>
                                          <w:divBdr>
                                            <w:top w:val="dashed" w:sz="6" w:space="0" w:color="FFFFFF"/>
                                            <w:left w:val="dashed" w:sz="6" w:space="3" w:color="FFFFFF"/>
                                            <w:bottom w:val="dashed" w:sz="6" w:space="0" w:color="FFFFFF"/>
                                            <w:right w:val="dashed" w:sz="6" w:space="3" w:color="FFFFFF"/>
                                          </w:divBdr>
                                          <w:divsChild>
                                            <w:div w:id="8925397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660237706">
                                      <w:marLeft w:val="0"/>
                                      <w:marRight w:val="0"/>
                                      <w:marTop w:val="0"/>
                                      <w:marBottom w:val="0"/>
                                      <w:divBdr>
                                        <w:top w:val="dashed" w:sz="6" w:space="0" w:color="FFFFFF"/>
                                        <w:left w:val="dashed" w:sz="6" w:space="3" w:color="FFFFFF"/>
                                        <w:bottom w:val="dashed" w:sz="6" w:space="0" w:color="FFFFFF"/>
                                        <w:right w:val="dashed" w:sz="6" w:space="3" w:color="FFFFFF"/>
                                      </w:divBdr>
                                      <w:divsChild>
                                        <w:div w:id="3485333">
                                          <w:marLeft w:val="0"/>
                                          <w:marRight w:val="0"/>
                                          <w:marTop w:val="0"/>
                                          <w:marBottom w:val="0"/>
                                          <w:divBdr>
                                            <w:top w:val="dashed" w:sz="6" w:space="0" w:color="FFFFFF"/>
                                            <w:left w:val="dashed" w:sz="6" w:space="3" w:color="FFFFFF"/>
                                            <w:bottom w:val="dashed" w:sz="6" w:space="0" w:color="FFFFFF"/>
                                            <w:right w:val="dashed" w:sz="6" w:space="3" w:color="FFFFFF"/>
                                          </w:divBdr>
                                          <w:divsChild>
                                            <w:div w:id="53703621">
                                              <w:marLeft w:val="0"/>
                                              <w:marRight w:val="0"/>
                                              <w:marTop w:val="0"/>
                                              <w:marBottom w:val="0"/>
                                              <w:divBdr>
                                                <w:top w:val="dashed" w:sz="6" w:space="0" w:color="FFFFFF"/>
                                                <w:left w:val="dashed" w:sz="6" w:space="0" w:color="FFFFFF"/>
                                                <w:bottom w:val="dashed" w:sz="6" w:space="0" w:color="FFFFFF"/>
                                                <w:right w:val="dashed" w:sz="6" w:space="0" w:color="FFFFFF"/>
                                              </w:divBdr>
                                            </w:div>
                                            <w:div w:id="8878841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34635207">
                                          <w:marLeft w:val="0"/>
                                          <w:marRight w:val="0"/>
                                          <w:marTop w:val="0"/>
                                          <w:marBottom w:val="0"/>
                                          <w:divBdr>
                                            <w:top w:val="dashed" w:sz="6" w:space="0" w:color="FFFFFF"/>
                                            <w:left w:val="dashed" w:sz="6" w:space="0" w:color="FFFFFF"/>
                                            <w:bottom w:val="dashed" w:sz="6" w:space="0" w:color="FFFFFF"/>
                                            <w:right w:val="dashed" w:sz="6" w:space="0" w:color="FFFFFF"/>
                                          </w:divBdr>
                                        </w:div>
                                        <w:div w:id="816729889">
                                          <w:marLeft w:val="0"/>
                                          <w:marRight w:val="0"/>
                                          <w:marTop w:val="0"/>
                                          <w:marBottom w:val="0"/>
                                          <w:divBdr>
                                            <w:top w:val="dashed" w:sz="6" w:space="0" w:color="FFFFFF"/>
                                            <w:left w:val="dashed" w:sz="6" w:space="0" w:color="FFFFFF"/>
                                            <w:bottom w:val="dashed" w:sz="6" w:space="0" w:color="FFFFFF"/>
                                            <w:right w:val="dashed" w:sz="6" w:space="0" w:color="FFFFFF"/>
                                          </w:divBdr>
                                        </w:div>
                                        <w:div w:id="1361857284">
                                          <w:marLeft w:val="0"/>
                                          <w:marRight w:val="0"/>
                                          <w:marTop w:val="0"/>
                                          <w:marBottom w:val="0"/>
                                          <w:divBdr>
                                            <w:top w:val="dashed" w:sz="6" w:space="0" w:color="FFFFFF"/>
                                            <w:left w:val="dashed" w:sz="6" w:space="3" w:color="FFFFFF"/>
                                            <w:bottom w:val="dashed" w:sz="6" w:space="0" w:color="FFFFFF"/>
                                            <w:right w:val="dashed" w:sz="6" w:space="3" w:color="FFFFFF"/>
                                          </w:divBdr>
                                          <w:divsChild>
                                            <w:div w:id="1319921637">
                                              <w:marLeft w:val="0"/>
                                              <w:marRight w:val="0"/>
                                              <w:marTop w:val="0"/>
                                              <w:marBottom w:val="0"/>
                                              <w:divBdr>
                                                <w:top w:val="dashed" w:sz="6" w:space="0" w:color="FFFFFF"/>
                                                <w:left w:val="dashed" w:sz="6" w:space="0" w:color="FFFFFF"/>
                                                <w:bottom w:val="dashed" w:sz="6" w:space="0" w:color="FFFFFF"/>
                                                <w:right w:val="dashed" w:sz="6" w:space="0" w:color="FFFFFF"/>
                                              </w:divBdr>
                                            </w:div>
                                            <w:div w:id="19833900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4219963">
                                          <w:marLeft w:val="0"/>
                                          <w:marRight w:val="0"/>
                                          <w:marTop w:val="0"/>
                                          <w:marBottom w:val="0"/>
                                          <w:divBdr>
                                            <w:top w:val="dashed" w:sz="6" w:space="0" w:color="FFFFFF"/>
                                            <w:left w:val="dashed" w:sz="6" w:space="0" w:color="FFFFFF"/>
                                            <w:bottom w:val="dashed" w:sz="6" w:space="0" w:color="FFFFFF"/>
                                            <w:right w:val="dashed" w:sz="6" w:space="0" w:color="FFFFFF"/>
                                          </w:divBdr>
                                        </w:div>
                                        <w:div w:id="1644576400">
                                          <w:marLeft w:val="0"/>
                                          <w:marRight w:val="0"/>
                                          <w:marTop w:val="0"/>
                                          <w:marBottom w:val="0"/>
                                          <w:divBdr>
                                            <w:top w:val="dashed" w:sz="6" w:space="0" w:color="FFFFFF"/>
                                            <w:left w:val="dashed" w:sz="6" w:space="3" w:color="FFFFFF"/>
                                            <w:bottom w:val="dashed" w:sz="6" w:space="0" w:color="FFFFFF"/>
                                            <w:right w:val="dashed" w:sz="6" w:space="3" w:color="FFFFFF"/>
                                          </w:divBdr>
                                          <w:divsChild>
                                            <w:div w:id="757603045">
                                              <w:marLeft w:val="0"/>
                                              <w:marRight w:val="0"/>
                                              <w:marTop w:val="0"/>
                                              <w:marBottom w:val="0"/>
                                              <w:divBdr>
                                                <w:top w:val="dashed" w:sz="6" w:space="0" w:color="FFFFFF"/>
                                                <w:left w:val="dashed" w:sz="6" w:space="0" w:color="FFFFFF"/>
                                                <w:bottom w:val="dashed" w:sz="6" w:space="0" w:color="FFFFFF"/>
                                                <w:right w:val="dashed" w:sz="6" w:space="0" w:color="FFFFFF"/>
                                              </w:divBdr>
                                            </w:div>
                                            <w:div w:id="1043944438">
                                              <w:marLeft w:val="0"/>
                                              <w:marRight w:val="0"/>
                                              <w:marTop w:val="0"/>
                                              <w:marBottom w:val="0"/>
                                              <w:divBdr>
                                                <w:top w:val="dashed" w:sz="6" w:space="0" w:color="FFFFFF"/>
                                                <w:left w:val="dashed" w:sz="6" w:space="0" w:color="FFFFFF"/>
                                                <w:bottom w:val="dashed" w:sz="6" w:space="0" w:color="FFFFFF"/>
                                                <w:right w:val="dashed" w:sz="6" w:space="0" w:color="FFFFFF"/>
                                              </w:divBdr>
                                            </w:div>
                                            <w:div w:id="16352855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1396992">
                                          <w:marLeft w:val="0"/>
                                          <w:marRight w:val="0"/>
                                          <w:marTop w:val="0"/>
                                          <w:marBottom w:val="0"/>
                                          <w:divBdr>
                                            <w:top w:val="dashed" w:sz="6" w:space="0" w:color="FFFFFF"/>
                                            <w:left w:val="dashed" w:sz="6" w:space="3" w:color="FFFFFF"/>
                                            <w:bottom w:val="dashed" w:sz="6" w:space="0" w:color="FFFFFF"/>
                                            <w:right w:val="dashed" w:sz="6" w:space="3" w:color="FFFFFF"/>
                                          </w:divBdr>
                                          <w:divsChild>
                                            <w:div w:id="127668948">
                                              <w:marLeft w:val="0"/>
                                              <w:marRight w:val="0"/>
                                              <w:marTop w:val="0"/>
                                              <w:marBottom w:val="0"/>
                                              <w:divBdr>
                                                <w:top w:val="dashed" w:sz="6" w:space="0" w:color="FFFFFF"/>
                                                <w:left w:val="dashed" w:sz="6" w:space="0" w:color="FFFFFF"/>
                                                <w:bottom w:val="dashed" w:sz="6" w:space="0" w:color="FFFFFF"/>
                                                <w:right w:val="dashed" w:sz="6" w:space="0" w:color="FFFFFF"/>
                                              </w:divBdr>
                                            </w:div>
                                            <w:div w:id="15141090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67999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14703113">
                                      <w:marLeft w:val="0"/>
                                      <w:marRight w:val="0"/>
                                      <w:marTop w:val="0"/>
                                      <w:marBottom w:val="0"/>
                                      <w:divBdr>
                                        <w:top w:val="dashed" w:sz="6" w:space="0" w:color="FFFFFF"/>
                                        <w:left w:val="dashed" w:sz="6" w:space="0" w:color="FFFFFF"/>
                                        <w:bottom w:val="dashed" w:sz="6" w:space="0" w:color="FFFFFF"/>
                                        <w:right w:val="dashed" w:sz="6" w:space="0" w:color="FFFFFF"/>
                                      </w:divBdr>
                                    </w:div>
                                    <w:div w:id="1183278847">
                                      <w:marLeft w:val="0"/>
                                      <w:marRight w:val="0"/>
                                      <w:marTop w:val="0"/>
                                      <w:marBottom w:val="0"/>
                                      <w:divBdr>
                                        <w:top w:val="dashed" w:sz="6" w:space="0" w:color="FFFFFF"/>
                                        <w:left w:val="dashed" w:sz="6" w:space="3" w:color="FFFFFF"/>
                                        <w:bottom w:val="dashed" w:sz="6" w:space="0" w:color="FFFFFF"/>
                                        <w:right w:val="dashed" w:sz="6" w:space="3" w:color="FFFFFF"/>
                                      </w:divBdr>
                                      <w:divsChild>
                                        <w:div w:id="154952925">
                                          <w:marLeft w:val="0"/>
                                          <w:marRight w:val="0"/>
                                          <w:marTop w:val="0"/>
                                          <w:marBottom w:val="0"/>
                                          <w:divBdr>
                                            <w:top w:val="dashed" w:sz="6" w:space="0" w:color="FFFFFF"/>
                                            <w:left w:val="dashed" w:sz="6" w:space="0" w:color="FFFFFF"/>
                                            <w:bottom w:val="dashed" w:sz="6" w:space="0" w:color="FFFFFF"/>
                                            <w:right w:val="dashed" w:sz="6" w:space="0" w:color="FFFFFF"/>
                                          </w:divBdr>
                                        </w:div>
                                        <w:div w:id="600993770">
                                          <w:marLeft w:val="0"/>
                                          <w:marRight w:val="0"/>
                                          <w:marTop w:val="0"/>
                                          <w:marBottom w:val="0"/>
                                          <w:divBdr>
                                            <w:top w:val="dashed" w:sz="6" w:space="0" w:color="FFFFFF"/>
                                            <w:left w:val="dashed" w:sz="6" w:space="0" w:color="FFFFFF"/>
                                            <w:bottom w:val="dashed" w:sz="6" w:space="0" w:color="FFFFFF"/>
                                            <w:right w:val="dashed" w:sz="6" w:space="0" w:color="FFFFFF"/>
                                          </w:divBdr>
                                        </w:div>
                                        <w:div w:id="762073776">
                                          <w:marLeft w:val="0"/>
                                          <w:marRight w:val="0"/>
                                          <w:marTop w:val="0"/>
                                          <w:marBottom w:val="0"/>
                                          <w:divBdr>
                                            <w:top w:val="dashed" w:sz="6" w:space="0" w:color="FFFFFF"/>
                                            <w:left w:val="dashed" w:sz="6" w:space="0" w:color="FFFFFF"/>
                                            <w:bottom w:val="dashed" w:sz="6" w:space="0" w:color="FFFFFF"/>
                                            <w:right w:val="dashed" w:sz="6" w:space="0" w:color="FFFFFF"/>
                                          </w:divBdr>
                                        </w:div>
                                        <w:div w:id="1031034372">
                                          <w:marLeft w:val="0"/>
                                          <w:marRight w:val="0"/>
                                          <w:marTop w:val="0"/>
                                          <w:marBottom w:val="0"/>
                                          <w:divBdr>
                                            <w:top w:val="dashed" w:sz="6" w:space="0" w:color="FFFFFF"/>
                                            <w:left w:val="dashed" w:sz="6" w:space="3" w:color="FFFFFF"/>
                                            <w:bottom w:val="dashed" w:sz="6" w:space="0" w:color="FFFFFF"/>
                                            <w:right w:val="dashed" w:sz="6" w:space="3" w:color="FFFFFF"/>
                                          </w:divBdr>
                                          <w:divsChild>
                                            <w:div w:id="18551137">
                                              <w:marLeft w:val="0"/>
                                              <w:marRight w:val="0"/>
                                              <w:marTop w:val="0"/>
                                              <w:marBottom w:val="0"/>
                                              <w:divBdr>
                                                <w:top w:val="dashed" w:sz="6" w:space="0" w:color="FFFFFF"/>
                                                <w:left w:val="dashed" w:sz="6" w:space="0" w:color="FFFFFF"/>
                                                <w:bottom w:val="dashed" w:sz="6" w:space="0" w:color="FFFFFF"/>
                                                <w:right w:val="dashed" w:sz="6" w:space="0" w:color="FFFFFF"/>
                                              </w:divBdr>
                                            </w:div>
                                            <w:div w:id="1006907755">
                                              <w:marLeft w:val="0"/>
                                              <w:marRight w:val="0"/>
                                              <w:marTop w:val="0"/>
                                              <w:marBottom w:val="0"/>
                                              <w:divBdr>
                                                <w:top w:val="dashed" w:sz="6" w:space="0" w:color="FFFFFF"/>
                                                <w:left w:val="dashed" w:sz="6" w:space="0" w:color="FFFFFF"/>
                                                <w:bottom w:val="dashed" w:sz="6" w:space="0" w:color="FFFFFF"/>
                                                <w:right w:val="dashed" w:sz="6" w:space="0" w:color="FFFFFF"/>
                                              </w:divBdr>
                                            </w:div>
                                            <w:div w:id="1581476923">
                                              <w:marLeft w:val="0"/>
                                              <w:marRight w:val="0"/>
                                              <w:marTop w:val="0"/>
                                              <w:marBottom w:val="0"/>
                                              <w:divBdr>
                                                <w:top w:val="dashed" w:sz="6" w:space="0" w:color="FFFFFF"/>
                                                <w:left w:val="dashed" w:sz="6" w:space="0" w:color="FFFFFF"/>
                                                <w:bottom w:val="dashed" w:sz="6" w:space="0" w:color="FFFFFF"/>
                                                <w:right w:val="dashed" w:sz="6" w:space="0" w:color="FFFFFF"/>
                                              </w:divBdr>
                                            </w:div>
                                            <w:div w:id="17191655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55552848">
                                          <w:marLeft w:val="0"/>
                                          <w:marRight w:val="0"/>
                                          <w:marTop w:val="0"/>
                                          <w:marBottom w:val="0"/>
                                          <w:divBdr>
                                            <w:top w:val="dashed" w:sz="6" w:space="0" w:color="FFFFFF"/>
                                            <w:left w:val="dashed" w:sz="6" w:space="3" w:color="FFFFFF"/>
                                            <w:bottom w:val="dashed" w:sz="6" w:space="0" w:color="FFFFFF"/>
                                            <w:right w:val="dashed" w:sz="6" w:space="3" w:color="FFFFFF"/>
                                          </w:divBdr>
                                          <w:divsChild>
                                            <w:div w:id="362826061">
                                              <w:marLeft w:val="0"/>
                                              <w:marRight w:val="0"/>
                                              <w:marTop w:val="0"/>
                                              <w:marBottom w:val="0"/>
                                              <w:divBdr>
                                                <w:top w:val="dashed" w:sz="6" w:space="0" w:color="FFFFFF"/>
                                                <w:left w:val="dashed" w:sz="6" w:space="0" w:color="FFFFFF"/>
                                                <w:bottom w:val="dashed" w:sz="6" w:space="0" w:color="FFFFFF"/>
                                                <w:right w:val="dashed" w:sz="6" w:space="0" w:color="FFFFFF"/>
                                              </w:divBdr>
                                            </w:div>
                                            <w:div w:id="871918102">
                                              <w:marLeft w:val="0"/>
                                              <w:marRight w:val="0"/>
                                              <w:marTop w:val="0"/>
                                              <w:marBottom w:val="0"/>
                                              <w:divBdr>
                                                <w:top w:val="dashed" w:sz="6" w:space="0" w:color="FFFFFF"/>
                                                <w:left w:val="dashed" w:sz="6" w:space="0" w:color="FFFFFF"/>
                                                <w:bottom w:val="dashed" w:sz="6" w:space="0" w:color="FFFFFF"/>
                                                <w:right w:val="dashed" w:sz="6" w:space="0" w:color="FFFFFF"/>
                                              </w:divBdr>
                                            </w:div>
                                            <w:div w:id="1060520750">
                                              <w:marLeft w:val="0"/>
                                              <w:marRight w:val="0"/>
                                              <w:marTop w:val="0"/>
                                              <w:marBottom w:val="0"/>
                                              <w:divBdr>
                                                <w:top w:val="dashed" w:sz="6" w:space="0" w:color="FFFFFF"/>
                                                <w:left w:val="dashed" w:sz="6" w:space="0" w:color="FFFFFF"/>
                                                <w:bottom w:val="dashed" w:sz="6" w:space="0" w:color="FFFFFF"/>
                                                <w:right w:val="dashed" w:sz="6" w:space="0" w:color="FFFFFF"/>
                                              </w:divBdr>
                                            </w:div>
                                            <w:div w:id="1707634560">
                                              <w:marLeft w:val="0"/>
                                              <w:marRight w:val="0"/>
                                              <w:marTop w:val="0"/>
                                              <w:marBottom w:val="0"/>
                                              <w:divBdr>
                                                <w:top w:val="dashed" w:sz="6" w:space="0" w:color="FFFFFF"/>
                                                <w:left w:val="dashed" w:sz="6" w:space="0" w:color="FFFFFF"/>
                                                <w:bottom w:val="dashed" w:sz="6" w:space="0" w:color="FFFFFF"/>
                                                <w:right w:val="dashed" w:sz="6" w:space="0" w:color="FFFFFF"/>
                                              </w:divBdr>
                                            </w:div>
                                            <w:div w:id="17940607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3617221">
                                          <w:marLeft w:val="0"/>
                                          <w:marRight w:val="0"/>
                                          <w:marTop w:val="0"/>
                                          <w:marBottom w:val="0"/>
                                          <w:divBdr>
                                            <w:top w:val="dashed" w:sz="6" w:space="0" w:color="FFFFFF"/>
                                            <w:left w:val="dashed" w:sz="6" w:space="3" w:color="FFFFFF"/>
                                            <w:bottom w:val="dashed" w:sz="6" w:space="0" w:color="FFFFFF"/>
                                            <w:right w:val="dashed" w:sz="6" w:space="3" w:color="FFFFFF"/>
                                          </w:divBdr>
                                          <w:divsChild>
                                            <w:div w:id="442115860">
                                              <w:marLeft w:val="0"/>
                                              <w:marRight w:val="0"/>
                                              <w:marTop w:val="0"/>
                                              <w:marBottom w:val="0"/>
                                              <w:divBdr>
                                                <w:top w:val="dashed" w:sz="6" w:space="0" w:color="FFFFFF"/>
                                                <w:left w:val="dashed" w:sz="6" w:space="0" w:color="FFFFFF"/>
                                                <w:bottom w:val="dashed" w:sz="6" w:space="0" w:color="FFFFFF"/>
                                                <w:right w:val="dashed" w:sz="6" w:space="0" w:color="FFFFFF"/>
                                              </w:divBdr>
                                            </w:div>
                                            <w:div w:id="859205465">
                                              <w:marLeft w:val="0"/>
                                              <w:marRight w:val="0"/>
                                              <w:marTop w:val="0"/>
                                              <w:marBottom w:val="0"/>
                                              <w:divBdr>
                                                <w:top w:val="dashed" w:sz="6" w:space="0" w:color="FFFFFF"/>
                                                <w:left w:val="dashed" w:sz="6" w:space="0" w:color="FFFFFF"/>
                                                <w:bottom w:val="dashed" w:sz="6" w:space="0" w:color="FFFFFF"/>
                                                <w:right w:val="dashed" w:sz="6" w:space="0" w:color="FFFFFF"/>
                                              </w:divBdr>
                                            </w:div>
                                            <w:div w:id="11801256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36699267">
                                          <w:marLeft w:val="0"/>
                                          <w:marRight w:val="0"/>
                                          <w:marTop w:val="0"/>
                                          <w:marBottom w:val="0"/>
                                          <w:divBdr>
                                            <w:top w:val="dashed" w:sz="6" w:space="0" w:color="FFFFFF"/>
                                            <w:left w:val="dashed" w:sz="6" w:space="3" w:color="FFFFFF"/>
                                            <w:bottom w:val="dashed" w:sz="6" w:space="0" w:color="FFFFFF"/>
                                            <w:right w:val="dashed" w:sz="6" w:space="3" w:color="FFFFFF"/>
                                          </w:divBdr>
                                          <w:divsChild>
                                            <w:div w:id="16198324">
                                              <w:marLeft w:val="0"/>
                                              <w:marRight w:val="0"/>
                                              <w:marTop w:val="0"/>
                                              <w:marBottom w:val="0"/>
                                              <w:divBdr>
                                                <w:top w:val="dashed" w:sz="6" w:space="0" w:color="FFFFFF"/>
                                                <w:left w:val="dashed" w:sz="6" w:space="0" w:color="FFFFFF"/>
                                                <w:bottom w:val="dashed" w:sz="6" w:space="0" w:color="FFFFFF"/>
                                                <w:right w:val="dashed" w:sz="6" w:space="0" w:color="FFFFFF"/>
                                              </w:divBdr>
                                            </w:div>
                                            <w:div w:id="259411009">
                                              <w:marLeft w:val="0"/>
                                              <w:marRight w:val="0"/>
                                              <w:marTop w:val="0"/>
                                              <w:marBottom w:val="0"/>
                                              <w:divBdr>
                                                <w:top w:val="dashed" w:sz="6" w:space="0" w:color="FFFFFF"/>
                                                <w:left w:val="dashed" w:sz="6" w:space="0" w:color="FFFFFF"/>
                                                <w:bottom w:val="dashed" w:sz="6" w:space="0" w:color="FFFFFF"/>
                                                <w:right w:val="dashed" w:sz="6" w:space="0" w:color="FFFFFF"/>
                                              </w:divBdr>
                                            </w:div>
                                            <w:div w:id="17392072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1306500">
                                          <w:marLeft w:val="0"/>
                                          <w:marRight w:val="0"/>
                                          <w:marTop w:val="0"/>
                                          <w:marBottom w:val="0"/>
                                          <w:divBdr>
                                            <w:top w:val="dashed" w:sz="6" w:space="0" w:color="FFFFFF"/>
                                            <w:left w:val="dashed" w:sz="6" w:space="0" w:color="FFFFFF"/>
                                            <w:bottom w:val="dashed" w:sz="6" w:space="0" w:color="FFFFFF"/>
                                            <w:right w:val="dashed" w:sz="6" w:space="0" w:color="FFFFFF"/>
                                          </w:divBdr>
                                        </w:div>
                                        <w:div w:id="1786660118">
                                          <w:marLeft w:val="0"/>
                                          <w:marRight w:val="0"/>
                                          <w:marTop w:val="0"/>
                                          <w:marBottom w:val="0"/>
                                          <w:divBdr>
                                            <w:top w:val="dashed" w:sz="6" w:space="0" w:color="FFFFFF"/>
                                            <w:left w:val="dashed" w:sz="6" w:space="0" w:color="FFFFFF"/>
                                            <w:bottom w:val="dashed" w:sz="6" w:space="0" w:color="FFFFFF"/>
                                            <w:right w:val="dashed" w:sz="6" w:space="0" w:color="FFFFFF"/>
                                          </w:divBdr>
                                        </w:div>
                                        <w:div w:id="1806579172">
                                          <w:marLeft w:val="0"/>
                                          <w:marRight w:val="0"/>
                                          <w:marTop w:val="0"/>
                                          <w:marBottom w:val="0"/>
                                          <w:divBdr>
                                            <w:top w:val="dashed" w:sz="6" w:space="0" w:color="FFFFFF"/>
                                            <w:left w:val="dashed" w:sz="6" w:space="0" w:color="FFFFFF"/>
                                            <w:bottom w:val="dashed" w:sz="6" w:space="0" w:color="FFFFFF"/>
                                            <w:right w:val="dashed" w:sz="6" w:space="0" w:color="FFFFFF"/>
                                          </w:divBdr>
                                        </w:div>
                                        <w:div w:id="1955166746">
                                          <w:marLeft w:val="0"/>
                                          <w:marRight w:val="0"/>
                                          <w:marTop w:val="0"/>
                                          <w:marBottom w:val="0"/>
                                          <w:divBdr>
                                            <w:top w:val="dashed" w:sz="6" w:space="0" w:color="FFFFFF"/>
                                            <w:left w:val="dashed" w:sz="6" w:space="3" w:color="FFFFFF"/>
                                            <w:bottom w:val="dashed" w:sz="6" w:space="0" w:color="FFFFFF"/>
                                            <w:right w:val="dashed" w:sz="6" w:space="3" w:color="FFFFFF"/>
                                          </w:divBdr>
                                          <w:divsChild>
                                            <w:div w:id="1013342674">
                                              <w:marLeft w:val="0"/>
                                              <w:marRight w:val="0"/>
                                              <w:marTop w:val="0"/>
                                              <w:marBottom w:val="0"/>
                                              <w:divBdr>
                                                <w:top w:val="dashed" w:sz="6" w:space="0" w:color="FFFFFF"/>
                                                <w:left w:val="dashed" w:sz="6" w:space="0" w:color="FFFFFF"/>
                                                <w:bottom w:val="dashed" w:sz="6" w:space="0" w:color="FFFFFF"/>
                                                <w:right w:val="dashed" w:sz="6" w:space="0" w:color="FFFFFF"/>
                                              </w:divBdr>
                                            </w:div>
                                            <w:div w:id="18078200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6907547">
                                          <w:marLeft w:val="0"/>
                                          <w:marRight w:val="0"/>
                                          <w:marTop w:val="0"/>
                                          <w:marBottom w:val="0"/>
                                          <w:divBdr>
                                            <w:top w:val="dashed" w:sz="6" w:space="0" w:color="FFFFFF"/>
                                            <w:left w:val="dashed" w:sz="6" w:space="3" w:color="FFFFFF"/>
                                            <w:bottom w:val="dashed" w:sz="6" w:space="0" w:color="FFFFFF"/>
                                            <w:right w:val="dashed" w:sz="6" w:space="3" w:color="FFFFFF"/>
                                          </w:divBdr>
                                          <w:divsChild>
                                            <w:div w:id="880433568">
                                              <w:marLeft w:val="0"/>
                                              <w:marRight w:val="0"/>
                                              <w:marTop w:val="0"/>
                                              <w:marBottom w:val="0"/>
                                              <w:divBdr>
                                                <w:top w:val="dashed" w:sz="6" w:space="0" w:color="FFFFFF"/>
                                                <w:left w:val="dashed" w:sz="6" w:space="0" w:color="FFFFFF"/>
                                                <w:bottom w:val="dashed" w:sz="6" w:space="0" w:color="FFFFFF"/>
                                                <w:right w:val="dashed" w:sz="6" w:space="0" w:color="FFFFFF"/>
                                              </w:divBdr>
                                            </w:div>
                                            <w:div w:id="18424302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410885500">
                                      <w:marLeft w:val="0"/>
                                      <w:marRight w:val="0"/>
                                      <w:marTop w:val="0"/>
                                      <w:marBottom w:val="0"/>
                                      <w:divBdr>
                                        <w:top w:val="dashed" w:sz="6" w:space="0" w:color="FFFFFF"/>
                                        <w:left w:val="dashed" w:sz="6" w:space="3" w:color="FFFFFF"/>
                                        <w:bottom w:val="dashed" w:sz="6" w:space="0" w:color="FFFFFF"/>
                                        <w:right w:val="dashed" w:sz="6" w:space="3" w:color="FFFFFF"/>
                                      </w:divBdr>
                                      <w:divsChild>
                                        <w:div w:id="106200054">
                                          <w:marLeft w:val="0"/>
                                          <w:marRight w:val="0"/>
                                          <w:marTop w:val="0"/>
                                          <w:marBottom w:val="0"/>
                                          <w:divBdr>
                                            <w:top w:val="dashed" w:sz="6" w:space="0" w:color="FFFFFF"/>
                                            <w:left w:val="dashed" w:sz="6" w:space="3" w:color="FFFFFF"/>
                                            <w:bottom w:val="dashed" w:sz="6" w:space="0" w:color="FFFFFF"/>
                                            <w:right w:val="dashed" w:sz="6" w:space="3" w:color="FFFFFF"/>
                                          </w:divBdr>
                                          <w:divsChild>
                                            <w:div w:id="15622937">
                                              <w:marLeft w:val="0"/>
                                              <w:marRight w:val="0"/>
                                              <w:marTop w:val="0"/>
                                              <w:marBottom w:val="0"/>
                                              <w:divBdr>
                                                <w:top w:val="dashed" w:sz="6" w:space="0" w:color="FFFFFF"/>
                                                <w:left w:val="dashed" w:sz="6" w:space="0" w:color="FFFFFF"/>
                                                <w:bottom w:val="dashed" w:sz="6" w:space="0" w:color="FFFFFF"/>
                                                <w:right w:val="dashed" w:sz="6" w:space="0" w:color="FFFFFF"/>
                                              </w:divBdr>
                                            </w:div>
                                            <w:div w:id="301275959">
                                              <w:marLeft w:val="0"/>
                                              <w:marRight w:val="0"/>
                                              <w:marTop w:val="0"/>
                                              <w:marBottom w:val="0"/>
                                              <w:divBdr>
                                                <w:top w:val="dashed" w:sz="6" w:space="0" w:color="FFFFFF"/>
                                                <w:left w:val="dashed" w:sz="6" w:space="0" w:color="FFFFFF"/>
                                                <w:bottom w:val="dashed" w:sz="6" w:space="0" w:color="FFFFFF"/>
                                                <w:right w:val="dashed" w:sz="6" w:space="0" w:color="FFFFFF"/>
                                              </w:divBdr>
                                            </w:div>
                                            <w:div w:id="357850145">
                                              <w:marLeft w:val="0"/>
                                              <w:marRight w:val="0"/>
                                              <w:marTop w:val="0"/>
                                              <w:marBottom w:val="0"/>
                                              <w:divBdr>
                                                <w:top w:val="dashed" w:sz="6" w:space="0" w:color="FFFFFF"/>
                                                <w:left w:val="dashed" w:sz="6" w:space="3" w:color="FFFFFF"/>
                                                <w:bottom w:val="dashed" w:sz="6" w:space="0" w:color="FFFFFF"/>
                                                <w:right w:val="dashed" w:sz="6" w:space="3" w:color="FFFFFF"/>
                                              </w:divBdr>
                                              <w:divsChild>
                                                <w:div w:id="813640445">
                                                  <w:marLeft w:val="0"/>
                                                  <w:marRight w:val="0"/>
                                                  <w:marTop w:val="0"/>
                                                  <w:marBottom w:val="0"/>
                                                  <w:divBdr>
                                                    <w:top w:val="dashed" w:sz="6" w:space="0" w:color="FFFFFF"/>
                                                    <w:left w:val="dashed" w:sz="6" w:space="3" w:color="FFFFFF"/>
                                                    <w:bottom w:val="dashed" w:sz="6" w:space="0" w:color="FFFFFF"/>
                                                    <w:right w:val="dashed" w:sz="6" w:space="3" w:color="FFFFFF"/>
                                                  </w:divBdr>
                                                  <w:divsChild>
                                                    <w:div w:id="744227789">
                                                      <w:marLeft w:val="0"/>
                                                      <w:marRight w:val="0"/>
                                                      <w:marTop w:val="0"/>
                                                      <w:marBottom w:val="0"/>
                                                      <w:divBdr>
                                                        <w:top w:val="dashed" w:sz="6" w:space="0" w:color="FFFFFF"/>
                                                        <w:left w:val="dashed" w:sz="6" w:space="0" w:color="FFFFFF"/>
                                                        <w:bottom w:val="dashed" w:sz="6" w:space="0" w:color="FFFFFF"/>
                                                        <w:right w:val="dashed" w:sz="6" w:space="0" w:color="FFFFFF"/>
                                                      </w:divBdr>
                                                    </w:div>
                                                    <w:div w:id="1591966124">
                                                      <w:marLeft w:val="0"/>
                                                      <w:marRight w:val="0"/>
                                                      <w:marTop w:val="0"/>
                                                      <w:marBottom w:val="0"/>
                                                      <w:divBdr>
                                                        <w:top w:val="dashed" w:sz="6" w:space="0" w:color="FFFFFF"/>
                                                        <w:left w:val="dashed" w:sz="6" w:space="0" w:color="FFFFFF"/>
                                                        <w:bottom w:val="dashed" w:sz="6" w:space="0" w:color="FFFFFF"/>
                                                        <w:right w:val="dashed" w:sz="6" w:space="0" w:color="FFFFFF"/>
                                                      </w:divBdr>
                                                    </w:div>
                                                    <w:div w:id="16167174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53635289">
                                                  <w:marLeft w:val="0"/>
                                                  <w:marRight w:val="0"/>
                                                  <w:marTop w:val="0"/>
                                                  <w:marBottom w:val="0"/>
                                                  <w:divBdr>
                                                    <w:top w:val="dashed" w:sz="6" w:space="0" w:color="FFFFFF"/>
                                                    <w:left w:val="dashed" w:sz="6" w:space="0" w:color="FFFFFF"/>
                                                    <w:bottom w:val="dashed" w:sz="6" w:space="0" w:color="FFFFFF"/>
                                                    <w:right w:val="dashed" w:sz="6" w:space="0" w:color="FFFFFF"/>
                                                  </w:divBdr>
                                                </w:div>
                                                <w:div w:id="10981378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17047272">
                                              <w:marLeft w:val="0"/>
                                              <w:marRight w:val="0"/>
                                              <w:marTop w:val="0"/>
                                              <w:marBottom w:val="0"/>
                                              <w:divBdr>
                                                <w:top w:val="dashed" w:sz="6" w:space="0" w:color="FFFFFF"/>
                                                <w:left w:val="dashed" w:sz="6" w:space="0" w:color="FFFFFF"/>
                                                <w:bottom w:val="dashed" w:sz="6" w:space="0" w:color="FFFFFF"/>
                                                <w:right w:val="dashed" w:sz="6" w:space="0" w:color="FFFFFF"/>
                                              </w:divBdr>
                                            </w:div>
                                            <w:div w:id="1154295597">
                                              <w:marLeft w:val="0"/>
                                              <w:marRight w:val="0"/>
                                              <w:marTop w:val="0"/>
                                              <w:marBottom w:val="0"/>
                                              <w:divBdr>
                                                <w:top w:val="dashed" w:sz="6" w:space="0" w:color="FFFFFF"/>
                                                <w:left w:val="dashed" w:sz="6" w:space="0" w:color="FFFFFF"/>
                                                <w:bottom w:val="dashed" w:sz="6" w:space="0" w:color="FFFFFF"/>
                                                <w:right w:val="dashed" w:sz="6" w:space="0" w:color="FFFFFF"/>
                                              </w:divBdr>
                                            </w:div>
                                            <w:div w:id="1168864021">
                                              <w:marLeft w:val="0"/>
                                              <w:marRight w:val="0"/>
                                              <w:marTop w:val="0"/>
                                              <w:marBottom w:val="0"/>
                                              <w:divBdr>
                                                <w:top w:val="dashed" w:sz="6" w:space="0" w:color="FFFFFF"/>
                                                <w:left w:val="dashed" w:sz="6" w:space="0" w:color="FFFFFF"/>
                                                <w:bottom w:val="dashed" w:sz="6" w:space="0" w:color="FFFFFF"/>
                                                <w:right w:val="dashed" w:sz="6" w:space="0" w:color="FFFFFF"/>
                                              </w:divBdr>
                                            </w:div>
                                            <w:div w:id="1179152717">
                                              <w:marLeft w:val="0"/>
                                              <w:marRight w:val="0"/>
                                              <w:marTop w:val="0"/>
                                              <w:marBottom w:val="0"/>
                                              <w:divBdr>
                                                <w:top w:val="dashed" w:sz="6" w:space="0" w:color="FFFFFF"/>
                                                <w:left w:val="dashed" w:sz="6" w:space="3" w:color="FFFFFF"/>
                                                <w:bottom w:val="dashed" w:sz="6" w:space="0" w:color="FFFFFF"/>
                                                <w:right w:val="dashed" w:sz="6" w:space="3" w:color="FFFFFF"/>
                                              </w:divBdr>
                                              <w:divsChild>
                                                <w:div w:id="402261504">
                                                  <w:marLeft w:val="0"/>
                                                  <w:marRight w:val="0"/>
                                                  <w:marTop w:val="0"/>
                                                  <w:marBottom w:val="0"/>
                                                  <w:divBdr>
                                                    <w:top w:val="dashed" w:sz="6" w:space="0" w:color="FFFFFF"/>
                                                    <w:left w:val="dashed" w:sz="6" w:space="0" w:color="FFFFFF"/>
                                                    <w:bottom w:val="dashed" w:sz="6" w:space="0" w:color="FFFFFF"/>
                                                    <w:right w:val="dashed" w:sz="6" w:space="0" w:color="FFFFFF"/>
                                                  </w:divBdr>
                                                </w:div>
                                                <w:div w:id="9332439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8899859">
                                              <w:marLeft w:val="0"/>
                                              <w:marRight w:val="0"/>
                                              <w:marTop w:val="0"/>
                                              <w:marBottom w:val="0"/>
                                              <w:divBdr>
                                                <w:top w:val="dashed" w:sz="6" w:space="0" w:color="FFFFFF"/>
                                                <w:left w:val="dashed" w:sz="6" w:space="0" w:color="FFFFFF"/>
                                                <w:bottom w:val="dashed" w:sz="6" w:space="0" w:color="FFFFFF"/>
                                                <w:right w:val="dashed" w:sz="6" w:space="0" w:color="FFFFFF"/>
                                              </w:divBdr>
                                            </w:div>
                                            <w:div w:id="1400254317">
                                              <w:marLeft w:val="0"/>
                                              <w:marRight w:val="0"/>
                                              <w:marTop w:val="0"/>
                                              <w:marBottom w:val="0"/>
                                              <w:divBdr>
                                                <w:top w:val="dashed" w:sz="6" w:space="0" w:color="FFFFFF"/>
                                                <w:left w:val="dashed" w:sz="6" w:space="3" w:color="FFFFFF"/>
                                                <w:bottom w:val="dashed" w:sz="6" w:space="0" w:color="FFFFFF"/>
                                                <w:right w:val="dashed" w:sz="6" w:space="3" w:color="FFFFFF"/>
                                              </w:divBdr>
                                              <w:divsChild>
                                                <w:div w:id="936132397">
                                                  <w:marLeft w:val="0"/>
                                                  <w:marRight w:val="0"/>
                                                  <w:marTop w:val="0"/>
                                                  <w:marBottom w:val="0"/>
                                                  <w:divBdr>
                                                    <w:top w:val="dashed" w:sz="6" w:space="0" w:color="FFFFFF"/>
                                                    <w:left w:val="dashed" w:sz="6" w:space="0" w:color="FFFFFF"/>
                                                    <w:bottom w:val="dashed" w:sz="6" w:space="0" w:color="FFFFFF"/>
                                                    <w:right w:val="dashed" w:sz="6" w:space="0" w:color="FFFFFF"/>
                                                  </w:divBdr>
                                                </w:div>
                                                <w:div w:id="1241674363">
                                                  <w:marLeft w:val="0"/>
                                                  <w:marRight w:val="0"/>
                                                  <w:marTop w:val="0"/>
                                                  <w:marBottom w:val="0"/>
                                                  <w:divBdr>
                                                    <w:top w:val="dashed" w:sz="6" w:space="0" w:color="FFFFFF"/>
                                                    <w:left w:val="dashed" w:sz="6" w:space="0" w:color="FFFFFF"/>
                                                    <w:bottom w:val="dashed" w:sz="6" w:space="0" w:color="FFFFFF"/>
                                                    <w:right w:val="dashed" w:sz="6" w:space="0" w:color="FFFFFF"/>
                                                  </w:divBdr>
                                                </w:div>
                                                <w:div w:id="1455249580">
                                                  <w:marLeft w:val="0"/>
                                                  <w:marRight w:val="0"/>
                                                  <w:marTop w:val="0"/>
                                                  <w:marBottom w:val="0"/>
                                                  <w:divBdr>
                                                    <w:top w:val="dashed" w:sz="6" w:space="0" w:color="FFFFFF"/>
                                                    <w:left w:val="dashed" w:sz="6" w:space="0" w:color="FFFFFF"/>
                                                    <w:bottom w:val="dashed" w:sz="6" w:space="0" w:color="FFFFFF"/>
                                                    <w:right w:val="dashed" w:sz="6" w:space="0" w:color="FFFFFF"/>
                                                  </w:divBdr>
                                                </w:div>
                                                <w:div w:id="1474105850">
                                                  <w:marLeft w:val="0"/>
                                                  <w:marRight w:val="0"/>
                                                  <w:marTop w:val="0"/>
                                                  <w:marBottom w:val="0"/>
                                                  <w:divBdr>
                                                    <w:top w:val="dashed" w:sz="6" w:space="0" w:color="FFFFFF"/>
                                                    <w:left w:val="dashed" w:sz="6" w:space="0" w:color="FFFFFF"/>
                                                    <w:bottom w:val="dashed" w:sz="6" w:space="0" w:color="FFFFFF"/>
                                                    <w:right w:val="dashed" w:sz="6" w:space="0" w:color="FFFFFF"/>
                                                  </w:divBdr>
                                                </w:div>
                                                <w:div w:id="2000690187">
                                                  <w:marLeft w:val="0"/>
                                                  <w:marRight w:val="0"/>
                                                  <w:marTop w:val="0"/>
                                                  <w:marBottom w:val="0"/>
                                                  <w:divBdr>
                                                    <w:top w:val="dashed" w:sz="6" w:space="0" w:color="FFFFFF"/>
                                                    <w:left w:val="dashed" w:sz="6" w:space="0" w:color="FFFFFF"/>
                                                    <w:bottom w:val="dashed" w:sz="6" w:space="0" w:color="FFFFFF"/>
                                                    <w:right w:val="dashed" w:sz="6" w:space="0" w:color="FFFFFF"/>
                                                  </w:divBdr>
                                                </w:div>
                                                <w:div w:id="20471021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9475240">
                                              <w:marLeft w:val="0"/>
                                              <w:marRight w:val="0"/>
                                              <w:marTop w:val="0"/>
                                              <w:marBottom w:val="0"/>
                                              <w:divBdr>
                                                <w:top w:val="dashed" w:sz="6" w:space="0" w:color="FFFFFF"/>
                                                <w:left w:val="dashed" w:sz="6" w:space="3" w:color="FFFFFF"/>
                                                <w:bottom w:val="dashed" w:sz="6" w:space="0" w:color="FFFFFF"/>
                                                <w:right w:val="dashed" w:sz="6" w:space="3" w:color="FFFFFF"/>
                                              </w:divBdr>
                                              <w:divsChild>
                                                <w:div w:id="496455644">
                                                  <w:marLeft w:val="0"/>
                                                  <w:marRight w:val="0"/>
                                                  <w:marTop w:val="0"/>
                                                  <w:marBottom w:val="0"/>
                                                  <w:divBdr>
                                                    <w:top w:val="dashed" w:sz="6" w:space="0" w:color="FFFFFF"/>
                                                    <w:left w:val="dashed" w:sz="6" w:space="0" w:color="FFFFFF"/>
                                                    <w:bottom w:val="dashed" w:sz="6" w:space="0" w:color="FFFFFF"/>
                                                    <w:right w:val="dashed" w:sz="6" w:space="0" w:color="FFFFFF"/>
                                                  </w:divBdr>
                                                </w:div>
                                                <w:div w:id="857083235">
                                                  <w:marLeft w:val="0"/>
                                                  <w:marRight w:val="0"/>
                                                  <w:marTop w:val="0"/>
                                                  <w:marBottom w:val="0"/>
                                                  <w:divBdr>
                                                    <w:top w:val="dashed" w:sz="6" w:space="0" w:color="FFFFFF"/>
                                                    <w:left w:val="dashed" w:sz="6" w:space="0" w:color="FFFFFF"/>
                                                    <w:bottom w:val="dashed" w:sz="6" w:space="0" w:color="FFFFFF"/>
                                                    <w:right w:val="dashed" w:sz="6" w:space="0" w:color="FFFFFF"/>
                                                  </w:divBdr>
                                                </w:div>
                                                <w:div w:id="932736834">
                                                  <w:marLeft w:val="0"/>
                                                  <w:marRight w:val="0"/>
                                                  <w:marTop w:val="0"/>
                                                  <w:marBottom w:val="0"/>
                                                  <w:divBdr>
                                                    <w:top w:val="dashed" w:sz="6" w:space="0" w:color="FFFFFF"/>
                                                    <w:left w:val="dashed" w:sz="6" w:space="0" w:color="FFFFFF"/>
                                                    <w:bottom w:val="dashed" w:sz="6" w:space="0" w:color="FFFFFF"/>
                                                    <w:right w:val="dashed" w:sz="6" w:space="0" w:color="FFFFFF"/>
                                                  </w:divBdr>
                                                </w:div>
                                                <w:div w:id="939797296">
                                                  <w:marLeft w:val="0"/>
                                                  <w:marRight w:val="0"/>
                                                  <w:marTop w:val="0"/>
                                                  <w:marBottom w:val="0"/>
                                                  <w:divBdr>
                                                    <w:top w:val="dashed" w:sz="6" w:space="0" w:color="FFFFFF"/>
                                                    <w:left w:val="dashed" w:sz="6" w:space="0" w:color="FFFFFF"/>
                                                    <w:bottom w:val="dashed" w:sz="6" w:space="0" w:color="FFFFFF"/>
                                                    <w:right w:val="dashed" w:sz="6" w:space="0" w:color="FFFFFF"/>
                                                  </w:divBdr>
                                                </w:div>
                                                <w:div w:id="1209298606">
                                                  <w:marLeft w:val="0"/>
                                                  <w:marRight w:val="0"/>
                                                  <w:marTop w:val="0"/>
                                                  <w:marBottom w:val="0"/>
                                                  <w:divBdr>
                                                    <w:top w:val="dashed" w:sz="6" w:space="0" w:color="FFFFFF"/>
                                                    <w:left w:val="dashed" w:sz="6" w:space="0" w:color="FFFFFF"/>
                                                    <w:bottom w:val="dashed" w:sz="6" w:space="0" w:color="FFFFFF"/>
                                                    <w:right w:val="dashed" w:sz="6" w:space="0" w:color="FFFFFF"/>
                                                  </w:divBdr>
                                                </w:div>
                                                <w:div w:id="1545100350">
                                                  <w:marLeft w:val="0"/>
                                                  <w:marRight w:val="0"/>
                                                  <w:marTop w:val="0"/>
                                                  <w:marBottom w:val="0"/>
                                                  <w:divBdr>
                                                    <w:top w:val="dashed" w:sz="6" w:space="0" w:color="FFFFFF"/>
                                                    <w:left w:val="dashed" w:sz="6" w:space="0" w:color="FFFFFF"/>
                                                    <w:bottom w:val="dashed" w:sz="6" w:space="0" w:color="FFFFFF"/>
                                                    <w:right w:val="dashed" w:sz="6" w:space="0" w:color="FFFFFF"/>
                                                  </w:divBdr>
                                                </w:div>
                                                <w:div w:id="1812480413">
                                                  <w:marLeft w:val="0"/>
                                                  <w:marRight w:val="0"/>
                                                  <w:marTop w:val="0"/>
                                                  <w:marBottom w:val="0"/>
                                                  <w:divBdr>
                                                    <w:top w:val="dashed" w:sz="6" w:space="0" w:color="FFFFFF"/>
                                                    <w:left w:val="dashed" w:sz="6" w:space="0" w:color="FFFFFF"/>
                                                    <w:bottom w:val="dashed" w:sz="6" w:space="0" w:color="FFFFFF"/>
                                                    <w:right w:val="dashed" w:sz="6" w:space="0" w:color="FFFFFF"/>
                                                  </w:divBdr>
                                                </w:div>
                                                <w:div w:id="18603179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7146392">
                                              <w:marLeft w:val="0"/>
                                              <w:marRight w:val="0"/>
                                              <w:marTop w:val="0"/>
                                              <w:marBottom w:val="0"/>
                                              <w:divBdr>
                                                <w:top w:val="dashed" w:sz="6" w:space="0" w:color="FFFFFF"/>
                                                <w:left w:val="dashed" w:sz="6" w:space="3" w:color="FFFFFF"/>
                                                <w:bottom w:val="dashed" w:sz="6" w:space="0" w:color="FFFFFF"/>
                                                <w:right w:val="dashed" w:sz="6" w:space="3" w:color="FFFFFF"/>
                                              </w:divBdr>
                                              <w:divsChild>
                                                <w:div w:id="727076294">
                                                  <w:marLeft w:val="0"/>
                                                  <w:marRight w:val="0"/>
                                                  <w:marTop w:val="0"/>
                                                  <w:marBottom w:val="0"/>
                                                  <w:divBdr>
                                                    <w:top w:val="dashed" w:sz="6" w:space="0" w:color="FFFFFF"/>
                                                    <w:left w:val="dashed" w:sz="6" w:space="0" w:color="FFFFFF"/>
                                                    <w:bottom w:val="dashed" w:sz="6" w:space="0" w:color="FFFFFF"/>
                                                    <w:right w:val="dashed" w:sz="6" w:space="0" w:color="FFFFFF"/>
                                                  </w:divBdr>
                                                </w:div>
                                                <w:div w:id="13080480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5293323">
                                              <w:marLeft w:val="0"/>
                                              <w:marRight w:val="0"/>
                                              <w:marTop w:val="0"/>
                                              <w:marBottom w:val="0"/>
                                              <w:divBdr>
                                                <w:top w:val="dashed" w:sz="6" w:space="0" w:color="FFFFFF"/>
                                                <w:left w:val="dashed" w:sz="6" w:space="0" w:color="FFFFFF"/>
                                                <w:bottom w:val="dashed" w:sz="6" w:space="0" w:color="FFFFFF"/>
                                                <w:right w:val="dashed" w:sz="6" w:space="0" w:color="FFFFFF"/>
                                              </w:divBdr>
                                            </w:div>
                                            <w:div w:id="1911845003">
                                              <w:marLeft w:val="0"/>
                                              <w:marRight w:val="0"/>
                                              <w:marTop w:val="0"/>
                                              <w:marBottom w:val="0"/>
                                              <w:divBdr>
                                                <w:top w:val="dashed" w:sz="6" w:space="0" w:color="FFFFFF"/>
                                                <w:left w:val="dashed" w:sz="6" w:space="3" w:color="FFFFFF"/>
                                                <w:bottom w:val="dashed" w:sz="6" w:space="0" w:color="FFFFFF"/>
                                                <w:right w:val="dashed" w:sz="6" w:space="3" w:color="FFFFFF"/>
                                              </w:divBdr>
                                              <w:divsChild>
                                                <w:div w:id="536042435">
                                                  <w:marLeft w:val="0"/>
                                                  <w:marRight w:val="0"/>
                                                  <w:marTop w:val="0"/>
                                                  <w:marBottom w:val="0"/>
                                                  <w:divBdr>
                                                    <w:top w:val="dashed" w:sz="6" w:space="0" w:color="FFFFFF"/>
                                                    <w:left w:val="dashed" w:sz="6" w:space="0" w:color="FFFFFF"/>
                                                    <w:bottom w:val="dashed" w:sz="6" w:space="0" w:color="FFFFFF"/>
                                                    <w:right w:val="dashed" w:sz="6" w:space="0" w:color="FFFFFF"/>
                                                  </w:divBdr>
                                                </w:div>
                                                <w:div w:id="15817919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8386730">
                                              <w:marLeft w:val="0"/>
                                              <w:marRight w:val="0"/>
                                              <w:marTop w:val="0"/>
                                              <w:marBottom w:val="0"/>
                                              <w:divBdr>
                                                <w:top w:val="dashed" w:sz="6" w:space="0" w:color="FFFFFF"/>
                                                <w:left w:val="dashed" w:sz="6" w:space="3" w:color="FFFFFF"/>
                                                <w:bottom w:val="dashed" w:sz="6" w:space="0" w:color="FFFFFF"/>
                                                <w:right w:val="dashed" w:sz="6" w:space="3" w:color="FFFFFF"/>
                                              </w:divBdr>
                                              <w:divsChild>
                                                <w:div w:id="233513010">
                                                  <w:marLeft w:val="0"/>
                                                  <w:marRight w:val="0"/>
                                                  <w:marTop w:val="0"/>
                                                  <w:marBottom w:val="0"/>
                                                  <w:divBdr>
                                                    <w:top w:val="dashed" w:sz="6" w:space="0" w:color="FFFFFF"/>
                                                    <w:left w:val="dashed" w:sz="6" w:space="0" w:color="FFFFFF"/>
                                                    <w:bottom w:val="dashed" w:sz="6" w:space="0" w:color="FFFFFF"/>
                                                    <w:right w:val="dashed" w:sz="6" w:space="0" w:color="FFFFFF"/>
                                                  </w:divBdr>
                                                </w:div>
                                                <w:div w:id="989750545">
                                                  <w:marLeft w:val="0"/>
                                                  <w:marRight w:val="0"/>
                                                  <w:marTop w:val="0"/>
                                                  <w:marBottom w:val="0"/>
                                                  <w:divBdr>
                                                    <w:top w:val="dashed" w:sz="6" w:space="0" w:color="FFFFFF"/>
                                                    <w:left w:val="dashed" w:sz="6" w:space="0" w:color="FFFFFF"/>
                                                    <w:bottom w:val="dashed" w:sz="6" w:space="0" w:color="FFFFFF"/>
                                                    <w:right w:val="dashed" w:sz="6" w:space="0" w:color="FFFFFF"/>
                                                  </w:divBdr>
                                                </w:div>
                                                <w:div w:id="1065563929">
                                                  <w:marLeft w:val="0"/>
                                                  <w:marRight w:val="0"/>
                                                  <w:marTop w:val="0"/>
                                                  <w:marBottom w:val="0"/>
                                                  <w:divBdr>
                                                    <w:top w:val="dashed" w:sz="6" w:space="0" w:color="FFFFFF"/>
                                                    <w:left w:val="dashed" w:sz="6" w:space="0" w:color="FFFFFF"/>
                                                    <w:bottom w:val="dashed" w:sz="6" w:space="0" w:color="FFFFFF"/>
                                                    <w:right w:val="dashed" w:sz="6" w:space="0" w:color="FFFFFF"/>
                                                  </w:divBdr>
                                                </w:div>
                                                <w:div w:id="1108501533">
                                                  <w:marLeft w:val="0"/>
                                                  <w:marRight w:val="0"/>
                                                  <w:marTop w:val="0"/>
                                                  <w:marBottom w:val="0"/>
                                                  <w:divBdr>
                                                    <w:top w:val="dashed" w:sz="6" w:space="0" w:color="FFFFFF"/>
                                                    <w:left w:val="dashed" w:sz="6" w:space="0" w:color="FFFFFF"/>
                                                    <w:bottom w:val="dashed" w:sz="6" w:space="0" w:color="FFFFFF"/>
                                                    <w:right w:val="dashed" w:sz="6" w:space="0" w:color="FFFFFF"/>
                                                  </w:divBdr>
                                                </w:div>
                                                <w:div w:id="1321151286">
                                                  <w:marLeft w:val="0"/>
                                                  <w:marRight w:val="0"/>
                                                  <w:marTop w:val="0"/>
                                                  <w:marBottom w:val="0"/>
                                                  <w:divBdr>
                                                    <w:top w:val="dashed" w:sz="6" w:space="0" w:color="FFFFFF"/>
                                                    <w:left w:val="dashed" w:sz="6" w:space="0" w:color="FFFFFF"/>
                                                    <w:bottom w:val="dashed" w:sz="6" w:space="0" w:color="FFFFFF"/>
                                                    <w:right w:val="dashed" w:sz="6" w:space="0" w:color="FFFFFF"/>
                                                  </w:divBdr>
                                                </w:div>
                                                <w:div w:id="1853958431">
                                                  <w:marLeft w:val="0"/>
                                                  <w:marRight w:val="0"/>
                                                  <w:marTop w:val="0"/>
                                                  <w:marBottom w:val="0"/>
                                                  <w:divBdr>
                                                    <w:top w:val="dashed" w:sz="6" w:space="0" w:color="FFFFFF"/>
                                                    <w:left w:val="dashed" w:sz="6" w:space="3" w:color="FFFFFF"/>
                                                    <w:bottom w:val="dashed" w:sz="6" w:space="0" w:color="FFFFFF"/>
                                                    <w:right w:val="dashed" w:sz="6" w:space="3" w:color="FFFFFF"/>
                                                  </w:divBdr>
                                                  <w:divsChild>
                                                    <w:div w:id="71323033">
                                                      <w:marLeft w:val="0"/>
                                                      <w:marRight w:val="0"/>
                                                      <w:marTop w:val="0"/>
                                                      <w:marBottom w:val="0"/>
                                                      <w:divBdr>
                                                        <w:top w:val="dashed" w:sz="6" w:space="0" w:color="FFFFFF"/>
                                                        <w:left w:val="dashed" w:sz="6" w:space="0" w:color="FFFFFF"/>
                                                        <w:bottom w:val="dashed" w:sz="6" w:space="0" w:color="FFFFFF"/>
                                                        <w:right w:val="dashed" w:sz="6" w:space="0" w:color="FFFFFF"/>
                                                      </w:divBdr>
                                                    </w:div>
                                                    <w:div w:id="193734636">
                                                      <w:marLeft w:val="0"/>
                                                      <w:marRight w:val="0"/>
                                                      <w:marTop w:val="0"/>
                                                      <w:marBottom w:val="0"/>
                                                      <w:divBdr>
                                                        <w:top w:val="dashed" w:sz="6" w:space="0" w:color="FFFFFF"/>
                                                        <w:left w:val="dashed" w:sz="6" w:space="0" w:color="FFFFFF"/>
                                                        <w:bottom w:val="dashed" w:sz="6" w:space="0" w:color="FFFFFF"/>
                                                        <w:right w:val="dashed" w:sz="6" w:space="0" w:color="FFFFFF"/>
                                                      </w:divBdr>
                                                    </w:div>
                                                    <w:div w:id="230314684">
                                                      <w:marLeft w:val="0"/>
                                                      <w:marRight w:val="0"/>
                                                      <w:marTop w:val="0"/>
                                                      <w:marBottom w:val="0"/>
                                                      <w:divBdr>
                                                        <w:top w:val="dashed" w:sz="6" w:space="0" w:color="FFFFFF"/>
                                                        <w:left w:val="dashed" w:sz="6" w:space="0" w:color="FFFFFF"/>
                                                        <w:bottom w:val="dashed" w:sz="6" w:space="0" w:color="FFFFFF"/>
                                                        <w:right w:val="dashed" w:sz="6" w:space="0" w:color="FFFFFF"/>
                                                      </w:divBdr>
                                                    </w:div>
                                                    <w:div w:id="357783205">
                                                      <w:marLeft w:val="0"/>
                                                      <w:marRight w:val="0"/>
                                                      <w:marTop w:val="0"/>
                                                      <w:marBottom w:val="0"/>
                                                      <w:divBdr>
                                                        <w:top w:val="dashed" w:sz="6" w:space="0" w:color="FFFFFF"/>
                                                        <w:left w:val="dashed" w:sz="6" w:space="0" w:color="FFFFFF"/>
                                                        <w:bottom w:val="dashed" w:sz="6" w:space="0" w:color="FFFFFF"/>
                                                        <w:right w:val="dashed" w:sz="6" w:space="0" w:color="FFFFFF"/>
                                                      </w:divBdr>
                                                    </w:div>
                                                    <w:div w:id="365329670">
                                                      <w:marLeft w:val="0"/>
                                                      <w:marRight w:val="0"/>
                                                      <w:marTop w:val="0"/>
                                                      <w:marBottom w:val="0"/>
                                                      <w:divBdr>
                                                        <w:top w:val="dashed" w:sz="6" w:space="0" w:color="FFFFFF"/>
                                                        <w:left w:val="dashed" w:sz="6" w:space="0" w:color="FFFFFF"/>
                                                        <w:bottom w:val="dashed" w:sz="6" w:space="0" w:color="FFFFFF"/>
                                                        <w:right w:val="dashed" w:sz="6" w:space="0" w:color="FFFFFF"/>
                                                      </w:divBdr>
                                                    </w:div>
                                                    <w:div w:id="398020491">
                                                      <w:marLeft w:val="0"/>
                                                      <w:marRight w:val="0"/>
                                                      <w:marTop w:val="0"/>
                                                      <w:marBottom w:val="0"/>
                                                      <w:divBdr>
                                                        <w:top w:val="dashed" w:sz="6" w:space="0" w:color="FFFFFF"/>
                                                        <w:left w:val="dashed" w:sz="6" w:space="0" w:color="FFFFFF"/>
                                                        <w:bottom w:val="dashed" w:sz="6" w:space="0" w:color="FFFFFF"/>
                                                        <w:right w:val="dashed" w:sz="6" w:space="0" w:color="FFFFFF"/>
                                                      </w:divBdr>
                                                    </w:div>
                                                    <w:div w:id="635990365">
                                                      <w:marLeft w:val="0"/>
                                                      <w:marRight w:val="0"/>
                                                      <w:marTop w:val="0"/>
                                                      <w:marBottom w:val="0"/>
                                                      <w:divBdr>
                                                        <w:top w:val="dashed" w:sz="6" w:space="0" w:color="FFFFFF"/>
                                                        <w:left w:val="dashed" w:sz="6" w:space="0" w:color="FFFFFF"/>
                                                        <w:bottom w:val="dashed" w:sz="6" w:space="0" w:color="FFFFFF"/>
                                                        <w:right w:val="dashed" w:sz="6" w:space="0" w:color="FFFFFF"/>
                                                      </w:divBdr>
                                                    </w:div>
                                                    <w:div w:id="742214221">
                                                      <w:marLeft w:val="0"/>
                                                      <w:marRight w:val="0"/>
                                                      <w:marTop w:val="0"/>
                                                      <w:marBottom w:val="0"/>
                                                      <w:divBdr>
                                                        <w:top w:val="dashed" w:sz="6" w:space="0" w:color="FFFFFF"/>
                                                        <w:left w:val="dashed" w:sz="6" w:space="0" w:color="FFFFFF"/>
                                                        <w:bottom w:val="dashed" w:sz="6" w:space="0" w:color="FFFFFF"/>
                                                        <w:right w:val="dashed" w:sz="6" w:space="0" w:color="FFFFFF"/>
                                                      </w:divBdr>
                                                    </w:div>
                                                    <w:div w:id="1590966466">
                                                      <w:marLeft w:val="0"/>
                                                      <w:marRight w:val="0"/>
                                                      <w:marTop w:val="0"/>
                                                      <w:marBottom w:val="0"/>
                                                      <w:divBdr>
                                                        <w:top w:val="dashed" w:sz="6" w:space="0" w:color="FFFFFF"/>
                                                        <w:left w:val="dashed" w:sz="6" w:space="0" w:color="FFFFFF"/>
                                                        <w:bottom w:val="dashed" w:sz="6" w:space="0" w:color="FFFFFF"/>
                                                        <w:right w:val="dashed" w:sz="6" w:space="0" w:color="FFFFFF"/>
                                                      </w:divBdr>
                                                    </w:div>
                                                    <w:div w:id="1669097545">
                                                      <w:marLeft w:val="0"/>
                                                      <w:marRight w:val="0"/>
                                                      <w:marTop w:val="0"/>
                                                      <w:marBottom w:val="0"/>
                                                      <w:divBdr>
                                                        <w:top w:val="dashed" w:sz="6" w:space="0" w:color="FFFFFF"/>
                                                        <w:left w:val="dashed" w:sz="6" w:space="0" w:color="FFFFFF"/>
                                                        <w:bottom w:val="dashed" w:sz="6" w:space="0" w:color="FFFFFF"/>
                                                        <w:right w:val="dashed" w:sz="6" w:space="0" w:color="FFFFFF"/>
                                                      </w:divBdr>
                                                    </w:div>
                                                    <w:div w:id="1922055168">
                                                      <w:marLeft w:val="0"/>
                                                      <w:marRight w:val="0"/>
                                                      <w:marTop w:val="0"/>
                                                      <w:marBottom w:val="0"/>
                                                      <w:divBdr>
                                                        <w:top w:val="dashed" w:sz="6" w:space="0" w:color="FFFFFF"/>
                                                        <w:left w:val="dashed" w:sz="6" w:space="0" w:color="FFFFFF"/>
                                                        <w:bottom w:val="dashed" w:sz="6" w:space="0" w:color="FFFFFF"/>
                                                        <w:right w:val="dashed" w:sz="6" w:space="0" w:color="FFFFFF"/>
                                                      </w:divBdr>
                                                    </w:div>
                                                    <w:div w:id="2028292094">
                                                      <w:marLeft w:val="0"/>
                                                      <w:marRight w:val="0"/>
                                                      <w:marTop w:val="0"/>
                                                      <w:marBottom w:val="0"/>
                                                      <w:divBdr>
                                                        <w:top w:val="dashed" w:sz="6" w:space="0" w:color="FFFFFF"/>
                                                        <w:left w:val="dashed" w:sz="6" w:space="0" w:color="FFFFFF"/>
                                                        <w:bottom w:val="dashed" w:sz="6" w:space="0" w:color="FFFFFF"/>
                                                        <w:right w:val="dashed" w:sz="6" w:space="0" w:color="FFFFFF"/>
                                                      </w:divBdr>
                                                    </w:div>
                                                    <w:div w:id="20881085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06979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35311941">
                                          <w:marLeft w:val="0"/>
                                          <w:marRight w:val="0"/>
                                          <w:marTop w:val="0"/>
                                          <w:marBottom w:val="0"/>
                                          <w:divBdr>
                                            <w:top w:val="dashed" w:sz="6" w:space="0" w:color="FFFFFF"/>
                                            <w:left w:val="dashed" w:sz="6" w:space="3" w:color="FFFFFF"/>
                                            <w:bottom w:val="dashed" w:sz="6" w:space="0" w:color="FFFFFF"/>
                                            <w:right w:val="dashed" w:sz="6" w:space="3" w:color="FFFFFF"/>
                                          </w:divBdr>
                                          <w:divsChild>
                                            <w:div w:id="43917758">
                                              <w:marLeft w:val="0"/>
                                              <w:marRight w:val="0"/>
                                              <w:marTop w:val="0"/>
                                              <w:marBottom w:val="0"/>
                                              <w:divBdr>
                                                <w:top w:val="dashed" w:sz="6" w:space="0" w:color="FFFFFF"/>
                                                <w:left w:val="dashed" w:sz="6" w:space="0" w:color="FFFFFF"/>
                                                <w:bottom w:val="dashed" w:sz="6" w:space="0" w:color="FFFFFF"/>
                                                <w:right w:val="dashed" w:sz="6" w:space="0" w:color="FFFFFF"/>
                                              </w:divBdr>
                                            </w:div>
                                            <w:div w:id="95059878">
                                              <w:marLeft w:val="0"/>
                                              <w:marRight w:val="0"/>
                                              <w:marTop w:val="0"/>
                                              <w:marBottom w:val="0"/>
                                              <w:divBdr>
                                                <w:top w:val="dashed" w:sz="6" w:space="0" w:color="FFFFFF"/>
                                                <w:left w:val="dashed" w:sz="6" w:space="0" w:color="FFFFFF"/>
                                                <w:bottom w:val="dashed" w:sz="6" w:space="0" w:color="FFFFFF"/>
                                                <w:right w:val="dashed" w:sz="6" w:space="0" w:color="FFFFFF"/>
                                              </w:divBdr>
                                            </w:div>
                                            <w:div w:id="324431936">
                                              <w:marLeft w:val="0"/>
                                              <w:marRight w:val="0"/>
                                              <w:marTop w:val="0"/>
                                              <w:marBottom w:val="0"/>
                                              <w:divBdr>
                                                <w:top w:val="dashed" w:sz="6" w:space="0" w:color="FFFFFF"/>
                                                <w:left w:val="dashed" w:sz="6" w:space="3" w:color="FFFFFF"/>
                                                <w:bottom w:val="dashed" w:sz="6" w:space="0" w:color="FFFFFF"/>
                                                <w:right w:val="dashed" w:sz="6" w:space="3" w:color="FFFFFF"/>
                                              </w:divBdr>
                                              <w:divsChild>
                                                <w:div w:id="789068">
                                                  <w:marLeft w:val="0"/>
                                                  <w:marRight w:val="0"/>
                                                  <w:marTop w:val="0"/>
                                                  <w:marBottom w:val="0"/>
                                                  <w:divBdr>
                                                    <w:top w:val="dashed" w:sz="6" w:space="0" w:color="FFFFFF"/>
                                                    <w:left w:val="dashed" w:sz="6" w:space="0" w:color="FFFFFF"/>
                                                    <w:bottom w:val="dashed" w:sz="6" w:space="0" w:color="FFFFFF"/>
                                                    <w:right w:val="dashed" w:sz="6" w:space="0" w:color="FFFFFF"/>
                                                  </w:divBdr>
                                                </w:div>
                                                <w:div w:id="207828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81674739">
                                              <w:marLeft w:val="0"/>
                                              <w:marRight w:val="0"/>
                                              <w:marTop w:val="0"/>
                                              <w:marBottom w:val="0"/>
                                              <w:divBdr>
                                                <w:top w:val="dashed" w:sz="6" w:space="0" w:color="FFFFFF"/>
                                                <w:left w:val="dashed" w:sz="6" w:space="3" w:color="FFFFFF"/>
                                                <w:bottom w:val="dashed" w:sz="6" w:space="0" w:color="FFFFFF"/>
                                                <w:right w:val="dashed" w:sz="6" w:space="3" w:color="FFFFFF"/>
                                              </w:divBdr>
                                              <w:divsChild>
                                                <w:div w:id="162670559">
                                                  <w:marLeft w:val="0"/>
                                                  <w:marRight w:val="0"/>
                                                  <w:marTop w:val="0"/>
                                                  <w:marBottom w:val="0"/>
                                                  <w:divBdr>
                                                    <w:top w:val="dashed" w:sz="6" w:space="0" w:color="FFFFFF"/>
                                                    <w:left w:val="dashed" w:sz="6" w:space="0" w:color="FFFFFF"/>
                                                    <w:bottom w:val="dashed" w:sz="6" w:space="0" w:color="FFFFFF"/>
                                                    <w:right w:val="dashed" w:sz="6" w:space="0" w:color="FFFFFF"/>
                                                  </w:divBdr>
                                                </w:div>
                                                <w:div w:id="613514370">
                                                  <w:marLeft w:val="0"/>
                                                  <w:marRight w:val="0"/>
                                                  <w:marTop w:val="0"/>
                                                  <w:marBottom w:val="0"/>
                                                  <w:divBdr>
                                                    <w:top w:val="dashed" w:sz="6" w:space="0" w:color="FFFFFF"/>
                                                    <w:left w:val="dashed" w:sz="6" w:space="0" w:color="FFFFFF"/>
                                                    <w:bottom w:val="dashed" w:sz="6" w:space="0" w:color="FFFFFF"/>
                                                    <w:right w:val="dashed" w:sz="6" w:space="0" w:color="FFFFFF"/>
                                                  </w:divBdr>
                                                </w:div>
                                                <w:div w:id="11345617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58823257">
                                              <w:marLeft w:val="0"/>
                                              <w:marRight w:val="0"/>
                                              <w:marTop w:val="0"/>
                                              <w:marBottom w:val="0"/>
                                              <w:divBdr>
                                                <w:top w:val="dashed" w:sz="6" w:space="0" w:color="FFFFFF"/>
                                                <w:left w:val="dashed" w:sz="6" w:space="3" w:color="FFFFFF"/>
                                                <w:bottom w:val="dashed" w:sz="6" w:space="0" w:color="FFFFFF"/>
                                                <w:right w:val="dashed" w:sz="6" w:space="3" w:color="FFFFFF"/>
                                              </w:divBdr>
                                              <w:divsChild>
                                                <w:div w:id="10267589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87190814">
                                              <w:marLeft w:val="0"/>
                                              <w:marRight w:val="0"/>
                                              <w:marTop w:val="0"/>
                                              <w:marBottom w:val="0"/>
                                              <w:divBdr>
                                                <w:top w:val="dashed" w:sz="6" w:space="0" w:color="FFFFFF"/>
                                                <w:left w:val="dashed" w:sz="6" w:space="0" w:color="FFFFFF"/>
                                                <w:bottom w:val="dashed" w:sz="6" w:space="0" w:color="FFFFFF"/>
                                                <w:right w:val="dashed" w:sz="6" w:space="0" w:color="FFFFFF"/>
                                              </w:divBdr>
                                            </w:div>
                                            <w:div w:id="1197432022">
                                              <w:marLeft w:val="0"/>
                                              <w:marRight w:val="0"/>
                                              <w:marTop w:val="0"/>
                                              <w:marBottom w:val="0"/>
                                              <w:divBdr>
                                                <w:top w:val="dashed" w:sz="6" w:space="0" w:color="FFFFFF"/>
                                                <w:left w:val="dashed" w:sz="6" w:space="3" w:color="FFFFFF"/>
                                                <w:bottom w:val="dashed" w:sz="6" w:space="0" w:color="FFFFFF"/>
                                                <w:right w:val="dashed" w:sz="6" w:space="3" w:color="FFFFFF"/>
                                              </w:divBdr>
                                              <w:divsChild>
                                                <w:div w:id="20189261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6794362">
                                              <w:marLeft w:val="0"/>
                                              <w:marRight w:val="0"/>
                                              <w:marTop w:val="0"/>
                                              <w:marBottom w:val="0"/>
                                              <w:divBdr>
                                                <w:top w:val="dashed" w:sz="6" w:space="0" w:color="FFFFFF"/>
                                                <w:left w:val="dashed" w:sz="6" w:space="0" w:color="FFFFFF"/>
                                                <w:bottom w:val="dashed" w:sz="6" w:space="0" w:color="FFFFFF"/>
                                                <w:right w:val="dashed" w:sz="6" w:space="0" w:color="FFFFFF"/>
                                              </w:divBdr>
                                            </w:div>
                                            <w:div w:id="1479303051">
                                              <w:marLeft w:val="0"/>
                                              <w:marRight w:val="0"/>
                                              <w:marTop w:val="0"/>
                                              <w:marBottom w:val="0"/>
                                              <w:divBdr>
                                                <w:top w:val="dashed" w:sz="6" w:space="0" w:color="FFFFFF"/>
                                                <w:left w:val="dashed" w:sz="6" w:space="3" w:color="FFFFFF"/>
                                                <w:bottom w:val="dashed" w:sz="6" w:space="0" w:color="FFFFFF"/>
                                                <w:right w:val="dashed" w:sz="6" w:space="3" w:color="FFFFFF"/>
                                              </w:divBdr>
                                              <w:divsChild>
                                                <w:div w:id="267087478">
                                                  <w:marLeft w:val="0"/>
                                                  <w:marRight w:val="0"/>
                                                  <w:marTop w:val="0"/>
                                                  <w:marBottom w:val="0"/>
                                                  <w:divBdr>
                                                    <w:top w:val="dashed" w:sz="6" w:space="0" w:color="FFFFFF"/>
                                                    <w:left w:val="dashed" w:sz="6" w:space="0" w:color="FFFFFF"/>
                                                    <w:bottom w:val="dashed" w:sz="6" w:space="0" w:color="FFFFFF"/>
                                                    <w:right w:val="dashed" w:sz="6" w:space="0" w:color="FFFFFF"/>
                                                  </w:divBdr>
                                                </w:div>
                                                <w:div w:id="10552728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54391787">
                                              <w:marLeft w:val="0"/>
                                              <w:marRight w:val="0"/>
                                              <w:marTop w:val="0"/>
                                              <w:marBottom w:val="0"/>
                                              <w:divBdr>
                                                <w:top w:val="dashed" w:sz="6" w:space="0" w:color="FFFFFF"/>
                                                <w:left w:val="dashed" w:sz="6" w:space="0" w:color="FFFFFF"/>
                                                <w:bottom w:val="dashed" w:sz="6" w:space="0" w:color="FFFFFF"/>
                                                <w:right w:val="dashed" w:sz="6" w:space="0" w:color="FFFFFF"/>
                                              </w:divBdr>
                                            </w:div>
                                            <w:div w:id="1649552526">
                                              <w:marLeft w:val="0"/>
                                              <w:marRight w:val="0"/>
                                              <w:marTop w:val="0"/>
                                              <w:marBottom w:val="0"/>
                                              <w:divBdr>
                                                <w:top w:val="dashed" w:sz="6" w:space="0" w:color="FFFFFF"/>
                                                <w:left w:val="dashed" w:sz="6" w:space="3" w:color="FFFFFF"/>
                                                <w:bottom w:val="dashed" w:sz="6" w:space="0" w:color="FFFFFF"/>
                                                <w:right w:val="dashed" w:sz="6" w:space="3" w:color="FFFFFF"/>
                                              </w:divBdr>
                                              <w:divsChild>
                                                <w:div w:id="32731511">
                                                  <w:marLeft w:val="0"/>
                                                  <w:marRight w:val="0"/>
                                                  <w:marTop w:val="0"/>
                                                  <w:marBottom w:val="0"/>
                                                  <w:divBdr>
                                                    <w:top w:val="dashed" w:sz="6" w:space="0" w:color="FFFFFF"/>
                                                    <w:left w:val="dashed" w:sz="6" w:space="3" w:color="FFFFFF"/>
                                                    <w:bottom w:val="dashed" w:sz="6" w:space="0" w:color="FFFFFF"/>
                                                    <w:right w:val="dashed" w:sz="6" w:space="3" w:color="FFFFFF"/>
                                                  </w:divBdr>
                                                  <w:divsChild>
                                                    <w:div w:id="31462939">
                                                      <w:marLeft w:val="0"/>
                                                      <w:marRight w:val="0"/>
                                                      <w:marTop w:val="0"/>
                                                      <w:marBottom w:val="0"/>
                                                      <w:divBdr>
                                                        <w:top w:val="dashed" w:sz="6" w:space="0" w:color="FFFFFF"/>
                                                        <w:left w:val="dashed" w:sz="6" w:space="0" w:color="FFFFFF"/>
                                                        <w:bottom w:val="dashed" w:sz="6" w:space="0" w:color="FFFFFF"/>
                                                        <w:right w:val="dashed" w:sz="6" w:space="0" w:color="FFFFFF"/>
                                                      </w:divBdr>
                                                    </w:div>
                                                    <w:div w:id="327485873">
                                                      <w:marLeft w:val="0"/>
                                                      <w:marRight w:val="0"/>
                                                      <w:marTop w:val="0"/>
                                                      <w:marBottom w:val="0"/>
                                                      <w:divBdr>
                                                        <w:top w:val="dashed" w:sz="6" w:space="0" w:color="FFFFFF"/>
                                                        <w:left w:val="dashed" w:sz="6" w:space="0" w:color="FFFFFF"/>
                                                        <w:bottom w:val="dashed" w:sz="6" w:space="0" w:color="FFFFFF"/>
                                                        <w:right w:val="dashed" w:sz="6" w:space="0" w:color="FFFFFF"/>
                                                      </w:divBdr>
                                                    </w:div>
                                                    <w:div w:id="573127834">
                                                      <w:marLeft w:val="0"/>
                                                      <w:marRight w:val="0"/>
                                                      <w:marTop w:val="0"/>
                                                      <w:marBottom w:val="0"/>
                                                      <w:divBdr>
                                                        <w:top w:val="dashed" w:sz="6" w:space="0" w:color="FFFFFF"/>
                                                        <w:left w:val="dashed" w:sz="6" w:space="0" w:color="FFFFFF"/>
                                                        <w:bottom w:val="dashed" w:sz="6" w:space="0" w:color="FFFFFF"/>
                                                        <w:right w:val="dashed" w:sz="6" w:space="0" w:color="FFFFFF"/>
                                                      </w:divBdr>
                                                    </w:div>
                                                    <w:div w:id="1167937088">
                                                      <w:marLeft w:val="0"/>
                                                      <w:marRight w:val="0"/>
                                                      <w:marTop w:val="0"/>
                                                      <w:marBottom w:val="0"/>
                                                      <w:divBdr>
                                                        <w:top w:val="dashed" w:sz="6" w:space="0" w:color="FFFFFF"/>
                                                        <w:left w:val="dashed" w:sz="6" w:space="0" w:color="FFFFFF"/>
                                                        <w:bottom w:val="dashed" w:sz="6" w:space="0" w:color="FFFFFF"/>
                                                        <w:right w:val="dashed" w:sz="6" w:space="0" w:color="FFFFFF"/>
                                                      </w:divBdr>
                                                    </w:div>
                                                    <w:div w:id="1246840914">
                                                      <w:marLeft w:val="0"/>
                                                      <w:marRight w:val="0"/>
                                                      <w:marTop w:val="0"/>
                                                      <w:marBottom w:val="0"/>
                                                      <w:divBdr>
                                                        <w:top w:val="dashed" w:sz="6" w:space="0" w:color="FFFFFF"/>
                                                        <w:left w:val="dashed" w:sz="6" w:space="0" w:color="FFFFFF"/>
                                                        <w:bottom w:val="dashed" w:sz="6" w:space="0" w:color="FFFFFF"/>
                                                        <w:right w:val="dashed" w:sz="6" w:space="0" w:color="FFFFFF"/>
                                                      </w:divBdr>
                                                    </w:div>
                                                    <w:div w:id="20743096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4014991">
                                                  <w:marLeft w:val="0"/>
                                                  <w:marRight w:val="0"/>
                                                  <w:marTop w:val="0"/>
                                                  <w:marBottom w:val="0"/>
                                                  <w:divBdr>
                                                    <w:top w:val="dashed" w:sz="6" w:space="0" w:color="FFFFFF"/>
                                                    <w:left w:val="dashed" w:sz="6" w:space="0" w:color="FFFFFF"/>
                                                    <w:bottom w:val="dashed" w:sz="6" w:space="0" w:color="FFFFFF"/>
                                                    <w:right w:val="dashed" w:sz="6" w:space="0" w:color="FFFFFF"/>
                                                  </w:divBdr>
                                                </w:div>
                                                <w:div w:id="20765141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780851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5155409">
                                          <w:marLeft w:val="0"/>
                                          <w:marRight w:val="0"/>
                                          <w:marTop w:val="0"/>
                                          <w:marBottom w:val="0"/>
                                          <w:divBdr>
                                            <w:top w:val="dashed" w:sz="6" w:space="0" w:color="FFFFFF"/>
                                            <w:left w:val="dashed" w:sz="6" w:space="0" w:color="FFFFFF"/>
                                            <w:bottom w:val="dashed" w:sz="6" w:space="0" w:color="FFFFFF"/>
                                            <w:right w:val="dashed" w:sz="6" w:space="0" w:color="FFFFFF"/>
                                          </w:divBdr>
                                        </w:div>
                                        <w:div w:id="1593707689">
                                          <w:marLeft w:val="0"/>
                                          <w:marRight w:val="0"/>
                                          <w:marTop w:val="0"/>
                                          <w:marBottom w:val="0"/>
                                          <w:divBdr>
                                            <w:top w:val="dashed" w:sz="6" w:space="0" w:color="FFFFFF"/>
                                            <w:left w:val="dashed" w:sz="6" w:space="0" w:color="FFFFFF"/>
                                            <w:bottom w:val="dashed" w:sz="6" w:space="0" w:color="FFFFFF"/>
                                            <w:right w:val="dashed" w:sz="6" w:space="0" w:color="FFFFFF"/>
                                          </w:divBdr>
                                        </w:div>
                                        <w:div w:id="1776824532">
                                          <w:marLeft w:val="0"/>
                                          <w:marRight w:val="0"/>
                                          <w:marTop w:val="0"/>
                                          <w:marBottom w:val="0"/>
                                          <w:divBdr>
                                            <w:top w:val="dashed" w:sz="6" w:space="0" w:color="FFFFFF"/>
                                            <w:left w:val="dashed" w:sz="6" w:space="3" w:color="FFFFFF"/>
                                            <w:bottom w:val="dashed" w:sz="6" w:space="0" w:color="FFFFFF"/>
                                            <w:right w:val="dashed" w:sz="6" w:space="3" w:color="FFFFFF"/>
                                          </w:divBdr>
                                          <w:divsChild>
                                            <w:div w:id="3828818">
                                              <w:marLeft w:val="0"/>
                                              <w:marRight w:val="0"/>
                                              <w:marTop w:val="0"/>
                                              <w:marBottom w:val="0"/>
                                              <w:divBdr>
                                                <w:top w:val="dashed" w:sz="6" w:space="0" w:color="FFFFFF"/>
                                                <w:left w:val="dashed" w:sz="6" w:space="3" w:color="FFFFFF"/>
                                                <w:bottom w:val="dashed" w:sz="6" w:space="0" w:color="FFFFFF"/>
                                                <w:right w:val="dashed" w:sz="6" w:space="3" w:color="FFFFFF"/>
                                              </w:divBdr>
                                              <w:divsChild>
                                                <w:div w:id="41056472">
                                                  <w:marLeft w:val="0"/>
                                                  <w:marRight w:val="0"/>
                                                  <w:marTop w:val="0"/>
                                                  <w:marBottom w:val="0"/>
                                                  <w:divBdr>
                                                    <w:top w:val="dashed" w:sz="6" w:space="0" w:color="FFFFFF"/>
                                                    <w:left w:val="dashed" w:sz="6" w:space="0" w:color="FFFFFF"/>
                                                    <w:bottom w:val="dashed" w:sz="6" w:space="0" w:color="FFFFFF"/>
                                                    <w:right w:val="dashed" w:sz="6" w:space="0" w:color="FFFFFF"/>
                                                  </w:divBdr>
                                                </w:div>
                                                <w:div w:id="191235005">
                                                  <w:marLeft w:val="0"/>
                                                  <w:marRight w:val="0"/>
                                                  <w:marTop w:val="0"/>
                                                  <w:marBottom w:val="0"/>
                                                  <w:divBdr>
                                                    <w:top w:val="dashed" w:sz="6" w:space="0" w:color="FFFFFF"/>
                                                    <w:left w:val="dashed" w:sz="6" w:space="0" w:color="FFFFFF"/>
                                                    <w:bottom w:val="dashed" w:sz="6" w:space="0" w:color="FFFFFF"/>
                                                    <w:right w:val="dashed" w:sz="6" w:space="0" w:color="FFFFFF"/>
                                                  </w:divBdr>
                                                </w:div>
                                                <w:div w:id="408427758">
                                                  <w:marLeft w:val="0"/>
                                                  <w:marRight w:val="0"/>
                                                  <w:marTop w:val="0"/>
                                                  <w:marBottom w:val="0"/>
                                                  <w:divBdr>
                                                    <w:top w:val="dashed" w:sz="6" w:space="0" w:color="FFFFFF"/>
                                                    <w:left w:val="dashed" w:sz="6" w:space="0" w:color="FFFFFF"/>
                                                    <w:bottom w:val="dashed" w:sz="6" w:space="0" w:color="FFFFFF"/>
                                                    <w:right w:val="dashed" w:sz="6" w:space="0" w:color="FFFFFF"/>
                                                  </w:divBdr>
                                                </w:div>
                                                <w:div w:id="804354764">
                                                  <w:marLeft w:val="0"/>
                                                  <w:marRight w:val="0"/>
                                                  <w:marTop w:val="0"/>
                                                  <w:marBottom w:val="0"/>
                                                  <w:divBdr>
                                                    <w:top w:val="dashed" w:sz="6" w:space="0" w:color="FFFFFF"/>
                                                    <w:left w:val="dashed" w:sz="6" w:space="0" w:color="FFFFFF"/>
                                                    <w:bottom w:val="dashed" w:sz="6" w:space="0" w:color="FFFFFF"/>
                                                    <w:right w:val="dashed" w:sz="6" w:space="0" w:color="FFFFFF"/>
                                                  </w:divBdr>
                                                </w:div>
                                                <w:div w:id="18989733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917833">
                                              <w:marLeft w:val="0"/>
                                              <w:marRight w:val="0"/>
                                              <w:marTop w:val="0"/>
                                              <w:marBottom w:val="0"/>
                                              <w:divBdr>
                                                <w:top w:val="dashed" w:sz="6" w:space="0" w:color="FFFFFF"/>
                                                <w:left w:val="dashed" w:sz="6" w:space="0" w:color="FFFFFF"/>
                                                <w:bottom w:val="dashed" w:sz="6" w:space="0" w:color="FFFFFF"/>
                                                <w:right w:val="dashed" w:sz="6" w:space="0" w:color="FFFFFF"/>
                                              </w:divBdr>
                                            </w:div>
                                            <w:div w:id="157037562">
                                              <w:marLeft w:val="0"/>
                                              <w:marRight w:val="0"/>
                                              <w:marTop w:val="0"/>
                                              <w:marBottom w:val="0"/>
                                              <w:divBdr>
                                                <w:top w:val="dashed" w:sz="6" w:space="0" w:color="FFFFFF"/>
                                                <w:left w:val="dashed" w:sz="6" w:space="3" w:color="FFFFFF"/>
                                                <w:bottom w:val="dashed" w:sz="6" w:space="0" w:color="FFFFFF"/>
                                                <w:right w:val="dashed" w:sz="6" w:space="3" w:color="FFFFFF"/>
                                              </w:divBdr>
                                              <w:divsChild>
                                                <w:div w:id="11159097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40214699">
                                              <w:marLeft w:val="0"/>
                                              <w:marRight w:val="0"/>
                                              <w:marTop w:val="0"/>
                                              <w:marBottom w:val="0"/>
                                              <w:divBdr>
                                                <w:top w:val="dashed" w:sz="6" w:space="0" w:color="FFFFFF"/>
                                                <w:left w:val="dashed" w:sz="6" w:space="0" w:color="FFFFFF"/>
                                                <w:bottom w:val="dashed" w:sz="6" w:space="0" w:color="FFFFFF"/>
                                                <w:right w:val="dashed" w:sz="6" w:space="0" w:color="FFFFFF"/>
                                              </w:divBdr>
                                            </w:div>
                                            <w:div w:id="245648894">
                                              <w:marLeft w:val="0"/>
                                              <w:marRight w:val="0"/>
                                              <w:marTop w:val="0"/>
                                              <w:marBottom w:val="0"/>
                                              <w:divBdr>
                                                <w:top w:val="dashed" w:sz="6" w:space="0" w:color="FFFFFF"/>
                                                <w:left w:val="dashed" w:sz="6" w:space="3" w:color="FFFFFF"/>
                                                <w:bottom w:val="dashed" w:sz="6" w:space="0" w:color="FFFFFF"/>
                                                <w:right w:val="dashed" w:sz="6" w:space="3" w:color="FFFFFF"/>
                                              </w:divBdr>
                                              <w:divsChild>
                                                <w:div w:id="11343976">
                                                  <w:marLeft w:val="0"/>
                                                  <w:marRight w:val="0"/>
                                                  <w:marTop w:val="0"/>
                                                  <w:marBottom w:val="0"/>
                                                  <w:divBdr>
                                                    <w:top w:val="dashed" w:sz="6" w:space="0" w:color="FFFFFF"/>
                                                    <w:left w:val="dashed" w:sz="6" w:space="0" w:color="FFFFFF"/>
                                                    <w:bottom w:val="dashed" w:sz="6" w:space="0" w:color="FFFFFF"/>
                                                    <w:right w:val="dashed" w:sz="6" w:space="0" w:color="FFFFFF"/>
                                                  </w:divBdr>
                                                </w:div>
                                                <w:div w:id="13281746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76108240">
                                              <w:marLeft w:val="0"/>
                                              <w:marRight w:val="0"/>
                                              <w:marTop w:val="0"/>
                                              <w:marBottom w:val="0"/>
                                              <w:divBdr>
                                                <w:top w:val="dashed" w:sz="6" w:space="0" w:color="FFFFFF"/>
                                                <w:left w:val="dashed" w:sz="6" w:space="0" w:color="FFFFFF"/>
                                                <w:bottom w:val="dashed" w:sz="6" w:space="0" w:color="FFFFFF"/>
                                                <w:right w:val="dashed" w:sz="6" w:space="0" w:color="FFFFFF"/>
                                              </w:divBdr>
                                            </w:div>
                                            <w:div w:id="297419746">
                                              <w:marLeft w:val="0"/>
                                              <w:marRight w:val="0"/>
                                              <w:marTop w:val="0"/>
                                              <w:marBottom w:val="0"/>
                                              <w:divBdr>
                                                <w:top w:val="dashed" w:sz="6" w:space="0" w:color="FFFFFF"/>
                                                <w:left w:val="dashed" w:sz="6" w:space="3" w:color="FFFFFF"/>
                                                <w:bottom w:val="dashed" w:sz="6" w:space="0" w:color="FFFFFF"/>
                                                <w:right w:val="dashed" w:sz="6" w:space="3" w:color="FFFFFF"/>
                                              </w:divBdr>
                                              <w:divsChild>
                                                <w:div w:id="6566814">
                                                  <w:marLeft w:val="0"/>
                                                  <w:marRight w:val="0"/>
                                                  <w:marTop w:val="0"/>
                                                  <w:marBottom w:val="0"/>
                                                  <w:divBdr>
                                                    <w:top w:val="dashed" w:sz="6" w:space="0" w:color="FFFFFF"/>
                                                    <w:left w:val="dashed" w:sz="6" w:space="0" w:color="FFFFFF"/>
                                                    <w:bottom w:val="dashed" w:sz="6" w:space="0" w:color="FFFFFF"/>
                                                    <w:right w:val="dashed" w:sz="6" w:space="0" w:color="FFFFFF"/>
                                                  </w:divBdr>
                                                </w:div>
                                                <w:div w:id="111755213">
                                                  <w:marLeft w:val="0"/>
                                                  <w:marRight w:val="0"/>
                                                  <w:marTop w:val="0"/>
                                                  <w:marBottom w:val="0"/>
                                                  <w:divBdr>
                                                    <w:top w:val="dashed" w:sz="6" w:space="0" w:color="FFFFFF"/>
                                                    <w:left w:val="dashed" w:sz="6" w:space="0" w:color="FFFFFF"/>
                                                    <w:bottom w:val="dashed" w:sz="6" w:space="0" w:color="FFFFFF"/>
                                                    <w:right w:val="dashed" w:sz="6" w:space="0" w:color="FFFFFF"/>
                                                  </w:divBdr>
                                                </w:div>
                                                <w:div w:id="193886185">
                                                  <w:marLeft w:val="0"/>
                                                  <w:marRight w:val="0"/>
                                                  <w:marTop w:val="0"/>
                                                  <w:marBottom w:val="0"/>
                                                  <w:divBdr>
                                                    <w:top w:val="dashed" w:sz="6" w:space="0" w:color="FFFFFF"/>
                                                    <w:left w:val="dashed" w:sz="6" w:space="0" w:color="FFFFFF"/>
                                                    <w:bottom w:val="dashed" w:sz="6" w:space="0" w:color="FFFFFF"/>
                                                    <w:right w:val="dashed" w:sz="6" w:space="0" w:color="FFFFFF"/>
                                                  </w:divBdr>
                                                </w:div>
                                                <w:div w:id="562370175">
                                                  <w:marLeft w:val="0"/>
                                                  <w:marRight w:val="0"/>
                                                  <w:marTop w:val="0"/>
                                                  <w:marBottom w:val="0"/>
                                                  <w:divBdr>
                                                    <w:top w:val="dashed" w:sz="6" w:space="0" w:color="FFFFFF"/>
                                                    <w:left w:val="dashed" w:sz="6" w:space="0" w:color="FFFFFF"/>
                                                    <w:bottom w:val="dashed" w:sz="6" w:space="0" w:color="FFFFFF"/>
                                                    <w:right w:val="dashed" w:sz="6" w:space="0" w:color="FFFFFF"/>
                                                  </w:divBdr>
                                                </w:div>
                                                <w:div w:id="677539843">
                                                  <w:marLeft w:val="0"/>
                                                  <w:marRight w:val="0"/>
                                                  <w:marTop w:val="0"/>
                                                  <w:marBottom w:val="0"/>
                                                  <w:divBdr>
                                                    <w:top w:val="dashed" w:sz="6" w:space="0" w:color="FFFFFF"/>
                                                    <w:left w:val="dashed" w:sz="6" w:space="0" w:color="FFFFFF"/>
                                                    <w:bottom w:val="dashed" w:sz="6" w:space="0" w:color="FFFFFF"/>
                                                    <w:right w:val="dashed" w:sz="6" w:space="0" w:color="FFFFFF"/>
                                                  </w:divBdr>
                                                </w:div>
                                                <w:div w:id="722362485">
                                                  <w:marLeft w:val="0"/>
                                                  <w:marRight w:val="0"/>
                                                  <w:marTop w:val="0"/>
                                                  <w:marBottom w:val="0"/>
                                                  <w:divBdr>
                                                    <w:top w:val="dashed" w:sz="6" w:space="0" w:color="FFFFFF"/>
                                                    <w:left w:val="dashed" w:sz="6" w:space="0" w:color="FFFFFF"/>
                                                    <w:bottom w:val="dashed" w:sz="6" w:space="0" w:color="FFFFFF"/>
                                                    <w:right w:val="dashed" w:sz="6" w:space="0" w:color="FFFFFF"/>
                                                  </w:divBdr>
                                                </w:div>
                                                <w:div w:id="845096835">
                                                  <w:marLeft w:val="0"/>
                                                  <w:marRight w:val="0"/>
                                                  <w:marTop w:val="0"/>
                                                  <w:marBottom w:val="0"/>
                                                  <w:divBdr>
                                                    <w:top w:val="dashed" w:sz="6" w:space="0" w:color="FFFFFF"/>
                                                    <w:left w:val="dashed" w:sz="6" w:space="0" w:color="FFFFFF"/>
                                                    <w:bottom w:val="dashed" w:sz="6" w:space="0" w:color="FFFFFF"/>
                                                    <w:right w:val="dashed" w:sz="6" w:space="0" w:color="FFFFFF"/>
                                                  </w:divBdr>
                                                </w:div>
                                                <w:div w:id="904687611">
                                                  <w:marLeft w:val="0"/>
                                                  <w:marRight w:val="0"/>
                                                  <w:marTop w:val="0"/>
                                                  <w:marBottom w:val="0"/>
                                                  <w:divBdr>
                                                    <w:top w:val="dashed" w:sz="6" w:space="0" w:color="FFFFFF"/>
                                                    <w:left w:val="dashed" w:sz="6" w:space="0" w:color="FFFFFF"/>
                                                    <w:bottom w:val="dashed" w:sz="6" w:space="0" w:color="FFFFFF"/>
                                                    <w:right w:val="dashed" w:sz="6" w:space="0" w:color="FFFFFF"/>
                                                  </w:divBdr>
                                                </w:div>
                                                <w:div w:id="993879341">
                                                  <w:marLeft w:val="0"/>
                                                  <w:marRight w:val="0"/>
                                                  <w:marTop w:val="0"/>
                                                  <w:marBottom w:val="0"/>
                                                  <w:divBdr>
                                                    <w:top w:val="dashed" w:sz="6" w:space="0" w:color="FFFFFF"/>
                                                    <w:left w:val="dashed" w:sz="6" w:space="0" w:color="FFFFFF"/>
                                                    <w:bottom w:val="dashed" w:sz="6" w:space="0" w:color="FFFFFF"/>
                                                    <w:right w:val="dashed" w:sz="6" w:space="0" w:color="FFFFFF"/>
                                                  </w:divBdr>
                                                </w:div>
                                                <w:div w:id="1377124301">
                                                  <w:marLeft w:val="0"/>
                                                  <w:marRight w:val="0"/>
                                                  <w:marTop w:val="0"/>
                                                  <w:marBottom w:val="0"/>
                                                  <w:divBdr>
                                                    <w:top w:val="dashed" w:sz="6" w:space="0" w:color="FFFFFF"/>
                                                    <w:left w:val="dashed" w:sz="6" w:space="0" w:color="FFFFFF"/>
                                                    <w:bottom w:val="dashed" w:sz="6" w:space="0" w:color="FFFFFF"/>
                                                    <w:right w:val="dashed" w:sz="6" w:space="0" w:color="FFFFFF"/>
                                                  </w:divBdr>
                                                </w:div>
                                                <w:div w:id="1428504952">
                                                  <w:marLeft w:val="0"/>
                                                  <w:marRight w:val="0"/>
                                                  <w:marTop w:val="0"/>
                                                  <w:marBottom w:val="0"/>
                                                  <w:divBdr>
                                                    <w:top w:val="dashed" w:sz="6" w:space="0" w:color="FFFFFF"/>
                                                    <w:left w:val="dashed" w:sz="6" w:space="0" w:color="FFFFFF"/>
                                                    <w:bottom w:val="dashed" w:sz="6" w:space="0" w:color="FFFFFF"/>
                                                    <w:right w:val="dashed" w:sz="6" w:space="0" w:color="FFFFFF"/>
                                                  </w:divBdr>
                                                </w:div>
                                                <w:div w:id="1626689589">
                                                  <w:marLeft w:val="0"/>
                                                  <w:marRight w:val="0"/>
                                                  <w:marTop w:val="0"/>
                                                  <w:marBottom w:val="0"/>
                                                  <w:divBdr>
                                                    <w:top w:val="dashed" w:sz="6" w:space="0" w:color="FFFFFF"/>
                                                    <w:left w:val="dashed" w:sz="6" w:space="0" w:color="FFFFFF"/>
                                                    <w:bottom w:val="dashed" w:sz="6" w:space="0" w:color="FFFFFF"/>
                                                    <w:right w:val="dashed" w:sz="6" w:space="0" w:color="FFFFFF"/>
                                                  </w:divBdr>
                                                </w:div>
                                                <w:div w:id="19083040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92312891">
                                              <w:marLeft w:val="0"/>
                                              <w:marRight w:val="0"/>
                                              <w:marTop w:val="0"/>
                                              <w:marBottom w:val="0"/>
                                              <w:divBdr>
                                                <w:top w:val="dashed" w:sz="6" w:space="0" w:color="FFFFFF"/>
                                                <w:left w:val="dashed" w:sz="6" w:space="0" w:color="FFFFFF"/>
                                                <w:bottom w:val="dashed" w:sz="6" w:space="0" w:color="FFFFFF"/>
                                                <w:right w:val="dashed" w:sz="6" w:space="0" w:color="FFFFFF"/>
                                              </w:divBdr>
                                            </w:div>
                                            <w:div w:id="530339342">
                                              <w:marLeft w:val="0"/>
                                              <w:marRight w:val="0"/>
                                              <w:marTop w:val="0"/>
                                              <w:marBottom w:val="0"/>
                                              <w:divBdr>
                                                <w:top w:val="dashed" w:sz="6" w:space="0" w:color="FFFFFF"/>
                                                <w:left w:val="dashed" w:sz="6" w:space="0" w:color="FFFFFF"/>
                                                <w:bottom w:val="dashed" w:sz="6" w:space="0" w:color="FFFFFF"/>
                                                <w:right w:val="dashed" w:sz="6" w:space="0" w:color="FFFFFF"/>
                                              </w:divBdr>
                                            </w:div>
                                            <w:div w:id="601763421">
                                              <w:marLeft w:val="0"/>
                                              <w:marRight w:val="0"/>
                                              <w:marTop w:val="0"/>
                                              <w:marBottom w:val="0"/>
                                              <w:divBdr>
                                                <w:top w:val="dashed" w:sz="6" w:space="0" w:color="FFFFFF"/>
                                                <w:left w:val="dashed" w:sz="6" w:space="0" w:color="FFFFFF"/>
                                                <w:bottom w:val="dashed" w:sz="6" w:space="0" w:color="FFFFFF"/>
                                                <w:right w:val="dashed" w:sz="6" w:space="0" w:color="FFFFFF"/>
                                              </w:divBdr>
                                            </w:div>
                                            <w:div w:id="689330353">
                                              <w:marLeft w:val="0"/>
                                              <w:marRight w:val="0"/>
                                              <w:marTop w:val="0"/>
                                              <w:marBottom w:val="0"/>
                                              <w:divBdr>
                                                <w:top w:val="dashed" w:sz="6" w:space="0" w:color="FFFFFF"/>
                                                <w:left w:val="dashed" w:sz="6" w:space="3" w:color="FFFFFF"/>
                                                <w:bottom w:val="dashed" w:sz="6" w:space="0" w:color="FFFFFF"/>
                                                <w:right w:val="dashed" w:sz="6" w:space="3" w:color="FFFFFF"/>
                                              </w:divBdr>
                                              <w:divsChild>
                                                <w:div w:id="62723826">
                                                  <w:marLeft w:val="0"/>
                                                  <w:marRight w:val="0"/>
                                                  <w:marTop w:val="0"/>
                                                  <w:marBottom w:val="0"/>
                                                  <w:divBdr>
                                                    <w:top w:val="dashed" w:sz="6" w:space="0" w:color="FFFFFF"/>
                                                    <w:left w:val="dashed" w:sz="6" w:space="0" w:color="FFFFFF"/>
                                                    <w:bottom w:val="dashed" w:sz="6" w:space="0" w:color="FFFFFF"/>
                                                    <w:right w:val="dashed" w:sz="6" w:space="0" w:color="FFFFFF"/>
                                                  </w:divBdr>
                                                </w:div>
                                                <w:div w:id="984166841">
                                                  <w:marLeft w:val="0"/>
                                                  <w:marRight w:val="0"/>
                                                  <w:marTop w:val="0"/>
                                                  <w:marBottom w:val="0"/>
                                                  <w:divBdr>
                                                    <w:top w:val="dashed" w:sz="6" w:space="0" w:color="FFFFFF"/>
                                                    <w:left w:val="dashed" w:sz="6" w:space="0" w:color="FFFFFF"/>
                                                    <w:bottom w:val="dashed" w:sz="6" w:space="0" w:color="FFFFFF"/>
                                                    <w:right w:val="dashed" w:sz="6" w:space="0" w:color="FFFFFF"/>
                                                  </w:divBdr>
                                                </w:div>
                                                <w:div w:id="13607408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4398205">
                                              <w:marLeft w:val="0"/>
                                              <w:marRight w:val="0"/>
                                              <w:marTop w:val="0"/>
                                              <w:marBottom w:val="0"/>
                                              <w:divBdr>
                                                <w:top w:val="dashed" w:sz="6" w:space="0" w:color="FFFFFF"/>
                                                <w:left w:val="dashed" w:sz="6" w:space="3" w:color="FFFFFF"/>
                                                <w:bottom w:val="dashed" w:sz="6" w:space="0" w:color="FFFFFF"/>
                                                <w:right w:val="dashed" w:sz="6" w:space="3" w:color="FFFFFF"/>
                                              </w:divBdr>
                                              <w:divsChild>
                                                <w:div w:id="1837914650">
                                                  <w:marLeft w:val="0"/>
                                                  <w:marRight w:val="0"/>
                                                  <w:marTop w:val="0"/>
                                                  <w:marBottom w:val="0"/>
                                                  <w:divBdr>
                                                    <w:top w:val="dashed" w:sz="6" w:space="0" w:color="FFFFFF"/>
                                                    <w:left w:val="dashed" w:sz="6" w:space="0" w:color="FFFFFF"/>
                                                    <w:bottom w:val="dashed" w:sz="6" w:space="0" w:color="FFFFFF"/>
                                                    <w:right w:val="dashed" w:sz="6" w:space="0" w:color="FFFFFF"/>
                                                  </w:divBdr>
                                                </w:div>
                                                <w:div w:id="19826173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1321942">
                                              <w:marLeft w:val="0"/>
                                              <w:marRight w:val="0"/>
                                              <w:marTop w:val="0"/>
                                              <w:marBottom w:val="0"/>
                                              <w:divBdr>
                                                <w:top w:val="dashed" w:sz="6" w:space="0" w:color="FFFFFF"/>
                                                <w:left w:val="dashed" w:sz="6" w:space="0" w:color="FFFFFF"/>
                                                <w:bottom w:val="dashed" w:sz="6" w:space="0" w:color="FFFFFF"/>
                                                <w:right w:val="dashed" w:sz="6" w:space="0" w:color="FFFFFF"/>
                                              </w:divBdr>
                                            </w:div>
                                            <w:div w:id="782306014">
                                              <w:marLeft w:val="0"/>
                                              <w:marRight w:val="0"/>
                                              <w:marTop w:val="0"/>
                                              <w:marBottom w:val="0"/>
                                              <w:divBdr>
                                                <w:top w:val="dashed" w:sz="6" w:space="0" w:color="FFFFFF"/>
                                                <w:left w:val="dashed" w:sz="6" w:space="0" w:color="FFFFFF"/>
                                                <w:bottom w:val="dashed" w:sz="6" w:space="0" w:color="FFFFFF"/>
                                                <w:right w:val="dashed" w:sz="6" w:space="0" w:color="FFFFFF"/>
                                              </w:divBdr>
                                            </w:div>
                                            <w:div w:id="817263370">
                                              <w:marLeft w:val="0"/>
                                              <w:marRight w:val="0"/>
                                              <w:marTop w:val="0"/>
                                              <w:marBottom w:val="0"/>
                                              <w:divBdr>
                                                <w:top w:val="dashed" w:sz="6" w:space="0" w:color="FFFFFF"/>
                                                <w:left w:val="dashed" w:sz="6" w:space="0" w:color="FFFFFF"/>
                                                <w:bottom w:val="dashed" w:sz="6" w:space="0" w:color="FFFFFF"/>
                                                <w:right w:val="dashed" w:sz="6" w:space="0" w:color="FFFFFF"/>
                                              </w:divBdr>
                                            </w:div>
                                            <w:div w:id="927616334">
                                              <w:marLeft w:val="0"/>
                                              <w:marRight w:val="0"/>
                                              <w:marTop w:val="0"/>
                                              <w:marBottom w:val="0"/>
                                              <w:divBdr>
                                                <w:top w:val="dashed" w:sz="6" w:space="0" w:color="FFFFFF"/>
                                                <w:left w:val="dashed" w:sz="6" w:space="0" w:color="FFFFFF"/>
                                                <w:bottom w:val="dashed" w:sz="6" w:space="0" w:color="FFFFFF"/>
                                                <w:right w:val="dashed" w:sz="6" w:space="0" w:color="FFFFFF"/>
                                              </w:divBdr>
                                            </w:div>
                                            <w:div w:id="1035885320">
                                              <w:marLeft w:val="0"/>
                                              <w:marRight w:val="0"/>
                                              <w:marTop w:val="0"/>
                                              <w:marBottom w:val="0"/>
                                              <w:divBdr>
                                                <w:top w:val="dashed" w:sz="6" w:space="0" w:color="FFFFFF"/>
                                                <w:left w:val="dashed" w:sz="6" w:space="3" w:color="FFFFFF"/>
                                                <w:bottom w:val="dashed" w:sz="6" w:space="0" w:color="FFFFFF"/>
                                                <w:right w:val="dashed" w:sz="6" w:space="3" w:color="FFFFFF"/>
                                              </w:divBdr>
                                              <w:divsChild>
                                                <w:div w:id="130097336">
                                                  <w:marLeft w:val="0"/>
                                                  <w:marRight w:val="0"/>
                                                  <w:marTop w:val="0"/>
                                                  <w:marBottom w:val="0"/>
                                                  <w:divBdr>
                                                    <w:top w:val="dashed" w:sz="6" w:space="0" w:color="FFFFFF"/>
                                                    <w:left w:val="dashed" w:sz="6" w:space="0" w:color="FFFFFF"/>
                                                    <w:bottom w:val="dashed" w:sz="6" w:space="0" w:color="FFFFFF"/>
                                                    <w:right w:val="dashed" w:sz="6" w:space="0" w:color="FFFFFF"/>
                                                  </w:divBdr>
                                                </w:div>
                                                <w:div w:id="157549962">
                                                  <w:marLeft w:val="0"/>
                                                  <w:marRight w:val="0"/>
                                                  <w:marTop w:val="0"/>
                                                  <w:marBottom w:val="0"/>
                                                  <w:divBdr>
                                                    <w:top w:val="dashed" w:sz="6" w:space="0" w:color="FFFFFF"/>
                                                    <w:left w:val="dashed" w:sz="6" w:space="0" w:color="FFFFFF"/>
                                                    <w:bottom w:val="dashed" w:sz="6" w:space="0" w:color="FFFFFF"/>
                                                    <w:right w:val="dashed" w:sz="6" w:space="0" w:color="FFFFFF"/>
                                                  </w:divBdr>
                                                </w:div>
                                                <w:div w:id="414396768">
                                                  <w:marLeft w:val="0"/>
                                                  <w:marRight w:val="0"/>
                                                  <w:marTop w:val="0"/>
                                                  <w:marBottom w:val="0"/>
                                                  <w:divBdr>
                                                    <w:top w:val="dashed" w:sz="6" w:space="0" w:color="FFFFFF"/>
                                                    <w:left w:val="dashed" w:sz="6" w:space="0" w:color="FFFFFF"/>
                                                    <w:bottom w:val="dashed" w:sz="6" w:space="0" w:color="FFFFFF"/>
                                                    <w:right w:val="dashed" w:sz="6" w:space="0" w:color="FFFFFF"/>
                                                  </w:divBdr>
                                                </w:div>
                                                <w:div w:id="1606957861">
                                                  <w:marLeft w:val="0"/>
                                                  <w:marRight w:val="0"/>
                                                  <w:marTop w:val="0"/>
                                                  <w:marBottom w:val="0"/>
                                                  <w:divBdr>
                                                    <w:top w:val="dashed" w:sz="6" w:space="0" w:color="FFFFFF"/>
                                                    <w:left w:val="dashed" w:sz="6" w:space="3" w:color="FFFFFF"/>
                                                    <w:bottom w:val="dashed" w:sz="6" w:space="0" w:color="FFFFFF"/>
                                                    <w:right w:val="dashed" w:sz="6" w:space="3" w:color="FFFFFF"/>
                                                  </w:divBdr>
                                                  <w:divsChild>
                                                    <w:div w:id="226839287">
                                                      <w:marLeft w:val="0"/>
                                                      <w:marRight w:val="0"/>
                                                      <w:marTop w:val="0"/>
                                                      <w:marBottom w:val="0"/>
                                                      <w:divBdr>
                                                        <w:top w:val="dashed" w:sz="6" w:space="0" w:color="FFFFFF"/>
                                                        <w:left w:val="dashed" w:sz="6" w:space="0" w:color="FFFFFF"/>
                                                        <w:bottom w:val="dashed" w:sz="6" w:space="0" w:color="FFFFFF"/>
                                                        <w:right w:val="dashed" w:sz="6" w:space="0" w:color="FFFFFF"/>
                                                      </w:divBdr>
                                                    </w:div>
                                                    <w:div w:id="480389332">
                                                      <w:marLeft w:val="0"/>
                                                      <w:marRight w:val="0"/>
                                                      <w:marTop w:val="0"/>
                                                      <w:marBottom w:val="0"/>
                                                      <w:divBdr>
                                                        <w:top w:val="dashed" w:sz="6" w:space="0" w:color="FFFFFF"/>
                                                        <w:left w:val="dashed" w:sz="6" w:space="0" w:color="FFFFFF"/>
                                                        <w:bottom w:val="dashed" w:sz="6" w:space="0" w:color="FFFFFF"/>
                                                        <w:right w:val="dashed" w:sz="6" w:space="0" w:color="FFFFFF"/>
                                                      </w:divBdr>
                                                    </w:div>
                                                    <w:div w:id="826244462">
                                                      <w:marLeft w:val="0"/>
                                                      <w:marRight w:val="0"/>
                                                      <w:marTop w:val="0"/>
                                                      <w:marBottom w:val="0"/>
                                                      <w:divBdr>
                                                        <w:top w:val="dashed" w:sz="6" w:space="0" w:color="FFFFFF"/>
                                                        <w:left w:val="dashed" w:sz="6" w:space="0" w:color="FFFFFF"/>
                                                        <w:bottom w:val="dashed" w:sz="6" w:space="0" w:color="FFFFFF"/>
                                                        <w:right w:val="dashed" w:sz="6" w:space="0" w:color="FFFFFF"/>
                                                      </w:divBdr>
                                                    </w:div>
                                                    <w:div w:id="1291519680">
                                                      <w:marLeft w:val="0"/>
                                                      <w:marRight w:val="0"/>
                                                      <w:marTop w:val="0"/>
                                                      <w:marBottom w:val="0"/>
                                                      <w:divBdr>
                                                        <w:top w:val="dashed" w:sz="6" w:space="0" w:color="FFFFFF"/>
                                                        <w:left w:val="dashed" w:sz="6" w:space="0" w:color="FFFFFF"/>
                                                        <w:bottom w:val="dashed" w:sz="6" w:space="0" w:color="FFFFFF"/>
                                                        <w:right w:val="dashed" w:sz="6" w:space="0" w:color="FFFFFF"/>
                                                      </w:divBdr>
                                                    </w:div>
                                                    <w:div w:id="1904753081">
                                                      <w:marLeft w:val="0"/>
                                                      <w:marRight w:val="0"/>
                                                      <w:marTop w:val="0"/>
                                                      <w:marBottom w:val="0"/>
                                                      <w:divBdr>
                                                        <w:top w:val="dashed" w:sz="6" w:space="0" w:color="FFFFFF"/>
                                                        <w:left w:val="dashed" w:sz="6" w:space="0" w:color="FFFFFF"/>
                                                        <w:bottom w:val="dashed" w:sz="6" w:space="0" w:color="FFFFFF"/>
                                                        <w:right w:val="dashed" w:sz="6" w:space="0" w:color="FFFFFF"/>
                                                      </w:divBdr>
                                                    </w:div>
                                                    <w:div w:id="21271148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041781730">
                                              <w:marLeft w:val="0"/>
                                              <w:marRight w:val="0"/>
                                              <w:marTop w:val="0"/>
                                              <w:marBottom w:val="0"/>
                                              <w:divBdr>
                                                <w:top w:val="dashed" w:sz="6" w:space="0" w:color="FFFFFF"/>
                                                <w:left w:val="dashed" w:sz="6" w:space="0" w:color="FFFFFF"/>
                                                <w:bottom w:val="dashed" w:sz="6" w:space="0" w:color="FFFFFF"/>
                                                <w:right w:val="dashed" w:sz="6" w:space="0" w:color="FFFFFF"/>
                                              </w:divBdr>
                                            </w:div>
                                            <w:div w:id="1175727691">
                                              <w:marLeft w:val="0"/>
                                              <w:marRight w:val="0"/>
                                              <w:marTop w:val="0"/>
                                              <w:marBottom w:val="0"/>
                                              <w:divBdr>
                                                <w:top w:val="dashed" w:sz="6" w:space="0" w:color="FFFFFF"/>
                                                <w:left w:val="dashed" w:sz="6" w:space="0" w:color="FFFFFF"/>
                                                <w:bottom w:val="dashed" w:sz="6" w:space="0" w:color="FFFFFF"/>
                                                <w:right w:val="dashed" w:sz="6" w:space="0" w:color="FFFFFF"/>
                                              </w:divBdr>
                                            </w:div>
                                            <w:div w:id="1239487370">
                                              <w:marLeft w:val="0"/>
                                              <w:marRight w:val="0"/>
                                              <w:marTop w:val="0"/>
                                              <w:marBottom w:val="0"/>
                                              <w:divBdr>
                                                <w:top w:val="dashed" w:sz="6" w:space="0" w:color="FFFFFF"/>
                                                <w:left w:val="dashed" w:sz="6" w:space="3" w:color="FFFFFF"/>
                                                <w:bottom w:val="dashed" w:sz="6" w:space="0" w:color="FFFFFF"/>
                                                <w:right w:val="dashed" w:sz="6" w:space="3" w:color="FFFFFF"/>
                                              </w:divBdr>
                                              <w:divsChild>
                                                <w:div w:id="18251267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6055149">
                                              <w:marLeft w:val="0"/>
                                              <w:marRight w:val="0"/>
                                              <w:marTop w:val="0"/>
                                              <w:marBottom w:val="0"/>
                                              <w:divBdr>
                                                <w:top w:val="dashed" w:sz="6" w:space="0" w:color="FFFFFF"/>
                                                <w:left w:val="dashed" w:sz="6" w:space="3" w:color="FFFFFF"/>
                                                <w:bottom w:val="dashed" w:sz="6" w:space="0" w:color="FFFFFF"/>
                                                <w:right w:val="dashed" w:sz="6" w:space="3" w:color="FFFFFF"/>
                                              </w:divBdr>
                                              <w:divsChild>
                                                <w:div w:id="710037712">
                                                  <w:marLeft w:val="0"/>
                                                  <w:marRight w:val="0"/>
                                                  <w:marTop w:val="0"/>
                                                  <w:marBottom w:val="0"/>
                                                  <w:divBdr>
                                                    <w:top w:val="dashed" w:sz="6" w:space="0" w:color="FFFFFF"/>
                                                    <w:left w:val="dashed" w:sz="6" w:space="0" w:color="FFFFFF"/>
                                                    <w:bottom w:val="dashed" w:sz="6" w:space="0" w:color="FFFFFF"/>
                                                    <w:right w:val="dashed" w:sz="6" w:space="0" w:color="FFFFFF"/>
                                                  </w:divBdr>
                                                </w:div>
                                                <w:div w:id="13144869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81738410">
                                              <w:marLeft w:val="0"/>
                                              <w:marRight w:val="0"/>
                                              <w:marTop w:val="0"/>
                                              <w:marBottom w:val="0"/>
                                              <w:divBdr>
                                                <w:top w:val="dashed" w:sz="6" w:space="0" w:color="FFFFFF"/>
                                                <w:left w:val="dashed" w:sz="6" w:space="3" w:color="FFFFFF"/>
                                                <w:bottom w:val="dashed" w:sz="6" w:space="0" w:color="FFFFFF"/>
                                                <w:right w:val="dashed" w:sz="6" w:space="3" w:color="FFFFFF"/>
                                              </w:divBdr>
                                              <w:divsChild>
                                                <w:div w:id="21376048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0526685">
                                              <w:marLeft w:val="0"/>
                                              <w:marRight w:val="0"/>
                                              <w:marTop w:val="0"/>
                                              <w:marBottom w:val="0"/>
                                              <w:divBdr>
                                                <w:top w:val="dashed" w:sz="6" w:space="0" w:color="FFFFFF"/>
                                                <w:left w:val="dashed" w:sz="6" w:space="3" w:color="FFFFFF"/>
                                                <w:bottom w:val="dashed" w:sz="6" w:space="0" w:color="FFFFFF"/>
                                                <w:right w:val="dashed" w:sz="6" w:space="3" w:color="FFFFFF"/>
                                              </w:divBdr>
                                              <w:divsChild>
                                                <w:div w:id="3481479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0979920">
                                              <w:marLeft w:val="0"/>
                                              <w:marRight w:val="0"/>
                                              <w:marTop w:val="0"/>
                                              <w:marBottom w:val="0"/>
                                              <w:divBdr>
                                                <w:top w:val="dashed" w:sz="6" w:space="0" w:color="FFFFFF"/>
                                                <w:left w:val="dashed" w:sz="6" w:space="0" w:color="FFFFFF"/>
                                                <w:bottom w:val="dashed" w:sz="6" w:space="0" w:color="FFFFFF"/>
                                                <w:right w:val="dashed" w:sz="6" w:space="0" w:color="FFFFFF"/>
                                              </w:divBdr>
                                            </w:div>
                                            <w:div w:id="1804500227">
                                              <w:marLeft w:val="0"/>
                                              <w:marRight w:val="0"/>
                                              <w:marTop w:val="0"/>
                                              <w:marBottom w:val="0"/>
                                              <w:divBdr>
                                                <w:top w:val="dashed" w:sz="6" w:space="0" w:color="FFFFFF"/>
                                                <w:left w:val="dashed" w:sz="6" w:space="0" w:color="FFFFFF"/>
                                                <w:bottom w:val="dashed" w:sz="6" w:space="0" w:color="FFFFFF"/>
                                                <w:right w:val="dashed" w:sz="6" w:space="0" w:color="FFFFFF"/>
                                              </w:divBdr>
                                            </w:div>
                                            <w:div w:id="1812745093">
                                              <w:marLeft w:val="0"/>
                                              <w:marRight w:val="0"/>
                                              <w:marTop w:val="0"/>
                                              <w:marBottom w:val="0"/>
                                              <w:divBdr>
                                                <w:top w:val="dashed" w:sz="6" w:space="0" w:color="FFFFFF"/>
                                                <w:left w:val="dashed" w:sz="6" w:space="3" w:color="FFFFFF"/>
                                                <w:bottom w:val="dashed" w:sz="6" w:space="0" w:color="FFFFFF"/>
                                                <w:right w:val="dashed" w:sz="6" w:space="3" w:color="FFFFFF"/>
                                              </w:divBdr>
                                              <w:divsChild>
                                                <w:div w:id="157111543">
                                                  <w:marLeft w:val="0"/>
                                                  <w:marRight w:val="0"/>
                                                  <w:marTop w:val="0"/>
                                                  <w:marBottom w:val="0"/>
                                                  <w:divBdr>
                                                    <w:top w:val="dashed" w:sz="6" w:space="0" w:color="FFFFFF"/>
                                                    <w:left w:val="dashed" w:sz="6" w:space="0" w:color="FFFFFF"/>
                                                    <w:bottom w:val="dashed" w:sz="6" w:space="0" w:color="FFFFFF"/>
                                                    <w:right w:val="dashed" w:sz="6" w:space="0" w:color="FFFFFF"/>
                                                  </w:divBdr>
                                                </w:div>
                                                <w:div w:id="492377778">
                                                  <w:marLeft w:val="0"/>
                                                  <w:marRight w:val="0"/>
                                                  <w:marTop w:val="0"/>
                                                  <w:marBottom w:val="0"/>
                                                  <w:divBdr>
                                                    <w:top w:val="dashed" w:sz="6" w:space="0" w:color="FFFFFF"/>
                                                    <w:left w:val="dashed" w:sz="6" w:space="0" w:color="FFFFFF"/>
                                                    <w:bottom w:val="dashed" w:sz="6" w:space="0" w:color="FFFFFF"/>
                                                    <w:right w:val="dashed" w:sz="6" w:space="0" w:color="FFFFFF"/>
                                                  </w:divBdr>
                                                </w:div>
                                                <w:div w:id="629168039">
                                                  <w:marLeft w:val="0"/>
                                                  <w:marRight w:val="0"/>
                                                  <w:marTop w:val="0"/>
                                                  <w:marBottom w:val="0"/>
                                                  <w:divBdr>
                                                    <w:top w:val="dashed" w:sz="6" w:space="0" w:color="FFFFFF"/>
                                                    <w:left w:val="dashed" w:sz="6" w:space="0" w:color="FFFFFF"/>
                                                    <w:bottom w:val="dashed" w:sz="6" w:space="0" w:color="FFFFFF"/>
                                                    <w:right w:val="dashed" w:sz="6" w:space="0" w:color="FFFFFF"/>
                                                  </w:divBdr>
                                                </w:div>
                                                <w:div w:id="712778978">
                                                  <w:marLeft w:val="0"/>
                                                  <w:marRight w:val="0"/>
                                                  <w:marTop w:val="0"/>
                                                  <w:marBottom w:val="0"/>
                                                  <w:divBdr>
                                                    <w:top w:val="dashed" w:sz="6" w:space="0" w:color="FFFFFF"/>
                                                    <w:left w:val="dashed" w:sz="6" w:space="0" w:color="FFFFFF"/>
                                                    <w:bottom w:val="dashed" w:sz="6" w:space="0" w:color="FFFFFF"/>
                                                    <w:right w:val="dashed" w:sz="6" w:space="0" w:color="FFFFFF"/>
                                                  </w:divBdr>
                                                </w:div>
                                                <w:div w:id="898173222">
                                                  <w:marLeft w:val="0"/>
                                                  <w:marRight w:val="0"/>
                                                  <w:marTop w:val="0"/>
                                                  <w:marBottom w:val="0"/>
                                                  <w:divBdr>
                                                    <w:top w:val="dashed" w:sz="6" w:space="0" w:color="FFFFFF"/>
                                                    <w:left w:val="dashed" w:sz="6" w:space="0" w:color="FFFFFF"/>
                                                    <w:bottom w:val="dashed" w:sz="6" w:space="0" w:color="FFFFFF"/>
                                                    <w:right w:val="dashed" w:sz="6" w:space="0" w:color="FFFFFF"/>
                                                  </w:divBdr>
                                                </w:div>
                                                <w:div w:id="1106075931">
                                                  <w:marLeft w:val="0"/>
                                                  <w:marRight w:val="0"/>
                                                  <w:marTop w:val="0"/>
                                                  <w:marBottom w:val="0"/>
                                                  <w:divBdr>
                                                    <w:top w:val="dashed" w:sz="6" w:space="0" w:color="FFFFFF"/>
                                                    <w:left w:val="dashed" w:sz="6" w:space="0" w:color="FFFFFF"/>
                                                    <w:bottom w:val="dashed" w:sz="6" w:space="0" w:color="FFFFFF"/>
                                                    <w:right w:val="dashed" w:sz="6" w:space="0" w:color="FFFFFF"/>
                                                  </w:divBdr>
                                                </w:div>
                                                <w:div w:id="1122961327">
                                                  <w:marLeft w:val="0"/>
                                                  <w:marRight w:val="0"/>
                                                  <w:marTop w:val="0"/>
                                                  <w:marBottom w:val="0"/>
                                                  <w:divBdr>
                                                    <w:top w:val="dashed" w:sz="6" w:space="0" w:color="FFFFFF"/>
                                                    <w:left w:val="dashed" w:sz="6" w:space="0" w:color="FFFFFF"/>
                                                    <w:bottom w:val="dashed" w:sz="6" w:space="0" w:color="FFFFFF"/>
                                                    <w:right w:val="dashed" w:sz="6" w:space="0" w:color="FFFFFF"/>
                                                  </w:divBdr>
                                                </w:div>
                                                <w:div w:id="1185054660">
                                                  <w:marLeft w:val="0"/>
                                                  <w:marRight w:val="0"/>
                                                  <w:marTop w:val="0"/>
                                                  <w:marBottom w:val="0"/>
                                                  <w:divBdr>
                                                    <w:top w:val="dashed" w:sz="6" w:space="0" w:color="FFFFFF"/>
                                                    <w:left w:val="dashed" w:sz="6" w:space="0" w:color="FFFFFF"/>
                                                    <w:bottom w:val="dashed" w:sz="6" w:space="0" w:color="FFFFFF"/>
                                                    <w:right w:val="dashed" w:sz="6" w:space="0" w:color="FFFFFF"/>
                                                  </w:divBdr>
                                                </w:div>
                                                <w:div w:id="1329746244">
                                                  <w:marLeft w:val="0"/>
                                                  <w:marRight w:val="0"/>
                                                  <w:marTop w:val="0"/>
                                                  <w:marBottom w:val="0"/>
                                                  <w:divBdr>
                                                    <w:top w:val="dashed" w:sz="6" w:space="0" w:color="FFFFFF"/>
                                                    <w:left w:val="dashed" w:sz="6" w:space="0" w:color="FFFFFF"/>
                                                    <w:bottom w:val="dashed" w:sz="6" w:space="0" w:color="FFFFFF"/>
                                                    <w:right w:val="dashed" w:sz="6" w:space="0" w:color="FFFFFF"/>
                                                  </w:divBdr>
                                                </w:div>
                                                <w:div w:id="1632662948">
                                                  <w:marLeft w:val="0"/>
                                                  <w:marRight w:val="0"/>
                                                  <w:marTop w:val="0"/>
                                                  <w:marBottom w:val="0"/>
                                                  <w:divBdr>
                                                    <w:top w:val="dashed" w:sz="6" w:space="0" w:color="FFFFFF"/>
                                                    <w:left w:val="dashed" w:sz="6" w:space="0" w:color="FFFFFF"/>
                                                    <w:bottom w:val="dashed" w:sz="6" w:space="0" w:color="FFFFFF"/>
                                                    <w:right w:val="dashed" w:sz="6" w:space="0" w:color="FFFFFF"/>
                                                  </w:divBdr>
                                                </w:div>
                                                <w:div w:id="1722552303">
                                                  <w:marLeft w:val="0"/>
                                                  <w:marRight w:val="0"/>
                                                  <w:marTop w:val="0"/>
                                                  <w:marBottom w:val="0"/>
                                                  <w:divBdr>
                                                    <w:top w:val="dashed" w:sz="6" w:space="0" w:color="FFFFFF"/>
                                                    <w:left w:val="dashed" w:sz="6" w:space="0" w:color="FFFFFF"/>
                                                    <w:bottom w:val="dashed" w:sz="6" w:space="0" w:color="FFFFFF"/>
                                                    <w:right w:val="dashed" w:sz="6" w:space="0" w:color="FFFFFF"/>
                                                  </w:divBdr>
                                                </w:div>
                                                <w:div w:id="19603330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4929315">
                                              <w:marLeft w:val="0"/>
                                              <w:marRight w:val="0"/>
                                              <w:marTop w:val="0"/>
                                              <w:marBottom w:val="0"/>
                                              <w:divBdr>
                                                <w:top w:val="dashed" w:sz="6" w:space="0" w:color="FFFFFF"/>
                                                <w:left w:val="dashed" w:sz="6" w:space="3" w:color="FFFFFF"/>
                                                <w:bottom w:val="dashed" w:sz="6" w:space="0" w:color="FFFFFF"/>
                                                <w:right w:val="dashed" w:sz="6" w:space="3" w:color="FFFFFF"/>
                                              </w:divBdr>
                                              <w:divsChild>
                                                <w:div w:id="151875685">
                                                  <w:marLeft w:val="0"/>
                                                  <w:marRight w:val="0"/>
                                                  <w:marTop w:val="0"/>
                                                  <w:marBottom w:val="0"/>
                                                  <w:divBdr>
                                                    <w:top w:val="dashed" w:sz="6" w:space="0" w:color="FFFFFF"/>
                                                    <w:left w:val="dashed" w:sz="6" w:space="0" w:color="FFFFFF"/>
                                                    <w:bottom w:val="dashed" w:sz="6" w:space="0" w:color="FFFFFF"/>
                                                    <w:right w:val="dashed" w:sz="6" w:space="0" w:color="FFFFFF"/>
                                                  </w:divBdr>
                                                </w:div>
                                                <w:div w:id="413749632">
                                                  <w:marLeft w:val="0"/>
                                                  <w:marRight w:val="0"/>
                                                  <w:marTop w:val="0"/>
                                                  <w:marBottom w:val="0"/>
                                                  <w:divBdr>
                                                    <w:top w:val="dashed" w:sz="6" w:space="0" w:color="FFFFFF"/>
                                                    <w:left w:val="dashed" w:sz="6" w:space="0" w:color="FFFFFF"/>
                                                    <w:bottom w:val="dashed" w:sz="6" w:space="0" w:color="FFFFFF"/>
                                                    <w:right w:val="dashed" w:sz="6" w:space="0" w:color="FFFFFF"/>
                                                  </w:divBdr>
                                                </w:div>
                                                <w:div w:id="1169100742">
                                                  <w:marLeft w:val="0"/>
                                                  <w:marRight w:val="0"/>
                                                  <w:marTop w:val="0"/>
                                                  <w:marBottom w:val="0"/>
                                                  <w:divBdr>
                                                    <w:top w:val="dashed" w:sz="6" w:space="0" w:color="FFFFFF"/>
                                                    <w:left w:val="dashed" w:sz="6" w:space="0" w:color="FFFFFF"/>
                                                    <w:bottom w:val="dashed" w:sz="6" w:space="0" w:color="FFFFFF"/>
                                                    <w:right w:val="dashed" w:sz="6" w:space="0" w:color="FFFFFF"/>
                                                  </w:divBdr>
                                                </w:div>
                                                <w:div w:id="12632222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8726926">
                                              <w:marLeft w:val="0"/>
                                              <w:marRight w:val="0"/>
                                              <w:marTop w:val="0"/>
                                              <w:marBottom w:val="0"/>
                                              <w:divBdr>
                                                <w:top w:val="dashed" w:sz="6" w:space="0" w:color="FFFFFF"/>
                                                <w:left w:val="dashed" w:sz="6" w:space="0" w:color="FFFFFF"/>
                                                <w:bottom w:val="dashed" w:sz="6" w:space="0" w:color="FFFFFF"/>
                                                <w:right w:val="dashed" w:sz="6" w:space="0" w:color="FFFFFF"/>
                                              </w:divBdr>
                                            </w:div>
                                            <w:div w:id="2020161663">
                                              <w:marLeft w:val="0"/>
                                              <w:marRight w:val="0"/>
                                              <w:marTop w:val="0"/>
                                              <w:marBottom w:val="0"/>
                                              <w:divBdr>
                                                <w:top w:val="dashed" w:sz="6" w:space="0" w:color="FFFFFF"/>
                                                <w:left w:val="dashed" w:sz="6" w:space="3" w:color="FFFFFF"/>
                                                <w:bottom w:val="dashed" w:sz="6" w:space="0" w:color="FFFFFF"/>
                                                <w:right w:val="dashed" w:sz="6" w:space="3" w:color="FFFFFF"/>
                                              </w:divBdr>
                                              <w:divsChild>
                                                <w:div w:id="561407116">
                                                  <w:marLeft w:val="0"/>
                                                  <w:marRight w:val="0"/>
                                                  <w:marTop w:val="0"/>
                                                  <w:marBottom w:val="0"/>
                                                  <w:divBdr>
                                                    <w:top w:val="dashed" w:sz="6" w:space="0" w:color="FFFFFF"/>
                                                    <w:left w:val="dashed" w:sz="6" w:space="0" w:color="FFFFFF"/>
                                                    <w:bottom w:val="dashed" w:sz="6" w:space="0" w:color="FFFFFF"/>
                                                    <w:right w:val="dashed" w:sz="6" w:space="0" w:color="FFFFFF"/>
                                                  </w:divBdr>
                                                </w:div>
                                                <w:div w:id="776681925">
                                                  <w:marLeft w:val="0"/>
                                                  <w:marRight w:val="0"/>
                                                  <w:marTop w:val="0"/>
                                                  <w:marBottom w:val="0"/>
                                                  <w:divBdr>
                                                    <w:top w:val="dashed" w:sz="6" w:space="0" w:color="FFFFFF"/>
                                                    <w:left w:val="dashed" w:sz="6" w:space="0" w:color="FFFFFF"/>
                                                    <w:bottom w:val="dashed" w:sz="6" w:space="0" w:color="FFFFFF"/>
                                                    <w:right w:val="dashed" w:sz="6" w:space="0" w:color="FFFFFF"/>
                                                  </w:divBdr>
                                                </w:div>
                                                <w:div w:id="12209383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6075033">
                                              <w:marLeft w:val="0"/>
                                              <w:marRight w:val="0"/>
                                              <w:marTop w:val="0"/>
                                              <w:marBottom w:val="0"/>
                                              <w:divBdr>
                                                <w:top w:val="dashed" w:sz="6" w:space="0" w:color="FFFFFF"/>
                                                <w:left w:val="dashed" w:sz="6" w:space="3" w:color="FFFFFF"/>
                                                <w:bottom w:val="dashed" w:sz="6" w:space="0" w:color="FFFFFF"/>
                                                <w:right w:val="dashed" w:sz="6" w:space="3" w:color="FFFFFF"/>
                                              </w:divBdr>
                                              <w:divsChild>
                                                <w:div w:id="411971113">
                                                  <w:marLeft w:val="0"/>
                                                  <w:marRight w:val="0"/>
                                                  <w:marTop w:val="0"/>
                                                  <w:marBottom w:val="0"/>
                                                  <w:divBdr>
                                                    <w:top w:val="dashed" w:sz="6" w:space="0" w:color="FFFFFF"/>
                                                    <w:left w:val="dashed" w:sz="6" w:space="0" w:color="FFFFFF"/>
                                                    <w:bottom w:val="dashed" w:sz="6" w:space="0" w:color="FFFFFF"/>
                                                    <w:right w:val="dashed" w:sz="6" w:space="0" w:color="FFFFFF"/>
                                                  </w:divBdr>
                                                </w:div>
                                                <w:div w:id="793332406">
                                                  <w:marLeft w:val="0"/>
                                                  <w:marRight w:val="0"/>
                                                  <w:marTop w:val="0"/>
                                                  <w:marBottom w:val="0"/>
                                                  <w:divBdr>
                                                    <w:top w:val="dashed" w:sz="6" w:space="0" w:color="FFFFFF"/>
                                                    <w:left w:val="dashed" w:sz="6" w:space="0" w:color="FFFFFF"/>
                                                    <w:bottom w:val="dashed" w:sz="6" w:space="0" w:color="FFFFFF"/>
                                                    <w:right w:val="dashed" w:sz="6" w:space="0" w:color="FFFFFF"/>
                                                  </w:divBdr>
                                                </w:div>
                                                <w:div w:id="1190677964">
                                                  <w:marLeft w:val="0"/>
                                                  <w:marRight w:val="0"/>
                                                  <w:marTop w:val="0"/>
                                                  <w:marBottom w:val="0"/>
                                                  <w:divBdr>
                                                    <w:top w:val="dashed" w:sz="6" w:space="0" w:color="FFFFFF"/>
                                                    <w:left w:val="dashed" w:sz="6" w:space="0" w:color="FFFFFF"/>
                                                    <w:bottom w:val="dashed" w:sz="6" w:space="0" w:color="FFFFFF"/>
                                                    <w:right w:val="dashed" w:sz="6" w:space="0" w:color="FFFFFF"/>
                                                  </w:divBdr>
                                                </w:div>
                                                <w:div w:id="18186422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499885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4035833">
                                      <w:marLeft w:val="0"/>
                                      <w:marRight w:val="0"/>
                                      <w:marTop w:val="0"/>
                                      <w:marBottom w:val="0"/>
                                      <w:divBdr>
                                        <w:top w:val="dashed" w:sz="6" w:space="0" w:color="FFFFFF"/>
                                        <w:left w:val="dashed" w:sz="6" w:space="0" w:color="FFFFFF"/>
                                        <w:bottom w:val="dashed" w:sz="6" w:space="0" w:color="FFFFFF"/>
                                        <w:right w:val="dashed" w:sz="6" w:space="0" w:color="FFFFFF"/>
                                      </w:divBdr>
                                    </w:div>
                                    <w:div w:id="1578130047">
                                      <w:marLeft w:val="0"/>
                                      <w:marRight w:val="0"/>
                                      <w:marTop w:val="0"/>
                                      <w:marBottom w:val="0"/>
                                      <w:divBdr>
                                        <w:top w:val="dashed" w:sz="6" w:space="0" w:color="FFFFFF"/>
                                        <w:left w:val="dashed" w:sz="6" w:space="0" w:color="FFFFFF"/>
                                        <w:bottom w:val="dashed" w:sz="6" w:space="0" w:color="FFFFFF"/>
                                        <w:right w:val="dashed" w:sz="6" w:space="0" w:color="FFFFFF"/>
                                      </w:divBdr>
                                    </w:div>
                                    <w:div w:id="18770421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9935176">
                                  <w:marLeft w:val="0"/>
                                  <w:marRight w:val="0"/>
                                  <w:marTop w:val="0"/>
                                  <w:marBottom w:val="0"/>
                                  <w:divBdr>
                                    <w:top w:val="dashed" w:sz="6" w:space="0" w:color="FFFFFF"/>
                                    <w:left w:val="dashed" w:sz="6" w:space="0" w:color="FFFFFF"/>
                                    <w:bottom w:val="dashed" w:sz="6" w:space="0" w:color="FFFFFF"/>
                                    <w:right w:val="dashed" w:sz="6" w:space="0" w:color="FFFFFF"/>
                                  </w:divBdr>
                                </w:div>
                                <w:div w:id="19855453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5558275">
                              <w:marLeft w:val="0"/>
                              <w:marRight w:val="0"/>
                              <w:marTop w:val="0"/>
                              <w:marBottom w:val="0"/>
                              <w:divBdr>
                                <w:top w:val="dashed" w:sz="6" w:space="0" w:color="FFFFFF"/>
                                <w:left w:val="dashed" w:sz="6" w:space="3" w:color="FFFFFF"/>
                                <w:bottom w:val="dashed" w:sz="6" w:space="0" w:color="FFFFFF"/>
                                <w:right w:val="dashed" w:sz="6" w:space="3" w:color="FFFFFF"/>
                              </w:divBdr>
                              <w:divsChild>
                                <w:div w:id="98180119">
                                  <w:marLeft w:val="0"/>
                                  <w:marRight w:val="0"/>
                                  <w:marTop w:val="0"/>
                                  <w:marBottom w:val="0"/>
                                  <w:divBdr>
                                    <w:top w:val="dashed" w:sz="6" w:space="0" w:color="FFFFFF"/>
                                    <w:left w:val="dashed" w:sz="6" w:space="0" w:color="FFFFFF"/>
                                    <w:bottom w:val="dashed" w:sz="6" w:space="0" w:color="FFFFFF"/>
                                    <w:right w:val="dashed" w:sz="6" w:space="0" w:color="FFFFFF"/>
                                  </w:divBdr>
                                </w:div>
                                <w:div w:id="254487174">
                                  <w:marLeft w:val="0"/>
                                  <w:marRight w:val="0"/>
                                  <w:marTop w:val="0"/>
                                  <w:marBottom w:val="0"/>
                                  <w:divBdr>
                                    <w:top w:val="dashed" w:sz="6" w:space="0" w:color="FFFFFF"/>
                                    <w:left w:val="dashed" w:sz="6" w:space="0" w:color="FFFFFF"/>
                                    <w:bottom w:val="dashed" w:sz="6" w:space="0" w:color="FFFFFF"/>
                                    <w:right w:val="dashed" w:sz="6" w:space="0" w:color="FFFFFF"/>
                                  </w:divBdr>
                                </w:div>
                                <w:div w:id="397898569">
                                  <w:marLeft w:val="0"/>
                                  <w:marRight w:val="0"/>
                                  <w:marTop w:val="0"/>
                                  <w:marBottom w:val="0"/>
                                  <w:divBdr>
                                    <w:top w:val="dashed" w:sz="6" w:space="0" w:color="FFFFFF"/>
                                    <w:left w:val="dashed" w:sz="6" w:space="3" w:color="FFFFFF"/>
                                    <w:bottom w:val="dashed" w:sz="6" w:space="0" w:color="FFFFFF"/>
                                    <w:right w:val="dashed" w:sz="6" w:space="3" w:color="FFFFFF"/>
                                  </w:divBdr>
                                  <w:divsChild>
                                    <w:div w:id="356829">
                                      <w:marLeft w:val="0"/>
                                      <w:marRight w:val="0"/>
                                      <w:marTop w:val="0"/>
                                      <w:marBottom w:val="0"/>
                                      <w:divBdr>
                                        <w:top w:val="dashed" w:sz="6" w:space="0" w:color="FFFFFF"/>
                                        <w:left w:val="dashed" w:sz="6" w:space="0" w:color="FFFFFF"/>
                                        <w:bottom w:val="dashed" w:sz="6" w:space="0" w:color="FFFFFF"/>
                                        <w:right w:val="dashed" w:sz="6" w:space="0" w:color="FFFFFF"/>
                                      </w:divBdr>
                                    </w:div>
                                    <w:div w:id="461046511">
                                      <w:marLeft w:val="0"/>
                                      <w:marRight w:val="0"/>
                                      <w:marTop w:val="0"/>
                                      <w:marBottom w:val="0"/>
                                      <w:divBdr>
                                        <w:top w:val="dashed" w:sz="6" w:space="0" w:color="FFFFFF"/>
                                        <w:left w:val="dashed" w:sz="6" w:space="0" w:color="FFFFFF"/>
                                        <w:bottom w:val="dashed" w:sz="6" w:space="0" w:color="FFFFFF"/>
                                        <w:right w:val="dashed" w:sz="6" w:space="0" w:color="FFFFFF"/>
                                      </w:divBdr>
                                    </w:div>
                                    <w:div w:id="804197223">
                                      <w:marLeft w:val="0"/>
                                      <w:marRight w:val="0"/>
                                      <w:marTop w:val="0"/>
                                      <w:marBottom w:val="0"/>
                                      <w:divBdr>
                                        <w:top w:val="dashed" w:sz="6" w:space="0" w:color="FFFFFF"/>
                                        <w:left w:val="dashed" w:sz="6" w:space="3" w:color="FFFFFF"/>
                                        <w:bottom w:val="dashed" w:sz="6" w:space="0" w:color="FFFFFF"/>
                                        <w:right w:val="dashed" w:sz="6" w:space="3" w:color="FFFFFF"/>
                                      </w:divBdr>
                                      <w:divsChild>
                                        <w:div w:id="333870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4059462">
                                      <w:marLeft w:val="0"/>
                                      <w:marRight w:val="0"/>
                                      <w:marTop w:val="0"/>
                                      <w:marBottom w:val="0"/>
                                      <w:divBdr>
                                        <w:top w:val="dashed" w:sz="6" w:space="0" w:color="FFFFFF"/>
                                        <w:left w:val="dashed" w:sz="6" w:space="3" w:color="FFFFFF"/>
                                        <w:bottom w:val="dashed" w:sz="6" w:space="0" w:color="FFFFFF"/>
                                        <w:right w:val="dashed" w:sz="6" w:space="3" w:color="FFFFFF"/>
                                      </w:divBdr>
                                      <w:divsChild>
                                        <w:div w:id="241372295">
                                          <w:marLeft w:val="0"/>
                                          <w:marRight w:val="0"/>
                                          <w:marTop w:val="0"/>
                                          <w:marBottom w:val="0"/>
                                          <w:divBdr>
                                            <w:top w:val="dashed" w:sz="6" w:space="0" w:color="FFFFFF"/>
                                            <w:left w:val="dashed" w:sz="6" w:space="0" w:color="FFFFFF"/>
                                            <w:bottom w:val="dashed" w:sz="6" w:space="0" w:color="FFFFFF"/>
                                            <w:right w:val="dashed" w:sz="6" w:space="0" w:color="FFFFFF"/>
                                          </w:divBdr>
                                        </w:div>
                                        <w:div w:id="3646424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39244079">
                                      <w:marLeft w:val="0"/>
                                      <w:marRight w:val="0"/>
                                      <w:marTop w:val="0"/>
                                      <w:marBottom w:val="0"/>
                                      <w:divBdr>
                                        <w:top w:val="dashed" w:sz="6" w:space="0" w:color="FFFFFF"/>
                                        <w:left w:val="dashed" w:sz="6" w:space="3" w:color="FFFFFF"/>
                                        <w:bottom w:val="dashed" w:sz="6" w:space="0" w:color="FFFFFF"/>
                                        <w:right w:val="dashed" w:sz="6" w:space="3" w:color="FFFFFF"/>
                                      </w:divBdr>
                                      <w:divsChild>
                                        <w:div w:id="14750300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188351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55760430">
                                  <w:marLeft w:val="0"/>
                                  <w:marRight w:val="0"/>
                                  <w:marTop w:val="0"/>
                                  <w:marBottom w:val="0"/>
                                  <w:divBdr>
                                    <w:top w:val="dashed" w:sz="6" w:space="0" w:color="FFFFFF"/>
                                    <w:left w:val="dashed" w:sz="6" w:space="3" w:color="FFFFFF"/>
                                    <w:bottom w:val="dashed" w:sz="6" w:space="0" w:color="FFFFFF"/>
                                    <w:right w:val="dashed" w:sz="6" w:space="3" w:color="FFFFFF"/>
                                  </w:divBdr>
                                  <w:divsChild>
                                    <w:div w:id="270213626">
                                      <w:marLeft w:val="0"/>
                                      <w:marRight w:val="0"/>
                                      <w:marTop w:val="0"/>
                                      <w:marBottom w:val="0"/>
                                      <w:divBdr>
                                        <w:top w:val="dashed" w:sz="6" w:space="0" w:color="FFFFFF"/>
                                        <w:left w:val="dashed" w:sz="6" w:space="3" w:color="FFFFFF"/>
                                        <w:bottom w:val="dashed" w:sz="6" w:space="0" w:color="FFFFFF"/>
                                        <w:right w:val="dashed" w:sz="6" w:space="3" w:color="FFFFFF"/>
                                      </w:divBdr>
                                      <w:divsChild>
                                        <w:div w:id="302008789">
                                          <w:marLeft w:val="0"/>
                                          <w:marRight w:val="0"/>
                                          <w:marTop w:val="0"/>
                                          <w:marBottom w:val="0"/>
                                          <w:divBdr>
                                            <w:top w:val="dashed" w:sz="6" w:space="0" w:color="FFFFFF"/>
                                            <w:left w:val="dashed" w:sz="6" w:space="3" w:color="FFFFFF"/>
                                            <w:bottom w:val="dashed" w:sz="6" w:space="0" w:color="FFFFFF"/>
                                            <w:right w:val="dashed" w:sz="6" w:space="3" w:color="FFFFFF"/>
                                          </w:divBdr>
                                          <w:divsChild>
                                            <w:div w:id="645622138">
                                              <w:marLeft w:val="0"/>
                                              <w:marRight w:val="0"/>
                                              <w:marTop w:val="0"/>
                                              <w:marBottom w:val="0"/>
                                              <w:divBdr>
                                                <w:top w:val="dashed" w:sz="6" w:space="0" w:color="FFFFFF"/>
                                                <w:left w:val="dashed" w:sz="6" w:space="0" w:color="FFFFFF"/>
                                                <w:bottom w:val="dashed" w:sz="6" w:space="0" w:color="FFFFFF"/>
                                                <w:right w:val="dashed" w:sz="6" w:space="0" w:color="FFFFFF"/>
                                              </w:divBdr>
                                            </w:div>
                                            <w:div w:id="10241357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31497473">
                                          <w:marLeft w:val="0"/>
                                          <w:marRight w:val="0"/>
                                          <w:marTop w:val="0"/>
                                          <w:marBottom w:val="0"/>
                                          <w:divBdr>
                                            <w:top w:val="dashed" w:sz="6" w:space="0" w:color="FFFFFF"/>
                                            <w:left w:val="dashed" w:sz="6" w:space="3" w:color="FFFFFF"/>
                                            <w:bottom w:val="dashed" w:sz="6" w:space="0" w:color="FFFFFF"/>
                                            <w:right w:val="dashed" w:sz="6" w:space="3" w:color="FFFFFF"/>
                                          </w:divBdr>
                                          <w:divsChild>
                                            <w:div w:id="628586853">
                                              <w:marLeft w:val="0"/>
                                              <w:marRight w:val="0"/>
                                              <w:marTop w:val="0"/>
                                              <w:marBottom w:val="0"/>
                                              <w:divBdr>
                                                <w:top w:val="dashed" w:sz="6" w:space="0" w:color="FFFFFF"/>
                                                <w:left w:val="dashed" w:sz="6" w:space="0" w:color="FFFFFF"/>
                                                <w:bottom w:val="dashed" w:sz="6" w:space="0" w:color="FFFFFF"/>
                                                <w:right w:val="dashed" w:sz="6" w:space="0" w:color="FFFFFF"/>
                                              </w:divBdr>
                                            </w:div>
                                            <w:div w:id="1139036793">
                                              <w:marLeft w:val="0"/>
                                              <w:marRight w:val="0"/>
                                              <w:marTop w:val="0"/>
                                              <w:marBottom w:val="0"/>
                                              <w:divBdr>
                                                <w:top w:val="dashed" w:sz="6" w:space="0" w:color="FFFFFF"/>
                                                <w:left w:val="dashed" w:sz="6" w:space="0" w:color="FFFFFF"/>
                                                <w:bottom w:val="dashed" w:sz="6" w:space="0" w:color="FFFFFF"/>
                                                <w:right w:val="dashed" w:sz="6" w:space="0" w:color="FFFFFF"/>
                                              </w:divBdr>
                                            </w:div>
                                            <w:div w:id="13364242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55615219">
                                          <w:marLeft w:val="0"/>
                                          <w:marRight w:val="0"/>
                                          <w:marTop w:val="0"/>
                                          <w:marBottom w:val="0"/>
                                          <w:divBdr>
                                            <w:top w:val="dashed" w:sz="6" w:space="0" w:color="FFFFFF"/>
                                            <w:left w:val="dashed" w:sz="6" w:space="0" w:color="FFFFFF"/>
                                            <w:bottom w:val="dashed" w:sz="6" w:space="0" w:color="FFFFFF"/>
                                            <w:right w:val="dashed" w:sz="6" w:space="0" w:color="FFFFFF"/>
                                          </w:divBdr>
                                        </w:div>
                                        <w:div w:id="401678132">
                                          <w:marLeft w:val="0"/>
                                          <w:marRight w:val="0"/>
                                          <w:marTop w:val="0"/>
                                          <w:marBottom w:val="0"/>
                                          <w:divBdr>
                                            <w:top w:val="dashed" w:sz="6" w:space="0" w:color="FFFFFF"/>
                                            <w:left w:val="dashed" w:sz="6" w:space="3" w:color="FFFFFF"/>
                                            <w:bottom w:val="dashed" w:sz="6" w:space="0" w:color="FFFFFF"/>
                                            <w:right w:val="dashed" w:sz="6" w:space="3" w:color="FFFFFF"/>
                                          </w:divBdr>
                                          <w:divsChild>
                                            <w:div w:id="512576259">
                                              <w:marLeft w:val="0"/>
                                              <w:marRight w:val="0"/>
                                              <w:marTop w:val="0"/>
                                              <w:marBottom w:val="0"/>
                                              <w:divBdr>
                                                <w:top w:val="dashed" w:sz="6" w:space="0" w:color="FFFFFF"/>
                                                <w:left w:val="dashed" w:sz="6" w:space="0" w:color="FFFFFF"/>
                                                <w:bottom w:val="dashed" w:sz="6" w:space="0" w:color="FFFFFF"/>
                                                <w:right w:val="dashed" w:sz="6" w:space="0" w:color="FFFFFF"/>
                                              </w:divBdr>
                                            </w:div>
                                            <w:div w:id="875964206">
                                              <w:marLeft w:val="0"/>
                                              <w:marRight w:val="0"/>
                                              <w:marTop w:val="0"/>
                                              <w:marBottom w:val="0"/>
                                              <w:divBdr>
                                                <w:top w:val="dashed" w:sz="6" w:space="0" w:color="FFFFFF"/>
                                                <w:left w:val="dashed" w:sz="6" w:space="0" w:color="FFFFFF"/>
                                                <w:bottom w:val="dashed" w:sz="6" w:space="0" w:color="FFFFFF"/>
                                                <w:right w:val="dashed" w:sz="6" w:space="0" w:color="FFFFFF"/>
                                              </w:divBdr>
                                            </w:div>
                                            <w:div w:id="1378628911">
                                              <w:marLeft w:val="0"/>
                                              <w:marRight w:val="0"/>
                                              <w:marTop w:val="0"/>
                                              <w:marBottom w:val="0"/>
                                              <w:divBdr>
                                                <w:top w:val="dashed" w:sz="6" w:space="0" w:color="FFFFFF"/>
                                                <w:left w:val="dashed" w:sz="6" w:space="0" w:color="FFFFFF"/>
                                                <w:bottom w:val="dashed" w:sz="6" w:space="0" w:color="FFFFFF"/>
                                                <w:right w:val="dashed" w:sz="6" w:space="0" w:color="FFFFFF"/>
                                              </w:divBdr>
                                            </w:div>
                                            <w:div w:id="1418019363">
                                              <w:marLeft w:val="0"/>
                                              <w:marRight w:val="0"/>
                                              <w:marTop w:val="0"/>
                                              <w:marBottom w:val="0"/>
                                              <w:divBdr>
                                                <w:top w:val="dashed" w:sz="6" w:space="0" w:color="FFFFFF"/>
                                                <w:left w:val="dashed" w:sz="6" w:space="0" w:color="FFFFFF"/>
                                                <w:bottom w:val="dashed" w:sz="6" w:space="0" w:color="FFFFFF"/>
                                                <w:right w:val="dashed" w:sz="6" w:space="0" w:color="FFFFFF"/>
                                              </w:divBdr>
                                            </w:div>
                                            <w:div w:id="1677730706">
                                              <w:marLeft w:val="0"/>
                                              <w:marRight w:val="0"/>
                                              <w:marTop w:val="0"/>
                                              <w:marBottom w:val="0"/>
                                              <w:divBdr>
                                                <w:top w:val="dashed" w:sz="6" w:space="0" w:color="FFFFFF"/>
                                                <w:left w:val="dashed" w:sz="6" w:space="0" w:color="FFFFFF"/>
                                                <w:bottom w:val="dashed" w:sz="6" w:space="0" w:color="FFFFFF"/>
                                                <w:right w:val="dashed" w:sz="6" w:space="0" w:color="FFFFFF"/>
                                              </w:divBdr>
                                            </w:div>
                                            <w:div w:id="18381054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5047831">
                                          <w:marLeft w:val="0"/>
                                          <w:marRight w:val="0"/>
                                          <w:marTop w:val="0"/>
                                          <w:marBottom w:val="0"/>
                                          <w:divBdr>
                                            <w:top w:val="dashed" w:sz="6" w:space="0" w:color="FFFFFF"/>
                                            <w:left w:val="dashed" w:sz="6" w:space="0" w:color="FFFFFF"/>
                                            <w:bottom w:val="dashed" w:sz="6" w:space="0" w:color="FFFFFF"/>
                                            <w:right w:val="dashed" w:sz="6" w:space="0" w:color="FFFFFF"/>
                                          </w:divBdr>
                                        </w:div>
                                        <w:div w:id="1309433420">
                                          <w:marLeft w:val="0"/>
                                          <w:marRight w:val="0"/>
                                          <w:marTop w:val="0"/>
                                          <w:marBottom w:val="0"/>
                                          <w:divBdr>
                                            <w:top w:val="dashed" w:sz="6" w:space="0" w:color="FFFFFF"/>
                                            <w:left w:val="dashed" w:sz="6" w:space="0" w:color="FFFFFF"/>
                                            <w:bottom w:val="dashed" w:sz="6" w:space="0" w:color="FFFFFF"/>
                                            <w:right w:val="dashed" w:sz="6" w:space="0" w:color="FFFFFF"/>
                                          </w:divBdr>
                                        </w:div>
                                        <w:div w:id="1395854459">
                                          <w:marLeft w:val="0"/>
                                          <w:marRight w:val="0"/>
                                          <w:marTop w:val="0"/>
                                          <w:marBottom w:val="0"/>
                                          <w:divBdr>
                                            <w:top w:val="dashed" w:sz="6" w:space="0" w:color="FFFFFF"/>
                                            <w:left w:val="dashed" w:sz="6" w:space="3" w:color="FFFFFF"/>
                                            <w:bottom w:val="dashed" w:sz="6" w:space="0" w:color="FFFFFF"/>
                                            <w:right w:val="dashed" w:sz="6" w:space="3" w:color="FFFFFF"/>
                                          </w:divBdr>
                                          <w:divsChild>
                                            <w:div w:id="452867398">
                                              <w:marLeft w:val="0"/>
                                              <w:marRight w:val="0"/>
                                              <w:marTop w:val="0"/>
                                              <w:marBottom w:val="0"/>
                                              <w:divBdr>
                                                <w:top w:val="dashed" w:sz="6" w:space="0" w:color="FFFFFF"/>
                                                <w:left w:val="dashed" w:sz="6" w:space="0" w:color="FFFFFF"/>
                                                <w:bottom w:val="dashed" w:sz="6" w:space="0" w:color="FFFFFF"/>
                                                <w:right w:val="dashed" w:sz="6" w:space="0" w:color="FFFFFF"/>
                                              </w:divBdr>
                                            </w:div>
                                            <w:div w:id="7072647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2741729">
                                          <w:marLeft w:val="0"/>
                                          <w:marRight w:val="0"/>
                                          <w:marTop w:val="0"/>
                                          <w:marBottom w:val="0"/>
                                          <w:divBdr>
                                            <w:top w:val="dashed" w:sz="6" w:space="0" w:color="FFFFFF"/>
                                            <w:left w:val="dashed" w:sz="6" w:space="3" w:color="FFFFFF"/>
                                            <w:bottom w:val="dashed" w:sz="6" w:space="0" w:color="FFFFFF"/>
                                            <w:right w:val="dashed" w:sz="6" w:space="3" w:color="FFFFFF"/>
                                          </w:divBdr>
                                          <w:divsChild>
                                            <w:div w:id="815365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3462281">
                                          <w:marLeft w:val="0"/>
                                          <w:marRight w:val="0"/>
                                          <w:marTop w:val="0"/>
                                          <w:marBottom w:val="0"/>
                                          <w:divBdr>
                                            <w:top w:val="dashed" w:sz="6" w:space="0" w:color="FFFFFF"/>
                                            <w:left w:val="dashed" w:sz="6" w:space="0" w:color="FFFFFF"/>
                                            <w:bottom w:val="dashed" w:sz="6" w:space="0" w:color="FFFFFF"/>
                                            <w:right w:val="dashed" w:sz="6" w:space="0" w:color="FFFFFF"/>
                                          </w:divBdr>
                                        </w:div>
                                        <w:div w:id="1708555503">
                                          <w:marLeft w:val="0"/>
                                          <w:marRight w:val="0"/>
                                          <w:marTop w:val="0"/>
                                          <w:marBottom w:val="0"/>
                                          <w:divBdr>
                                            <w:top w:val="dashed" w:sz="6" w:space="0" w:color="FFFFFF"/>
                                            <w:left w:val="dashed" w:sz="6" w:space="3" w:color="FFFFFF"/>
                                            <w:bottom w:val="dashed" w:sz="6" w:space="0" w:color="FFFFFF"/>
                                            <w:right w:val="dashed" w:sz="6" w:space="3" w:color="FFFFFF"/>
                                          </w:divBdr>
                                          <w:divsChild>
                                            <w:div w:id="13177588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3576246">
                                          <w:marLeft w:val="0"/>
                                          <w:marRight w:val="0"/>
                                          <w:marTop w:val="0"/>
                                          <w:marBottom w:val="0"/>
                                          <w:divBdr>
                                            <w:top w:val="dashed" w:sz="6" w:space="0" w:color="FFFFFF"/>
                                            <w:left w:val="dashed" w:sz="6" w:space="0" w:color="FFFFFF"/>
                                            <w:bottom w:val="dashed" w:sz="6" w:space="0" w:color="FFFFFF"/>
                                            <w:right w:val="dashed" w:sz="6" w:space="0" w:color="FFFFFF"/>
                                          </w:divBdr>
                                        </w:div>
                                        <w:div w:id="1770273224">
                                          <w:marLeft w:val="0"/>
                                          <w:marRight w:val="0"/>
                                          <w:marTop w:val="0"/>
                                          <w:marBottom w:val="0"/>
                                          <w:divBdr>
                                            <w:top w:val="dashed" w:sz="6" w:space="0" w:color="FFFFFF"/>
                                            <w:left w:val="dashed" w:sz="6" w:space="0" w:color="FFFFFF"/>
                                            <w:bottom w:val="dashed" w:sz="6" w:space="0" w:color="FFFFFF"/>
                                            <w:right w:val="dashed" w:sz="6" w:space="0" w:color="FFFFFF"/>
                                          </w:divBdr>
                                        </w:div>
                                        <w:div w:id="1980455118">
                                          <w:marLeft w:val="0"/>
                                          <w:marRight w:val="0"/>
                                          <w:marTop w:val="0"/>
                                          <w:marBottom w:val="0"/>
                                          <w:divBdr>
                                            <w:top w:val="dashed" w:sz="6" w:space="0" w:color="FFFFFF"/>
                                            <w:left w:val="dashed" w:sz="6" w:space="3" w:color="FFFFFF"/>
                                            <w:bottom w:val="dashed" w:sz="6" w:space="0" w:color="FFFFFF"/>
                                            <w:right w:val="dashed" w:sz="6" w:space="3" w:color="FFFFFF"/>
                                          </w:divBdr>
                                          <w:divsChild>
                                            <w:div w:id="9935292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323005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24601819">
                                      <w:marLeft w:val="0"/>
                                      <w:marRight w:val="0"/>
                                      <w:marTop w:val="0"/>
                                      <w:marBottom w:val="0"/>
                                      <w:divBdr>
                                        <w:top w:val="dashed" w:sz="6" w:space="0" w:color="FFFFFF"/>
                                        <w:left w:val="dashed" w:sz="6" w:space="3" w:color="FFFFFF"/>
                                        <w:bottom w:val="dashed" w:sz="6" w:space="0" w:color="FFFFFF"/>
                                        <w:right w:val="dashed" w:sz="6" w:space="3" w:color="FFFFFF"/>
                                      </w:divBdr>
                                      <w:divsChild>
                                        <w:div w:id="96097861">
                                          <w:marLeft w:val="0"/>
                                          <w:marRight w:val="0"/>
                                          <w:marTop w:val="0"/>
                                          <w:marBottom w:val="0"/>
                                          <w:divBdr>
                                            <w:top w:val="dashed" w:sz="6" w:space="0" w:color="FFFFFF"/>
                                            <w:left w:val="dashed" w:sz="6" w:space="3" w:color="FFFFFF"/>
                                            <w:bottom w:val="dashed" w:sz="6" w:space="0" w:color="FFFFFF"/>
                                            <w:right w:val="dashed" w:sz="6" w:space="3" w:color="FFFFFF"/>
                                          </w:divBdr>
                                          <w:divsChild>
                                            <w:div w:id="5559740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48276088">
                                          <w:marLeft w:val="0"/>
                                          <w:marRight w:val="0"/>
                                          <w:marTop w:val="0"/>
                                          <w:marBottom w:val="0"/>
                                          <w:divBdr>
                                            <w:top w:val="dashed" w:sz="6" w:space="0" w:color="FFFFFF"/>
                                            <w:left w:val="dashed" w:sz="6" w:space="3" w:color="FFFFFF"/>
                                            <w:bottom w:val="dashed" w:sz="6" w:space="0" w:color="FFFFFF"/>
                                            <w:right w:val="dashed" w:sz="6" w:space="3" w:color="FFFFFF"/>
                                          </w:divBdr>
                                          <w:divsChild>
                                            <w:div w:id="1630892737">
                                              <w:marLeft w:val="0"/>
                                              <w:marRight w:val="0"/>
                                              <w:marTop w:val="0"/>
                                              <w:marBottom w:val="0"/>
                                              <w:divBdr>
                                                <w:top w:val="dashed" w:sz="6" w:space="0" w:color="FFFFFF"/>
                                                <w:left w:val="dashed" w:sz="6" w:space="0" w:color="FFFFFF"/>
                                                <w:bottom w:val="dashed" w:sz="6" w:space="0" w:color="FFFFFF"/>
                                                <w:right w:val="dashed" w:sz="6" w:space="0" w:color="FFFFFF"/>
                                              </w:divBdr>
                                            </w:div>
                                            <w:div w:id="19168207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0670237">
                                          <w:marLeft w:val="0"/>
                                          <w:marRight w:val="0"/>
                                          <w:marTop w:val="0"/>
                                          <w:marBottom w:val="0"/>
                                          <w:divBdr>
                                            <w:top w:val="dashed" w:sz="6" w:space="0" w:color="FFFFFF"/>
                                            <w:left w:val="dashed" w:sz="6" w:space="3" w:color="FFFFFF"/>
                                            <w:bottom w:val="dashed" w:sz="6" w:space="0" w:color="FFFFFF"/>
                                            <w:right w:val="dashed" w:sz="6" w:space="3" w:color="FFFFFF"/>
                                          </w:divBdr>
                                          <w:divsChild>
                                            <w:div w:id="223029078">
                                              <w:marLeft w:val="0"/>
                                              <w:marRight w:val="0"/>
                                              <w:marTop w:val="0"/>
                                              <w:marBottom w:val="0"/>
                                              <w:divBdr>
                                                <w:top w:val="dashed" w:sz="6" w:space="0" w:color="FFFFFF"/>
                                                <w:left w:val="dashed" w:sz="6" w:space="0" w:color="FFFFFF"/>
                                                <w:bottom w:val="dashed" w:sz="6" w:space="0" w:color="FFFFFF"/>
                                                <w:right w:val="dashed" w:sz="6" w:space="0" w:color="FFFFFF"/>
                                              </w:divBdr>
                                            </w:div>
                                            <w:div w:id="1369993393">
                                              <w:marLeft w:val="0"/>
                                              <w:marRight w:val="0"/>
                                              <w:marTop w:val="0"/>
                                              <w:marBottom w:val="0"/>
                                              <w:divBdr>
                                                <w:top w:val="dashed" w:sz="6" w:space="0" w:color="FFFFFF"/>
                                                <w:left w:val="dashed" w:sz="6" w:space="0" w:color="FFFFFF"/>
                                                <w:bottom w:val="dashed" w:sz="6" w:space="0" w:color="FFFFFF"/>
                                                <w:right w:val="dashed" w:sz="6" w:space="0" w:color="FFFFFF"/>
                                              </w:divBdr>
                                            </w:div>
                                            <w:div w:id="1574124353">
                                              <w:marLeft w:val="0"/>
                                              <w:marRight w:val="0"/>
                                              <w:marTop w:val="0"/>
                                              <w:marBottom w:val="0"/>
                                              <w:divBdr>
                                                <w:top w:val="dashed" w:sz="6" w:space="0" w:color="FFFFFF"/>
                                                <w:left w:val="dashed" w:sz="6" w:space="0" w:color="FFFFFF"/>
                                                <w:bottom w:val="dashed" w:sz="6" w:space="0" w:color="FFFFFF"/>
                                                <w:right w:val="dashed" w:sz="6" w:space="0" w:color="FFFFFF"/>
                                              </w:divBdr>
                                            </w:div>
                                            <w:div w:id="17412481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9966422">
                                          <w:marLeft w:val="0"/>
                                          <w:marRight w:val="0"/>
                                          <w:marTop w:val="0"/>
                                          <w:marBottom w:val="0"/>
                                          <w:divBdr>
                                            <w:top w:val="dashed" w:sz="6" w:space="0" w:color="FFFFFF"/>
                                            <w:left w:val="dashed" w:sz="6" w:space="0" w:color="FFFFFF"/>
                                            <w:bottom w:val="dashed" w:sz="6" w:space="0" w:color="FFFFFF"/>
                                            <w:right w:val="dashed" w:sz="6" w:space="0" w:color="FFFFFF"/>
                                          </w:divBdr>
                                        </w:div>
                                        <w:div w:id="518006918">
                                          <w:marLeft w:val="0"/>
                                          <w:marRight w:val="0"/>
                                          <w:marTop w:val="0"/>
                                          <w:marBottom w:val="0"/>
                                          <w:divBdr>
                                            <w:top w:val="dashed" w:sz="6" w:space="0" w:color="FFFFFF"/>
                                            <w:left w:val="dashed" w:sz="6" w:space="3" w:color="FFFFFF"/>
                                            <w:bottom w:val="dashed" w:sz="6" w:space="0" w:color="FFFFFF"/>
                                            <w:right w:val="dashed" w:sz="6" w:space="3" w:color="FFFFFF"/>
                                          </w:divBdr>
                                          <w:divsChild>
                                            <w:div w:id="486673186">
                                              <w:marLeft w:val="0"/>
                                              <w:marRight w:val="0"/>
                                              <w:marTop w:val="0"/>
                                              <w:marBottom w:val="0"/>
                                              <w:divBdr>
                                                <w:top w:val="dashed" w:sz="6" w:space="0" w:color="FFFFFF"/>
                                                <w:left w:val="dashed" w:sz="6" w:space="0" w:color="FFFFFF"/>
                                                <w:bottom w:val="dashed" w:sz="6" w:space="0" w:color="FFFFFF"/>
                                                <w:right w:val="dashed" w:sz="6" w:space="0" w:color="FFFFFF"/>
                                              </w:divBdr>
                                            </w:div>
                                            <w:div w:id="1966082520">
                                              <w:marLeft w:val="0"/>
                                              <w:marRight w:val="0"/>
                                              <w:marTop w:val="0"/>
                                              <w:marBottom w:val="0"/>
                                              <w:divBdr>
                                                <w:top w:val="dashed" w:sz="6" w:space="0" w:color="FFFFFF"/>
                                                <w:left w:val="dashed" w:sz="6" w:space="0" w:color="FFFFFF"/>
                                                <w:bottom w:val="dashed" w:sz="6" w:space="0" w:color="FFFFFF"/>
                                                <w:right w:val="dashed" w:sz="6" w:space="0" w:color="FFFFFF"/>
                                              </w:divBdr>
                                            </w:div>
                                            <w:div w:id="21174027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9073979">
                                          <w:marLeft w:val="0"/>
                                          <w:marRight w:val="0"/>
                                          <w:marTop w:val="0"/>
                                          <w:marBottom w:val="0"/>
                                          <w:divBdr>
                                            <w:top w:val="dashed" w:sz="6" w:space="0" w:color="FFFFFF"/>
                                            <w:left w:val="dashed" w:sz="6" w:space="0" w:color="FFFFFF"/>
                                            <w:bottom w:val="dashed" w:sz="6" w:space="0" w:color="FFFFFF"/>
                                            <w:right w:val="dashed" w:sz="6" w:space="0" w:color="FFFFFF"/>
                                          </w:divBdr>
                                        </w:div>
                                        <w:div w:id="1028025272">
                                          <w:marLeft w:val="0"/>
                                          <w:marRight w:val="0"/>
                                          <w:marTop w:val="0"/>
                                          <w:marBottom w:val="0"/>
                                          <w:divBdr>
                                            <w:top w:val="dashed" w:sz="6" w:space="0" w:color="FFFFFF"/>
                                            <w:left w:val="dashed" w:sz="6" w:space="0" w:color="FFFFFF"/>
                                            <w:bottom w:val="dashed" w:sz="6" w:space="0" w:color="FFFFFF"/>
                                            <w:right w:val="dashed" w:sz="6" w:space="0" w:color="FFFFFF"/>
                                          </w:divBdr>
                                        </w:div>
                                        <w:div w:id="1496144350">
                                          <w:marLeft w:val="0"/>
                                          <w:marRight w:val="0"/>
                                          <w:marTop w:val="0"/>
                                          <w:marBottom w:val="0"/>
                                          <w:divBdr>
                                            <w:top w:val="dashed" w:sz="6" w:space="0" w:color="FFFFFF"/>
                                            <w:left w:val="dashed" w:sz="6" w:space="3" w:color="FFFFFF"/>
                                            <w:bottom w:val="dashed" w:sz="6" w:space="0" w:color="FFFFFF"/>
                                            <w:right w:val="dashed" w:sz="6" w:space="3" w:color="FFFFFF"/>
                                          </w:divBdr>
                                          <w:divsChild>
                                            <w:div w:id="388699131">
                                              <w:marLeft w:val="0"/>
                                              <w:marRight w:val="0"/>
                                              <w:marTop w:val="0"/>
                                              <w:marBottom w:val="0"/>
                                              <w:divBdr>
                                                <w:top w:val="dashed" w:sz="6" w:space="0" w:color="FFFFFF"/>
                                                <w:left w:val="dashed" w:sz="6" w:space="0" w:color="FFFFFF"/>
                                                <w:bottom w:val="dashed" w:sz="6" w:space="0" w:color="FFFFFF"/>
                                                <w:right w:val="dashed" w:sz="6" w:space="0" w:color="FFFFFF"/>
                                              </w:divBdr>
                                            </w:div>
                                            <w:div w:id="569802746">
                                              <w:marLeft w:val="0"/>
                                              <w:marRight w:val="0"/>
                                              <w:marTop w:val="0"/>
                                              <w:marBottom w:val="0"/>
                                              <w:divBdr>
                                                <w:top w:val="dashed" w:sz="6" w:space="0" w:color="FFFFFF"/>
                                                <w:left w:val="dashed" w:sz="6" w:space="0" w:color="FFFFFF"/>
                                                <w:bottom w:val="dashed" w:sz="6" w:space="0" w:color="FFFFFF"/>
                                                <w:right w:val="dashed" w:sz="6" w:space="0" w:color="FFFFFF"/>
                                              </w:divBdr>
                                            </w:div>
                                            <w:div w:id="1381249567">
                                              <w:marLeft w:val="0"/>
                                              <w:marRight w:val="0"/>
                                              <w:marTop w:val="0"/>
                                              <w:marBottom w:val="0"/>
                                              <w:divBdr>
                                                <w:top w:val="dashed" w:sz="6" w:space="0" w:color="FFFFFF"/>
                                                <w:left w:val="dashed" w:sz="6" w:space="0" w:color="FFFFFF"/>
                                                <w:bottom w:val="dashed" w:sz="6" w:space="0" w:color="FFFFFF"/>
                                                <w:right w:val="dashed" w:sz="6" w:space="0" w:color="FFFFFF"/>
                                              </w:divBdr>
                                            </w:div>
                                            <w:div w:id="1442459955">
                                              <w:marLeft w:val="0"/>
                                              <w:marRight w:val="0"/>
                                              <w:marTop w:val="0"/>
                                              <w:marBottom w:val="0"/>
                                              <w:divBdr>
                                                <w:top w:val="dashed" w:sz="6" w:space="0" w:color="FFFFFF"/>
                                                <w:left w:val="dashed" w:sz="6" w:space="0" w:color="FFFFFF"/>
                                                <w:bottom w:val="dashed" w:sz="6" w:space="0" w:color="FFFFFF"/>
                                                <w:right w:val="dashed" w:sz="6" w:space="0" w:color="FFFFFF"/>
                                              </w:divBdr>
                                            </w:div>
                                            <w:div w:id="17887698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5090174">
                                          <w:marLeft w:val="0"/>
                                          <w:marRight w:val="0"/>
                                          <w:marTop w:val="0"/>
                                          <w:marBottom w:val="0"/>
                                          <w:divBdr>
                                            <w:top w:val="dashed" w:sz="6" w:space="0" w:color="FFFFFF"/>
                                            <w:left w:val="dashed" w:sz="6" w:space="0" w:color="FFFFFF"/>
                                            <w:bottom w:val="dashed" w:sz="6" w:space="0" w:color="FFFFFF"/>
                                            <w:right w:val="dashed" w:sz="6" w:space="0" w:color="FFFFFF"/>
                                          </w:divBdr>
                                        </w:div>
                                        <w:div w:id="17660686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1665479">
                                      <w:marLeft w:val="0"/>
                                      <w:marRight w:val="0"/>
                                      <w:marTop w:val="0"/>
                                      <w:marBottom w:val="0"/>
                                      <w:divBdr>
                                        <w:top w:val="dashed" w:sz="6" w:space="0" w:color="FFFFFF"/>
                                        <w:left w:val="dashed" w:sz="6" w:space="0" w:color="FFFFFF"/>
                                        <w:bottom w:val="dashed" w:sz="6" w:space="0" w:color="FFFFFF"/>
                                        <w:right w:val="dashed" w:sz="6" w:space="0" w:color="FFFFFF"/>
                                      </w:divBdr>
                                    </w:div>
                                    <w:div w:id="19655017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4132565">
                                  <w:marLeft w:val="0"/>
                                  <w:marRight w:val="0"/>
                                  <w:marTop w:val="0"/>
                                  <w:marBottom w:val="0"/>
                                  <w:divBdr>
                                    <w:top w:val="dashed" w:sz="6" w:space="0" w:color="FFFFFF"/>
                                    <w:left w:val="dashed" w:sz="6" w:space="0" w:color="FFFFFF"/>
                                    <w:bottom w:val="dashed" w:sz="6" w:space="0" w:color="FFFFFF"/>
                                    <w:right w:val="dashed" w:sz="6" w:space="0" w:color="FFFFFF"/>
                                  </w:divBdr>
                                </w:div>
                                <w:div w:id="1670982512">
                                  <w:marLeft w:val="0"/>
                                  <w:marRight w:val="0"/>
                                  <w:marTop w:val="0"/>
                                  <w:marBottom w:val="0"/>
                                  <w:divBdr>
                                    <w:top w:val="dashed" w:sz="6" w:space="0" w:color="FFFFFF"/>
                                    <w:left w:val="dashed" w:sz="6" w:space="3" w:color="FFFFFF"/>
                                    <w:bottom w:val="dashed" w:sz="6" w:space="0" w:color="FFFFFF"/>
                                    <w:right w:val="dashed" w:sz="6" w:space="3" w:color="FFFFFF"/>
                                  </w:divBdr>
                                  <w:divsChild>
                                    <w:div w:id="8222924">
                                      <w:marLeft w:val="0"/>
                                      <w:marRight w:val="0"/>
                                      <w:marTop w:val="0"/>
                                      <w:marBottom w:val="0"/>
                                      <w:divBdr>
                                        <w:top w:val="dashed" w:sz="6" w:space="0" w:color="FFFFFF"/>
                                        <w:left w:val="dashed" w:sz="6" w:space="0" w:color="FFFFFF"/>
                                        <w:bottom w:val="dashed" w:sz="6" w:space="0" w:color="FFFFFF"/>
                                        <w:right w:val="dashed" w:sz="6" w:space="0" w:color="FFFFFF"/>
                                      </w:divBdr>
                                    </w:div>
                                    <w:div w:id="11347221">
                                      <w:marLeft w:val="0"/>
                                      <w:marRight w:val="0"/>
                                      <w:marTop w:val="0"/>
                                      <w:marBottom w:val="0"/>
                                      <w:divBdr>
                                        <w:top w:val="dashed" w:sz="6" w:space="0" w:color="FFFFFF"/>
                                        <w:left w:val="dashed" w:sz="6" w:space="3" w:color="FFFFFF"/>
                                        <w:bottom w:val="dashed" w:sz="6" w:space="0" w:color="FFFFFF"/>
                                        <w:right w:val="dashed" w:sz="6" w:space="3" w:color="FFFFFF"/>
                                      </w:divBdr>
                                      <w:divsChild>
                                        <w:div w:id="397672796">
                                          <w:marLeft w:val="0"/>
                                          <w:marRight w:val="0"/>
                                          <w:marTop w:val="0"/>
                                          <w:marBottom w:val="0"/>
                                          <w:divBdr>
                                            <w:top w:val="dashed" w:sz="6" w:space="0" w:color="FFFFFF"/>
                                            <w:left w:val="dashed" w:sz="6" w:space="0" w:color="FFFFFF"/>
                                            <w:bottom w:val="dashed" w:sz="6" w:space="0" w:color="FFFFFF"/>
                                            <w:right w:val="dashed" w:sz="6" w:space="0" w:color="FFFFFF"/>
                                          </w:divBdr>
                                        </w:div>
                                        <w:div w:id="703940250">
                                          <w:marLeft w:val="0"/>
                                          <w:marRight w:val="0"/>
                                          <w:marTop w:val="0"/>
                                          <w:marBottom w:val="0"/>
                                          <w:divBdr>
                                            <w:top w:val="dashed" w:sz="6" w:space="0" w:color="FFFFFF"/>
                                            <w:left w:val="dashed" w:sz="6" w:space="0" w:color="FFFFFF"/>
                                            <w:bottom w:val="dashed" w:sz="6" w:space="0" w:color="FFFFFF"/>
                                            <w:right w:val="dashed" w:sz="6" w:space="0" w:color="FFFFFF"/>
                                          </w:divBdr>
                                        </w:div>
                                        <w:div w:id="747194847">
                                          <w:marLeft w:val="0"/>
                                          <w:marRight w:val="0"/>
                                          <w:marTop w:val="0"/>
                                          <w:marBottom w:val="0"/>
                                          <w:divBdr>
                                            <w:top w:val="dashed" w:sz="6" w:space="0" w:color="FFFFFF"/>
                                            <w:left w:val="dashed" w:sz="6" w:space="0" w:color="FFFFFF"/>
                                            <w:bottom w:val="dashed" w:sz="6" w:space="0" w:color="FFFFFF"/>
                                            <w:right w:val="dashed" w:sz="6" w:space="0" w:color="FFFFFF"/>
                                          </w:divBdr>
                                        </w:div>
                                        <w:div w:id="17068290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3299359">
                                      <w:marLeft w:val="0"/>
                                      <w:marRight w:val="0"/>
                                      <w:marTop w:val="0"/>
                                      <w:marBottom w:val="0"/>
                                      <w:divBdr>
                                        <w:top w:val="dashed" w:sz="6" w:space="0" w:color="FFFFFF"/>
                                        <w:left w:val="dashed" w:sz="6" w:space="0" w:color="FFFFFF"/>
                                        <w:bottom w:val="dashed" w:sz="6" w:space="0" w:color="FFFFFF"/>
                                        <w:right w:val="dashed" w:sz="6" w:space="0" w:color="FFFFFF"/>
                                      </w:divBdr>
                                    </w:div>
                                    <w:div w:id="372972351">
                                      <w:marLeft w:val="0"/>
                                      <w:marRight w:val="0"/>
                                      <w:marTop w:val="0"/>
                                      <w:marBottom w:val="0"/>
                                      <w:divBdr>
                                        <w:top w:val="dashed" w:sz="6" w:space="0" w:color="FFFFFF"/>
                                        <w:left w:val="dashed" w:sz="6" w:space="3" w:color="FFFFFF"/>
                                        <w:bottom w:val="dashed" w:sz="6" w:space="0" w:color="FFFFFF"/>
                                        <w:right w:val="dashed" w:sz="6" w:space="3" w:color="FFFFFF"/>
                                      </w:divBdr>
                                      <w:divsChild>
                                        <w:div w:id="273755923">
                                          <w:marLeft w:val="0"/>
                                          <w:marRight w:val="0"/>
                                          <w:marTop w:val="0"/>
                                          <w:marBottom w:val="0"/>
                                          <w:divBdr>
                                            <w:top w:val="dashed" w:sz="6" w:space="0" w:color="FFFFFF"/>
                                            <w:left w:val="dashed" w:sz="6" w:space="0" w:color="FFFFFF"/>
                                            <w:bottom w:val="dashed" w:sz="6" w:space="0" w:color="FFFFFF"/>
                                            <w:right w:val="dashed" w:sz="6" w:space="0" w:color="FFFFFF"/>
                                          </w:divBdr>
                                        </w:div>
                                        <w:div w:id="758479908">
                                          <w:marLeft w:val="0"/>
                                          <w:marRight w:val="0"/>
                                          <w:marTop w:val="0"/>
                                          <w:marBottom w:val="0"/>
                                          <w:divBdr>
                                            <w:top w:val="dashed" w:sz="6" w:space="0" w:color="FFFFFF"/>
                                            <w:left w:val="dashed" w:sz="6" w:space="0" w:color="FFFFFF"/>
                                            <w:bottom w:val="dashed" w:sz="6" w:space="0" w:color="FFFFFF"/>
                                            <w:right w:val="dashed" w:sz="6" w:space="0" w:color="FFFFFF"/>
                                          </w:divBdr>
                                        </w:div>
                                        <w:div w:id="20480247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54186575">
                                      <w:marLeft w:val="0"/>
                                      <w:marRight w:val="0"/>
                                      <w:marTop w:val="0"/>
                                      <w:marBottom w:val="0"/>
                                      <w:divBdr>
                                        <w:top w:val="dashed" w:sz="6" w:space="0" w:color="FFFFFF"/>
                                        <w:left w:val="dashed" w:sz="6" w:space="0" w:color="FFFFFF"/>
                                        <w:bottom w:val="dashed" w:sz="6" w:space="0" w:color="FFFFFF"/>
                                        <w:right w:val="dashed" w:sz="6" w:space="0" w:color="FFFFFF"/>
                                      </w:divBdr>
                                    </w:div>
                                    <w:div w:id="869030727">
                                      <w:marLeft w:val="0"/>
                                      <w:marRight w:val="0"/>
                                      <w:marTop w:val="0"/>
                                      <w:marBottom w:val="0"/>
                                      <w:divBdr>
                                        <w:top w:val="dashed" w:sz="6" w:space="0" w:color="FFFFFF"/>
                                        <w:left w:val="dashed" w:sz="6" w:space="3" w:color="FFFFFF"/>
                                        <w:bottom w:val="dashed" w:sz="6" w:space="0" w:color="FFFFFF"/>
                                        <w:right w:val="dashed" w:sz="6" w:space="3" w:color="FFFFFF"/>
                                      </w:divBdr>
                                      <w:divsChild>
                                        <w:div w:id="431899478">
                                          <w:marLeft w:val="0"/>
                                          <w:marRight w:val="0"/>
                                          <w:marTop w:val="0"/>
                                          <w:marBottom w:val="0"/>
                                          <w:divBdr>
                                            <w:top w:val="dashed" w:sz="6" w:space="0" w:color="FFFFFF"/>
                                            <w:left w:val="dashed" w:sz="6" w:space="0" w:color="FFFFFF"/>
                                            <w:bottom w:val="dashed" w:sz="6" w:space="0" w:color="FFFFFF"/>
                                            <w:right w:val="dashed" w:sz="6" w:space="0" w:color="FFFFFF"/>
                                          </w:divBdr>
                                        </w:div>
                                        <w:div w:id="887644288">
                                          <w:marLeft w:val="0"/>
                                          <w:marRight w:val="0"/>
                                          <w:marTop w:val="0"/>
                                          <w:marBottom w:val="0"/>
                                          <w:divBdr>
                                            <w:top w:val="dashed" w:sz="6" w:space="0" w:color="FFFFFF"/>
                                            <w:left w:val="dashed" w:sz="6" w:space="0" w:color="FFFFFF"/>
                                            <w:bottom w:val="dashed" w:sz="6" w:space="0" w:color="FFFFFF"/>
                                            <w:right w:val="dashed" w:sz="6" w:space="0" w:color="FFFFFF"/>
                                          </w:divBdr>
                                        </w:div>
                                        <w:div w:id="16591159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3805908">
                                      <w:marLeft w:val="0"/>
                                      <w:marRight w:val="0"/>
                                      <w:marTop w:val="0"/>
                                      <w:marBottom w:val="0"/>
                                      <w:divBdr>
                                        <w:top w:val="dashed" w:sz="6" w:space="0" w:color="FFFFFF"/>
                                        <w:left w:val="dashed" w:sz="6" w:space="0" w:color="FFFFFF"/>
                                        <w:bottom w:val="dashed" w:sz="6" w:space="0" w:color="FFFFFF"/>
                                        <w:right w:val="dashed" w:sz="6" w:space="0" w:color="FFFFFF"/>
                                      </w:divBdr>
                                    </w:div>
                                    <w:div w:id="1283851277">
                                      <w:marLeft w:val="0"/>
                                      <w:marRight w:val="0"/>
                                      <w:marTop w:val="0"/>
                                      <w:marBottom w:val="0"/>
                                      <w:divBdr>
                                        <w:top w:val="dashed" w:sz="6" w:space="0" w:color="FFFFFF"/>
                                        <w:left w:val="dashed" w:sz="6" w:space="3" w:color="FFFFFF"/>
                                        <w:bottom w:val="dashed" w:sz="6" w:space="0" w:color="FFFFFF"/>
                                        <w:right w:val="dashed" w:sz="6" w:space="3" w:color="FFFFFF"/>
                                      </w:divBdr>
                                      <w:divsChild>
                                        <w:div w:id="357976165">
                                          <w:marLeft w:val="0"/>
                                          <w:marRight w:val="0"/>
                                          <w:marTop w:val="0"/>
                                          <w:marBottom w:val="0"/>
                                          <w:divBdr>
                                            <w:top w:val="dashed" w:sz="6" w:space="0" w:color="FFFFFF"/>
                                            <w:left w:val="dashed" w:sz="6" w:space="0" w:color="FFFFFF"/>
                                            <w:bottom w:val="dashed" w:sz="6" w:space="0" w:color="FFFFFF"/>
                                            <w:right w:val="dashed" w:sz="6" w:space="0" w:color="FFFFFF"/>
                                          </w:divBdr>
                                        </w:div>
                                        <w:div w:id="20438266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0670278">
                                      <w:marLeft w:val="0"/>
                                      <w:marRight w:val="0"/>
                                      <w:marTop w:val="0"/>
                                      <w:marBottom w:val="0"/>
                                      <w:divBdr>
                                        <w:top w:val="dashed" w:sz="6" w:space="0" w:color="FFFFFF"/>
                                        <w:left w:val="dashed" w:sz="6" w:space="3" w:color="FFFFFF"/>
                                        <w:bottom w:val="dashed" w:sz="6" w:space="0" w:color="FFFFFF"/>
                                        <w:right w:val="dashed" w:sz="6" w:space="3" w:color="FFFFFF"/>
                                      </w:divBdr>
                                      <w:divsChild>
                                        <w:div w:id="745541790">
                                          <w:marLeft w:val="0"/>
                                          <w:marRight w:val="0"/>
                                          <w:marTop w:val="0"/>
                                          <w:marBottom w:val="0"/>
                                          <w:divBdr>
                                            <w:top w:val="dashed" w:sz="6" w:space="0" w:color="FFFFFF"/>
                                            <w:left w:val="dashed" w:sz="6" w:space="0" w:color="FFFFFF"/>
                                            <w:bottom w:val="dashed" w:sz="6" w:space="0" w:color="FFFFFF"/>
                                            <w:right w:val="dashed" w:sz="6" w:space="0" w:color="FFFFFF"/>
                                          </w:divBdr>
                                        </w:div>
                                        <w:div w:id="1707945421">
                                          <w:marLeft w:val="0"/>
                                          <w:marRight w:val="0"/>
                                          <w:marTop w:val="0"/>
                                          <w:marBottom w:val="0"/>
                                          <w:divBdr>
                                            <w:top w:val="dashed" w:sz="6" w:space="0" w:color="FFFFFF"/>
                                            <w:left w:val="dashed" w:sz="6" w:space="0" w:color="FFFFFF"/>
                                            <w:bottom w:val="dashed" w:sz="6" w:space="0" w:color="FFFFFF"/>
                                            <w:right w:val="dashed" w:sz="6" w:space="0" w:color="FFFFFF"/>
                                          </w:divBdr>
                                        </w:div>
                                        <w:div w:id="1744453849">
                                          <w:marLeft w:val="0"/>
                                          <w:marRight w:val="0"/>
                                          <w:marTop w:val="0"/>
                                          <w:marBottom w:val="0"/>
                                          <w:divBdr>
                                            <w:top w:val="dashed" w:sz="6" w:space="0" w:color="FFFFFF"/>
                                            <w:left w:val="dashed" w:sz="6" w:space="0" w:color="FFFFFF"/>
                                            <w:bottom w:val="dashed" w:sz="6" w:space="0" w:color="FFFFFF"/>
                                            <w:right w:val="dashed" w:sz="6" w:space="0" w:color="FFFFFF"/>
                                          </w:divBdr>
                                        </w:div>
                                        <w:div w:id="20818280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5911350">
                                      <w:marLeft w:val="0"/>
                                      <w:marRight w:val="0"/>
                                      <w:marTop w:val="0"/>
                                      <w:marBottom w:val="0"/>
                                      <w:divBdr>
                                        <w:top w:val="dashed" w:sz="6" w:space="0" w:color="FFFFFF"/>
                                        <w:left w:val="dashed" w:sz="6" w:space="3" w:color="FFFFFF"/>
                                        <w:bottom w:val="dashed" w:sz="6" w:space="0" w:color="FFFFFF"/>
                                        <w:right w:val="dashed" w:sz="6" w:space="3" w:color="FFFFFF"/>
                                      </w:divBdr>
                                      <w:divsChild>
                                        <w:div w:id="17561734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07024225">
                                      <w:marLeft w:val="0"/>
                                      <w:marRight w:val="0"/>
                                      <w:marTop w:val="0"/>
                                      <w:marBottom w:val="0"/>
                                      <w:divBdr>
                                        <w:top w:val="dashed" w:sz="6" w:space="0" w:color="FFFFFF"/>
                                        <w:left w:val="dashed" w:sz="6" w:space="0" w:color="FFFFFF"/>
                                        <w:bottom w:val="dashed" w:sz="6" w:space="0" w:color="FFFFFF"/>
                                        <w:right w:val="dashed" w:sz="6" w:space="0" w:color="FFFFFF"/>
                                      </w:divBdr>
                                    </w:div>
                                    <w:div w:id="1903179887">
                                      <w:marLeft w:val="0"/>
                                      <w:marRight w:val="0"/>
                                      <w:marTop w:val="0"/>
                                      <w:marBottom w:val="0"/>
                                      <w:divBdr>
                                        <w:top w:val="dashed" w:sz="6" w:space="0" w:color="FFFFFF"/>
                                        <w:left w:val="dashed" w:sz="6" w:space="0" w:color="FFFFFF"/>
                                        <w:bottom w:val="dashed" w:sz="6" w:space="0" w:color="FFFFFF"/>
                                        <w:right w:val="dashed" w:sz="6" w:space="0" w:color="FFFFFF"/>
                                      </w:divBdr>
                                    </w:div>
                                    <w:div w:id="1922982532">
                                      <w:marLeft w:val="0"/>
                                      <w:marRight w:val="0"/>
                                      <w:marTop w:val="0"/>
                                      <w:marBottom w:val="0"/>
                                      <w:divBdr>
                                        <w:top w:val="dashed" w:sz="6" w:space="0" w:color="FFFFFF"/>
                                        <w:left w:val="dashed" w:sz="6" w:space="3" w:color="FFFFFF"/>
                                        <w:bottom w:val="dashed" w:sz="6" w:space="0" w:color="FFFFFF"/>
                                        <w:right w:val="dashed" w:sz="6" w:space="3" w:color="FFFFFF"/>
                                      </w:divBdr>
                                      <w:divsChild>
                                        <w:div w:id="15917397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983356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3351269">
                                  <w:marLeft w:val="0"/>
                                  <w:marRight w:val="0"/>
                                  <w:marTop w:val="0"/>
                                  <w:marBottom w:val="0"/>
                                  <w:divBdr>
                                    <w:top w:val="dashed" w:sz="6" w:space="0" w:color="FFFFFF"/>
                                    <w:left w:val="dashed" w:sz="6" w:space="0" w:color="FFFFFF"/>
                                    <w:bottom w:val="dashed" w:sz="6" w:space="0" w:color="FFFFFF"/>
                                    <w:right w:val="dashed" w:sz="6" w:space="0" w:color="FFFFFF"/>
                                  </w:divBdr>
                                </w:div>
                                <w:div w:id="1951620786">
                                  <w:marLeft w:val="0"/>
                                  <w:marRight w:val="0"/>
                                  <w:marTop w:val="0"/>
                                  <w:marBottom w:val="0"/>
                                  <w:divBdr>
                                    <w:top w:val="dashed" w:sz="6" w:space="0" w:color="FFFFFF"/>
                                    <w:left w:val="dashed" w:sz="6" w:space="3" w:color="FFFFFF"/>
                                    <w:bottom w:val="dashed" w:sz="6" w:space="0" w:color="FFFFFF"/>
                                    <w:right w:val="dashed" w:sz="6" w:space="3" w:color="FFFFFF"/>
                                  </w:divBdr>
                                  <w:divsChild>
                                    <w:div w:id="35547090">
                                      <w:marLeft w:val="0"/>
                                      <w:marRight w:val="0"/>
                                      <w:marTop w:val="0"/>
                                      <w:marBottom w:val="0"/>
                                      <w:divBdr>
                                        <w:top w:val="dashed" w:sz="6" w:space="0" w:color="FFFFFF"/>
                                        <w:left w:val="dashed" w:sz="6" w:space="0" w:color="FFFFFF"/>
                                        <w:bottom w:val="dashed" w:sz="6" w:space="0" w:color="FFFFFF"/>
                                        <w:right w:val="dashed" w:sz="6" w:space="0" w:color="FFFFFF"/>
                                      </w:divBdr>
                                    </w:div>
                                    <w:div w:id="116215992">
                                      <w:marLeft w:val="0"/>
                                      <w:marRight w:val="0"/>
                                      <w:marTop w:val="0"/>
                                      <w:marBottom w:val="0"/>
                                      <w:divBdr>
                                        <w:top w:val="dashed" w:sz="6" w:space="0" w:color="FFFFFF"/>
                                        <w:left w:val="dashed" w:sz="6" w:space="0" w:color="FFFFFF"/>
                                        <w:bottom w:val="dashed" w:sz="6" w:space="0" w:color="FFFFFF"/>
                                        <w:right w:val="dashed" w:sz="6" w:space="0" w:color="FFFFFF"/>
                                      </w:divBdr>
                                    </w:div>
                                    <w:div w:id="192692207">
                                      <w:marLeft w:val="0"/>
                                      <w:marRight w:val="0"/>
                                      <w:marTop w:val="0"/>
                                      <w:marBottom w:val="0"/>
                                      <w:divBdr>
                                        <w:top w:val="dashed" w:sz="6" w:space="0" w:color="FFFFFF"/>
                                        <w:left w:val="dashed" w:sz="6" w:space="0" w:color="FFFFFF"/>
                                        <w:bottom w:val="dashed" w:sz="6" w:space="0" w:color="FFFFFF"/>
                                        <w:right w:val="dashed" w:sz="6" w:space="0" w:color="FFFFFF"/>
                                      </w:divBdr>
                                    </w:div>
                                    <w:div w:id="347951283">
                                      <w:marLeft w:val="0"/>
                                      <w:marRight w:val="0"/>
                                      <w:marTop w:val="0"/>
                                      <w:marBottom w:val="0"/>
                                      <w:divBdr>
                                        <w:top w:val="dashed" w:sz="6" w:space="0" w:color="FFFFFF"/>
                                        <w:left w:val="dashed" w:sz="6" w:space="3" w:color="FFFFFF"/>
                                        <w:bottom w:val="dashed" w:sz="6" w:space="0" w:color="FFFFFF"/>
                                        <w:right w:val="dashed" w:sz="6" w:space="3" w:color="FFFFFF"/>
                                      </w:divBdr>
                                      <w:divsChild>
                                        <w:div w:id="4256600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2017762">
                                      <w:marLeft w:val="0"/>
                                      <w:marRight w:val="0"/>
                                      <w:marTop w:val="0"/>
                                      <w:marBottom w:val="0"/>
                                      <w:divBdr>
                                        <w:top w:val="dashed" w:sz="6" w:space="0" w:color="FFFFFF"/>
                                        <w:left w:val="dashed" w:sz="6" w:space="3" w:color="FFFFFF"/>
                                        <w:bottom w:val="dashed" w:sz="6" w:space="0" w:color="FFFFFF"/>
                                        <w:right w:val="dashed" w:sz="6" w:space="3" w:color="FFFFFF"/>
                                      </w:divBdr>
                                      <w:divsChild>
                                        <w:div w:id="15467957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4448285">
                                      <w:marLeft w:val="0"/>
                                      <w:marRight w:val="0"/>
                                      <w:marTop w:val="0"/>
                                      <w:marBottom w:val="0"/>
                                      <w:divBdr>
                                        <w:top w:val="dashed" w:sz="6" w:space="0" w:color="FFFFFF"/>
                                        <w:left w:val="dashed" w:sz="6" w:space="0" w:color="FFFFFF"/>
                                        <w:bottom w:val="dashed" w:sz="6" w:space="0" w:color="FFFFFF"/>
                                        <w:right w:val="dashed" w:sz="6" w:space="0" w:color="FFFFFF"/>
                                      </w:divBdr>
                                    </w:div>
                                    <w:div w:id="1536043404">
                                      <w:marLeft w:val="0"/>
                                      <w:marRight w:val="0"/>
                                      <w:marTop w:val="0"/>
                                      <w:marBottom w:val="0"/>
                                      <w:divBdr>
                                        <w:top w:val="dashed" w:sz="6" w:space="0" w:color="FFFFFF"/>
                                        <w:left w:val="dashed" w:sz="6" w:space="3" w:color="FFFFFF"/>
                                        <w:bottom w:val="dashed" w:sz="6" w:space="0" w:color="FFFFFF"/>
                                        <w:right w:val="dashed" w:sz="6" w:space="3" w:color="FFFFFF"/>
                                      </w:divBdr>
                                      <w:divsChild>
                                        <w:div w:id="1219588683">
                                          <w:marLeft w:val="0"/>
                                          <w:marRight w:val="0"/>
                                          <w:marTop w:val="0"/>
                                          <w:marBottom w:val="0"/>
                                          <w:divBdr>
                                            <w:top w:val="dashed" w:sz="6" w:space="0" w:color="FFFFFF"/>
                                            <w:left w:val="dashed" w:sz="6" w:space="0" w:color="FFFFFF"/>
                                            <w:bottom w:val="dashed" w:sz="6" w:space="0" w:color="FFFFFF"/>
                                            <w:right w:val="dashed" w:sz="6" w:space="0" w:color="FFFFFF"/>
                                          </w:divBdr>
                                        </w:div>
                                        <w:div w:id="1269777629">
                                          <w:marLeft w:val="0"/>
                                          <w:marRight w:val="0"/>
                                          <w:marTop w:val="0"/>
                                          <w:marBottom w:val="0"/>
                                          <w:divBdr>
                                            <w:top w:val="dashed" w:sz="6" w:space="0" w:color="FFFFFF"/>
                                            <w:left w:val="dashed" w:sz="6" w:space="0" w:color="FFFFFF"/>
                                            <w:bottom w:val="dashed" w:sz="6" w:space="0" w:color="FFFFFF"/>
                                            <w:right w:val="dashed" w:sz="6" w:space="0" w:color="FFFFFF"/>
                                          </w:divBdr>
                                        </w:div>
                                        <w:div w:id="16450386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29499143">
                                      <w:marLeft w:val="0"/>
                                      <w:marRight w:val="0"/>
                                      <w:marTop w:val="0"/>
                                      <w:marBottom w:val="0"/>
                                      <w:divBdr>
                                        <w:top w:val="dashed" w:sz="6" w:space="0" w:color="FFFFFF"/>
                                        <w:left w:val="dashed" w:sz="6" w:space="3" w:color="FFFFFF"/>
                                        <w:bottom w:val="dashed" w:sz="6" w:space="0" w:color="FFFFFF"/>
                                        <w:right w:val="dashed" w:sz="6" w:space="3" w:color="FFFFFF"/>
                                      </w:divBdr>
                                      <w:divsChild>
                                        <w:div w:id="190189981">
                                          <w:marLeft w:val="0"/>
                                          <w:marRight w:val="0"/>
                                          <w:marTop w:val="0"/>
                                          <w:marBottom w:val="0"/>
                                          <w:divBdr>
                                            <w:top w:val="dashed" w:sz="6" w:space="0" w:color="FFFFFF"/>
                                            <w:left w:val="dashed" w:sz="6" w:space="0" w:color="FFFFFF"/>
                                            <w:bottom w:val="dashed" w:sz="6" w:space="0" w:color="FFFFFF"/>
                                            <w:right w:val="dashed" w:sz="6" w:space="0" w:color="FFFFFF"/>
                                          </w:divBdr>
                                        </w:div>
                                        <w:div w:id="1069034201">
                                          <w:marLeft w:val="0"/>
                                          <w:marRight w:val="0"/>
                                          <w:marTop w:val="0"/>
                                          <w:marBottom w:val="0"/>
                                          <w:divBdr>
                                            <w:top w:val="dashed" w:sz="6" w:space="0" w:color="FFFFFF"/>
                                            <w:left w:val="dashed" w:sz="6" w:space="0" w:color="FFFFFF"/>
                                            <w:bottom w:val="dashed" w:sz="6" w:space="0" w:color="FFFFFF"/>
                                            <w:right w:val="dashed" w:sz="6" w:space="0" w:color="FFFFFF"/>
                                          </w:divBdr>
                                        </w:div>
                                        <w:div w:id="10752008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72840986">
                                      <w:marLeft w:val="0"/>
                                      <w:marRight w:val="0"/>
                                      <w:marTop w:val="0"/>
                                      <w:marBottom w:val="0"/>
                                      <w:divBdr>
                                        <w:top w:val="dashed" w:sz="6" w:space="0" w:color="FFFFFF"/>
                                        <w:left w:val="dashed" w:sz="6" w:space="3" w:color="FFFFFF"/>
                                        <w:bottom w:val="dashed" w:sz="6" w:space="0" w:color="FFFFFF"/>
                                        <w:right w:val="dashed" w:sz="6" w:space="3" w:color="FFFFFF"/>
                                      </w:divBdr>
                                      <w:divsChild>
                                        <w:div w:id="7410789">
                                          <w:marLeft w:val="0"/>
                                          <w:marRight w:val="0"/>
                                          <w:marTop w:val="0"/>
                                          <w:marBottom w:val="0"/>
                                          <w:divBdr>
                                            <w:top w:val="dashed" w:sz="6" w:space="0" w:color="FFFFFF"/>
                                            <w:left w:val="dashed" w:sz="6" w:space="0" w:color="FFFFFF"/>
                                            <w:bottom w:val="dashed" w:sz="6" w:space="0" w:color="FFFFFF"/>
                                            <w:right w:val="dashed" w:sz="6" w:space="0" w:color="FFFFFF"/>
                                          </w:divBdr>
                                        </w:div>
                                        <w:div w:id="20435573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90378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11187011">
                              <w:marLeft w:val="0"/>
                              <w:marRight w:val="0"/>
                              <w:marTop w:val="0"/>
                              <w:marBottom w:val="0"/>
                              <w:divBdr>
                                <w:top w:val="dashed" w:sz="6" w:space="0" w:color="FFFFFF"/>
                                <w:left w:val="dashed" w:sz="6" w:space="3" w:color="FFFFFF"/>
                                <w:bottom w:val="dashed" w:sz="6" w:space="0" w:color="FFFFFF"/>
                                <w:right w:val="dashed" w:sz="6" w:space="3" w:color="FFFFFF"/>
                              </w:divBdr>
                              <w:divsChild>
                                <w:div w:id="103036855">
                                  <w:marLeft w:val="0"/>
                                  <w:marRight w:val="0"/>
                                  <w:marTop w:val="0"/>
                                  <w:marBottom w:val="0"/>
                                  <w:divBdr>
                                    <w:top w:val="dashed" w:sz="6" w:space="0" w:color="FFFFFF"/>
                                    <w:left w:val="dashed" w:sz="6" w:space="0" w:color="FFFFFF"/>
                                    <w:bottom w:val="dashed" w:sz="6" w:space="0" w:color="FFFFFF"/>
                                    <w:right w:val="dashed" w:sz="6" w:space="0" w:color="FFFFFF"/>
                                  </w:divBdr>
                                </w:div>
                                <w:div w:id="187987692">
                                  <w:marLeft w:val="0"/>
                                  <w:marRight w:val="0"/>
                                  <w:marTop w:val="0"/>
                                  <w:marBottom w:val="0"/>
                                  <w:divBdr>
                                    <w:top w:val="dashed" w:sz="6" w:space="0" w:color="FFFFFF"/>
                                    <w:left w:val="dashed" w:sz="6" w:space="3" w:color="FFFFFF"/>
                                    <w:bottom w:val="dashed" w:sz="6" w:space="0" w:color="FFFFFF"/>
                                    <w:right w:val="dashed" w:sz="6" w:space="3" w:color="FFFFFF"/>
                                  </w:divBdr>
                                  <w:divsChild>
                                    <w:div w:id="42557252">
                                      <w:marLeft w:val="0"/>
                                      <w:marRight w:val="0"/>
                                      <w:marTop w:val="0"/>
                                      <w:marBottom w:val="0"/>
                                      <w:divBdr>
                                        <w:top w:val="dashed" w:sz="6" w:space="0" w:color="FFFFFF"/>
                                        <w:left w:val="dashed" w:sz="6" w:space="3" w:color="FFFFFF"/>
                                        <w:bottom w:val="dashed" w:sz="6" w:space="0" w:color="FFFFFF"/>
                                        <w:right w:val="dashed" w:sz="6" w:space="3" w:color="FFFFFF"/>
                                      </w:divBdr>
                                      <w:divsChild>
                                        <w:div w:id="39941332">
                                          <w:marLeft w:val="0"/>
                                          <w:marRight w:val="0"/>
                                          <w:marTop w:val="0"/>
                                          <w:marBottom w:val="0"/>
                                          <w:divBdr>
                                            <w:top w:val="dashed" w:sz="6" w:space="0" w:color="FFFFFF"/>
                                            <w:left w:val="dashed" w:sz="6" w:space="0" w:color="FFFFFF"/>
                                            <w:bottom w:val="dashed" w:sz="6" w:space="0" w:color="FFFFFF"/>
                                            <w:right w:val="dashed" w:sz="6" w:space="0" w:color="FFFFFF"/>
                                          </w:divBdr>
                                        </w:div>
                                        <w:div w:id="248512821">
                                          <w:marLeft w:val="0"/>
                                          <w:marRight w:val="0"/>
                                          <w:marTop w:val="0"/>
                                          <w:marBottom w:val="0"/>
                                          <w:divBdr>
                                            <w:top w:val="dashed" w:sz="6" w:space="0" w:color="FFFFFF"/>
                                            <w:left w:val="dashed" w:sz="6" w:space="0" w:color="FFFFFF"/>
                                            <w:bottom w:val="dashed" w:sz="6" w:space="0" w:color="FFFFFF"/>
                                            <w:right w:val="dashed" w:sz="6" w:space="0" w:color="FFFFFF"/>
                                          </w:divBdr>
                                        </w:div>
                                        <w:div w:id="1777023754">
                                          <w:marLeft w:val="0"/>
                                          <w:marRight w:val="0"/>
                                          <w:marTop w:val="0"/>
                                          <w:marBottom w:val="0"/>
                                          <w:divBdr>
                                            <w:top w:val="dashed" w:sz="6" w:space="0" w:color="FFFFFF"/>
                                            <w:left w:val="dashed" w:sz="6" w:space="3" w:color="FFFFFF"/>
                                            <w:bottom w:val="dashed" w:sz="6" w:space="0" w:color="FFFFFF"/>
                                            <w:right w:val="dashed" w:sz="6" w:space="3" w:color="FFFFFF"/>
                                          </w:divBdr>
                                          <w:divsChild>
                                            <w:div w:id="210701489">
                                              <w:marLeft w:val="0"/>
                                              <w:marRight w:val="0"/>
                                              <w:marTop w:val="0"/>
                                              <w:marBottom w:val="0"/>
                                              <w:divBdr>
                                                <w:top w:val="dashed" w:sz="6" w:space="0" w:color="FFFFFF"/>
                                                <w:left w:val="dashed" w:sz="6" w:space="0" w:color="FFFFFF"/>
                                                <w:bottom w:val="dashed" w:sz="6" w:space="0" w:color="FFFFFF"/>
                                                <w:right w:val="dashed" w:sz="6" w:space="0" w:color="FFFFFF"/>
                                              </w:divBdr>
                                            </w:div>
                                            <w:div w:id="1359312419">
                                              <w:marLeft w:val="0"/>
                                              <w:marRight w:val="0"/>
                                              <w:marTop w:val="0"/>
                                              <w:marBottom w:val="0"/>
                                              <w:divBdr>
                                                <w:top w:val="dashed" w:sz="6" w:space="0" w:color="FFFFFF"/>
                                                <w:left w:val="dashed" w:sz="6" w:space="0" w:color="FFFFFF"/>
                                                <w:bottom w:val="dashed" w:sz="6" w:space="0" w:color="FFFFFF"/>
                                                <w:right w:val="dashed" w:sz="6" w:space="0" w:color="FFFFFF"/>
                                              </w:divBdr>
                                            </w:div>
                                            <w:div w:id="1446538564">
                                              <w:marLeft w:val="0"/>
                                              <w:marRight w:val="0"/>
                                              <w:marTop w:val="0"/>
                                              <w:marBottom w:val="0"/>
                                              <w:divBdr>
                                                <w:top w:val="dashed" w:sz="6" w:space="0" w:color="FFFFFF"/>
                                                <w:left w:val="dashed" w:sz="6" w:space="0" w:color="FFFFFF"/>
                                                <w:bottom w:val="dashed" w:sz="6" w:space="0" w:color="FFFFFF"/>
                                                <w:right w:val="dashed" w:sz="6" w:space="0" w:color="FFFFFF"/>
                                              </w:divBdr>
                                            </w:div>
                                            <w:div w:id="1673989615">
                                              <w:marLeft w:val="0"/>
                                              <w:marRight w:val="0"/>
                                              <w:marTop w:val="0"/>
                                              <w:marBottom w:val="0"/>
                                              <w:divBdr>
                                                <w:top w:val="dashed" w:sz="6" w:space="0" w:color="FFFFFF"/>
                                                <w:left w:val="dashed" w:sz="6" w:space="0" w:color="FFFFFF"/>
                                                <w:bottom w:val="dashed" w:sz="6" w:space="0" w:color="FFFFFF"/>
                                                <w:right w:val="dashed" w:sz="6" w:space="0" w:color="FFFFFF"/>
                                              </w:divBdr>
                                            </w:div>
                                            <w:div w:id="1956935111">
                                              <w:marLeft w:val="0"/>
                                              <w:marRight w:val="0"/>
                                              <w:marTop w:val="0"/>
                                              <w:marBottom w:val="0"/>
                                              <w:divBdr>
                                                <w:top w:val="dashed" w:sz="6" w:space="0" w:color="FFFFFF"/>
                                                <w:left w:val="dashed" w:sz="6" w:space="0" w:color="FFFFFF"/>
                                                <w:bottom w:val="dashed" w:sz="6" w:space="0" w:color="FFFFFF"/>
                                                <w:right w:val="dashed" w:sz="6" w:space="0" w:color="FFFFFF"/>
                                              </w:divBdr>
                                            </w:div>
                                            <w:div w:id="20931653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66812194">
                                      <w:marLeft w:val="0"/>
                                      <w:marRight w:val="0"/>
                                      <w:marTop w:val="0"/>
                                      <w:marBottom w:val="0"/>
                                      <w:divBdr>
                                        <w:top w:val="dashed" w:sz="6" w:space="0" w:color="FFFFFF"/>
                                        <w:left w:val="dashed" w:sz="6" w:space="3" w:color="FFFFFF"/>
                                        <w:bottom w:val="dashed" w:sz="6" w:space="0" w:color="FFFFFF"/>
                                        <w:right w:val="dashed" w:sz="6" w:space="3" w:color="FFFFFF"/>
                                      </w:divBdr>
                                      <w:divsChild>
                                        <w:div w:id="317996733">
                                          <w:marLeft w:val="0"/>
                                          <w:marRight w:val="0"/>
                                          <w:marTop w:val="0"/>
                                          <w:marBottom w:val="0"/>
                                          <w:divBdr>
                                            <w:top w:val="dashed" w:sz="6" w:space="0" w:color="FFFFFF"/>
                                            <w:left w:val="dashed" w:sz="6" w:space="0" w:color="FFFFFF"/>
                                            <w:bottom w:val="dashed" w:sz="6" w:space="0" w:color="FFFFFF"/>
                                            <w:right w:val="dashed" w:sz="6" w:space="0" w:color="FFFFFF"/>
                                          </w:divBdr>
                                        </w:div>
                                        <w:div w:id="635188411">
                                          <w:marLeft w:val="0"/>
                                          <w:marRight w:val="0"/>
                                          <w:marTop w:val="0"/>
                                          <w:marBottom w:val="0"/>
                                          <w:divBdr>
                                            <w:top w:val="dashed" w:sz="6" w:space="0" w:color="FFFFFF"/>
                                            <w:left w:val="dashed" w:sz="6" w:space="0" w:color="FFFFFF"/>
                                            <w:bottom w:val="dashed" w:sz="6" w:space="0" w:color="FFFFFF"/>
                                            <w:right w:val="dashed" w:sz="6" w:space="0" w:color="FFFFFF"/>
                                          </w:divBdr>
                                        </w:div>
                                        <w:div w:id="21320908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02201977">
                                      <w:marLeft w:val="0"/>
                                      <w:marRight w:val="0"/>
                                      <w:marTop w:val="0"/>
                                      <w:marBottom w:val="0"/>
                                      <w:divBdr>
                                        <w:top w:val="dashed" w:sz="6" w:space="0" w:color="FFFFFF"/>
                                        <w:left w:val="dashed" w:sz="6" w:space="0" w:color="FFFFFF"/>
                                        <w:bottom w:val="dashed" w:sz="6" w:space="0" w:color="FFFFFF"/>
                                        <w:right w:val="dashed" w:sz="6" w:space="0" w:color="FFFFFF"/>
                                      </w:divBdr>
                                    </w:div>
                                    <w:div w:id="402332795">
                                      <w:marLeft w:val="0"/>
                                      <w:marRight w:val="0"/>
                                      <w:marTop w:val="0"/>
                                      <w:marBottom w:val="0"/>
                                      <w:divBdr>
                                        <w:top w:val="dashed" w:sz="6" w:space="0" w:color="FFFFFF"/>
                                        <w:left w:val="dashed" w:sz="6" w:space="0" w:color="FFFFFF"/>
                                        <w:bottom w:val="dashed" w:sz="6" w:space="0" w:color="FFFFFF"/>
                                        <w:right w:val="dashed" w:sz="6" w:space="0" w:color="FFFFFF"/>
                                      </w:divBdr>
                                    </w:div>
                                    <w:div w:id="454101287">
                                      <w:marLeft w:val="0"/>
                                      <w:marRight w:val="0"/>
                                      <w:marTop w:val="0"/>
                                      <w:marBottom w:val="0"/>
                                      <w:divBdr>
                                        <w:top w:val="dashed" w:sz="6" w:space="0" w:color="FFFFFF"/>
                                        <w:left w:val="dashed" w:sz="6" w:space="3" w:color="FFFFFF"/>
                                        <w:bottom w:val="dashed" w:sz="6" w:space="0" w:color="FFFFFF"/>
                                        <w:right w:val="dashed" w:sz="6" w:space="3" w:color="FFFFFF"/>
                                      </w:divBdr>
                                      <w:divsChild>
                                        <w:div w:id="2007053512">
                                          <w:marLeft w:val="0"/>
                                          <w:marRight w:val="0"/>
                                          <w:marTop w:val="0"/>
                                          <w:marBottom w:val="0"/>
                                          <w:divBdr>
                                            <w:top w:val="dashed" w:sz="6" w:space="0" w:color="FFFFFF"/>
                                            <w:left w:val="dashed" w:sz="6" w:space="0" w:color="FFFFFF"/>
                                            <w:bottom w:val="dashed" w:sz="6" w:space="0" w:color="FFFFFF"/>
                                            <w:right w:val="dashed" w:sz="6" w:space="0" w:color="FFFFFF"/>
                                          </w:divBdr>
                                        </w:div>
                                        <w:div w:id="20287519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7522998">
                                      <w:marLeft w:val="0"/>
                                      <w:marRight w:val="0"/>
                                      <w:marTop w:val="0"/>
                                      <w:marBottom w:val="0"/>
                                      <w:divBdr>
                                        <w:top w:val="dashed" w:sz="6" w:space="0" w:color="FFFFFF"/>
                                        <w:left w:val="dashed" w:sz="6" w:space="3" w:color="FFFFFF"/>
                                        <w:bottom w:val="dashed" w:sz="6" w:space="0" w:color="FFFFFF"/>
                                        <w:right w:val="dashed" w:sz="6" w:space="3" w:color="FFFFFF"/>
                                      </w:divBdr>
                                      <w:divsChild>
                                        <w:div w:id="21335517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5697844">
                                      <w:marLeft w:val="0"/>
                                      <w:marRight w:val="0"/>
                                      <w:marTop w:val="0"/>
                                      <w:marBottom w:val="0"/>
                                      <w:divBdr>
                                        <w:top w:val="dashed" w:sz="6" w:space="0" w:color="FFFFFF"/>
                                        <w:left w:val="dashed" w:sz="6" w:space="3" w:color="FFFFFF"/>
                                        <w:bottom w:val="dashed" w:sz="6" w:space="0" w:color="FFFFFF"/>
                                        <w:right w:val="dashed" w:sz="6" w:space="3" w:color="FFFFFF"/>
                                      </w:divBdr>
                                      <w:divsChild>
                                        <w:div w:id="447971005">
                                          <w:marLeft w:val="0"/>
                                          <w:marRight w:val="0"/>
                                          <w:marTop w:val="0"/>
                                          <w:marBottom w:val="0"/>
                                          <w:divBdr>
                                            <w:top w:val="dashed" w:sz="6" w:space="0" w:color="FFFFFF"/>
                                            <w:left w:val="dashed" w:sz="6" w:space="0" w:color="FFFFFF"/>
                                            <w:bottom w:val="dashed" w:sz="6" w:space="0" w:color="FFFFFF"/>
                                            <w:right w:val="dashed" w:sz="6" w:space="0" w:color="FFFFFF"/>
                                          </w:divBdr>
                                        </w:div>
                                        <w:div w:id="10770935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3461861">
                                      <w:marLeft w:val="0"/>
                                      <w:marRight w:val="0"/>
                                      <w:marTop w:val="0"/>
                                      <w:marBottom w:val="0"/>
                                      <w:divBdr>
                                        <w:top w:val="dashed" w:sz="6" w:space="0" w:color="FFFFFF"/>
                                        <w:left w:val="dashed" w:sz="6" w:space="3" w:color="FFFFFF"/>
                                        <w:bottom w:val="dashed" w:sz="6" w:space="0" w:color="FFFFFF"/>
                                        <w:right w:val="dashed" w:sz="6" w:space="3" w:color="FFFFFF"/>
                                      </w:divBdr>
                                      <w:divsChild>
                                        <w:div w:id="2829993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43768086">
                                      <w:marLeft w:val="0"/>
                                      <w:marRight w:val="0"/>
                                      <w:marTop w:val="0"/>
                                      <w:marBottom w:val="0"/>
                                      <w:divBdr>
                                        <w:top w:val="dashed" w:sz="6" w:space="0" w:color="FFFFFF"/>
                                        <w:left w:val="dashed" w:sz="6" w:space="3" w:color="FFFFFF"/>
                                        <w:bottom w:val="dashed" w:sz="6" w:space="0" w:color="FFFFFF"/>
                                        <w:right w:val="dashed" w:sz="6" w:space="3" w:color="FFFFFF"/>
                                      </w:divBdr>
                                      <w:divsChild>
                                        <w:div w:id="17863445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3862372">
                                      <w:marLeft w:val="0"/>
                                      <w:marRight w:val="0"/>
                                      <w:marTop w:val="0"/>
                                      <w:marBottom w:val="0"/>
                                      <w:divBdr>
                                        <w:top w:val="dashed" w:sz="6" w:space="0" w:color="FFFFFF"/>
                                        <w:left w:val="dashed" w:sz="6" w:space="3" w:color="FFFFFF"/>
                                        <w:bottom w:val="dashed" w:sz="6" w:space="0" w:color="FFFFFF"/>
                                        <w:right w:val="dashed" w:sz="6" w:space="3" w:color="FFFFFF"/>
                                      </w:divBdr>
                                      <w:divsChild>
                                        <w:div w:id="421025133">
                                          <w:marLeft w:val="0"/>
                                          <w:marRight w:val="0"/>
                                          <w:marTop w:val="0"/>
                                          <w:marBottom w:val="0"/>
                                          <w:divBdr>
                                            <w:top w:val="dashed" w:sz="6" w:space="0" w:color="FFFFFF"/>
                                            <w:left w:val="dashed" w:sz="6" w:space="0" w:color="FFFFFF"/>
                                            <w:bottom w:val="dashed" w:sz="6" w:space="0" w:color="FFFFFF"/>
                                            <w:right w:val="dashed" w:sz="6" w:space="0" w:color="FFFFFF"/>
                                          </w:divBdr>
                                        </w:div>
                                        <w:div w:id="580411490">
                                          <w:marLeft w:val="0"/>
                                          <w:marRight w:val="0"/>
                                          <w:marTop w:val="0"/>
                                          <w:marBottom w:val="0"/>
                                          <w:divBdr>
                                            <w:top w:val="dashed" w:sz="6" w:space="0" w:color="FFFFFF"/>
                                            <w:left w:val="dashed" w:sz="6" w:space="0" w:color="FFFFFF"/>
                                            <w:bottom w:val="dashed" w:sz="6" w:space="0" w:color="FFFFFF"/>
                                            <w:right w:val="dashed" w:sz="6" w:space="0" w:color="FFFFFF"/>
                                          </w:divBdr>
                                        </w:div>
                                        <w:div w:id="2142844272">
                                          <w:marLeft w:val="0"/>
                                          <w:marRight w:val="0"/>
                                          <w:marTop w:val="0"/>
                                          <w:marBottom w:val="0"/>
                                          <w:divBdr>
                                            <w:top w:val="dashed" w:sz="6" w:space="0" w:color="FFFFFF"/>
                                            <w:left w:val="dashed" w:sz="6" w:space="3" w:color="FFFFFF"/>
                                            <w:bottom w:val="dashed" w:sz="6" w:space="0" w:color="FFFFFF"/>
                                            <w:right w:val="dashed" w:sz="6" w:space="3" w:color="FFFFFF"/>
                                          </w:divBdr>
                                          <w:divsChild>
                                            <w:div w:id="741874832">
                                              <w:marLeft w:val="0"/>
                                              <w:marRight w:val="0"/>
                                              <w:marTop w:val="0"/>
                                              <w:marBottom w:val="0"/>
                                              <w:divBdr>
                                                <w:top w:val="dashed" w:sz="6" w:space="0" w:color="FFFFFF"/>
                                                <w:left w:val="dashed" w:sz="6" w:space="0" w:color="FFFFFF"/>
                                                <w:bottom w:val="dashed" w:sz="6" w:space="0" w:color="FFFFFF"/>
                                                <w:right w:val="dashed" w:sz="6" w:space="0" w:color="FFFFFF"/>
                                              </w:divBdr>
                                            </w:div>
                                            <w:div w:id="1292249362">
                                              <w:marLeft w:val="0"/>
                                              <w:marRight w:val="0"/>
                                              <w:marTop w:val="0"/>
                                              <w:marBottom w:val="0"/>
                                              <w:divBdr>
                                                <w:top w:val="dashed" w:sz="6" w:space="0" w:color="FFFFFF"/>
                                                <w:left w:val="dashed" w:sz="6" w:space="0" w:color="FFFFFF"/>
                                                <w:bottom w:val="dashed" w:sz="6" w:space="0" w:color="FFFFFF"/>
                                                <w:right w:val="dashed" w:sz="6" w:space="0" w:color="FFFFFF"/>
                                              </w:divBdr>
                                            </w:div>
                                            <w:div w:id="13519497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815875007">
                                      <w:marLeft w:val="0"/>
                                      <w:marRight w:val="0"/>
                                      <w:marTop w:val="0"/>
                                      <w:marBottom w:val="0"/>
                                      <w:divBdr>
                                        <w:top w:val="dashed" w:sz="6" w:space="0" w:color="FFFFFF"/>
                                        <w:left w:val="dashed" w:sz="6" w:space="0" w:color="FFFFFF"/>
                                        <w:bottom w:val="dashed" w:sz="6" w:space="0" w:color="FFFFFF"/>
                                        <w:right w:val="dashed" w:sz="6" w:space="0" w:color="FFFFFF"/>
                                      </w:divBdr>
                                    </w:div>
                                    <w:div w:id="855771327">
                                      <w:marLeft w:val="0"/>
                                      <w:marRight w:val="0"/>
                                      <w:marTop w:val="0"/>
                                      <w:marBottom w:val="0"/>
                                      <w:divBdr>
                                        <w:top w:val="dashed" w:sz="6" w:space="0" w:color="FFFFFF"/>
                                        <w:left w:val="dashed" w:sz="6" w:space="0" w:color="FFFFFF"/>
                                        <w:bottom w:val="dashed" w:sz="6" w:space="0" w:color="FFFFFF"/>
                                        <w:right w:val="dashed" w:sz="6" w:space="0" w:color="FFFFFF"/>
                                      </w:divBdr>
                                    </w:div>
                                    <w:div w:id="998076330">
                                      <w:marLeft w:val="0"/>
                                      <w:marRight w:val="0"/>
                                      <w:marTop w:val="0"/>
                                      <w:marBottom w:val="0"/>
                                      <w:divBdr>
                                        <w:top w:val="dashed" w:sz="6" w:space="0" w:color="FFFFFF"/>
                                        <w:left w:val="dashed" w:sz="6" w:space="0" w:color="FFFFFF"/>
                                        <w:bottom w:val="dashed" w:sz="6" w:space="0" w:color="FFFFFF"/>
                                        <w:right w:val="dashed" w:sz="6" w:space="0" w:color="FFFFFF"/>
                                      </w:divBdr>
                                    </w:div>
                                    <w:div w:id="1090929052">
                                      <w:marLeft w:val="0"/>
                                      <w:marRight w:val="0"/>
                                      <w:marTop w:val="0"/>
                                      <w:marBottom w:val="0"/>
                                      <w:divBdr>
                                        <w:top w:val="dashed" w:sz="6" w:space="0" w:color="FFFFFF"/>
                                        <w:left w:val="dashed" w:sz="6" w:space="0" w:color="FFFFFF"/>
                                        <w:bottom w:val="dashed" w:sz="6" w:space="0" w:color="FFFFFF"/>
                                        <w:right w:val="dashed" w:sz="6" w:space="0" w:color="FFFFFF"/>
                                      </w:divBdr>
                                    </w:div>
                                    <w:div w:id="1476725709">
                                      <w:marLeft w:val="0"/>
                                      <w:marRight w:val="0"/>
                                      <w:marTop w:val="0"/>
                                      <w:marBottom w:val="0"/>
                                      <w:divBdr>
                                        <w:top w:val="dashed" w:sz="6" w:space="0" w:color="FFFFFF"/>
                                        <w:left w:val="dashed" w:sz="6" w:space="3" w:color="FFFFFF"/>
                                        <w:bottom w:val="dashed" w:sz="6" w:space="0" w:color="FFFFFF"/>
                                        <w:right w:val="dashed" w:sz="6" w:space="3" w:color="FFFFFF"/>
                                      </w:divBdr>
                                      <w:divsChild>
                                        <w:div w:id="933829693">
                                          <w:marLeft w:val="0"/>
                                          <w:marRight w:val="0"/>
                                          <w:marTop w:val="0"/>
                                          <w:marBottom w:val="0"/>
                                          <w:divBdr>
                                            <w:top w:val="dashed" w:sz="6" w:space="0" w:color="FFFFFF"/>
                                            <w:left w:val="dashed" w:sz="6" w:space="0" w:color="FFFFFF"/>
                                            <w:bottom w:val="dashed" w:sz="6" w:space="0" w:color="FFFFFF"/>
                                            <w:right w:val="dashed" w:sz="6" w:space="0" w:color="FFFFFF"/>
                                          </w:divBdr>
                                        </w:div>
                                        <w:div w:id="10426288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2713835">
                                      <w:marLeft w:val="0"/>
                                      <w:marRight w:val="0"/>
                                      <w:marTop w:val="0"/>
                                      <w:marBottom w:val="0"/>
                                      <w:divBdr>
                                        <w:top w:val="dashed" w:sz="6" w:space="0" w:color="FFFFFF"/>
                                        <w:left w:val="dashed" w:sz="6" w:space="3" w:color="FFFFFF"/>
                                        <w:bottom w:val="dashed" w:sz="6" w:space="0" w:color="FFFFFF"/>
                                        <w:right w:val="dashed" w:sz="6" w:space="3" w:color="FFFFFF"/>
                                      </w:divBdr>
                                      <w:divsChild>
                                        <w:div w:id="14199046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13435380">
                                      <w:marLeft w:val="0"/>
                                      <w:marRight w:val="0"/>
                                      <w:marTop w:val="0"/>
                                      <w:marBottom w:val="0"/>
                                      <w:divBdr>
                                        <w:top w:val="dashed" w:sz="6" w:space="0" w:color="FFFFFF"/>
                                        <w:left w:val="dashed" w:sz="6" w:space="0" w:color="FFFFFF"/>
                                        <w:bottom w:val="dashed" w:sz="6" w:space="0" w:color="FFFFFF"/>
                                        <w:right w:val="dashed" w:sz="6" w:space="0" w:color="FFFFFF"/>
                                      </w:divBdr>
                                    </w:div>
                                    <w:div w:id="1616592486">
                                      <w:marLeft w:val="0"/>
                                      <w:marRight w:val="0"/>
                                      <w:marTop w:val="0"/>
                                      <w:marBottom w:val="0"/>
                                      <w:divBdr>
                                        <w:top w:val="dashed" w:sz="6" w:space="0" w:color="FFFFFF"/>
                                        <w:left w:val="dashed" w:sz="6" w:space="0" w:color="FFFFFF"/>
                                        <w:bottom w:val="dashed" w:sz="6" w:space="0" w:color="FFFFFF"/>
                                        <w:right w:val="dashed" w:sz="6" w:space="0" w:color="FFFFFF"/>
                                      </w:divBdr>
                                    </w:div>
                                    <w:div w:id="1760641601">
                                      <w:marLeft w:val="0"/>
                                      <w:marRight w:val="0"/>
                                      <w:marTop w:val="0"/>
                                      <w:marBottom w:val="0"/>
                                      <w:divBdr>
                                        <w:top w:val="dashed" w:sz="6" w:space="0" w:color="FFFFFF"/>
                                        <w:left w:val="dashed" w:sz="6" w:space="0" w:color="FFFFFF"/>
                                        <w:bottom w:val="dashed" w:sz="6" w:space="0" w:color="FFFFFF"/>
                                        <w:right w:val="dashed" w:sz="6" w:space="0" w:color="FFFFFF"/>
                                      </w:divBdr>
                                    </w:div>
                                    <w:div w:id="1835992899">
                                      <w:marLeft w:val="0"/>
                                      <w:marRight w:val="0"/>
                                      <w:marTop w:val="0"/>
                                      <w:marBottom w:val="0"/>
                                      <w:divBdr>
                                        <w:top w:val="dashed" w:sz="6" w:space="0" w:color="FFFFFF"/>
                                        <w:left w:val="dashed" w:sz="6" w:space="0" w:color="FFFFFF"/>
                                        <w:bottom w:val="dashed" w:sz="6" w:space="0" w:color="FFFFFF"/>
                                        <w:right w:val="dashed" w:sz="6" w:space="0" w:color="FFFFFF"/>
                                      </w:divBdr>
                                    </w:div>
                                    <w:div w:id="2081099073">
                                      <w:marLeft w:val="0"/>
                                      <w:marRight w:val="0"/>
                                      <w:marTop w:val="0"/>
                                      <w:marBottom w:val="0"/>
                                      <w:divBdr>
                                        <w:top w:val="dashed" w:sz="6" w:space="0" w:color="FFFFFF"/>
                                        <w:left w:val="dashed" w:sz="6" w:space="3" w:color="FFFFFF"/>
                                        <w:bottom w:val="dashed" w:sz="6" w:space="0" w:color="FFFFFF"/>
                                        <w:right w:val="dashed" w:sz="6" w:space="3" w:color="FFFFFF"/>
                                      </w:divBdr>
                                      <w:divsChild>
                                        <w:div w:id="4202943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102724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035532">
                                  <w:marLeft w:val="0"/>
                                  <w:marRight w:val="0"/>
                                  <w:marTop w:val="0"/>
                                  <w:marBottom w:val="0"/>
                                  <w:divBdr>
                                    <w:top w:val="dashed" w:sz="6" w:space="0" w:color="FFFFFF"/>
                                    <w:left w:val="dashed" w:sz="6" w:space="0" w:color="FFFFFF"/>
                                    <w:bottom w:val="dashed" w:sz="6" w:space="0" w:color="FFFFFF"/>
                                    <w:right w:val="dashed" w:sz="6" w:space="0" w:color="FFFFFF"/>
                                  </w:divBdr>
                                </w:div>
                                <w:div w:id="204219289">
                                  <w:marLeft w:val="0"/>
                                  <w:marRight w:val="0"/>
                                  <w:marTop w:val="0"/>
                                  <w:marBottom w:val="0"/>
                                  <w:divBdr>
                                    <w:top w:val="dashed" w:sz="6" w:space="0" w:color="FFFFFF"/>
                                    <w:left w:val="dashed" w:sz="6" w:space="0" w:color="FFFFFF"/>
                                    <w:bottom w:val="dashed" w:sz="6" w:space="0" w:color="FFFFFF"/>
                                    <w:right w:val="dashed" w:sz="6" w:space="0" w:color="FFFFFF"/>
                                  </w:divBdr>
                                </w:div>
                                <w:div w:id="418332374">
                                  <w:marLeft w:val="0"/>
                                  <w:marRight w:val="0"/>
                                  <w:marTop w:val="0"/>
                                  <w:marBottom w:val="0"/>
                                  <w:divBdr>
                                    <w:top w:val="dashed" w:sz="6" w:space="0" w:color="FFFFFF"/>
                                    <w:left w:val="dashed" w:sz="6" w:space="0" w:color="FFFFFF"/>
                                    <w:bottom w:val="dashed" w:sz="6" w:space="0" w:color="FFFFFF"/>
                                    <w:right w:val="dashed" w:sz="6" w:space="0" w:color="FFFFFF"/>
                                  </w:divBdr>
                                </w:div>
                                <w:div w:id="445776423">
                                  <w:marLeft w:val="0"/>
                                  <w:marRight w:val="0"/>
                                  <w:marTop w:val="0"/>
                                  <w:marBottom w:val="0"/>
                                  <w:divBdr>
                                    <w:top w:val="dashed" w:sz="6" w:space="0" w:color="FFFFFF"/>
                                    <w:left w:val="dashed" w:sz="6" w:space="3" w:color="FFFFFF"/>
                                    <w:bottom w:val="dashed" w:sz="6" w:space="0" w:color="FFFFFF"/>
                                    <w:right w:val="dashed" w:sz="6" w:space="3" w:color="FFFFFF"/>
                                  </w:divBdr>
                                  <w:divsChild>
                                    <w:div w:id="189878711">
                                      <w:marLeft w:val="0"/>
                                      <w:marRight w:val="0"/>
                                      <w:marTop w:val="0"/>
                                      <w:marBottom w:val="0"/>
                                      <w:divBdr>
                                        <w:top w:val="dashed" w:sz="6" w:space="0" w:color="FFFFFF"/>
                                        <w:left w:val="dashed" w:sz="6" w:space="0" w:color="FFFFFF"/>
                                        <w:bottom w:val="dashed" w:sz="6" w:space="0" w:color="FFFFFF"/>
                                        <w:right w:val="dashed" w:sz="6" w:space="0" w:color="FFFFFF"/>
                                      </w:divBdr>
                                    </w:div>
                                    <w:div w:id="344284657">
                                      <w:marLeft w:val="0"/>
                                      <w:marRight w:val="0"/>
                                      <w:marTop w:val="0"/>
                                      <w:marBottom w:val="0"/>
                                      <w:divBdr>
                                        <w:top w:val="dashed" w:sz="6" w:space="0" w:color="FFFFFF"/>
                                        <w:left w:val="dashed" w:sz="6" w:space="3" w:color="FFFFFF"/>
                                        <w:bottom w:val="dashed" w:sz="6" w:space="0" w:color="FFFFFF"/>
                                        <w:right w:val="dashed" w:sz="6" w:space="3" w:color="FFFFFF"/>
                                      </w:divBdr>
                                      <w:divsChild>
                                        <w:div w:id="535049371">
                                          <w:marLeft w:val="0"/>
                                          <w:marRight w:val="0"/>
                                          <w:marTop w:val="0"/>
                                          <w:marBottom w:val="0"/>
                                          <w:divBdr>
                                            <w:top w:val="dashed" w:sz="6" w:space="0" w:color="FFFFFF"/>
                                            <w:left w:val="dashed" w:sz="6" w:space="0" w:color="FFFFFF"/>
                                            <w:bottom w:val="dashed" w:sz="6" w:space="0" w:color="FFFFFF"/>
                                            <w:right w:val="dashed" w:sz="6" w:space="0" w:color="FFFFFF"/>
                                          </w:divBdr>
                                        </w:div>
                                        <w:div w:id="557782050">
                                          <w:marLeft w:val="0"/>
                                          <w:marRight w:val="0"/>
                                          <w:marTop w:val="0"/>
                                          <w:marBottom w:val="0"/>
                                          <w:divBdr>
                                            <w:top w:val="dashed" w:sz="6" w:space="0" w:color="FFFFFF"/>
                                            <w:left w:val="dashed" w:sz="6" w:space="3" w:color="FFFFFF"/>
                                            <w:bottom w:val="dashed" w:sz="6" w:space="0" w:color="FFFFFF"/>
                                            <w:right w:val="dashed" w:sz="6" w:space="3" w:color="FFFFFF"/>
                                          </w:divBdr>
                                          <w:divsChild>
                                            <w:div w:id="225187225">
                                              <w:marLeft w:val="0"/>
                                              <w:marRight w:val="0"/>
                                              <w:marTop w:val="0"/>
                                              <w:marBottom w:val="0"/>
                                              <w:divBdr>
                                                <w:top w:val="dashed" w:sz="6" w:space="0" w:color="FFFFFF"/>
                                                <w:left w:val="dashed" w:sz="6" w:space="0" w:color="FFFFFF"/>
                                                <w:bottom w:val="dashed" w:sz="6" w:space="0" w:color="FFFFFF"/>
                                                <w:right w:val="dashed" w:sz="6" w:space="0" w:color="FFFFFF"/>
                                              </w:divBdr>
                                            </w:div>
                                            <w:div w:id="518586425">
                                              <w:marLeft w:val="0"/>
                                              <w:marRight w:val="0"/>
                                              <w:marTop w:val="0"/>
                                              <w:marBottom w:val="0"/>
                                              <w:divBdr>
                                                <w:top w:val="dashed" w:sz="6" w:space="0" w:color="FFFFFF"/>
                                                <w:left w:val="dashed" w:sz="6" w:space="0" w:color="FFFFFF"/>
                                                <w:bottom w:val="dashed" w:sz="6" w:space="0" w:color="FFFFFF"/>
                                                <w:right w:val="dashed" w:sz="6" w:space="0" w:color="FFFFFF"/>
                                              </w:divBdr>
                                            </w:div>
                                            <w:div w:id="531066712">
                                              <w:marLeft w:val="0"/>
                                              <w:marRight w:val="0"/>
                                              <w:marTop w:val="0"/>
                                              <w:marBottom w:val="0"/>
                                              <w:divBdr>
                                                <w:top w:val="dashed" w:sz="6" w:space="0" w:color="FFFFFF"/>
                                                <w:left w:val="dashed" w:sz="6" w:space="0" w:color="FFFFFF"/>
                                                <w:bottom w:val="dashed" w:sz="6" w:space="0" w:color="FFFFFF"/>
                                                <w:right w:val="dashed" w:sz="6" w:space="0" w:color="FFFFFF"/>
                                              </w:divBdr>
                                            </w:div>
                                            <w:div w:id="935334133">
                                              <w:marLeft w:val="0"/>
                                              <w:marRight w:val="0"/>
                                              <w:marTop w:val="0"/>
                                              <w:marBottom w:val="0"/>
                                              <w:divBdr>
                                                <w:top w:val="dashed" w:sz="6" w:space="0" w:color="FFFFFF"/>
                                                <w:left w:val="dashed" w:sz="6" w:space="0" w:color="FFFFFF"/>
                                                <w:bottom w:val="dashed" w:sz="6" w:space="0" w:color="FFFFFF"/>
                                                <w:right w:val="dashed" w:sz="6" w:space="0" w:color="FFFFFF"/>
                                              </w:divBdr>
                                            </w:div>
                                            <w:div w:id="1139228375">
                                              <w:marLeft w:val="0"/>
                                              <w:marRight w:val="0"/>
                                              <w:marTop w:val="0"/>
                                              <w:marBottom w:val="0"/>
                                              <w:divBdr>
                                                <w:top w:val="dashed" w:sz="6" w:space="0" w:color="FFFFFF"/>
                                                <w:left w:val="dashed" w:sz="6" w:space="0" w:color="FFFFFF"/>
                                                <w:bottom w:val="dashed" w:sz="6" w:space="0" w:color="FFFFFF"/>
                                                <w:right w:val="dashed" w:sz="6" w:space="0" w:color="FFFFFF"/>
                                              </w:divBdr>
                                            </w:div>
                                            <w:div w:id="15232770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5552652">
                                          <w:marLeft w:val="0"/>
                                          <w:marRight w:val="0"/>
                                          <w:marTop w:val="0"/>
                                          <w:marBottom w:val="0"/>
                                          <w:divBdr>
                                            <w:top w:val="dashed" w:sz="6" w:space="0" w:color="FFFFFF"/>
                                            <w:left w:val="dashed" w:sz="6" w:space="0" w:color="FFFFFF"/>
                                            <w:bottom w:val="dashed" w:sz="6" w:space="0" w:color="FFFFFF"/>
                                            <w:right w:val="dashed" w:sz="6" w:space="0" w:color="FFFFFF"/>
                                          </w:divBdr>
                                        </w:div>
                                        <w:div w:id="14801961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1081951">
                                      <w:marLeft w:val="0"/>
                                      <w:marRight w:val="0"/>
                                      <w:marTop w:val="0"/>
                                      <w:marBottom w:val="0"/>
                                      <w:divBdr>
                                        <w:top w:val="dashed" w:sz="6" w:space="0" w:color="FFFFFF"/>
                                        <w:left w:val="dashed" w:sz="6" w:space="0" w:color="FFFFFF"/>
                                        <w:bottom w:val="dashed" w:sz="6" w:space="0" w:color="FFFFFF"/>
                                        <w:right w:val="dashed" w:sz="6" w:space="0" w:color="FFFFFF"/>
                                      </w:divBdr>
                                    </w:div>
                                    <w:div w:id="668291394">
                                      <w:marLeft w:val="0"/>
                                      <w:marRight w:val="0"/>
                                      <w:marTop w:val="0"/>
                                      <w:marBottom w:val="0"/>
                                      <w:divBdr>
                                        <w:top w:val="dashed" w:sz="6" w:space="0" w:color="FFFFFF"/>
                                        <w:left w:val="dashed" w:sz="6" w:space="3" w:color="FFFFFF"/>
                                        <w:bottom w:val="dashed" w:sz="6" w:space="0" w:color="FFFFFF"/>
                                        <w:right w:val="dashed" w:sz="6" w:space="3" w:color="FFFFFF"/>
                                      </w:divBdr>
                                      <w:divsChild>
                                        <w:div w:id="554122839">
                                          <w:marLeft w:val="0"/>
                                          <w:marRight w:val="0"/>
                                          <w:marTop w:val="0"/>
                                          <w:marBottom w:val="0"/>
                                          <w:divBdr>
                                            <w:top w:val="dashed" w:sz="6" w:space="0" w:color="FFFFFF"/>
                                            <w:left w:val="dashed" w:sz="6" w:space="0" w:color="FFFFFF"/>
                                            <w:bottom w:val="dashed" w:sz="6" w:space="0" w:color="FFFFFF"/>
                                            <w:right w:val="dashed" w:sz="6" w:space="0" w:color="FFFFFF"/>
                                          </w:divBdr>
                                        </w:div>
                                        <w:div w:id="18409237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5954732">
                                      <w:marLeft w:val="0"/>
                                      <w:marRight w:val="0"/>
                                      <w:marTop w:val="0"/>
                                      <w:marBottom w:val="0"/>
                                      <w:divBdr>
                                        <w:top w:val="dashed" w:sz="6" w:space="0" w:color="FFFFFF"/>
                                        <w:left w:val="dashed" w:sz="6" w:space="3" w:color="FFFFFF"/>
                                        <w:bottom w:val="dashed" w:sz="6" w:space="0" w:color="FFFFFF"/>
                                        <w:right w:val="dashed" w:sz="6" w:space="3" w:color="FFFFFF"/>
                                      </w:divBdr>
                                      <w:divsChild>
                                        <w:div w:id="20987457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6048924">
                                      <w:marLeft w:val="0"/>
                                      <w:marRight w:val="0"/>
                                      <w:marTop w:val="0"/>
                                      <w:marBottom w:val="0"/>
                                      <w:divBdr>
                                        <w:top w:val="dashed" w:sz="6" w:space="0" w:color="FFFFFF"/>
                                        <w:left w:val="dashed" w:sz="6" w:space="0" w:color="FFFFFF"/>
                                        <w:bottom w:val="dashed" w:sz="6" w:space="0" w:color="FFFFFF"/>
                                        <w:right w:val="dashed" w:sz="6" w:space="0" w:color="FFFFFF"/>
                                      </w:divBdr>
                                    </w:div>
                                    <w:div w:id="1764178822">
                                      <w:marLeft w:val="0"/>
                                      <w:marRight w:val="0"/>
                                      <w:marTop w:val="0"/>
                                      <w:marBottom w:val="0"/>
                                      <w:divBdr>
                                        <w:top w:val="dashed" w:sz="6" w:space="0" w:color="FFFFFF"/>
                                        <w:left w:val="dashed" w:sz="6" w:space="0" w:color="FFFFFF"/>
                                        <w:bottom w:val="dashed" w:sz="6" w:space="0" w:color="FFFFFF"/>
                                        <w:right w:val="dashed" w:sz="6" w:space="0" w:color="FFFFFF"/>
                                      </w:divBdr>
                                    </w:div>
                                    <w:div w:id="1841113631">
                                      <w:marLeft w:val="0"/>
                                      <w:marRight w:val="0"/>
                                      <w:marTop w:val="0"/>
                                      <w:marBottom w:val="0"/>
                                      <w:divBdr>
                                        <w:top w:val="dashed" w:sz="6" w:space="0" w:color="FFFFFF"/>
                                        <w:left w:val="dashed" w:sz="6" w:space="3" w:color="FFFFFF"/>
                                        <w:bottom w:val="dashed" w:sz="6" w:space="0" w:color="FFFFFF"/>
                                        <w:right w:val="dashed" w:sz="6" w:space="3" w:color="FFFFFF"/>
                                      </w:divBdr>
                                      <w:divsChild>
                                        <w:div w:id="146676633">
                                          <w:marLeft w:val="0"/>
                                          <w:marRight w:val="0"/>
                                          <w:marTop w:val="0"/>
                                          <w:marBottom w:val="0"/>
                                          <w:divBdr>
                                            <w:top w:val="dashed" w:sz="6" w:space="0" w:color="FFFFFF"/>
                                            <w:left w:val="dashed" w:sz="6" w:space="0" w:color="FFFFFF"/>
                                            <w:bottom w:val="dashed" w:sz="6" w:space="0" w:color="FFFFFF"/>
                                            <w:right w:val="dashed" w:sz="6" w:space="0" w:color="FFFFFF"/>
                                          </w:divBdr>
                                        </w:div>
                                        <w:div w:id="613055823">
                                          <w:marLeft w:val="0"/>
                                          <w:marRight w:val="0"/>
                                          <w:marTop w:val="0"/>
                                          <w:marBottom w:val="0"/>
                                          <w:divBdr>
                                            <w:top w:val="dashed" w:sz="6" w:space="0" w:color="FFFFFF"/>
                                            <w:left w:val="dashed" w:sz="6" w:space="0" w:color="FFFFFF"/>
                                            <w:bottom w:val="dashed" w:sz="6" w:space="0" w:color="FFFFFF"/>
                                            <w:right w:val="dashed" w:sz="6" w:space="0" w:color="FFFFFF"/>
                                          </w:divBdr>
                                        </w:div>
                                        <w:div w:id="14829628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19511192">
                                      <w:marLeft w:val="0"/>
                                      <w:marRight w:val="0"/>
                                      <w:marTop w:val="0"/>
                                      <w:marBottom w:val="0"/>
                                      <w:divBdr>
                                        <w:top w:val="dashed" w:sz="6" w:space="0" w:color="FFFFFF"/>
                                        <w:left w:val="dashed" w:sz="6" w:space="3" w:color="FFFFFF"/>
                                        <w:bottom w:val="dashed" w:sz="6" w:space="0" w:color="FFFFFF"/>
                                        <w:right w:val="dashed" w:sz="6" w:space="3" w:color="FFFFFF"/>
                                      </w:divBdr>
                                      <w:divsChild>
                                        <w:div w:id="898174436">
                                          <w:marLeft w:val="0"/>
                                          <w:marRight w:val="0"/>
                                          <w:marTop w:val="0"/>
                                          <w:marBottom w:val="0"/>
                                          <w:divBdr>
                                            <w:top w:val="dashed" w:sz="6" w:space="0" w:color="FFFFFF"/>
                                            <w:left w:val="dashed" w:sz="6" w:space="0" w:color="FFFFFF"/>
                                            <w:bottom w:val="dashed" w:sz="6" w:space="0" w:color="FFFFFF"/>
                                            <w:right w:val="dashed" w:sz="6" w:space="0" w:color="FFFFFF"/>
                                          </w:divBdr>
                                        </w:div>
                                        <w:div w:id="1709797824">
                                          <w:marLeft w:val="0"/>
                                          <w:marRight w:val="0"/>
                                          <w:marTop w:val="0"/>
                                          <w:marBottom w:val="0"/>
                                          <w:divBdr>
                                            <w:top w:val="dashed" w:sz="6" w:space="0" w:color="FFFFFF"/>
                                            <w:left w:val="dashed" w:sz="6" w:space="3" w:color="FFFFFF"/>
                                            <w:bottom w:val="dashed" w:sz="6" w:space="0" w:color="FFFFFF"/>
                                            <w:right w:val="dashed" w:sz="6" w:space="3" w:color="FFFFFF"/>
                                          </w:divBdr>
                                          <w:divsChild>
                                            <w:div w:id="718090699">
                                              <w:marLeft w:val="0"/>
                                              <w:marRight w:val="0"/>
                                              <w:marTop w:val="0"/>
                                              <w:marBottom w:val="0"/>
                                              <w:divBdr>
                                                <w:top w:val="dashed" w:sz="6" w:space="0" w:color="FFFFFF"/>
                                                <w:left w:val="dashed" w:sz="6" w:space="0" w:color="FFFFFF"/>
                                                <w:bottom w:val="dashed" w:sz="6" w:space="0" w:color="FFFFFF"/>
                                                <w:right w:val="dashed" w:sz="6" w:space="0" w:color="FFFFFF"/>
                                              </w:divBdr>
                                            </w:div>
                                            <w:div w:id="973952724">
                                              <w:marLeft w:val="0"/>
                                              <w:marRight w:val="0"/>
                                              <w:marTop w:val="0"/>
                                              <w:marBottom w:val="0"/>
                                              <w:divBdr>
                                                <w:top w:val="dashed" w:sz="6" w:space="0" w:color="FFFFFF"/>
                                                <w:left w:val="dashed" w:sz="6" w:space="0" w:color="FFFFFF"/>
                                                <w:bottom w:val="dashed" w:sz="6" w:space="0" w:color="FFFFFF"/>
                                                <w:right w:val="dashed" w:sz="6" w:space="0" w:color="FFFFFF"/>
                                              </w:divBdr>
                                            </w:div>
                                            <w:div w:id="1146046598">
                                              <w:marLeft w:val="0"/>
                                              <w:marRight w:val="0"/>
                                              <w:marTop w:val="0"/>
                                              <w:marBottom w:val="0"/>
                                              <w:divBdr>
                                                <w:top w:val="dashed" w:sz="6" w:space="0" w:color="FFFFFF"/>
                                                <w:left w:val="dashed" w:sz="6" w:space="0" w:color="FFFFFF"/>
                                                <w:bottom w:val="dashed" w:sz="6" w:space="0" w:color="FFFFFF"/>
                                                <w:right w:val="dashed" w:sz="6" w:space="0" w:color="FFFFFF"/>
                                              </w:divBdr>
                                            </w:div>
                                            <w:div w:id="149900652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1935985">
                                          <w:marLeft w:val="0"/>
                                          <w:marRight w:val="0"/>
                                          <w:marTop w:val="0"/>
                                          <w:marBottom w:val="0"/>
                                          <w:divBdr>
                                            <w:top w:val="dashed" w:sz="6" w:space="0" w:color="FFFFFF"/>
                                            <w:left w:val="dashed" w:sz="6" w:space="0" w:color="FFFFFF"/>
                                            <w:bottom w:val="dashed" w:sz="6" w:space="0" w:color="FFFFFF"/>
                                            <w:right w:val="dashed" w:sz="6" w:space="0" w:color="FFFFFF"/>
                                          </w:divBdr>
                                        </w:div>
                                        <w:div w:id="20172240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21812338">
                                      <w:marLeft w:val="0"/>
                                      <w:marRight w:val="0"/>
                                      <w:marTop w:val="0"/>
                                      <w:marBottom w:val="0"/>
                                      <w:divBdr>
                                        <w:top w:val="dashed" w:sz="6" w:space="0" w:color="FFFFFF"/>
                                        <w:left w:val="dashed" w:sz="6" w:space="0" w:color="FFFFFF"/>
                                        <w:bottom w:val="dashed" w:sz="6" w:space="0" w:color="FFFFFF"/>
                                        <w:right w:val="dashed" w:sz="6" w:space="0" w:color="FFFFFF"/>
                                      </w:divBdr>
                                    </w:div>
                                    <w:div w:id="2054035985">
                                      <w:marLeft w:val="0"/>
                                      <w:marRight w:val="0"/>
                                      <w:marTop w:val="0"/>
                                      <w:marBottom w:val="0"/>
                                      <w:divBdr>
                                        <w:top w:val="dashed" w:sz="6" w:space="0" w:color="FFFFFF"/>
                                        <w:left w:val="dashed" w:sz="6" w:space="3" w:color="FFFFFF"/>
                                        <w:bottom w:val="dashed" w:sz="6" w:space="0" w:color="FFFFFF"/>
                                        <w:right w:val="dashed" w:sz="6" w:space="3" w:color="FFFFFF"/>
                                      </w:divBdr>
                                      <w:divsChild>
                                        <w:div w:id="157234869">
                                          <w:marLeft w:val="0"/>
                                          <w:marRight w:val="0"/>
                                          <w:marTop w:val="0"/>
                                          <w:marBottom w:val="0"/>
                                          <w:divBdr>
                                            <w:top w:val="dashed" w:sz="6" w:space="0" w:color="FFFFFF"/>
                                            <w:left w:val="dashed" w:sz="6" w:space="0" w:color="FFFFFF"/>
                                            <w:bottom w:val="dashed" w:sz="6" w:space="0" w:color="FFFFFF"/>
                                            <w:right w:val="dashed" w:sz="6" w:space="0" w:color="FFFFFF"/>
                                          </w:divBdr>
                                        </w:div>
                                        <w:div w:id="13797410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39131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3560090">
                                  <w:marLeft w:val="0"/>
                                  <w:marRight w:val="0"/>
                                  <w:marTop w:val="0"/>
                                  <w:marBottom w:val="0"/>
                                  <w:divBdr>
                                    <w:top w:val="dashed" w:sz="6" w:space="0" w:color="FFFFFF"/>
                                    <w:left w:val="dashed" w:sz="6" w:space="3" w:color="FFFFFF"/>
                                    <w:bottom w:val="dashed" w:sz="6" w:space="0" w:color="FFFFFF"/>
                                    <w:right w:val="dashed" w:sz="6" w:space="3" w:color="FFFFFF"/>
                                  </w:divBdr>
                                  <w:divsChild>
                                    <w:div w:id="666521595">
                                      <w:marLeft w:val="0"/>
                                      <w:marRight w:val="0"/>
                                      <w:marTop w:val="0"/>
                                      <w:marBottom w:val="0"/>
                                      <w:divBdr>
                                        <w:top w:val="dashed" w:sz="6" w:space="0" w:color="FFFFFF"/>
                                        <w:left w:val="dashed" w:sz="6" w:space="0" w:color="FFFFFF"/>
                                        <w:bottom w:val="dashed" w:sz="6" w:space="0" w:color="FFFFFF"/>
                                        <w:right w:val="dashed" w:sz="6" w:space="0" w:color="FFFFFF"/>
                                      </w:divBdr>
                                    </w:div>
                                    <w:div w:id="799344195">
                                      <w:marLeft w:val="0"/>
                                      <w:marRight w:val="0"/>
                                      <w:marTop w:val="0"/>
                                      <w:marBottom w:val="0"/>
                                      <w:divBdr>
                                        <w:top w:val="dashed" w:sz="6" w:space="0" w:color="FFFFFF"/>
                                        <w:left w:val="dashed" w:sz="6" w:space="3" w:color="FFFFFF"/>
                                        <w:bottom w:val="dashed" w:sz="6" w:space="0" w:color="FFFFFF"/>
                                        <w:right w:val="dashed" w:sz="6" w:space="3" w:color="FFFFFF"/>
                                      </w:divBdr>
                                      <w:divsChild>
                                        <w:div w:id="316342643">
                                          <w:marLeft w:val="0"/>
                                          <w:marRight w:val="0"/>
                                          <w:marTop w:val="0"/>
                                          <w:marBottom w:val="0"/>
                                          <w:divBdr>
                                            <w:top w:val="dashed" w:sz="6" w:space="0" w:color="FFFFFF"/>
                                            <w:left w:val="dashed" w:sz="6" w:space="0" w:color="FFFFFF"/>
                                            <w:bottom w:val="dashed" w:sz="6" w:space="0" w:color="FFFFFF"/>
                                            <w:right w:val="dashed" w:sz="6" w:space="0" w:color="FFFFFF"/>
                                          </w:divBdr>
                                        </w:div>
                                        <w:div w:id="1479759949">
                                          <w:marLeft w:val="0"/>
                                          <w:marRight w:val="0"/>
                                          <w:marTop w:val="0"/>
                                          <w:marBottom w:val="0"/>
                                          <w:divBdr>
                                            <w:top w:val="dashed" w:sz="6" w:space="0" w:color="FFFFFF"/>
                                            <w:left w:val="dashed" w:sz="6" w:space="0" w:color="FFFFFF"/>
                                            <w:bottom w:val="dashed" w:sz="6" w:space="0" w:color="FFFFFF"/>
                                            <w:right w:val="dashed" w:sz="6" w:space="0" w:color="FFFFFF"/>
                                          </w:divBdr>
                                        </w:div>
                                        <w:div w:id="19445336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82865955">
                                      <w:marLeft w:val="0"/>
                                      <w:marRight w:val="0"/>
                                      <w:marTop w:val="0"/>
                                      <w:marBottom w:val="0"/>
                                      <w:divBdr>
                                        <w:top w:val="dashed" w:sz="6" w:space="0" w:color="FFFFFF"/>
                                        <w:left w:val="dashed" w:sz="6" w:space="3" w:color="FFFFFF"/>
                                        <w:bottom w:val="dashed" w:sz="6" w:space="0" w:color="FFFFFF"/>
                                        <w:right w:val="dashed" w:sz="6" w:space="3" w:color="FFFFFF"/>
                                      </w:divBdr>
                                      <w:divsChild>
                                        <w:div w:id="325980637">
                                          <w:marLeft w:val="0"/>
                                          <w:marRight w:val="0"/>
                                          <w:marTop w:val="0"/>
                                          <w:marBottom w:val="0"/>
                                          <w:divBdr>
                                            <w:top w:val="dashed" w:sz="6" w:space="0" w:color="FFFFFF"/>
                                            <w:left w:val="dashed" w:sz="6" w:space="0" w:color="FFFFFF"/>
                                            <w:bottom w:val="dashed" w:sz="6" w:space="0" w:color="FFFFFF"/>
                                            <w:right w:val="dashed" w:sz="6" w:space="0" w:color="FFFFFF"/>
                                          </w:divBdr>
                                        </w:div>
                                        <w:div w:id="1338920498">
                                          <w:marLeft w:val="0"/>
                                          <w:marRight w:val="0"/>
                                          <w:marTop w:val="0"/>
                                          <w:marBottom w:val="0"/>
                                          <w:divBdr>
                                            <w:top w:val="dashed" w:sz="6" w:space="0" w:color="FFFFFF"/>
                                            <w:left w:val="dashed" w:sz="6" w:space="0" w:color="FFFFFF"/>
                                            <w:bottom w:val="dashed" w:sz="6" w:space="0" w:color="FFFFFF"/>
                                            <w:right w:val="dashed" w:sz="6" w:space="0" w:color="FFFFFF"/>
                                          </w:divBdr>
                                        </w:div>
                                        <w:div w:id="18852907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78460618">
                                      <w:marLeft w:val="0"/>
                                      <w:marRight w:val="0"/>
                                      <w:marTop w:val="0"/>
                                      <w:marBottom w:val="0"/>
                                      <w:divBdr>
                                        <w:top w:val="dashed" w:sz="6" w:space="0" w:color="FFFFFF"/>
                                        <w:left w:val="dashed" w:sz="6" w:space="3" w:color="FFFFFF"/>
                                        <w:bottom w:val="dashed" w:sz="6" w:space="0" w:color="FFFFFF"/>
                                        <w:right w:val="dashed" w:sz="6" w:space="3" w:color="FFFFFF"/>
                                      </w:divBdr>
                                      <w:divsChild>
                                        <w:div w:id="15314115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04304635">
                                      <w:marLeft w:val="0"/>
                                      <w:marRight w:val="0"/>
                                      <w:marTop w:val="0"/>
                                      <w:marBottom w:val="0"/>
                                      <w:divBdr>
                                        <w:top w:val="dashed" w:sz="6" w:space="0" w:color="FFFFFF"/>
                                        <w:left w:val="dashed" w:sz="6" w:space="0" w:color="FFFFFF"/>
                                        <w:bottom w:val="dashed" w:sz="6" w:space="0" w:color="FFFFFF"/>
                                        <w:right w:val="dashed" w:sz="6" w:space="0" w:color="FFFFFF"/>
                                      </w:divBdr>
                                    </w:div>
                                    <w:div w:id="1180465815">
                                      <w:marLeft w:val="0"/>
                                      <w:marRight w:val="0"/>
                                      <w:marTop w:val="0"/>
                                      <w:marBottom w:val="0"/>
                                      <w:divBdr>
                                        <w:top w:val="dashed" w:sz="6" w:space="0" w:color="FFFFFF"/>
                                        <w:left w:val="dashed" w:sz="6" w:space="0" w:color="FFFFFF"/>
                                        <w:bottom w:val="dashed" w:sz="6" w:space="0" w:color="FFFFFF"/>
                                        <w:right w:val="dashed" w:sz="6" w:space="0" w:color="FFFFFF"/>
                                      </w:divBdr>
                                    </w:div>
                                    <w:div w:id="1192256215">
                                      <w:marLeft w:val="0"/>
                                      <w:marRight w:val="0"/>
                                      <w:marTop w:val="0"/>
                                      <w:marBottom w:val="0"/>
                                      <w:divBdr>
                                        <w:top w:val="dashed" w:sz="6" w:space="0" w:color="FFFFFF"/>
                                        <w:left w:val="dashed" w:sz="6" w:space="3" w:color="FFFFFF"/>
                                        <w:bottom w:val="dashed" w:sz="6" w:space="0" w:color="FFFFFF"/>
                                        <w:right w:val="dashed" w:sz="6" w:space="3" w:color="FFFFFF"/>
                                      </w:divBdr>
                                      <w:divsChild>
                                        <w:div w:id="2727865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39626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05179672">
                                  <w:marLeft w:val="0"/>
                                  <w:marRight w:val="0"/>
                                  <w:marTop w:val="0"/>
                                  <w:marBottom w:val="0"/>
                                  <w:divBdr>
                                    <w:top w:val="dashed" w:sz="6" w:space="0" w:color="FFFFFF"/>
                                    <w:left w:val="dashed" w:sz="6" w:space="3" w:color="FFFFFF"/>
                                    <w:bottom w:val="dashed" w:sz="6" w:space="0" w:color="FFFFFF"/>
                                    <w:right w:val="dashed" w:sz="6" w:space="3" w:color="FFFFFF"/>
                                  </w:divBdr>
                                  <w:divsChild>
                                    <w:div w:id="206141201">
                                      <w:marLeft w:val="0"/>
                                      <w:marRight w:val="0"/>
                                      <w:marTop w:val="0"/>
                                      <w:marBottom w:val="0"/>
                                      <w:divBdr>
                                        <w:top w:val="dashed" w:sz="6" w:space="0" w:color="FFFFFF"/>
                                        <w:left w:val="dashed" w:sz="6" w:space="3" w:color="FFFFFF"/>
                                        <w:bottom w:val="dashed" w:sz="6" w:space="0" w:color="FFFFFF"/>
                                        <w:right w:val="dashed" w:sz="6" w:space="3" w:color="FFFFFF"/>
                                      </w:divBdr>
                                      <w:divsChild>
                                        <w:div w:id="345717301">
                                          <w:marLeft w:val="0"/>
                                          <w:marRight w:val="0"/>
                                          <w:marTop w:val="0"/>
                                          <w:marBottom w:val="0"/>
                                          <w:divBdr>
                                            <w:top w:val="dashed" w:sz="6" w:space="0" w:color="FFFFFF"/>
                                            <w:left w:val="dashed" w:sz="6" w:space="0" w:color="FFFFFF"/>
                                            <w:bottom w:val="dashed" w:sz="6" w:space="0" w:color="FFFFFF"/>
                                            <w:right w:val="dashed" w:sz="6" w:space="0" w:color="FFFFFF"/>
                                          </w:divBdr>
                                        </w:div>
                                        <w:div w:id="1220435875">
                                          <w:marLeft w:val="0"/>
                                          <w:marRight w:val="0"/>
                                          <w:marTop w:val="0"/>
                                          <w:marBottom w:val="0"/>
                                          <w:divBdr>
                                            <w:top w:val="dashed" w:sz="6" w:space="0" w:color="FFFFFF"/>
                                            <w:left w:val="dashed" w:sz="6" w:space="0" w:color="FFFFFF"/>
                                            <w:bottom w:val="dashed" w:sz="6" w:space="0" w:color="FFFFFF"/>
                                            <w:right w:val="dashed" w:sz="6" w:space="0" w:color="FFFFFF"/>
                                          </w:divBdr>
                                        </w:div>
                                        <w:div w:id="2049447929">
                                          <w:marLeft w:val="0"/>
                                          <w:marRight w:val="0"/>
                                          <w:marTop w:val="0"/>
                                          <w:marBottom w:val="0"/>
                                          <w:divBdr>
                                            <w:top w:val="dashed" w:sz="6" w:space="0" w:color="FFFFFF"/>
                                            <w:left w:val="dashed" w:sz="6" w:space="0" w:color="FFFFFF"/>
                                            <w:bottom w:val="dashed" w:sz="6" w:space="0" w:color="FFFFFF"/>
                                            <w:right w:val="dashed" w:sz="6" w:space="0" w:color="FFFFFF"/>
                                          </w:divBdr>
                                        </w:div>
                                        <w:div w:id="20944744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04222601">
                                      <w:marLeft w:val="0"/>
                                      <w:marRight w:val="0"/>
                                      <w:marTop w:val="0"/>
                                      <w:marBottom w:val="0"/>
                                      <w:divBdr>
                                        <w:top w:val="dashed" w:sz="6" w:space="0" w:color="FFFFFF"/>
                                        <w:left w:val="dashed" w:sz="6" w:space="0" w:color="FFFFFF"/>
                                        <w:bottom w:val="dashed" w:sz="6" w:space="0" w:color="FFFFFF"/>
                                        <w:right w:val="dashed" w:sz="6" w:space="0" w:color="FFFFFF"/>
                                      </w:divBdr>
                                    </w:div>
                                    <w:div w:id="1971858426">
                                      <w:marLeft w:val="0"/>
                                      <w:marRight w:val="0"/>
                                      <w:marTop w:val="0"/>
                                      <w:marBottom w:val="0"/>
                                      <w:divBdr>
                                        <w:top w:val="dashed" w:sz="6" w:space="0" w:color="FFFFFF"/>
                                        <w:left w:val="dashed" w:sz="6" w:space="3" w:color="FFFFFF"/>
                                        <w:bottom w:val="dashed" w:sz="6" w:space="0" w:color="FFFFFF"/>
                                        <w:right w:val="dashed" w:sz="6" w:space="3" w:color="FFFFFF"/>
                                      </w:divBdr>
                                      <w:divsChild>
                                        <w:div w:id="17775985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82917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7480090">
                                  <w:marLeft w:val="0"/>
                                  <w:marRight w:val="0"/>
                                  <w:marTop w:val="0"/>
                                  <w:marBottom w:val="0"/>
                                  <w:divBdr>
                                    <w:top w:val="dashed" w:sz="6" w:space="0" w:color="FFFFFF"/>
                                    <w:left w:val="dashed" w:sz="6" w:space="3" w:color="FFFFFF"/>
                                    <w:bottom w:val="dashed" w:sz="6" w:space="0" w:color="FFFFFF"/>
                                    <w:right w:val="dashed" w:sz="6" w:space="3" w:color="FFFFFF"/>
                                  </w:divBdr>
                                  <w:divsChild>
                                    <w:div w:id="70740041">
                                      <w:marLeft w:val="0"/>
                                      <w:marRight w:val="0"/>
                                      <w:marTop w:val="0"/>
                                      <w:marBottom w:val="0"/>
                                      <w:divBdr>
                                        <w:top w:val="dashed" w:sz="6" w:space="0" w:color="FFFFFF"/>
                                        <w:left w:val="dashed" w:sz="6" w:space="0" w:color="FFFFFF"/>
                                        <w:bottom w:val="dashed" w:sz="6" w:space="0" w:color="FFFFFF"/>
                                        <w:right w:val="dashed" w:sz="6" w:space="0" w:color="FFFFFF"/>
                                      </w:divBdr>
                                    </w:div>
                                    <w:div w:id="209536513">
                                      <w:marLeft w:val="0"/>
                                      <w:marRight w:val="0"/>
                                      <w:marTop w:val="0"/>
                                      <w:marBottom w:val="0"/>
                                      <w:divBdr>
                                        <w:top w:val="dashed" w:sz="6" w:space="0" w:color="FFFFFF"/>
                                        <w:left w:val="dashed" w:sz="6" w:space="3" w:color="FFFFFF"/>
                                        <w:bottom w:val="dashed" w:sz="6" w:space="0" w:color="FFFFFF"/>
                                        <w:right w:val="dashed" w:sz="6" w:space="3" w:color="FFFFFF"/>
                                      </w:divBdr>
                                      <w:divsChild>
                                        <w:div w:id="385492530">
                                          <w:marLeft w:val="0"/>
                                          <w:marRight w:val="0"/>
                                          <w:marTop w:val="0"/>
                                          <w:marBottom w:val="0"/>
                                          <w:divBdr>
                                            <w:top w:val="dashed" w:sz="6" w:space="0" w:color="FFFFFF"/>
                                            <w:left w:val="dashed" w:sz="6" w:space="0" w:color="FFFFFF"/>
                                            <w:bottom w:val="dashed" w:sz="6" w:space="0" w:color="FFFFFF"/>
                                            <w:right w:val="dashed" w:sz="6" w:space="0" w:color="FFFFFF"/>
                                          </w:divBdr>
                                        </w:div>
                                        <w:div w:id="879437549">
                                          <w:marLeft w:val="0"/>
                                          <w:marRight w:val="0"/>
                                          <w:marTop w:val="0"/>
                                          <w:marBottom w:val="0"/>
                                          <w:divBdr>
                                            <w:top w:val="dashed" w:sz="6" w:space="0" w:color="FFFFFF"/>
                                            <w:left w:val="dashed" w:sz="6" w:space="0" w:color="FFFFFF"/>
                                            <w:bottom w:val="dashed" w:sz="6" w:space="0" w:color="FFFFFF"/>
                                            <w:right w:val="dashed" w:sz="6" w:space="0" w:color="FFFFFF"/>
                                          </w:divBdr>
                                        </w:div>
                                        <w:div w:id="936250116">
                                          <w:marLeft w:val="0"/>
                                          <w:marRight w:val="0"/>
                                          <w:marTop w:val="0"/>
                                          <w:marBottom w:val="0"/>
                                          <w:divBdr>
                                            <w:top w:val="dashed" w:sz="6" w:space="0" w:color="FFFFFF"/>
                                            <w:left w:val="dashed" w:sz="6" w:space="0" w:color="FFFFFF"/>
                                            <w:bottom w:val="dashed" w:sz="6" w:space="0" w:color="FFFFFF"/>
                                            <w:right w:val="dashed" w:sz="6" w:space="0" w:color="FFFFFF"/>
                                          </w:divBdr>
                                        </w:div>
                                        <w:div w:id="1036349489">
                                          <w:marLeft w:val="0"/>
                                          <w:marRight w:val="0"/>
                                          <w:marTop w:val="0"/>
                                          <w:marBottom w:val="0"/>
                                          <w:divBdr>
                                            <w:top w:val="dashed" w:sz="6" w:space="0" w:color="FFFFFF"/>
                                            <w:left w:val="dashed" w:sz="6" w:space="0" w:color="FFFFFF"/>
                                            <w:bottom w:val="dashed" w:sz="6" w:space="0" w:color="FFFFFF"/>
                                            <w:right w:val="dashed" w:sz="6" w:space="0" w:color="FFFFFF"/>
                                          </w:divBdr>
                                        </w:div>
                                        <w:div w:id="1067149296">
                                          <w:marLeft w:val="0"/>
                                          <w:marRight w:val="0"/>
                                          <w:marTop w:val="0"/>
                                          <w:marBottom w:val="0"/>
                                          <w:divBdr>
                                            <w:top w:val="dashed" w:sz="6" w:space="0" w:color="FFFFFF"/>
                                            <w:left w:val="dashed" w:sz="6" w:space="0" w:color="FFFFFF"/>
                                            <w:bottom w:val="dashed" w:sz="6" w:space="0" w:color="FFFFFF"/>
                                            <w:right w:val="dashed" w:sz="6" w:space="0" w:color="FFFFFF"/>
                                          </w:divBdr>
                                        </w:div>
                                        <w:div w:id="1345743941">
                                          <w:marLeft w:val="0"/>
                                          <w:marRight w:val="0"/>
                                          <w:marTop w:val="0"/>
                                          <w:marBottom w:val="0"/>
                                          <w:divBdr>
                                            <w:top w:val="dashed" w:sz="6" w:space="0" w:color="FFFFFF"/>
                                            <w:left w:val="dashed" w:sz="6" w:space="0" w:color="FFFFFF"/>
                                            <w:bottom w:val="dashed" w:sz="6" w:space="0" w:color="FFFFFF"/>
                                            <w:right w:val="dashed" w:sz="6" w:space="0" w:color="FFFFFF"/>
                                          </w:divBdr>
                                        </w:div>
                                        <w:div w:id="1632785822">
                                          <w:marLeft w:val="0"/>
                                          <w:marRight w:val="0"/>
                                          <w:marTop w:val="0"/>
                                          <w:marBottom w:val="0"/>
                                          <w:divBdr>
                                            <w:top w:val="dashed" w:sz="6" w:space="0" w:color="FFFFFF"/>
                                            <w:left w:val="dashed" w:sz="6" w:space="0" w:color="FFFFFF"/>
                                            <w:bottom w:val="dashed" w:sz="6" w:space="0" w:color="FFFFFF"/>
                                            <w:right w:val="dashed" w:sz="6" w:space="0" w:color="FFFFFF"/>
                                          </w:divBdr>
                                        </w:div>
                                        <w:div w:id="18054633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49691810">
                                      <w:marLeft w:val="0"/>
                                      <w:marRight w:val="0"/>
                                      <w:marTop w:val="0"/>
                                      <w:marBottom w:val="0"/>
                                      <w:divBdr>
                                        <w:top w:val="dashed" w:sz="6" w:space="0" w:color="FFFFFF"/>
                                        <w:left w:val="dashed" w:sz="6" w:space="0" w:color="FFFFFF"/>
                                        <w:bottom w:val="dashed" w:sz="6" w:space="0" w:color="FFFFFF"/>
                                        <w:right w:val="dashed" w:sz="6" w:space="0" w:color="FFFFFF"/>
                                      </w:divBdr>
                                    </w:div>
                                    <w:div w:id="926112557">
                                      <w:marLeft w:val="0"/>
                                      <w:marRight w:val="0"/>
                                      <w:marTop w:val="0"/>
                                      <w:marBottom w:val="0"/>
                                      <w:divBdr>
                                        <w:top w:val="dashed" w:sz="6" w:space="0" w:color="FFFFFF"/>
                                        <w:left w:val="dashed" w:sz="6" w:space="3" w:color="FFFFFF"/>
                                        <w:bottom w:val="dashed" w:sz="6" w:space="0" w:color="FFFFFF"/>
                                        <w:right w:val="dashed" w:sz="6" w:space="3" w:color="FFFFFF"/>
                                      </w:divBdr>
                                      <w:divsChild>
                                        <w:div w:id="106004233">
                                          <w:marLeft w:val="0"/>
                                          <w:marRight w:val="0"/>
                                          <w:marTop w:val="0"/>
                                          <w:marBottom w:val="0"/>
                                          <w:divBdr>
                                            <w:top w:val="dashed" w:sz="6" w:space="0" w:color="FFFFFF"/>
                                            <w:left w:val="dashed" w:sz="6" w:space="0" w:color="FFFFFF"/>
                                            <w:bottom w:val="dashed" w:sz="6" w:space="0" w:color="FFFFFF"/>
                                            <w:right w:val="dashed" w:sz="6" w:space="0" w:color="FFFFFF"/>
                                          </w:divBdr>
                                        </w:div>
                                        <w:div w:id="635330934">
                                          <w:marLeft w:val="0"/>
                                          <w:marRight w:val="0"/>
                                          <w:marTop w:val="0"/>
                                          <w:marBottom w:val="0"/>
                                          <w:divBdr>
                                            <w:top w:val="dashed" w:sz="6" w:space="0" w:color="FFFFFF"/>
                                            <w:left w:val="dashed" w:sz="6" w:space="0" w:color="FFFFFF"/>
                                            <w:bottom w:val="dashed" w:sz="6" w:space="0" w:color="FFFFFF"/>
                                            <w:right w:val="dashed" w:sz="6" w:space="0" w:color="FFFFFF"/>
                                          </w:divBdr>
                                        </w:div>
                                        <w:div w:id="674454149">
                                          <w:marLeft w:val="0"/>
                                          <w:marRight w:val="0"/>
                                          <w:marTop w:val="0"/>
                                          <w:marBottom w:val="0"/>
                                          <w:divBdr>
                                            <w:top w:val="dashed" w:sz="6" w:space="0" w:color="FFFFFF"/>
                                            <w:left w:val="dashed" w:sz="6" w:space="0" w:color="FFFFFF"/>
                                            <w:bottom w:val="dashed" w:sz="6" w:space="0" w:color="FFFFFF"/>
                                            <w:right w:val="dashed" w:sz="6" w:space="0" w:color="FFFFFF"/>
                                          </w:divBdr>
                                        </w:div>
                                        <w:div w:id="1217165295">
                                          <w:marLeft w:val="0"/>
                                          <w:marRight w:val="0"/>
                                          <w:marTop w:val="0"/>
                                          <w:marBottom w:val="0"/>
                                          <w:divBdr>
                                            <w:top w:val="dashed" w:sz="6" w:space="0" w:color="FFFFFF"/>
                                            <w:left w:val="dashed" w:sz="6" w:space="3" w:color="FFFFFF"/>
                                            <w:bottom w:val="dashed" w:sz="6" w:space="0" w:color="FFFFFF"/>
                                            <w:right w:val="dashed" w:sz="6" w:space="3" w:color="FFFFFF"/>
                                          </w:divBdr>
                                          <w:divsChild>
                                            <w:div w:id="220869609">
                                              <w:marLeft w:val="0"/>
                                              <w:marRight w:val="0"/>
                                              <w:marTop w:val="0"/>
                                              <w:marBottom w:val="0"/>
                                              <w:divBdr>
                                                <w:top w:val="dashed" w:sz="6" w:space="0" w:color="FFFFFF"/>
                                                <w:left w:val="dashed" w:sz="6" w:space="0" w:color="FFFFFF"/>
                                                <w:bottom w:val="dashed" w:sz="6" w:space="0" w:color="FFFFFF"/>
                                                <w:right w:val="dashed" w:sz="6" w:space="0" w:color="FFFFFF"/>
                                              </w:divBdr>
                                            </w:div>
                                            <w:div w:id="1033530726">
                                              <w:marLeft w:val="0"/>
                                              <w:marRight w:val="0"/>
                                              <w:marTop w:val="0"/>
                                              <w:marBottom w:val="0"/>
                                              <w:divBdr>
                                                <w:top w:val="dashed" w:sz="6" w:space="0" w:color="FFFFFF"/>
                                                <w:left w:val="dashed" w:sz="6" w:space="0" w:color="FFFFFF"/>
                                                <w:bottom w:val="dashed" w:sz="6" w:space="0" w:color="FFFFFF"/>
                                                <w:right w:val="dashed" w:sz="6" w:space="0" w:color="FFFFFF"/>
                                              </w:divBdr>
                                            </w:div>
                                            <w:div w:id="21155892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4651997">
                                          <w:marLeft w:val="0"/>
                                          <w:marRight w:val="0"/>
                                          <w:marTop w:val="0"/>
                                          <w:marBottom w:val="0"/>
                                          <w:divBdr>
                                            <w:top w:val="dashed" w:sz="6" w:space="0" w:color="FFFFFF"/>
                                            <w:left w:val="dashed" w:sz="6" w:space="0" w:color="FFFFFF"/>
                                            <w:bottom w:val="dashed" w:sz="6" w:space="0" w:color="FFFFFF"/>
                                            <w:right w:val="dashed" w:sz="6" w:space="0" w:color="FFFFFF"/>
                                          </w:divBdr>
                                        </w:div>
                                        <w:div w:id="14132844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42305434">
                                      <w:marLeft w:val="0"/>
                                      <w:marRight w:val="0"/>
                                      <w:marTop w:val="0"/>
                                      <w:marBottom w:val="0"/>
                                      <w:divBdr>
                                        <w:top w:val="dashed" w:sz="6" w:space="0" w:color="FFFFFF"/>
                                        <w:left w:val="dashed" w:sz="6" w:space="3" w:color="FFFFFF"/>
                                        <w:bottom w:val="dashed" w:sz="6" w:space="0" w:color="FFFFFF"/>
                                        <w:right w:val="dashed" w:sz="6" w:space="3" w:color="FFFFFF"/>
                                      </w:divBdr>
                                      <w:divsChild>
                                        <w:div w:id="577329765">
                                          <w:marLeft w:val="0"/>
                                          <w:marRight w:val="0"/>
                                          <w:marTop w:val="0"/>
                                          <w:marBottom w:val="0"/>
                                          <w:divBdr>
                                            <w:top w:val="dashed" w:sz="6" w:space="0" w:color="FFFFFF"/>
                                            <w:left w:val="dashed" w:sz="6" w:space="0" w:color="FFFFFF"/>
                                            <w:bottom w:val="dashed" w:sz="6" w:space="0" w:color="FFFFFF"/>
                                            <w:right w:val="dashed" w:sz="6" w:space="0" w:color="FFFFFF"/>
                                          </w:divBdr>
                                        </w:div>
                                        <w:div w:id="1402824165">
                                          <w:marLeft w:val="0"/>
                                          <w:marRight w:val="0"/>
                                          <w:marTop w:val="0"/>
                                          <w:marBottom w:val="0"/>
                                          <w:divBdr>
                                            <w:top w:val="dashed" w:sz="6" w:space="0" w:color="FFFFFF"/>
                                            <w:left w:val="dashed" w:sz="6" w:space="0" w:color="FFFFFF"/>
                                            <w:bottom w:val="dashed" w:sz="6" w:space="0" w:color="FFFFFF"/>
                                            <w:right w:val="dashed" w:sz="6" w:space="0" w:color="FFFFFF"/>
                                          </w:divBdr>
                                        </w:div>
                                        <w:div w:id="1757246282">
                                          <w:marLeft w:val="0"/>
                                          <w:marRight w:val="0"/>
                                          <w:marTop w:val="0"/>
                                          <w:marBottom w:val="0"/>
                                          <w:divBdr>
                                            <w:top w:val="dashed" w:sz="6" w:space="0" w:color="FFFFFF"/>
                                            <w:left w:val="dashed" w:sz="6" w:space="0" w:color="FFFFFF"/>
                                            <w:bottom w:val="dashed" w:sz="6" w:space="0" w:color="FFFFFF"/>
                                            <w:right w:val="dashed" w:sz="6" w:space="0" w:color="FFFFFF"/>
                                          </w:divBdr>
                                        </w:div>
                                        <w:div w:id="1981885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10646321">
                                      <w:marLeft w:val="0"/>
                                      <w:marRight w:val="0"/>
                                      <w:marTop w:val="0"/>
                                      <w:marBottom w:val="0"/>
                                      <w:divBdr>
                                        <w:top w:val="dashed" w:sz="6" w:space="0" w:color="FFFFFF"/>
                                        <w:left w:val="dashed" w:sz="6" w:space="3" w:color="FFFFFF"/>
                                        <w:bottom w:val="dashed" w:sz="6" w:space="0" w:color="FFFFFF"/>
                                        <w:right w:val="dashed" w:sz="6" w:space="3" w:color="FFFFFF"/>
                                      </w:divBdr>
                                      <w:divsChild>
                                        <w:div w:id="106848694">
                                          <w:marLeft w:val="0"/>
                                          <w:marRight w:val="0"/>
                                          <w:marTop w:val="0"/>
                                          <w:marBottom w:val="0"/>
                                          <w:divBdr>
                                            <w:top w:val="dashed" w:sz="6" w:space="0" w:color="FFFFFF"/>
                                            <w:left w:val="dashed" w:sz="6" w:space="0" w:color="FFFFFF"/>
                                            <w:bottom w:val="dashed" w:sz="6" w:space="0" w:color="FFFFFF"/>
                                            <w:right w:val="dashed" w:sz="6" w:space="0" w:color="FFFFFF"/>
                                          </w:divBdr>
                                        </w:div>
                                        <w:div w:id="486289258">
                                          <w:marLeft w:val="0"/>
                                          <w:marRight w:val="0"/>
                                          <w:marTop w:val="0"/>
                                          <w:marBottom w:val="0"/>
                                          <w:divBdr>
                                            <w:top w:val="dashed" w:sz="6" w:space="0" w:color="FFFFFF"/>
                                            <w:left w:val="dashed" w:sz="6" w:space="0" w:color="FFFFFF"/>
                                            <w:bottom w:val="dashed" w:sz="6" w:space="0" w:color="FFFFFF"/>
                                            <w:right w:val="dashed" w:sz="6" w:space="0" w:color="FFFFFF"/>
                                          </w:divBdr>
                                        </w:div>
                                        <w:div w:id="986589445">
                                          <w:marLeft w:val="0"/>
                                          <w:marRight w:val="0"/>
                                          <w:marTop w:val="0"/>
                                          <w:marBottom w:val="0"/>
                                          <w:divBdr>
                                            <w:top w:val="dashed" w:sz="6" w:space="0" w:color="FFFFFF"/>
                                            <w:left w:val="dashed" w:sz="6" w:space="0" w:color="FFFFFF"/>
                                            <w:bottom w:val="dashed" w:sz="6" w:space="0" w:color="FFFFFF"/>
                                            <w:right w:val="dashed" w:sz="6" w:space="0" w:color="FFFFFF"/>
                                          </w:divBdr>
                                        </w:div>
                                        <w:div w:id="12438751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67724566">
                                      <w:marLeft w:val="0"/>
                                      <w:marRight w:val="0"/>
                                      <w:marTop w:val="0"/>
                                      <w:marBottom w:val="0"/>
                                      <w:divBdr>
                                        <w:top w:val="dashed" w:sz="6" w:space="0" w:color="FFFFFF"/>
                                        <w:left w:val="dashed" w:sz="6" w:space="0" w:color="FFFFFF"/>
                                        <w:bottom w:val="dashed" w:sz="6" w:space="0" w:color="FFFFFF"/>
                                        <w:right w:val="dashed" w:sz="6" w:space="0" w:color="FFFFFF"/>
                                      </w:divBdr>
                                    </w:div>
                                    <w:div w:id="1097290295">
                                      <w:marLeft w:val="0"/>
                                      <w:marRight w:val="0"/>
                                      <w:marTop w:val="0"/>
                                      <w:marBottom w:val="0"/>
                                      <w:divBdr>
                                        <w:top w:val="dashed" w:sz="6" w:space="0" w:color="FFFFFF"/>
                                        <w:left w:val="dashed" w:sz="6" w:space="0" w:color="FFFFFF"/>
                                        <w:bottom w:val="dashed" w:sz="6" w:space="0" w:color="FFFFFF"/>
                                        <w:right w:val="dashed" w:sz="6" w:space="0" w:color="FFFFFF"/>
                                      </w:divBdr>
                                    </w:div>
                                    <w:div w:id="1513450555">
                                      <w:marLeft w:val="0"/>
                                      <w:marRight w:val="0"/>
                                      <w:marTop w:val="0"/>
                                      <w:marBottom w:val="0"/>
                                      <w:divBdr>
                                        <w:top w:val="dashed" w:sz="6" w:space="0" w:color="FFFFFF"/>
                                        <w:left w:val="dashed" w:sz="6" w:space="0" w:color="FFFFFF"/>
                                        <w:bottom w:val="dashed" w:sz="6" w:space="0" w:color="FFFFFF"/>
                                        <w:right w:val="dashed" w:sz="6" w:space="0" w:color="FFFFFF"/>
                                      </w:divBdr>
                                    </w:div>
                                    <w:div w:id="1619754668">
                                      <w:marLeft w:val="0"/>
                                      <w:marRight w:val="0"/>
                                      <w:marTop w:val="0"/>
                                      <w:marBottom w:val="0"/>
                                      <w:divBdr>
                                        <w:top w:val="dashed" w:sz="6" w:space="0" w:color="FFFFFF"/>
                                        <w:left w:val="dashed" w:sz="6" w:space="0" w:color="FFFFFF"/>
                                        <w:bottom w:val="dashed" w:sz="6" w:space="0" w:color="FFFFFF"/>
                                        <w:right w:val="dashed" w:sz="6" w:space="0" w:color="FFFFFF"/>
                                      </w:divBdr>
                                    </w:div>
                                    <w:div w:id="1726684738">
                                      <w:marLeft w:val="0"/>
                                      <w:marRight w:val="0"/>
                                      <w:marTop w:val="0"/>
                                      <w:marBottom w:val="0"/>
                                      <w:divBdr>
                                        <w:top w:val="dashed" w:sz="6" w:space="0" w:color="FFFFFF"/>
                                        <w:left w:val="dashed" w:sz="6" w:space="0" w:color="FFFFFF"/>
                                        <w:bottom w:val="dashed" w:sz="6" w:space="0" w:color="FFFFFF"/>
                                        <w:right w:val="dashed" w:sz="6" w:space="0" w:color="FFFFFF"/>
                                      </w:divBdr>
                                    </w:div>
                                    <w:div w:id="1747653555">
                                      <w:marLeft w:val="0"/>
                                      <w:marRight w:val="0"/>
                                      <w:marTop w:val="0"/>
                                      <w:marBottom w:val="0"/>
                                      <w:divBdr>
                                        <w:top w:val="dashed" w:sz="6" w:space="0" w:color="FFFFFF"/>
                                        <w:left w:val="dashed" w:sz="6" w:space="3" w:color="FFFFFF"/>
                                        <w:bottom w:val="dashed" w:sz="6" w:space="0" w:color="FFFFFF"/>
                                        <w:right w:val="dashed" w:sz="6" w:space="3" w:color="FFFFFF"/>
                                      </w:divBdr>
                                      <w:divsChild>
                                        <w:div w:id="82655959">
                                          <w:marLeft w:val="0"/>
                                          <w:marRight w:val="0"/>
                                          <w:marTop w:val="0"/>
                                          <w:marBottom w:val="0"/>
                                          <w:divBdr>
                                            <w:top w:val="dashed" w:sz="6" w:space="0" w:color="FFFFFF"/>
                                            <w:left w:val="dashed" w:sz="6" w:space="0" w:color="FFFFFF"/>
                                            <w:bottom w:val="dashed" w:sz="6" w:space="0" w:color="FFFFFF"/>
                                            <w:right w:val="dashed" w:sz="6" w:space="0" w:color="FFFFFF"/>
                                          </w:divBdr>
                                        </w:div>
                                        <w:div w:id="662510746">
                                          <w:marLeft w:val="0"/>
                                          <w:marRight w:val="0"/>
                                          <w:marTop w:val="0"/>
                                          <w:marBottom w:val="0"/>
                                          <w:divBdr>
                                            <w:top w:val="dashed" w:sz="6" w:space="0" w:color="FFFFFF"/>
                                            <w:left w:val="dashed" w:sz="6" w:space="0" w:color="FFFFFF"/>
                                            <w:bottom w:val="dashed" w:sz="6" w:space="0" w:color="FFFFFF"/>
                                            <w:right w:val="dashed" w:sz="6" w:space="0" w:color="FFFFFF"/>
                                          </w:divBdr>
                                        </w:div>
                                        <w:div w:id="1030685256">
                                          <w:marLeft w:val="0"/>
                                          <w:marRight w:val="0"/>
                                          <w:marTop w:val="0"/>
                                          <w:marBottom w:val="0"/>
                                          <w:divBdr>
                                            <w:top w:val="dashed" w:sz="6" w:space="0" w:color="FFFFFF"/>
                                            <w:left w:val="dashed" w:sz="6" w:space="0" w:color="FFFFFF"/>
                                            <w:bottom w:val="dashed" w:sz="6" w:space="0" w:color="FFFFFF"/>
                                            <w:right w:val="dashed" w:sz="6" w:space="0" w:color="FFFFFF"/>
                                          </w:divBdr>
                                        </w:div>
                                        <w:div w:id="1503156530">
                                          <w:marLeft w:val="0"/>
                                          <w:marRight w:val="0"/>
                                          <w:marTop w:val="0"/>
                                          <w:marBottom w:val="0"/>
                                          <w:divBdr>
                                            <w:top w:val="dashed" w:sz="6" w:space="0" w:color="FFFFFF"/>
                                            <w:left w:val="dashed" w:sz="6" w:space="0" w:color="FFFFFF"/>
                                            <w:bottom w:val="dashed" w:sz="6" w:space="0" w:color="FFFFFF"/>
                                            <w:right w:val="dashed" w:sz="6" w:space="0" w:color="FFFFFF"/>
                                          </w:divBdr>
                                        </w:div>
                                        <w:div w:id="21213371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06896132">
                                      <w:marLeft w:val="0"/>
                                      <w:marRight w:val="0"/>
                                      <w:marTop w:val="0"/>
                                      <w:marBottom w:val="0"/>
                                      <w:divBdr>
                                        <w:top w:val="dashed" w:sz="6" w:space="0" w:color="FFFFFF"/>
                                        <w:left w:val="dashed" w:sz="6" w:space="3" w:color="FFFFFF"/>
                                        <w:bottom w:val="dashed" w:sz="6" w:space="0" w:color="FFFFFF"/>
                                        <w:right w:val="dashed" w:sz="6" w:space="3" w:color="FFFFFF"/>
                                      </w:divBdr>
                                      <w:divsChild>
                                        <w:div w:id="1374958792">
                                          <w:marLeft w:val="0"/>
                                          <w:marRight w:val="0"/>
                                          <w:marTop w:val="0"/>
                                          <w:marBottom w:val="0"/>
                                          <w:divBdr>
                                            <w:top w:val="dashed" w:sz="6" w:space="0" w:color="FFFFFF"/>
                                            <w:left w:val="dashed" w:sz="6" w:space="0" w:color="FFFFFF"/>
                                            <w:bottom w:val="dashed" w:sz="6" w:space="0" w:color="FFFFFF"/>
                                            <w:right w:val="dashed" w:sz="6" w:space="0" w:color="FFFFFF"/>
                                          </w:divBdr>
                                        </w:div>
                                        <w:div w:id="20210032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3756890">
                                      <w:marLeft w:val="0"/>
                                      <w:marRight w:val="0"/>
                                      <w:marTop w:val="0"/>
                                      <w:marBottom w:val="0"/>
                                      <w:divBdr>
                                        <w:top w:val="dashed" w:sz="6" w:space="0" w:color="FFFFFF"/>
                                        <w:left w:val="dashed" w:sz="6" w:space="0" w:color="FFFFFF"/>
                                        <w:bottom w:val="dashed" w:sz="6" w:space="0" w:color="FFFFFF"/>
                                        <w:right w:val="dashed" w:sz="6" w:space="0" w:color="FFFFFF"/>
                                      </w:divBdr>
                                    </w:div>
                                    <w:div w:id="1977951134">
                                      <w:marLeft w:val="0"/>
                                      <w:marRight w:val="0"/>
                                      <w:marTop w:val="0"/>
                                      <w:marBottom w:val="0"/>
                                      <w:divBdr>
                                        <w:top w:val="dashed" w:sz="6" w:space="0" w:color="FFFFFF"/>
                                        <w:left w:val="dashed" w:sz="6" w:space="3" w:color="FFFFFF"/>
                                        <w:bottom w:val="dashed" w:sz="6" w:space="0" w:color="FFFFFF"/>
                                        <w:right w:val="dashed" w:sz="6" w:space="3" w:color="FFFFFF"/>
                                      </w:divBdr>
                                      <w:divsChild>
                                        <w:div w:id="1020281520">
                                          <w:marLeft w:val="0"/>
                                          <w:marRight w:val="0"/>
                                          <w:marTop w:val="0"/>
                                          <w:marBottom w:val="0"/>
                                          <w:divBdr>
                                            <w:top w:val="dashed" w:sz="6" w:space="0" w:color="FFFFFF"/>
                                            <w:left w:val="dashed" w:sz="6" w:space="0" w:color="FFFFFF"/>
                                            <w:bottom w:val="dashed" w:sz="6" w:space="0" w:color="FFFFFF"/>
                                            <w:right w:val="dashed" w:sz="6" w:space="0" w:color="FFFFFF"/>
                                          </w:divBdr>
                                        </w:div>
                                        <w:div w:id="1918705442">
                                          <w:marLeft w:val="0"/>
                                          <w:marRight w:val="0"/>
                                          <w:marTop w:val="0"/>
                                          <w:marBottom w:val="0"/>
                                          <w:divBdr>
                                            <w:top w:val="dashed" w:sz="6" w:space="0" w:color="FFFFFF"/>
                                            <w:left w:val="dashed" w:sz="6" w:space="0" w:color="FFFFFF"/>
                                            <w:bottom w:val="dashed" w:sz="6" w:space="0" w:color="FFFFFF"/>
                                            <w:right w:val="dashed" w:sz="6" w:space="0" w:color="FFFFFF"/>
                                          </w:divBdr>
                                        </w:div>
                                        <w:div w:id="19971443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98266182">
                                      <w:marLeft w:val="0"/>
                                      <w:marRight w:val="0"/>
                                      <w:marTop w:val="0"/>
                                      <w:marBottom w:val="0"/>
                                      <w:divBdr>
                                        <w:top w:val="dashed" w:sz="6" w:space="0" w:color="FFFFFF"/>
                                        <w:left w:val="dashed" w:sz="6" w:space="3" w:color="FFFFFF"/>
                                        <w:bottom w:val="dashed" w:sz="6" w:space="0" w:color="FFFFFF"/>
                                        <w:right w:val="dashed" w:sz="6" w:space="3" w:color="FFFFFF"/>
                                      </w:divBdr>
                                      <w:divsChild>
                                        <w:div w:id="106435120">
                                          <w:marLeft w:val="0"/>
                                          <w:marRight w:val="0"/>
                                          <w:marTop w:val="0"/>
                                          <w:marBottom w:val="0"/>
                                          <w:divBdr>
                                            <w:top w:val="dashed" w:sz="6" w:space="0" w:color="FFFFFF"/>
                                            <w:left w:val="dashed" w:sz="6" w:space="0" w:color="FFFFFF"/>
                                            <w:bottom w:val="dashed" w:sz="6" w:space="0" w:color="FFFFFF"/>
                                            <w:right w:val="dashed" w:sz="6" w:space="0" w:color="FFFFFF"/>
                                          </w:divBdr>
                                        </w:div>
                                        <w:div w:id="922836518">
                                          <w:marLeft w:val="0"/>
                                          <w:marRight w:val="0"/>
                                          <w:marTop w:val="0"/>
                                          <w:marBottom w:val="0"/>
                                          <w:divBdr>
                                            <w:top w:val="dashed" w:sz="6" w:space="0" w:color="FFFFFF"/>
                                            <w:left w:val="dashed" w:sz="6" w:space="0" w:color="FFFFFF"/>
                                            <w:bottom w:val="dashed" w:sz="6" w:space="0" w:color="FFFFFF"/>
                                            <w:right w:val="dashed" w:sz="6" w:space="0" w:color="FFFFFF"/>
                                          </w:divBdr>
                                        </w:div>
                                        <w:div w:id="9272293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6336966">
                                      <w:marLeft w:val="0"/>
                                      <w:marRight w:val="0"/>
                                      <w:marTop w:val="0"/>
                                      <w:marBottom w:val="0"/>
                                      <w:divBdr>
                                        <w:top w:val="dashed" w:sz="6" w:space="0" w:color="FFFFFF"/>
                                        <w:left w:val="dashed" w:sz="6" w:space="3" w:color="FFFFFF"/>
                                        <w:bottom w:val="dashed" w:sz="6" w:space="0" w:color="FFFFFF"/>
                                        <w:right w:val="dashed" w:sz="6" w:space="3" w:color="FFFFFF"/>
                                      </w:divBdr>
                                      <w:divsChild>
                                        <w:div w:id="74858380">
                                          <w:marLeft w:val="0"/>
                                          <w:marRight w:val="0"/>
                                          <w:marTop w:val="0"/>
                                          <w:marBottom w:val="0"/>
                                          <w:divBdr>
                                            <w:top w:val="dashed" w:sz="6" w:space="0" w:color="FFFFFF"/>
                                            <w:left w:val="dashed" w:sz="6" w:space="0" w:color="FFFFFF"/>
                                            <w:bottom w:val="dashed" w:sz="6" w:space="0" w:color="FFFFFF"/>
                                            <w:right w:val="dashed" w:sz="6" w:space="0" w:color="FFFFFF"/>
                                          </w:divBdr>
                                        </w:div>
                                        <w:div w:id="206114324">
                                          <w:marLeft w:val="0"/>
                                          <w:marRight w:val="0"/>
                                          <w:marTop w:val="0"/>
                                          <w:marBottom w:val="0"/>
                                          <w:divBdr>
                                            <w:top w:val="dashed" w:sz="6" w:space="0" w:color="FFFFFF"/>
                                            <w:left w:val="dashed" w:sz="6" w:space="3" w:color="FFFFFF"/>
                                            <w:bottom w:val="dashed" w:sz="6" w:space="0" w:color="FFFFFF"/>
                                            <w:right w:val="dashed" w:sz="6" w:space="3" w:color="FFFFFF"/>
                                          </w:divBdr>
                                          <w:divsChild>
                                            <w:div w:id="407270178">
                                              <w:marLeft w:val="0"/>
                                              <w:marRight w:val="0"/>
                                              <w:marTop w:val="0"/>
                                              <w:marBottom w:val="0"/>
                                              <w:divBdr>
                                                <w:top w:val="dashed" w:sz="6" w:space="0" w:color="FFFFFF"/>
                                                <w:left w:val="dashed" w:sz="6" w:space="0" w:color="FFFFFF"/>
                                                <w:bottom w:val="dashed" w:sz="6" w:space="0" w:color="FFFFFF"/>
                                                <w:right w:val="dashed" w:sz="6" w:space="0" w:color="FFFFFF"/>
                                              </w:divBdr>
                                            </w:div>
                                            <w:div w:id="1646886037">
                                              <w:marLeft w:val="0"/>
                                              <w:marRight w:val="0"/>
                                              <w:marTop w:val="0"/>
                                              <w:marBottom w:val="0"/>
                                              <w:divBdr>
                                                <w:top w:val="dashed" w:sz="6" w:space="0" w:color="FFFFFF"/>
                                                <w:left w:val="dashed" w:sz="6" w:space="0" w:color="FFFFFF"/>
                                                <w:bottom w:val="dashed" w:sz="6" w:space="0" w:color="FFFFFF"/>
                                                <w:right w:val="dashed" w:sz="6" w:space="0" w:color="FFFFFF"/>
                                              </w:divBdr>
                                            </w:div>
                                            <w:div w:id="16934094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40336826">
                                          <w:marLeft w:val="0"/>
                                          <w:marRight w:val="0"/>
                                          <w:marTop w:val="0"/>
                                          <w:marBottom w:val="0"/>
                                          <w:divBdr>
                                            <w:top w:val="dashed" w:sz="6" w:space="0" w:color="FFFFFF"/>
                                            <w:left w:val="dashed" w:sz="6" w:space="0" w:color="FFFFFF"/>
                                            <w:bottom w:val="dashed" w:sz="6" w:space="0" w:color="FFFFFF"/>
                                            <w:right w:val="dashed" w:sz="6" w:space="0" w:color="FFFFFF"/>
                                          </w:divBdr>
                                        </w:div>
                                        <w:div w:id="376246199">
                                          <w:marLeft w:val="0"/>
                                          <w:marRight w:val="0"/>
                                          <w:marTop w:val="0"/>
                                          <w:marBottom w:val="0"/>
                                          <w:divBdr>
                                            <w:top w:val="dashed" w:sz="6" w:space="0" w:color="FFFFFF"/>
                                            <w:left w:val="dashed" w:sz="6" w:space="0" w:color="FFFFFF"/>
                                            <w:bottom w:val="dashed" w:sz="6" w:space="0" w:color="FFFFFF"/>
                                            <w:right w:val="dashed" w:sz="6" w:space="0" w:color="FFFFFF"/>
                                          </w:divBdr>
                                        </w:div>
                                        <w:div w:id="424112653">
                                          <w:marLeft w:val="0"/>
                                          <w:marRight w:val="0"/>
                                          <w:marTop w:val="0"/>
                                          <w:marBottom w:val="0"/>
                                          <w:divBdr>
                                            <w:top w:val="dashed" w:sz="6" w:space="0" w:color="FFFFFF"/>
                                            <w:left w:val="dashed" w:sz="6" w:space="0" w:color="FFFFFF"/>
                                            <w:bottom w:val="dashed" w:sz="6" w:space="0" w:color="FFFFFF"/>
                                            <w:right w:val="dashed" w:sz="6" w:space="0" w:color="FFFFFF"/>
                                          </w:divBdr>
                                        </w:div>
                                        <w:div w:id="441725902">
                                          <w:marLeft w:val="0"/>
                                          <w:marRight w:val="0"/>
                                          <w:marTop w:val="0"/>
                                          <w:marBottom w:val="0"/>
                                          <w:divBdr>
                                            <w:top w:val="dashed" w:sz="6" w:space="0" w:color="FFFFFF"/>
                                            <w:left w:val="dashed" w:sz="6" w:space="0" w:color="FFFFFF"/>
                                            <w:bottom w:val="dashed" w:sz="6" w:space="0" w:color="FFFFFF"/>
                                            <w:right w:val="dashed" w:sz="6" w:space="0" w:color="FFFFFF"/>
                                          </w:divBdr>
                                        </w:div>
                                        <w:div w:id="709886427">
                                          <w:marLeft w:val="0"/>
                                          <w:marRight w:val="0"/>
                                          <w:marTop w:val="0"/>
                                          <w:marBottom w:val="0"/>
                                          <w:divBdr>
                                            <w:top w:val="dashed" w:sz="6" w:space="0" w:color="FFFFFF"/>
                                            <w:left w:val="dashed" w:sz="6" w:space="0" w:color="FFFFFF"/>
                                            <w:bottom w:val="dashed" w:sz="6" w:space="0" w:color="FFFFFF"/>
                                            <w:right w:val="dashed" w:sz="6" w:space="0" w:color="FFFFFF"/>
                                          </w:divBdr>
                                        </w:div>
                                        <w:div w:id="1220634992">
                                          <w:marLeft w:val="0"/>
                                          <w:marRight w:val="0"/>
                                          <w:marTop w:val="0"/>
                                          <w:marBottom w:val="0"/>
                                          <w:divBdr>
                                            <w:top w:val="dashed" w:sz="6" w:space="0" w:color="FFFFFF"/>
                                            <w:left w:val="dashed" w:sz="6" w:space="3" w:color="FFFFFF"/>
                                            <w:bottom w:val="dashed" w:sz="6" w:space="0" w:color="FFFFFF"/>
                                            <w:right w:val="dashed" w:sz="6" w:space="3" w:color="FFFFFF"/>
                                          </w:divBdr>
                                          <w:divsChild>
                                            <w:div w:id="648248741">
                                              <w:marLeft w:val="0"/>
                                              <w:marRight w:val="0"/>
                                              <w:marTop w:val="0"/>
                                              <w:marBottom w:val="0"/>
                                              <w:divBdr>
                                                <w:top w:val="dashed" w:sz="6" w:space="0" w:color="FFFFFF"/>
                                                <w:left w:val="dashed" w:sz="6" w:space="0" w:color="FFFFFF"/>
                                                <w:bottom w:val="dashed" w:sz="6" w:space="0" w:color="FFFFFF"/>
                                                <w:right w:val="dashed" w:sz="6" w:space="0" w:color="FFFFFF"/>
                                              </w:divBdr>
                                            </w:div>
                                            <w:div w:id="1228301985">
                                              <w:marLeft w:val="0"/>
                                              <w:marRight w:val="0"/>
                                              <w:marTop w:val="0"/>
                                              <w:marBottom w:val="0"/>
                                              <w:divBdr>
                                                <w:top w:val="dashed" w:sz="6" w:space="0" w:color="FFFFFF"/>
                                                <w:left w:val="dashed" w:sz="6" w:space="0" w:color="FFFFFF"/>
                                                <w:bottom w:val="dashed" w:sz="6" w:space="0" w:color="FFFFFF"/>
                                                <w:right w:val="dashed" w:sz="6" w:space="0" w:color="FFFFFF"/>
                                              </w:divBdr>
                                            </w:div>
                                            <w:div w:id="1518039750">
                                              <w:marLeft w:val="0"/>
                                              <w:marRight w:val="0"/>
                                              <w:marTop w:val="0"/>
                                              <w:marBottom w:val="0"/>
                                              <w:divBdr>
                                                <w:top w:val="dashed" w:sz="6" w:space="0" w:color="FFFFFF"/>
                                                <w:left w:val="dashed" w:sz="6" w:space="0" w:color="FFFFFF"/>
                                                <w:bottom w:val="dashed" w:sz="6" w:space="0" w:color="FFFFFF"/>
                                                <w:right w:val="dashed" w:sz="6" w:space="0" w:color="FFFFFF"/>
                                              </w:divBdr>
                                            </w:div>
                                            <w:div w:id="17997565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8981768">
                                          <w:marLeft w:val="0"/>
                                          <w:marRight w:val="0"/>
                                          <w:marTop w:val="0"/>
                                          <w:marBottom w:val="0"/>
                                          <w:divBdr>
                                            <w:top w:val="dashed" w:sz="6" w:space="0" w:color="FFFFFF"/>
                                            <w:left w:val="dashed" w:sz="6" w:space="0" w:color="FFFFFF"/>
                                            <w:bottom w:val="dashed" w:sz="6" w:space="0" w:color="FFFFFF"/>
                                            <w:right w:val="dashed" w:sz="6" w:space="0" w:color="FFFFFF"/>
                                          </w:divBdr>
                                        </w:div>
                                        <w:div w:id="18078913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471587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6371396">
                                  <w:marLeft w:val="0"/>
                                  <w:marRight w:val="0"/>
                                  <w:marTop w:val="0"/>
                                  <w:marBottom w:val="0"/>
                                  <w:divBdr>
                                    <w:top w:val="dashed" w:sz="6" w:space="0" w:color="FFFFFF"/>
                                    <w:left w:val="dashed" w:sz="6" w:space="0" w:color="FFFFFF"/>
                                    <w:bottom w:val="dashed" w:sz="6" w:space="0" w:color="FFFFFF"/>
                                    <w:right w:val="dashed" w:sz="6" w:space="0" w:color="FFFFFF"/>
                                  </w:divBdr>
                                </w:div>
                                <w:div w:id="1243101486">
                                  <w:marLeft w:val="0"/>
                                  <w:marRight w:val="0"/>
                                  <w:marTop w:val="0"/>
                                  <w:marBottom w:val="0"/>
                                  <w:divBdr>
                                    <w:top w:val="dashed" w:sz="6" w:space="0" w:color="FFFFFF"/>
                                    <w:left w:val="dashed" w:sz="6" w:space="0" w:color="FFFFFF"/>
                                    <w:bottom w:val="dashed" w:sz="6" w:space="0" w:color="FFFFFF"/>
                                    <w:right w:val="dashed" w:sz="6" w:space="0" w:color="FFFFFF"/>
                                  </w:divBdr>
                                </w:div>
                                <w:div w:id="1555967047">
                                  <w:marLeft w:val="0"/>
                                  <w:marRight w:val="0"/>
                                  <w:marTop w:val="0"/>
                                  <w:marBottom w:val="0"/>
                                  <w:divBdr>
                                    <w:top w:val="dashed" w:sz="6" w:space="0" w:color="FFFFFF"/>
                                    <w:left w:val="dashed" w:sz="6" w:space="3" w:color="FFFFFF"/>
                                    <w:bottom w:val="dashed" w:sz="6" w:space="0" w:color="FFFFFF"/>
                                    <w:right w:val="dashed" w:sz="6" w:space="3" w:color="FFFFFF"/>
                                  </w:divBdr>
                                  <w:divsChild>
                                    <w:div w:id="24522392">
                                      <w:marLeft w:val="0"/>
                                      <w:marRight w:val="0"/>
                                      <w:marTop w:val="0"/>
                                      <w:marBottom w:val="0"/>
                                      <w:divBdr>
                                        <w:top w:val="dashed" w:sz="6" w:space="0" w:color="FFFFFF"/>
                                        <w:left w:val="dashed" w:sz="6" w:space="3" w:color="FFFFFF"/>
                                        <w:bottom w:val="dashed" w:sz="6" w:space="0" w:color="FFFFFF"/>
                                        <w:right w:val="dashed" w:sz="6" w:space="3" w:color="FFFFFF"/>
                                      </w:divBdr>
                                      <w:divsChild>
                                        <w:div w:id="627400354">
                                          <w:marLeft w:val="0"/>
                                          <w:marRight w:val="0"/>
                                          <w:marTop w:val="0"/>
                                          <w:marBottom w:val="0"/>
                                          <w:divBdr>
                                            <w:top w:val="dashed" w:sz="6" w:space="0" w:color="FFFFFF"/>
                                            <w:left w:val="dashed" w:sz="6" w:space="0" w:color="FFFFFF"/>
                                            <w:bottom w:val="dashed" w:sz="6" w:space="0" w:color="FFFFFF"/>
                                            <w:right w:val="dashed" w:sz="6" w:space="0" w:color="FFFFFF"/>
                                          </w:divBdr>
                                        </w:div>
                                        <w:div w:id="13952737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874884">
                                      <w:marLeft w:val="0"/>
                                      <w:marRight w:val="0"/>
                                      <w:marTop w:val="0"/>
                                      <w:marBottom w:val="0"/>
                                      <w:divBdr>
                                        <w:top w:val="dashed" w:sz="6" w:space="0" w:color="FFFFFF"/>
                                        <w:left w:val="dashed" w:sz="6" w:space="3" w:color="FFFFFF"/>
                                        <w:bottom w:val="dashed" w:sz="6" w:space="0" w:color="FFFFFF"/>
                                        <w:right w:val="dashed" w:sz="6" w:space="3" w:color="FFFFFF"/>
                                      </w:divBdr>
                                      <w:divsChild>
                                        <w:div w:id="189074580">
                                          <w:marLeft w:val="0"/>
                                          <w:marRight w:val="0"/>
                                          <w:marTop w:val="0"/>
                                          <w:marBottom w:val="0"/>
                                          <w:divBdr>
                                            <w:top w:val="dashed" w:sz="6" w:space="0" w:color="FFFFFF"/>
                                            <w:left w:val="dashed" w:sz="6" w:space="0" w:color="FFFFFF"/>
                                            <w:bottom w:val="dashed" w:sz="6" w:space="0" w:color="FFFFFF"/>
                                            <w:right w:val="dashed" w:sz="6" w:space="0" w:color="FFFFFF"/>
                                          </w:divBdr>
                                        </w:div>
                                        <w:div w:id="384909151">
                                          <w:marLeft w:val="0"/>
                                          <w:marRight w:val="0"/>
                                          <w:marTop w:val="0"/>
                                          <w:marBottom w:val="0"/>
                                          <w:divBdr>
                                            <w:top w:val="dashed" w:sz="6" w:space="0" w:color="FFFFFF"/>
                                            <w:left w:val="dashed" w:sz="6" w:space="0" w:color="FFFFFF"/>
                                            <w:bottom w:val="dashed" w:sz="6" w:space="0" w:color="FFFFFF"/>
                                            <w:right w:val="dashed" w:sz="6" w:space="0" w:color="FFFFFF"/>
                                          </w:divBdr>
                                        </w:div>
                                        <w:div w:id="711733724">
                                          <w:marLeft w:val="0"/>
                                          <w:marRight w:val="0"/>
                                          <w:marTop w:val="0"/>
                                          <w:marBottom w:val="0"/>
                                          <w:divBdr>
                                            <w:top w:val="dashed" w:sz="6" w:space="0" w:color="FFFFFF"/>
                                            <w:left w:val="dashed" w:sz="6" w:space="0" w:color="FFFFFF"/>
                                            <w:bottom w:val="dashed" w:sz="6" w:space="0" w:color="FFFFFF"/>
                                            <w:right w:val="dashed" w:sz="6" w:space="0" w:color="FFFFFF"/>
                                          </w:divBdr>
                                        </w:div>
                                        <w:div w:id="15200742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8931189">
                                      <w:marLeft w:val="0"/>
                                      <w:marRight w:val="0"/>
                                      <w:marTop w:val="0"/>
                                      <w:marBottom w:val="0"/>
                                      <w:divBdr>
                                        <w:top w:val="dashed" w:sz="6" w:space="0" w:color="FFFFFF"/>
                                        <w:left w:val="dashed" w:sz="6" w:space="3" w:color="FFFFFF"/>
                                        <w:bottom w:val="dashed" w:sz="6" w:space="0" w:color="FFFFFF"/>
                                        <w:right w:val="dashed" w:sz="6" w:space="3" w:color="FFFFFF"/>
                                      </w:divBdr>
                                      <w:divsChild>
                                        <w:div w:id="13140214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72969504">
                                      <w:marLeft w:val="0"/>
                                      <w:marRight w:val="0"/>
                                      <w:marTop w:val="0"/>
                                      <w:marBottom w:val="0"/>
                                      <w:divBdr>
                                        <w:top w:val="dashed" w:sz="6" w:space="0" w:color="FFFFFF"/>
                                        <w:left w:val="dashed" w:sz="6" w:space="0" w:color="FFFFFF"/>
                                        <w:bottom w:val="dashed" w:sz="6" w:space="0" w:color="FFFFFF"/>
                                        <w:right w:val="dashed" w:sz="6" w:space="0" w:color="FFFFFF"/>
                                      </w:divBdr>
                                    </w:div>
                                    <w:div w:id="445004759">
                                      <w:marLeft w:val="0"/>
                                      <w:marRight w:val="0"/>
                                      <w:marTop w:val="0"/>
                                      <w:marBottom w:val="0"/>
                                      <w:divBdr>
                                        <w:top w:val="dashed" w:sz="6" w:space="0" w:color="FFFFFF"/>
                                        <w:left w:val="dashed" w:sz="6" w:space="0" w:color="FFFFFF"/>
                                        <w:bottom w:val="dashed" w:sz="6" w:space="0" w:color="FFFFFF"/>
                                        <w:right w:val="dashed" w:sz="6" w:space="0" w:color="FFFFFF"/>
                                      </w:divBdr>
                                    </w:div>
                                    <w:div w:id="514539692">
                                      <w:marLeft w:val="0"/>
                                      <w:marRight w:val="0"/>
                                      <w:marTop w:val="0"/>
                                      <w:marBottom w:val="0"/>
                                      <w:divBdr>
                                        <w:top w:val="dashed" w:sz="6" w:space="0" w:color="FFFFFF"/>
                                        <w:left w:val="dashed" w:sz="6" w:space="0" w:color="FFFFFF"/>
                                        <w:bottom w:val="dashed" w:sz="6" w:space="0" w:color="FFFFFF"/>
                                        <w:right w:val="dashed" w:sz="6" w:space="0" w:color="FFFFFF"/>
                                      </w:divBdr>
                                    </w:div>
                                    <w:div w:id="613438820">
                                      <w:marLeft w:val="0"/>
                                      <w:marRight w:val="0"/>
                                      <w:marTop w:val="0"/>
                                      <w:marBottom w:val="0"/>
                                      <w:divBdr>
                                        <w:top w:val="dashed" w:sz="6" w:space="0" w:color="FFFFFF"/>
                                        <w:left w:val="dashed" w:sz="6" w:space="3" w:color="FFFFFF"/>
                                        <w:bottom w:val="dashed" w:sz="6" w:space="0" w:color="FFFFFF"/>
                                        <w:right w:val="dashed" w:sz="6" w:space="3" w:color="FFFFFF"/>
                                      </w:divBdr>
                                      <w:divsChild>
                                        <w:div w:id="788201620">
                                          <w:marLeft w:val="0"/>
                                          <w:marRight w:val="0"/>
                                          <w:marTop w:val="0"/>
                                          <w:marBottom w:val="0"/>
                                          <w:divBdr>
                                            <w:top w:val="dashed" w:sz="6" w:space="0" w:color="FFFFFF"/>
                                            <w:left w:val="dashed" w:sz="6" w:space="0" w:color="FFFFFF"/>
                                            <w:bottom w:val="dashed" w:sz="6" w:space="0" w:color="FFFFFF"/>
                                            <w:right w:val="dashed" w:sz="6" w:space="0" w:color="FFFFFF"/>
                                          </w:divBdr>
                                        </w:div>
                                        <w:div w:id="15889251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31799593">
                                      <w:marLeft w:val="0"/>
                                      <w:marRight w:val="0"/>
                                      <w:marTop w:val="0"/>
                                      <w:marBottom w:val="0"/>
                                      <w:divBdr>
                                        <w:top w:val="dashed" w:sz="6" w:space="0" w:color="FFFFFF"/>
                                        <w:left w:val="dashed" w:sz="6" w:space="0" w:color="FFFFFF"/>
                                        <w:bottom w:val="dashed" w:sz="6" w:space="0" w:color="FFFFFF"/>
                                        <w:right w:val="dashed" w:sz="6" w:space="0" w:color="FFFFFF"/>
                                      </w:divBdr>
                                    </w:div>
                                    <w:div w:id="1019116176">
                                      <w:marLeft w:val="0"/>
                                      <w:marRight w:val="0"/>
                                      <w:marTop w:val="0"/>
                                      <w:marBottom w:val="0"/>
                                      <w:divBdr>
                                        <w:top w:val="dashed" w:sz="6" w:space="0" w:color="FFFFFF"/>
                                        <w:left w:val="dashed" w:sz="6" w:space="3" w:color="FFFFFF"/>
                                        <w:bottom w:val="dashed" w:sz="6" w:space="0" w:color="FFFFFF"/>
                                        <w:right w:val="dashed" w:sz="6" w:space="3" w:color="FFFFFF"/>
                                      </w:divBdr>
                                      <w:divsChild>
                                        <w:div w:id="151064495">
                                          <w:marLeft w:val="0"/>
                                          <w:marRight w:val="0"/>
                                          <w:marTop w:val="0"/>
                                          <w:marBottom w:val="0"/>
                                          <w:divBdr>
                                            <w:top w:val="dashed" w:sz="6" w:space="0" w:color="FFFFFF"/>
                                            <w:left w:val="dashed" w:sz="6" w:space="0" w:color="FFFFFF"/>
                                            <w:bottom w:val="dashed" w:sz="6" w:space="0" w:color="FFFFFF"/>
                                            <w:right w:val="dashed" w:sz="6" w:space="0" w:color="FFFFFF"/>
                                          </w:divBdr>
                                        </w:div>
                                        <w:div w:id="416681957">
                                          <w:marLeft w:val="0"/>
                                          <w:marRight w:val="0"/>
                                          <w:marTop w:val="0"/>
                                          <w:marBottom w:val="0"/>
                                          <w:divBdr>
                                            <w:top w:val="dashed" w:sz="6" w:space="0" w:color="FFFFFF"/>
                                            <w:left w:val="dashed" w:sz="6" w:space="0" w:color="FFFFFF"/>
                                            <w:bottom w:val="dashed" w:sz="6" w:space="0" w:color="FFFFFF"/>
                                            <w:right w:val="dashed" w:sz="6" w:space="0" w:color="FFFFFF"/>
                                          </w:divBdr>
                                        </w:div>
                                        <w:div w:id="16030252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0566052">
                                      <w:marLeft w:val="0"/>
                                      <w:marRight w:val="0"/>
                                      <w:marTop w:val="0"/>
                                      <w:marBottom w:val="0"/>
                                      <w:divBdr>
                                        <w:top w:val="dashed" w:sz="6" w:space="0" w:color="FFFFFF"/>
                                        <w:left w:val="dashed" w:sz="6" w:space="0" w:color="FFFFFF"/>
                                        <w:bottom w:val="dashed" w:sz="6" w:space="0" w:color="FFFFFF"/>
                                        <w:right w:val="dashed" w:sz="6" w:space="0" w:color="FFFFFF"/>
                                      </w:divBdr>
                                    </w:div>
                                    <w:div w:id="1360157104">
                                      <w:marLeft w:val="0"/>
                                      <w:marRight w:val="0"/>
                                      <w:marTop w:val="0"/>
                                      <w:marBottom w:val="0"/>
                                      <w:divBdr>
                                        <w:top w:val="dashed" w:sz="6" w:space="0" w:color="FFFFFF"/>
                                        <w:left w:val="dashed" w:sz="6" w:space="0" w:color="FFFFFF"/>
                                        <w:bottom w:val="dashed" w:sz="6" w:space="0" w:color="FFFFFF"/>
                                        <w:right w:val="dashed" w:sz="6" w:space="0" w:color="FFFFFF"/>
                                      </w:divBdr>
                                    </w:div>
                                    <w:div w:id="1385368053">
                                      <w:marLeft w:val="0"/>
                                      <w:marRight w:val="0"/>
                                      <w:marTop w:val="0"/>
                                      <w:marBottom w:val="0"/>
                                      <w:divBdr>
                                        <w:top w:val="dashed" w:sz="6" w:space="0" w:color="FFFFFF"/>
                                        <w:left w:val="dashed" w:sz="6" w:space="3" w:color="FFFFFF"/>
                                        <w:bottom w:val="dashed" w:sz="6" w:space="0" w:color="FFFFFF"/>
                                        <w:right w:val="dashed" w:sz="6" w:space="3" w:color="FFFFFF"/>
                                      </w:divBdr>
                                      <w:divsChild>
                                        <w:div w:id="840001282">
                                          <w:marLeft w:val="0"/>
                                          <w:marRight w:val="0"/>
                                          <w:marTop w:val="0"/>
                                          <w:marBottom w:val="0"/>
                                          <w:divBdr>
                                            <w:top w:val="dashed" w:sz="6" w:space="0" w:color="FFFFFF"/>
                                            <w:left w:val="dashed" w:sz="6" w:space="0" w:color="FFFFFF"/>
                                            <w:bottom w:val="dashed" w:sz="6" w:space="0" w:color="FFFFFF"/>
                                            <w:right w:val="dashed" w:sz="6" w:space="0" w:color="FFFFFF"/>
                                          </w:divBdr>
                                        </w:div>
                                        <w:div w:id="1469206969">
                                          <w:marLeft w:val="0"/>
                                          <w:marRight w:val="0"/>
                                          <w:marTop w:val="0"/>
                                          <w:marBottom w:val="0"/>
                                          <w:divBdr>
                                            <w:top w:val="dashed" w:sz="6" w:space="0" w:color="FFFFFF"/>
                                            <w:left w:val="dashed" w:sz="6" w:space="0" w:color="FFFFFF"/>
                                            <w:bottom w:val="dashed" w:sz="6" w:space="0" w:color="FFFFFF"/>
                                            <w:right w:val="dashed" w:sz="6" w:space="0" w:color="FFFFFF"/>
                                          </w:divBdr>
                                        </w:div>
                                        <w:div w:id="1551847392">
                                          <w:marLeft w:val="0"/>
                                          <w:marRight w:val="0"/>
                                          <w:marTop w:val="0"/>
                                          <w:marBottom w:val="0"/>
                                          <w:divBdr>
                                            <w:top w:val="dashed" w:sz="6" w:space="0" w:color="FFFFFF"/>
                                            <w:left w:val="dashed" w:sz="6" w:space="0" w:color="FFFFFF"/>
                                            <w:bottom w:val="dashed" w:sz="6" w:space="0" w:color="FFFFFF"/>
                                            <w:right w:val="dashed" w:sz="6" w:space="0" w:color="FFFFFF"/>
                                          </w:divBdr>
                                        </w:div>
                                        <w:div w:id="1580794055">
                                          <w:marLeft w:val="0"/>
                                          <w:marRight w:val="0"/>
                                          <w:marTop w:val="0"/>
                                          <w:marBottom w:val="0"/>
                                          <w:divBdr>
                                            <w:top w:val="dashed" w:sz="6" w:space="0" w:color="FFFFFF"/>
                                            <w:left w:val="dashed" w:sz="6" w:space="0" w:color="FFFFFF"/>
                                            <w:bottom w:val="dashed" w:sz="6" w:space="0" w:color="FFFFFF"/>
                                            <w:right w:val="dashed" w:sz="6" w:space="0" w:color="FFFFFF"/>
                                          </w:divBdr>
                                        </w:div>
                                        <w:div w:id="16916435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91615237">
                                      <w:marLeft w:val="0"/>
                                      <w:marRight w:val="0"/>
                                      <w:marTop w:val="0"/>
                                      <w:marBottom w:val="0"/>
                                      <w:divBdr>
                                        <w:top w:val="dashed" w:sz="6" w:space="0" w:color="FFFFFF"/>
                                        <w:left w:val="dashed" w:sz="6" w:space="3" w:color="FFFFFF"/>
                                        <w:bottom w:val="dashed" w:sz="6" w:space="0" w:color="FFFFFF"/>
                                        <w:right w:val="dashed" w:sz="6" w:space="3" w:color="FFFFFF"/>
                                      </w:divBdr>
                                      <w:divsChild>
                                        <w:div w:id="16696688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50733230">
                                      <w:marLeft w:val="0"/>
                                      <w:marRight w:val="0"/>
                                      <w:marTop w:val="0"/>
                                      <w:marBottom w:val="0"/>
                                      <w:divBdr>
                                        <w:top w:val="dashed" w:sz="6" w:space="0" w:color="FFFFFF"/>
                                        <w:left w:val="dashed" w:sz="6" w:space="3" w:color="FFFFFF"/>
                                        <w:bottom w:val="dashed" w:sz="6" w:space="0" w:color="FFFFFF"/>
                                        <w:right w:val="dashed" w:sz="6" w:space="3" w:color="FFFFFF"/>
                                      </w:divBdr>
                                      <w:divsChild>
                                        <w:div w:id="174660986">
                                          <w:marLeft w:val="0"/>
                                          <w:marRight w:val="0"/>
                                          <w:marTop w:val="0"/>
                                          <w:marBottom w:val="0"/>
                                          <w:divBdr>
                                            <w:top w:val="dashed" w:sz="6" w:space="0" w:color="FFFFFF"/>
                                            <w:left w:val="dashed" w:sz="6" w:space="0" w:color="FFFFFF"/>
                                            <w:bottom w:val="dashed" w:sz="6" w:space="0" w:color="FFFFFF"/>
                                            <w:right w:val="dashed" w:sz="6" w:space="0" w:color="FFFFFF"/>
                                          </w:divBdr>
                                        </w:div>
                                        <w:div w:id="259916198">
                                          <w:marLeft w:val="0"/>
                                          <w:marRight w:val="0"/>
                                          <w:marTop w:val="0"/>
                                          <w:marBottom w:val="0"/>
                                          <w:divBdr>
                                            <w:top w:val="dashed" w:sz="6" w:space="0" w:color="FFFFFF"/>
                                            <w:left w:val="dashed" w:sz="6" w:space="0" w:color="FFFFFF"/>
                                            <w:bottom w:val="dashed" w:sz="6" w:space="0" w:color="FFFFFF"/>
                                            <w:right w:val="dashed" w:sz="6" w:space="0" w:color="FFFFFF"/>
                                          </w:divBdr>
                                        </w:div>
                                        <w:div w:id="877471359">
                                          <w:marLeft w:val="0"/>
                                          <w:marRight w:val="0"/>
                                          <w:marTop w:val="0"/>
                                          <w:marBottom w:val="0"/>
                                          <w:divBdr>
                                            <w:top w:val="dashed" w:sz="6" w:space="0" w:color="FFFFFF"/>
                                            <w:left w:val="dashed" w:sz="6" w:space="0" w:color="FFFFFF"/>
                                            <w:bottom w:val="dashed" w:sz="6" w:space="0" w:color="FFFFFF"/>
                                            <w:right w:val="dashed" w:sz="6" w:space="0" w:color="FFFFFF"/>
                                          </w:divBdr>
                                        </w:div>
                                        <w:div w:id="19623469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4763790">
                                      <w:marLeft w:val="0"/>
                                      <w:marRight w:val="0"/>
                                      <w:marTop w:val="0"/>
                                      <w:marBottom w:val="0"/>
                                      <w:divBdr>
                                        <w:top w:val="dashed" w:sz="6" w:space="0" w:color="FFFFFF"/>
                                        <w:left w:val="dashed" w:sz="6" w:space="0" w:color="FFFFFF"/>
                                        <w:bottom w:val="dashed" w:sz="6" w:space="0" w:color="FFFFFF"/>
                                        <w:right w:val="dashed" w:sz="6" w:space="0" w:color="FFFFFF"/>
                                      </w:divBdr>
                                    </w:div>
                                    <w:div w:id="1657218979">
                                      <w:marLeft w:val="0"/>
                                      <w:marRight w:val="0"/>
                                      <w:marTop w:val="0"/>
                                      <w:marBottom w:val="0"/>
                                      <w:divBdr>
                                        <w:top w:val="dashed" w:sz="6" w:space="0" w:color="FFFFFF"/>
                                        <w:left w:val="dashed" w:sz="6" w:space="0" w:color="FFFFFF"/>
                                        <w:bottom w:val="dashed" w:sz="6" w:space="0" w:color="FFFFFF"/>
                                        <w:right w:val="dashed" w:sz="6" w:space="0" w:color="FFFFFF"/>
                                      </w:divBdr>
                                    </w:div>
                                    <w:div w:id="1948348309">
                                      <w:marLeft w:val="0"/>
                                      <w:marRight w:val="0"/>
                                      <w:marTop w:val="0"/>
                                      <w:marBottom w:val="0"/>
                                      <w:divBdr>
                                        <w:top w:val="dashed" w:sz="6" w:space="0" w:color="FFFFFF"/>
                                        <w:left w:val="dashed" w:sz="6" w:space="0" w:color="FFFFFF"/>
                                        <w:bottom w:val="dashed" w:sz="6" w:space="0" w:color="FFFFFF"/>
                                        <w:right w:val="dashed" w:sz="6" w:space="0" w:color="FFFFFF"/>
                                      </w:divBdr>
                                    </w:div>
                                    <w:div w:id="2018266490">
                                      <w:marLeft w:val="0"/>
                                      <w:marRight w:val="0"/>
                                      <w:marTop w:val="0"/>
                                      <w:marBottom w:val="0"/>
                                      <w:divBdr>
                                        <w:top w:val="dashed" w:sz="6" w:space="0" w:color="FFFFFF"/>
                                        <w:left w:val="dashed" w:sz="6" w:space="0" w:color="FFFFFF"/>
                                        <w:bottom w:val="dashed" w:sz="6" w:space="0" w:color="FFFFFF"/>
                                        <w:right w:val="dashed" w:sz="6" w:space="0" w:color="FFFFFF"/>
                                      </w:divBdr>
                                    </w:div>
                                    <w:div w:id="2076269897">
                                      <w:marLeft w:val="0"/>
                                      <w:marRight w:val="0"/>
                                      <w:marTop w:val="0"/>
                                      <w:marBottom w:val="0"/>
                                      <w:divBdr>
                                        <w:top w:val="dashed" w:sz="6" w:space="0" w:color="FFFFFF"/>
                                        <w:left w:val="dashed" w:sz="6" w:space="3" w:color="FFFFFF"/>
                                        <w:bottom w:val="dashed" w:sz="6" w:space="0" w:color="FFFFFF"/>
                                        <w:right w:val="dashed" w:sz="6" w:space="3" w:color="FFFFFF"/>
                                      </w:divBdr>
                                      <w:divsChild>
                                        <w:div w:id="363361510">
                                          <w:marLeft w:val="0"/>
                                          <w:marRight w:val="0"/>
                                          <w:marTop w:val="0"/>
                                          <w:marBottom w:val="0"/>
                                          <w:divBdr>
                                            <w:top w:val="dashed" w:sz="6" w:space="0" w:color="FFFFFF"/>
                                            <w:left w:val="dashed" w:sz="6" w:space="0" w:color="FFFFFF"/>
                                            <w:bottom w:val="dashed" w:sz="6" w:space="0" w:color="FFFFFF"/>
                                            <w:right w:val="dashed" w:sz="6" w:space="0" w:color="FFFFFF"/>
                                          </w:divBdr>
                                        </w:div>
                                        <w:div w:id="14421456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9423233">
                                      <w:marLeft w:val="0"/>
                                      <w:marRight w:val="0"/>
                                      <w:marTop w:val="0"/>
                                      <w:marBottom w:val="0"/>
                                      <w:divBdr>
                                        <w:top w:val="dashed" w:sz="6" w:space="0" w:color="FFFFFF"/>
                                        <w:left w:val="dashed" w:sz="6" w:space="3" w:color="FFFFFF"/>
                                        <w:bottom w:val="dashed" w:sz="6" w:space="0" w:color="FFFFFF"/>
                                        <w:right w:val="dashed" w:sz="6" w:space="3" w:color="FFFFFF"/>
                                      </w:divBdr>
                                      <w:divsChild>
                                        <w:div w:id="10833773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792741702">
                                  <w:marLeft w:val="0"/>
                                  <w:marRight w:val="0"/>
                                  <w:marTop w:val="0"/>
                                  <w:marBottom w:val="0"/>
                                  <w:divBdr>
                                    <w:top w:val="dashed" w:sz="6" w:space="0" w:color="FFFFFF"/>
                                    <w:left w:val="dashed" w:sz="6" w:space="3" w:color="FFFFFF"/>
                                    <w:bottom w:val="dashed" w:sz="6" w:space="0" w:color="FFFFFF"/>
                                    <w:right w:val="dashed" w:sz="6" w:space="3" w:color="FFFFFF"/>
                                  </w:divBdr>
                                  <w:divsChild>
                                    <w:div w:id="38021957">
                                      <w:marLeft w:val="0"/>
                                      <w:marRight w:val="0"/>
                                      <w:marTop w:val="0"/>
                                      <w:marBottom w:val="0"/>
                                      <w:divBdr>
                                        <w:top w:val="dashed" w:sz="6" w:space="0" w:color="FFFFFF"/>
                                        <w:left w:val="dashed" w:sz="6" w:space="3" w:color="FFFFFF"/>
                                        <w:bottom w:val="dashed" w:sz="6" w:space="0" w:color="FFFFFF"/>
                                        <w:right w:val="dashed" w:sz="6" w:space="3" w:color="FFFFFF"/>
                                      </w:divBdr>
                                      <w:divsChild>
                                        <w:div w:id="21340510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412996">
                                      <w:marLeft w:val="0"/>
                                      <w:marRight w:val="0"/>
                                      <w:marTop w:val="0"/>
                                      <w:marBottom w:val="0"/>
                                      <w:divBdr>
                                        <w:top w:val="dashed" w:sz="6" w:space="0" w:color="FFFFFF"/>
                                        <w:left w:val="dashed" w:sz="6" w:space="0" w:color="FFFFFF"/>
                                        <w:bottom w:val="dashed" w:sz="6" w:space="0" w:color="FFFFFF"/>
                                        <w:right w:val="dashed" w:sz="6" w:space="0" w:color="FFFFFF"/>
                                      </w:divBdr>
                                    </w:div>
                                    <w:div w:id="214388733">
                                      <w:marLeft w:val="0"/>
                                      <w:marRight w:val="0"/>
                                      <w:marTop w:val="0"/>
                                      <w:marBottom w:val="0"/>
                                      <w:divBdr>
                                        <w:top w:val="dashed" w:sz="6" w:space="0" w:color="FFFFFF"/>
                                        <w:left w:val="dashed" w:sz="6" w:space="3" w:color="FFFFFF"/>
                                        <w:bottom w:val="dashed" w:sz="6" w:space="0" w:color="FFFFFF"/>
                                        <w:right w:val="dashed" w:sz="6" w:space="3" w:color="FFFFFF"/>
                                      </w:divBdr>
                                      <w:divsChild>
                                        <w:div w:id="177620114">
                                          <w:marLeft w:val="0"/>
                                          <w:marRight w:val="0"/>
                                          <w:marTop w:val="0"/>
                                          <w:marBottom w:val="0"/>
                                          <w:divBdr>
                                            <w:top w:val="dashed" w:sz="6" w:space="0" w:color="FFFFFF"/>
                                            <w:left w:val="dashed" w:sz="6" w:space="0" w:color="FFFFFF"/>
                                            <w:bottom w:val="dashed" w:sz="6" w:space="0" w:color="FFFFFF"/>
                                            <w:right w:val="dashed" w:sz="6" w:space="0" w:color="FFFFFF"/>
                                          </w:divBdr>
                                        </w:div>
                                        <w:div w:id="399598899">
                                          <w:marLeft w:val="0"/>
                                          <w:marRight w:val="0"/>
                                          <w:marTop w:val="0"/>
                                          <w:marBottom w:val="0"/>
                                          <w:divBdr>
                                            <w:top w:val="dashed" w:sz="6" w:space="0" w:color="FFFFFF"/>
                                            <w:left w:val="dashed" w:sz="6" w:space="0" w:color="FFFFFF"/>
                                            <w:bottom w:val="dashed" w:sz="6" w:space="0" w:color="FFFFFF"/>
                                            <w:right w:val="dashed" w:sz="6" w:space="0" w:color="FFFFFF"/>
                                          </w:divBdr>
                                        </w:div>
                                        <w:div w:id="765341486">
                                          <w:marLeft w:val="0"/>
                                          <w:marRight w:val="0"/>
                                          <w:marTop w:val="0"/>
                                          <w:marBottom w:val="0"/>
                                          <w:divBdr>
                                            <w:top w:val="dashed" w:sz="6" w:space="0" w:color="FFFFFF"/>
                                            <w:left w:val="dashed" w:sz="6" w:space="0" w:color="FFFFFF"/>
                                            <w:bottom w:val="dashed" w:sz="6" w:space="0" w:color="FFFFFF"/>
                                            <w:right w:val="dashed" w:sz="6" w:space="0" w:color="FFFFFF"/>
                                          </w:divBdr>
                                        </w:div>
                                        <w:div w:id="1654797083">
                                          <w:marLeft w:val="0"/>
                                          <w:marRight w:val="0"/>
                                          <w:marTop w:val="0"/>
                                          <w:marBottom w:val="0"/>
                                          <w:divBdr>
                                            <w:top w:val="dashed" w:sz="6" w:space="0" w:color="FFFFFF"/>
                                            <w:left w:val="dashed" w:sz="6" w:space="3" w:color="FFFFFF"/>
                                            <w:bottom w:val="dashed" w:sz="6" w:space="0" w:color="FFFFFF"/>
                                            <w:right w:val="dashed" w:sz="6" w:space="3" w:color="FFFFFF"/>
                                          </w:divBdr>
                                          <w:divsChild>
                                            <w:div w:id="170687703">
                                              <w:marLeft w:val="0"/>
                                              <w:marRight w:val="0"/>
                                              <w:marTop w:val="0"/>
                                              <w:marBottom w:val="0"/>
                                              <w:divBdr>
                                                <w:top w:val="dashed" w:sz="6" w:space="0" w:color="FFFFFF"/>
                                                <w:left w:val="dashed" w:sz="6" w:space="0" w:color="FFFFFF"/>
                                                <w:bottom w:val="dashed" w:sz="6" w:space="0" w:color="FFFFFF"/>
                                                <w:right w:val="dashed" w:sz="6" w:space="0" w:color="FFFFFF"/>
                                              </w:divBdr>
                                            </w:div>
                                            <w:div w:id="251741334">
                                              <w:marLeft w:val="0"/>
                                              <w:marRight w:val="0"/>
                                              <w:marTop w:val="0"/>
                                              <w:marBottom w:val="0"/>
                                              <w:divBdr>
                                                <w:top w:val="dashed" w:sz="6" w:space="0" w:color="FFFFFF"/>
                                                <w:left w:val="dashed" w:sz="6" w:space="0" w:color="FFFFFF"/>
                                                <w:bottom w:val="dashed" w:sz="6" w:space="0" w:color="FFFFFF"/>
                                                <w:right w:val="dashed" w:sz="6" w:space="0" w:color="FFFFFF"/>
                                              </w:divBdr>
                                            </w:div>
                                            <w:div w:id="298191946">
                                              <w:marLeft w:val="0"/>
                                              <w:marRight w:val="0"/>
                                              <w:marTop w:val="0"/>
                                              <w:marBottom w:val="0"/>
                                              <w:divBdr>
                                                <w:top w:val="dashed" w:sz="6" w:space="0" w:color="FFFFFF"/>
                                                <w:left w:val="dashed" w:sz="6" w:space="0" w:color="FFFFFF"/>
                                                <w:bottom w:val="dashed" w:sz="6" w:space="0" w:color="FFFFFF"/>
                                                <w:right w:val="dashed" w:sz="6" w:space="0" w:color="FFFFFF"/>
                                              </w:divBdr>
                                            </w:div>
                                            <w:div w:id="916674092">
                                              <w:marLeft w:val="0"/>
                                              <w:marRight w:val="0"/>
                                              <w:marTop w:val="0"/>
                                              <w:marBottom w:val="0"/>
                                              <w:divBdr>
                                                <w:top w:val="dashed" w:sz="6" w:space="0" w:color="FFFFFF"/>
                                                <w:left w:val="dashed" w:sz="6" w:space="0" w:color="FFFFFF"/>
                                                <w:bottom w:val="dashed" w:sz="6" w:space="0" w:color="FFFFFF"/>
                                                <w:right w:val="dashed" w:sz="6" w:space="0" w:color="FFFFFF"/>
                                              </w:divBdr>
                                            </w:div>
                                            <w:div w:id="1095172553">
                                              <w:marLeft w:val="0"/>
                                              <w:marRight w:val="0"/>
                                              <w:marTop w:val="0"/>
                                              <w:marBottom w:val="0"/>
                                              <w:divBdr>
                                                <w:top w:val="dashed" w:sz="6" w:space="0" w:color="FFFFFF"/>
                                                <w:left w:val="dashed" w:sz="6" w:space="0" w:color="FFFFFF"/>
                                                <w:bottom w:val="dashed" w:sz="6" w:space="0" w:color="FFFFFF"/>
                                                <w:right w:val="dashed" w:sz="6" w:space="0" w:color="FFFFFF"/>
                                              </w:divBdr>
                                            </w:div>
                                            <w:div w:id="1336417742">
                                              <w:marLeft w:val="0"/>
                                              <w:marRight w:val="0"/>
                                              <w:marTop w:val="0"/>
                                              <w:marBottom w:val="0"/>
                                              <w:divBdr>
                                                <w:top w:val="dashed" w:sz="6" w:space="0" w:color="FFFFFF"/>
                                                <w:left w:val="dashed" w:sz="6" w:space="0" w:color="FFFFFF"/>
                                                <w:bottom w:val="dashed" w:sz="6" w:space="0" w:color="FFFFFF"/>
                                                <w:right w:val="dashed" w:sz="6" w:space="0" w:color="FFFFFF"/>
                                              </w:divBdr>
                                            </w:div>
                                            <w:div w:id="1477334679">
                                              <w:marLeft w:val="0"/>
                                              <w:marRight w:val="0"/>
                                              <w:marTop w:val="0"/>
                                              <w:marBottom w:val="0"/>
                                              <w:divBdr>
                                                <w:top w:val="dashed" w:sz="6" w:space="0" w:color="FFFFFF"/>
                                                <w:left w:val="dashed" w:sz="6" w:space="0" w:color="FFFFFF"/>
                                                <w:bottom w:val="dashed" w:sz="6" w:space="0" w:color="FFFFFF"/>
                                                <w:right w:val="dashed" w:sz="6" w:space="0" w:color="FFFFFF"/>
                                              </w:divBdr>
                                            </w:div>
                                            <w:div w:id="1784418561">
                                              <w:marLeft w:val="0"/>
                                              <w:marRight w:val="0"/>
                                              <w:marTop w:val="0"/>
                                              <w:marBottom w:val="0"/>
                                              <w:divBdr>
                                                <w:top w:val="dashed" w:sz="6" w:space="0" w:color="FFFFFF"/>
                                                <w:left w:val="dashed" w:sz="6" w:space="0" w:color="FFFFFF"/>
                                                <w:bottom w:val="dashed" w:sz="6" w:space="0" w:color="FFFFFF"/>
                                                <w:right w:val="dashed" w:sz="6" w:space="0" w:color="FFFFFF"/>
                                              </w:divBdr>
                                            </w:div>
                                            <w:div w:id="1857377952">
                                              <w:marLeft w:val="0"/>
                                              <w:marRight w:val="0"/>
                                              <w:marTop w:val="0"/>
                                              <w:marBottom w:val="0"/>
                                              <w:divBdr>
                                                <w:top w:val="dashed" w:sz="6" w:space="0" w:color="FFFFFF"/>
                                                <w:left w:val="dashed" w:sz="6" w:space="0" w:color="FFFFFF"/>
                                                <w:bottom w:val="dashed" w:sz="6" w:space="0" w:color="FFFFFF"/>
                                                <w:right w:val="dashed" w:sz="6" w:space="0" w:color="FFFFFF"/>
                                              </w:divBdr>
                                            </w:div>
                                            <w:div w:id="20393573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14397505">
                                      <w:marLeft w:val="0"/>
                                      <w:marRight w:val="0"/>
                                      <w:marTop w:val="0"/>
                                      <w:marBottom w:val="0"/>
                                      <w:divBdr>
                                        <w:top w:val="dashed" w:sz="6" w:space="0" w:color="FFFFFF"/>
                                        <w:left w:val="dashed" w:sz="6" w:space="3" w:color="FFFFFF"/>
                                        <w:bottom w:val="dashed" w:sz="6" w:space="0" w:color="FFFFFF"/>
                                        <w:right w:val="dashed" w:sz="6" w:space="3" w:color="FFFFFF"/>
                                      </w:divBdr>
                                      <w:divsChild>
                                        <w:div w:id="540558236">
                                          <w:marLeft w:val="0"/>
                                          <w:marRight w:val="0"/>
                                          <w:marTop w:val="0"/>
                                          <w:marBottom w:val="0"/>
                                          <w:divBdr>
                                            <w:top w:val="dashed" w:sz="6" w:space="0" w:color="FFFFFF"/>
                                            <w:left w:val="dashed" w:sz="6" w:space="0" w:color="FFFFFF"/>
                                            <w:bottom w:val="dashed" w:sz="6" w:space="0" w:color="FFFFFF"/>
                                            <w:right w:val="dashed" w:sz="6" w:space="0" w:color="FFFFFF"/>
                                          </w:divBdr>
                                        </w:div>
                                        <w:div w:id="662129600">
                                          <w:marLeft w:val="0"/>
                                          <w:marRight w:val="0"/>
                                          <w:marTop w:val="0"/>
                                          <w:marBottom w:val="0"/>
                                          <w:divBdr>
                                            <w:top w:val="dashed" w:sz="6" w:space="0" w:color="FFFFFF"/>
                                            <w:left w:val="dashed" w:sz="6" w:space="0" w:color="FFFFFF"/>
                                            <w:bottom w:val="dashed" w:sz="6" w:space="0" w:color="FFFFFF"/>
                                            <w:right w:val="dashed" w:sz="6" w:space="0" w:color="FFFFFF"/>
                                          </w:divBdr>
                                        </w:div>
                                        <w:div w:id="1662584765">
                                          <w:marLeft w:val="0"/>
                                          <w:marRight w:val="0"/>
                                          <w:marTop w:val="0"/>
                                          <w:marBottom w:val="0"/>
                                          <w:divBdr>
                                            <w:top w:val="dashed" w:sz="6" w:space="0" w:color="FFFFFF"/>
                                            <w:left w:val="dashed" w:sz="6" w:space="0" w:color="FFFFFF"/>
                                            <w:bottom w:val="dashed" w:sz="6" w:space="0" w:color="FFFFFF"/>
                                            <w:right w:val="dashed" w:sz="6" w:space="0" w:color="FFFFFF"/>
                                          </w:divBdr>
                                        </w:div>
                                        <w:div w:id="18055417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4025646">
                                      <w:marLeft w:val="0"/>
                                      <w:marRight w:val="0"/>
                                      <w:marTop w:val="0"/>
                                      <w:marBottom w:val="0"/>
                                      <w:divBdr>
                                        <w:top w:val="dashed" w:sz="6" w:space="0" w:color="FFFFFF"/>
                                        <w:left w:val="dashed" w:sz="6" w:space="0" w:color="FFFFFF"/>
                                        <w:bottom w:val="dashed" w:sz="6" w:space="0" w:color="FFFFFF"/>
                                        <w:right w:val="dashed" w:sz="6" w:space="0" w:color="FFFFFF"/>
                                      </w:divBdr>
                                    </w:div>
                                    <w:div w:id="254214372">
                                      <w:marLeft w:val="0"/>
                                      <w:marRight w:val="0"/>
                                      <w:marTop w:val="0"/>
                                      <w:marBottom w:val="0"/>
                                      <w:divBdr>
                                        <w:top w:val="dashed" w:sz="6" w:space="0" w:color="FFFFFF"/>
                                        <w:left w:val="dashed" w:sz="6" w:space="3" w:color="FFFFFF"/>
                                        <w:bottom w:val="dashed" w:sz="6" w:space="0" w:color="FFFFFF"/>
                                        <w:right w:val="dashed" w:sz="6" w:space="3" w:color="FFFFFF"/>
                                      </w:divBdr>
                                      <w:divsChild>
                                        <w:div w:id="313947293">
                                          <w:marLeft w:val="0"/>
                                          <w:marRight w:val="0"/>
                                          <w:marTop w:val="0"/>
                                          <w:marBottom w:val="0"/>
                                          <w:divBdr>
                                            <w:top w:val="dashed" w:sz="6" w:space="0" w:color="FFFFFF"/>
                                            <w:left w:val="dashed" w:sz="6" w:space="0" w:color="FFFFFF"/>
                                            <w:bottom w:val="dashed" w:sz="6" w:space="0" w:color="FFFFFF"/>
                                            <w:right w:val="dashed" w:sz="6" w:space="0" w:color="FFFFFF"/>
                                          </w:divBdr>
                                        </w:div>
                                        <w:div w:id="325671826">
                                          <w:marLeft w:val="0"/>
                                          <w:marRight w:val="0"/>
                                          <w:marTop w:val="0"/>
                                          <w:marBottom w:val="0"/>
                                          <w:divBdr>
                                            <w:top w:val="dashed" w:sz="6" w:space="0" w:color="FFFFFF"/>
                                            <w:left w:val="dashed" w:sz="6" w:space="0" w:color="FFFFFF"/>
                                            <w:bottom w:val="dashed" w:sz="6" w:space="0" w:color="FFFFFF"/>
                                            <w:right w:val="dashed" w:sz="6" w:space="0" w:color="FFFFFF"/>
                                          </w:divBdr>
                                        </w:div>
                                        <w:div w:id="1300112327">
                                          <w:marLeft w:val="0"/>
                                          <w:marRight w:val="0"/>
                                          <w:marTop w:val="0"/>
                                          <w:marBottom w:val="0"/>
                                          <w:divBdr>
                                            <w:top w:val="dashed" w:sz="6" w:space="0" w:color="FFFFFF"/>
                                            <w:left w:val="dashed" w:sz="6" w:space="0" w:color="FFFFFF"/>
                                            <w:bottom w:val="dashed" w:sz="6" w:space="0" w:color="FFFFFF"/>
                                            <w:right w:val="dashed" w:sz="6" w:space="0" w:color="FFFFFF"/>
                                          </w:divBdr>
                                        </w:div>
                                        <w:div w:id="14813112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7706454">
                                      <w:marLeft w:val="0"/>
                                      <w:marRight w:val="0"/>
                                      <w:marTop w:val="0"/>
                                      <w:marBottom w:val="0"/>
                                      <w:divBdr>
                                        <w:top w:val="dashed" w:sz="6" w:space="0" w:color="FFFFFF"/>
                                        <w:left w:val="dashed" w:sz="6" w:space="0" w:color="FFFFFF"/>
                                        <w:bottom w:val="dashed" w:sz="6" w:space="0" w:color="FFFFFF"/>
                                        <w:right w:val="dashed" w:sz="6" w:space="0" w:color="FFFFFF"/>
                                      </w:divBdr>
                                    </w:div>
                                    <w:div w:id="298649755">
                                      <w:marLeft w:val="0"/>
                                      <w:marRight w:val="0"/>
                                      <w:marTop w:val="0"/>
                                      <w:marBottom w:val="0"/>
                                      <w:divBdr>
                                        <w:top w:val="dashed" w:sz="6" w:space="0" w:color="FFFFFF"/>
                                        <w:left w:val="dashed" w:sz="6" w:space="0" w:color="FFFFFF"/>
                                        <w:bottom w:val="dashed" w:sz="6" w:space="0" w:color="FFFFFF"/>
                                        <w:right w:val="dashed" w:sz="6" w:space="0" w:color="FFFFFF"/>
                                      </w:divBdr>
                                    </w:div>
                                    <w:div w:id="319847588">
                                      <w:marLeft w:val="0"/>
                                      <w:marRight w:val="0"/>
                                      <w:marTop w:val="0"/>
                                      <w:marBottom w:val="0"/>
                                      <w:divBdr>
                                        <w:top w:val="dashed" w:sz="6" w:space="0" w:color="FFFFFF"/>
                                        <w:left w:val="dashed" w:sz="6" w:space="3" w:color="FFFFFF"/>
                                        <w:bottom w:val="dashed" w:sz="6" w:space="0" w:color="FFFFFF"/>
                                        <w:right w:val="dashed" w:sz="6" w:space="3" w:color="FFFFFF"/>
                                      </w:divBdr>
                                      <w:divsChild>
                                        <w:div w:id="293412558">
                                          <w:marLeft w:val="0"/>
                                          <w:marRight w:val="0"/>
                                          <w:marTop w:val="0"/>
                                          <w:marBottom w:val="0"/>
                                          <w:divBdr>
                                            <w:top w:val="dashed" w:sz="6" w:space="0" w:color="FFFFFF"/>
                                            <w:left w:val="dashed" w:sz="6" w:space="0" w:color="FFFFFF"/>
                                            <w:bottom w:val="dashed" w:sz="6" w:space="0" w:color="FFFFFF"/>
                                            <w:right w:val="dashed" w:sz="6" w:space="0" w:color="FFFFFF"/>
                                          </w:divBdr>
                                        </w:div>
                                        <w:div w:id="1012339102">
                                          <w:marLeft w:val="0"/>
                                          <w:marRight w:val="0"/>
                                          <w:marTop w:val="0"/>
                                          <w:marBottom w:val="0"/>
                                          <w:divBdr>
                                            <w:top w:val="dashed" w:sz="6" w:space="0" w:color="FFFFFF"/>
                                            <w:left w:val="dashed" w:sz="6" w:space="0" w:color="FFFFFF"/>
                                            <w:bottom w:val="dashed" w:sz="6" w:space="0" w:color="FFFFFF"/>
                                            <w:right w:val="dashed" w:sz="6" w:space="0" w:color="FFFFFF"/>
                                          </w:divBdr>
                                        </w:div>
                                        <w:div w:id="1597399751">
                                          <w:marLeft w:val="0"/>
                                          <w:marRight w:val="0"/>
                                          <w:marTop w:val="0"/>
                                          <w:marBottom w:val="0"/>
                                          <w:divBdr>
                                            <w:top w:val="dashed" w:sz="6" w:space="0" w:color="FFFFFF"/>
                                            <w:left w:val="dashed" w:sz="6" w:space="0" w:color="FFFFFF"/>
                                            <w:bottom w:val="dashed" w:sz="6" w:space="0" w:color="FFFFFF"/>
                                            <w:right w:val="dashed" w:sz="6" w:space="0" w:color="FFFFFF"/>
                                          </w:divBdr>
                                        </w:div>
                                        <w:div w:id="1681616180">
                                          <w:marLeft w:val="0"/>
                                          <w:marRight w:val="0"/>
                                          <w:marTop w:val="0"/>
                                          <w:marBottom w:val="0"/>
                                          <w:divBdr>
                                            <w:top w:val="dashed" w:sz="6" w:space="0" w:color="FFFFFF"/>
                                            <w:left w:val="dashed" w:sz="6" w:space="0" w:color="FFFFFF"/>
                                            <w:bottom w:val="dashed" w:sz="6" w:space="0" w:color="FFFFFF"/>
                                            <w:right w:val="dashed" w:sz="6" w:space="0" w:color="FFFFFF"/>
                                          </w:divBdr>
                                        </w:div>
                                        <w:div w:id="1683779848">
                                          <w:marLeft w:val="0"/>
                                          <w:marRight w:val="0"/>
                                          <w:marTop w:val="0"/>
                                          <w:marBottom w:val="0"/>
                                          <w:divBdr>
                                            <w:top w:val="dashed" w:sz="6" w:space="0" w:color="FFFFFF"/>
                                            <w:left w:val="dashed" w:sz="6" w:space="3" w:color="FFFFFF"/>
                                            <w:bottom w:val="dashed" w:sz="6" w:space="0" w:color="FFFFFF"/>
                                            <w:right w:val="dashed" w:sz="6" w:space="3" w:color="FFFFFF"/>
                                          </w:divBdr>
                                          <w:divsChild>
                                            <w:div w:id="704449966">
                                              <w:marLeft w:val="0"/>
                                              <w:marRight w:val="0"/>
                                              <w:marTop w:val="0"/>
                                              <w:marBottom w:val="0"/>
                                              <w:divBdr>
                                                <w:top w:val="dashed" w:sz="6" w:space="0" w:color="FFFFFF"/>
                                                <w:left w:val="dashed" w:sz="6" w:space="0" w:color="FFFFFF"/>
                                                <w:bottom w:val="dashed" w:sz="6" w:space="0" w:color="FFFFFF"/>
                                                <w:right w:val="dashed" w:sz="6" w:space="0" w:color="FFFFFF"/>
                                              </w:divBdr>
                                            </w:div>
                                            <w:div w:id="1473986812">
                                              <w:marLeft w:val="0"/>
                                              <w:marRight w:val="0"/>
                                              <w:marTop w:val="0"/>
                                              <w:marBottom w:val="0"/>
                                              <w:divBdr>
                                                <w:top w:val="dashed" w:sz="6" w:space="0" w:color="FFFFFF"/>
                                                <w:left w:val="dashed" w:sz="6" w:space="0" w:color="FFFFFF"/>
                                                <w:bottom w:val="dashed" w:sz="6" w:space="0" w:color="FFFFFF"/>
                                                <w:right w:val="dashed" w:sz="6" w:space="0" w:color="FFFFFF"/>
                                              </w:divBdr>
                                            </w:div>
                                            <w:div w:id="16542160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391075346">
                                      <w:marLeft w:val="0"/>
                                      <w:marRight w:val="0"/>
                                      <w:marTop w:val="0"/>
                                      <w:marBottom w:val="0"/>
                                      <w:divBdr>
                                        <w:top w:val="dashed" w:sz="6" w:space="0" w:color="FFFFFF"/>
                                        <w:left w:val="dashed" w:sz="6" w:space="0" w:color="FFFFFF"/>
                                        <w:bottom w:val="dashed" w:sz="6" w:space="0" w:color="FFFFFF"/>
                                        <w:right w:val="dashed" w:sz="6" w:space="0" w:color="FFFFFF"/>
                                      </w:divBdr>
                                    </w:div>
                                    <w:div w:id="410156720">
                                      <w:marLeft w:val="0"/>
                                      <w:marRight w:val="0"/>
                                      <w:marTop w:val="0"/>
                                      <w:marBottom w:val="0"/>
                                      <w:divBdr>
                                        <w:top w:val="dashed" w:sz="6" w:space="0" w:color="FFFFFF"/>
                                        <w:left w:val="dashed" w:sz="6" w:space="3" w:color="FFFFFF"/>
                                        <w:bottom w:val="dashed" w:sz="6" w:space="0" w:color="FFFFFF"/>
                                        <w:right w:val="dashed" w:sz="6" w:space="3" w:color="FFFFFF"/>
                                      </w:divBdr>
                                      <w:divsChild>
                                        <w:div w:id="27680462">
                                          <w:marLeft w:val="0"/>
                                          <w:marRight w:val="0"/>
                                          <w:marTop w:val="0"/>
                                          <w:marBottom w:val="0"/>
                                          <w:divBdr>
                                            <w:top w:val="dashed" w:sz="6" w:space="0" w:color="FFFFFF"/>
                                            <w:left w:val="dashed" w:sz="6" w:space="0" w:color="FFFFFF"/>
                                            <w:bottom w:val="dashed" w:sz="6" w:space="0" w:color="FFFFFF"/>
                                            <w:right w:val="dashed" w:sz="6" w:space="0" w:color="FFFFFF"/>
                                          </w:divBdr>
                                        </w:div>
                                        <w:div w:id="869224127">
                                          <w:marLeft w:val="0"/>
                                          <w:marRight w:val="0"/>
                                          <w:marTop w:val="0"/>
                                          <w:marBottom w:val="0"/>
                                          <w:divBdr>
                                            <w:top w:val="dashed" w:sz="6" w:space="0" w:color="FFFFFF"/>
                                            <w:left w:val="dashed" w:sz="6" w:space="0" w:color="FFFFFF"/>
                                            <w:bottom w:val="dashed" w:sz="6" w:space="0" w:color="FFFFFF"/>
                                            <w:right w:val="dashed" w:sz="6" w:space="0" w:color="FFFFFF"/>
                                          </w:divBdr>
                                        </w:div>
                                        <w:div w:id="1675573615">
                                          <w:marLeft w:val="0"/>
                                          <w:marRight w:val="0"/>
                                          <w:marTop w:val="0"/>
                                          <w:marBottom w:val="0"/>
                                          <w:divBdr>
                                            <w:top w:val="dashed" w:sz="6" w:space="0" w:color="FFFFFF"/>
                                            <w:left w:val="dashed" w:sz="6" w:space="3" w:color="FFFFFF"/>
                                            <w:bottom w:val="dashed" w:sz="6" w:space="0" w:color="FFFFFF"/>
                                            <w:right w:val="dashed" w:sz="6" w:space="3" w:color="FFFFFF"/>
                                          </w:divBdr>
                                          <w:divsChild>
                                            <w:div w:id="13772593">
                                              <w:marLeft w:val="0"/>
                                              <w:marRight w:val="0"/>
                                              <w:marTop w:val="0"/>
                                              <w:marBottom w:val="0"/>
                                              <w:divBdr>
                                                <w:top w:val="dashed" w:sz="6" w:space="0" w:color="FFFFFF"/>
                                                <w:left w:val="dashed" w:sz="6" w:space="0" w:color="FFFFFF"/>
                                                <w:bottom w:val="dashed" w:sz="6" w:space="0" w:color="FFFFFF"/>
                                                <w:right w:val="dashed" w:sz="6" w:space="0" w:color="FFFFFF"/>
                                              </w:divBdr>
                                            </w:div>
                                            <w:div w:id="122500249">
                                              <w:marLeft w:val="0"/>
                                              <w:marRight w:val="0"/>
                                              <w:marTop w:val="0"/>
                                              <w:marBottom w:val="0"/>
                                              <w:divBdr>
                                                <w:top w:val="dashed" w:sz="6" w:space="0" w:color="FFFFFF"/>
                                                <w:left w:val="dashed" w:sz="6" w:space="0" w:color="FFFFFF"/>
                                                <w:bottom w:val="dashed" w:sz="6" w:space="0" w:color="FFFFFF"/>
                                                <w:right w:val="dashed" w:sz="6" w:space="0" w:color="FFFFFF"/>
                                              </w:divBdr>
                                            </w:div>
                                            <w:div w:id="306011169">
                                              <w:marLeft w:val="0"/>
                                              <w:marRight w:val="0"/>
                                              <w:marTop w:val="0"/>
                                              <w:marBottom w:val="0"/>
                                              <w:divBdr>
                                                <w:top w:val="dashed" w:sz="6" w:space="0" w:color="FFFFFF"/>
                                                <w:left w:val="dashed" w:sz="6" w:space="0" w:color="FFFFFF"/>
                                                <w:bottom w:val="dashed" w:sz="6" w:space="0" w:color="FFFFFF"/>
                                                <w:right w:val="dashed" w:sz="6" w:space="0" w:color="FFFFFF"/>
                                              </w:divBdr>
                                            </w:div>
                                            <w:div w:id="707295413">
                                              <w:marLeft w:val="0"/>
                                              <w:marRight w:val="0"/>
                                              <w:marTop w:val="0"/>
                                              <w:marBottom w:val="0"/>
                                              <w:divBdr>
                                                <w:top w:val="dashed" w:sz="6" w:space="0" w:color="FFFFFF"/>
                                                <w:left w:val="dashed" w:sz="6" w:space="0" w:color="FFFFFF"/>
                                                <w:bottom w:val="dashed" w:sz="6" w:space="0" w:color="FFFFFF"/>
                                                <w:right w:val="dashed" w:sz="6" w:space="0" w:color="FFFFFF"/>
                                              </w:divBdr>
                                            </w:div>
                                            <w:div w:id="996686162">
                                              <w:marLeft w:val="0"/>
                                              <w:marRight w:val="0"/>
                                              <w:marTop w:val="0"/>
                                              <w:marBottom w:val="0"/>
                                              <w:divBdr>
                                                <w:top w:val="dashed" w:sz="6" w:space="0" w:color="FFFFFF"/>
                                                <w:left w:val="dashed" w:sz="6" w:space="0" w:color="FFFFFF"/>
                                                <w:bottom w:val="dashed" w:sz="6" w:space="0" w:color="FFFFFF"/>
                                                <w:right w:val="dashed" w:sz="6" w:space="0" w:color="FFFFFF"/>
                                              </w:divBdr>
                                            </w:div>
                                            <w:div w:id="1289244576">
                                              <w:marLeft w:val="0"/>
                                              <w:marRight w:val="0"/>
                                              <w:marTop w:val="0"/>
                                              <w:marBottom w:val="0"/>
                                              <w:divBdr>
                                                <w:top w:val="dashed" w:sz="6" w:space="0" w:color="FFFFFF"/>
                                                <w:left w:val="dashed" w:sz="6" w:space="0" w:color="FFFFFF"/>
                                                <w:bottom w:val="dashed" w:sz="6" w:space="0" w:color="FFFFFF"/>
                                                <w:right w:val="dashed" w:sz="6" w:space="0" w:color="FFFFFF"/>
                                              </w:divBdr>
                                            </w:div>
                                            <w:div w:id="1576236972">
                                              <w:marLeft w:val="0"/>
                                              <w:marRight w:val="0"/>
                                              <w:marTop w:val="0"/>
                                              <w:marBottom w:val="0"/>
                                              <w:divBdr>
                                                <w:top w:val="dashed" w:sz="6" w:space="0" w:color="FFFFFF"/>
                                                <w:left w:val="dashed" w:sz="6" w:space="0" w:color="FFFFFF"/>
                                                <w:bottom w:val="dashed" w:sz="6" w:space="0" w:color="FFFFFF"/>
                                                <w:right w:val="dashed" w:sz="6" w:space="0" w:color="FFFFFF"/>
                                              </w:divBdr>
                                            </w:div>
                                            <w:div w:id="19820729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443112322">
                                      <w:marLeft w:val="0"/>
                                      <w:marRight w:val="0"/>
                                      <w:marTop w:val="0"/>
                                      <w:marBottom w:val="0"/>
                                      <w:divBdr>
                                        <w:top w:val="dashed" w:sz="6" w:space="0" w:color="FFFFFF"/>
                                        <w:left w:val="dashed" w:sz="6" w:space="0" w:color="FFFFFF"/>
                                        <w:bottom w:val="dashed" w:sz="6" w:space="0" w:color="FFFFFF"/>
                                        <w:right w:val="dashed" w:sz="6" w:space="0" w:color="FFFFFF"/>
                                      </w:divBdr>
                                    </w:div>
                                    <w:div w:id="567308801">
                                      <w:marLeft w:val="0"/>
                                      <w:marRight w:val="0"/>
                                      <w:marTop w:val="0"/>
                                      <w:marBottom w:val="0"/>
                                      <w:divBdr>
                                        <w:top w:val="dashed" w:sz="6" w:space="0" w:color="FFFFFF"/>
                                        <w:left w:val="dashed" w:sz="6" w:space="0" w:color="FFFFFF"/>
                                        <w:bottom w:val="dashed" w:sz="6" w:space="0" w:color="FFFFFF"/>
                                        <w:right w:val="dashed" w:sz="6" w:space="0" w:color="FFFFFF"/>
                                      </w:divBdr>
                                    </w:div>
                                    <w:div w:id="618801901">
                                      <w:marLeft w:val="0"/>
                                      <w:marRight w:val="0"/>
                                      <w:marTop w:val="0"/>
                                      <w:marBottom w:val="0"/>
                                      <w:divBdr>
                                        <w:top w:val="dashed" w:sz="6" w:space="0" w:color="FFFFFF"/>
                                        <w:left w:val="dashed" w:sz="6" w:space="0" w:color="FFFFFF"/>
                                        <w:bottom w:val="dashed" w:sz="6" w:space="0" w:color="FFFFFF"/>
                                        <w:right w:val="dashed" w:sz="6" w:space="0" w:color="FFFFFF"/>
                                      </w:divBdr>
                                    </w:div>
                                    <w:div w:id="628975791">
                                      <w:marLeft w:val="0"/>
                                      <w:marRight w:val="0"/>
                                      <w:marTop w:val="0"/>
                                      <w:marBottom w:val="0"/>
                                      <w:divBdr>
                                        <w:top w:val="dashed" w:sz="6" w:space="0" w:color="FFFFFF"/>
                                        <w:left w:val="dashed" w:sz="6" w:space="3" w:color="FFFFFF"/>
                                        <w:bottom w:val="dashed" w:sz="6" w:space="0" w:color="FFFFFF"/>
                                        <w:right w:val="dashed" w:sz="6" w:space="3" w:color="FFFFFF"/>
                                      </w:divBdr>
                                      <w:divsChild>
                                        <w:div w:id="626283465">
                                          <w:marLeft w:val="0"/>
                                          <w:marRight w:val="0"/>
                                          <w:marTop w:val="0"/>
                                          <w:marBottom w:val="0"/>
                                          <w:divBdr>
                                            <w:top w:val="dashed" w:sz="6" w:space="0" w:color="FFFFFF"/>
                                            <w:left w:val="dashed" w:sz="6" w:space="0" w:color="FFFFFF"/>
                                            <w:bottom w:val="dashed" w:sz="6" w:space="0" w:color="FFFFFF"/>
                                            <w:right w:val="dashed" w:sz="6" w:space="0" w:color="FFFFFF"/>
                                          </w:divBdr>
                                        </w:div>
                                        <w:div w:id="1718428497">
                                          <w:marLeft w:val="0"/>
                                          <w:marRight w:val="0"/>
                                          <w:marTop w:val="0"/>
                                          <w:marBottom w:val="0"/>
                                          <w:divBdr>
                                            <w:top w:val="dashed" w:sz="6" w:space="0" w:color="FFFFFF"/>
                                            <w:left w:val="dashed" w:sz="6" w:space="0" w:color="FFFFFF"/>
                                            <w:bottom w:val="dashed" w:sz="6" w:space="0" w:color="FFFFFF"/>
                                            <w:right w:val="dashed" w:sz="6" w:space="0" w:color="FFFFFF"/>
                                          </w:divBdr>
                                        </w:div>
                                        <w:div w:id="1889493864">
                                          <w:marLeft w:val="0"/>
                                          <w:marRight w:val="0"/>
                                          <w:marTop w:val="0"/>
                                          <w:marBottom w:val="0"/>
                                          <w:divBdr>
                                            <w:top w:val="dashed" w:sz="6" w:space="0" w:color="FFFFFF"/>
                                            <w:left w:val="dashed" w:sz="6" w:space="0" w:color="FFFFFF"/>
                                            <w:bottom w:val="dashed" w:sz="6" w:space="0" w:color="FFFFFF"/>
                                            <w:right w:val="dashed" w:sz="6" w:space="0" w:color="FFFFFF"/>
                                          </w:divBdr>
                                        </w:div>
                                        <w:div w:id="2026782528">
                                          <w:marLeft w:val="0"/>
                                          <w:marRight w:val="0"/>
                                          <w:marTop w:val="0"/>
                                          <w:marBottom w:val="0"/>
                                          <w:divBdr>
                                            <w:top w:val="dashed" w:sz="6" w:space="0" w:color="FFFFFF"/>
                                            <w:left w:val="dashed" w:sz="6" w:space="0" w:color="FFFFFF"/>
                                            <w:bottom w:val="dashed" w:sz="6" w:space="0" w:color="FFFFFF"/>
                                            <w:right w:val="dashed" w:sz="6" w:space="0" w:color="FFFFFF"/>
                                          </w:divBdr>
                                        </w:div>
                                        <w:div w:id="21134748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6518059">
                                      <w:marLeft w:val="0"/>
                                      <w:marRight w:val="0"/>
                                      <w:marTop w:val="0"/>
                                      <w:marBottom w:val="0"/>
                                      <w:divBdr>
                                        <w:top w:val="dashed" w:sz="6" w:space="0" w:color="FFFFFF"/>
                                        <w:left w:val="dashed" w:sz="6" w:space="0" w:color="FFFFFF"/>
                                        <w:bottom w:val="dashed" w:sz="6" w:space="0" w:color="FFFFFF"/>
                                        <w:right w:val="dashed" w:sz="6" w:space="0" w:color="FFFFFF"/>
                                      </w:divBdr>
                                    </w:div>
                                    <w:div w:id="694699186">
                                      <w:marLeft w:val="0"/>
                                      <w:marRight w:val="0"/>
                                      <w:marTop w:val="0"/>
                                      <w:marBottom w:val="0"/>
                                      <w:divBdr>
                                        <w:top w:val="dashed" w:sz="6" w:space="0" w:color="FFFFFF"/>
                                        <w:left w:val="dashed" w:sz="6" w:space="3" w:color="FFFFFF"/>
                                        <w:bottom w:val="dashed" w:sz="6" w:space="0" w:color="FFFFFF"/>
                                        <w:right w:val="dashed" w:sz="6" w:space="3" w:color="FFFFFF"/>
                                      </w:divBdr>
                                      <w:divsChild>
                                        <w:div w:id="132217736">
                                          <w:marLeft w:val="0"/>
                                          <w:marRight w:val="0"/>
                                          <w:marTop w:val="0"/>
                                          <w:marBottom w:val="0"/>
                                          <w:divBdr>
                                            <w:top w:val="dashed" w:sz="6" w:space="0" w:color="FFFFFF"/>
                                            <w:left w:val="dashed" w:sz="6" w:space="0" w:color="FFFFFF"/>
                                            <w:bottom w:val="dashed" w:sz="6" w:space="0" w:color="FFFFFF"/>
                                            <w:right w:val="dashed" w:sz="6" w:space="0" w:color="FFFFFF"/>
                                          </w:divBdr>
                                        </w:div>
                                        <w:div w:id="13087852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0758934">
                                      <w:marLeft w:val="0"/>
                                      <w:marRight w:val="0"/>
                                      <w:marTop w:val="0"/>
                                      <w:marBottom w:val="0"/>
                                      <w:divBdr>
                                        <w:top w:val="dashed" w:sz="6" w:space="0" w:color="FFFFFF"/>
                                        <w:left w:val="dashed" w:sz="6" w:space="3" w:color="FFFFFF"/>
                                        <w:bottom w:val="dashed" w:sz="6" w:space="0" w:color="FFFFFF"/>
                                        <w:right w:val="dashed" w:sz="6" w:space="3" w:color="FFFFFF"/>
                                      </w:divBdr>
                                      <w:divsChild>
                                        <w:div w:id="763115301">
                                          <w:marLeft w:val="0"/>
                                          <w:marRight w:val="0"/>
                                          <w:marTop w:val="0"/>
                                          <w:marBottom w:val="0"/>
                                          <w:divBdr>
                                            <w:top w:val="dashed" w:sz="6" w:space="0" w:color="FFFFFF"/>
                                            <w:left w:val="dashed" w:sz="6" w:space="0" w:color="FFFFFF"/>
                                            <w:bottom w:val="dashed" w:sz="6" w:space="0" w:color="FFFFFF"/>
                                            <w:right w:val="dashed" w:sz="6" w:space="0" w:color="FFFFFF"/>
                                          </w:divBdr>
                                        </w:div>
                                        <w:div w:id="14493982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6625687">
                                      <w:marLeft w:val="0"/>
                                      <w:marRight w:val="0"/>
                                      <w:marTop w:val="0"/>
                                      <w:marBottom w:val="0"/>
                                      <w:divBdr>
                                        <w:top w:val="dashed" w:sz="6" w:space="0" w:color="FFFFFF"/>
                                        <w:left w:val="dashed" w:sz="6" w:space="3" w:color="FFFFFF"/>
                                        <w:bottom w:val="dashed" w:sz="6" w:space="0" w:color="FFFFFF"/>
                                        <w:right w:val="dashed" w:sz="6" w:space="3" w:color="FFFFFF"/>
                                      </w:divBdr>
                                      <w:divsChild>
                                        <w:div w:id="6384140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5185015">
                                      <w:marLeft w:val="0"/>
                                      <w:marRight w:val="0"/>
                                      <w:marTop w:val="0"/>
                                      <w:marBottom w:val="0"/>
                                      <w:divBdr>
                                        <w:top w:val="dashed" w:sz="6" w:space="0" w:color="FFFFFF"/>
                                        <w:left w:val="dashed" w:sz="6" w:space="0" w:color="FFFFFF"/>
                                        <w:bottom w:val="dashed" w:sz="6" w:space="0" w:color="FFFFFF"/>
                                        <w:right w:val="dashed" w:sz="6" w:space="0" w:color="FFFFFF"/>
                                      </w:divBdr>
                                    </w:div>
                                    <w:div w:id="1013193410">
                                      <w:marLeft w:val="0"/>
                                      <w:marRight w:val="0"/>
                                      <w:marTop w:val="0"/>
                                      <w:marBottom w:val="0"/>
                                      <w:divBdr>
                                        <w:top w:val="dashed" w:sz="6" w:space="0" w:color="FFFFFF"/>
                                        <w:left w:val="dashed" w:sz="6" w:space="0" w:color="FFFFFF"/>
                                        <w:bottom w:val="dashed" w:sz="6" w:space="0" w:color="FFFFFF"/>
                                        <w:right w:val="dashed" w:sz="6" w:space="0" w:color="FFFFFF"/>
                                      </w:divBdr>
                                    </w:div>
                                    <w:div w:id="1286935080">
                                      <w:marLeft w:val="0"/>
                                      <w:marRight w:val="0"/>
                                      <w:marTop w:val="0"/>
                                      <w:marBottom w:val="0"/>
                                      <w:divBdr>
                                        <w:top w:val="dashed" w:sz="6" w:space="0" w:color="FFFFFF"/>
                                        <w:left w:val="dashed" w:sz="6" w:space="0" w:color="FFFFFF"/>
                                        <w:bottom w:val="dashed" w:sz="6" w:space="0" w:color="FFFFFF"/>
                                        <w:right w:val="dashed" w:sz="6" w:space="0" w:color="FFFFFF"/>
                                      </w:divBdr>
                                    </w:div>
                                    <w:div w:id="1309944850">
                                      <w:marLeft w:val="0"/>
                                      <w:marRight w:val="0"/>
                                      <w:marTop w:val="0"/>
                                      <w:marBottom w:val="0"/>
                                      <w:divBdr>
                                        <w:top w:val="dashed" w:sz="6" w:space="0" w:color="FFFFFF"/>
                                        <w:left w:val="dashed" w:sz="6" w:space="3" w:color="FFFFFF"/>
                                        <w:bottom w:val="dashed" w:sz="6" w:space="0" w:color="FFFFFF"/>
                                        <w:right w:val="dashed" w:sz="6" w:space="3" w:color="FFFFFF"/>
                                      </w:divBdr>
                                      <w:divsChild>
                                        <w:div w:id="931813774">
                                          <w:marLeft w:val="0"/>
                                          <w:marRight w:val="0"/>
                                          <w:marTop w:val="0"/>
                                          <w:marBottom w:val="0"/>
                                          <w:divBdr>
                                            <w:top w:val="dashed" w:sz="6" w:space="0" w:color="FFFFFF"/>
                                            <w:left w:val="dashed" w:sz="6" w:space="0" w:color="FFFFFF"/>
                                            <w:bottom w:val="dashed" w:sz="6" w:space="0" w:color="FFFFFF"/>
                                            <w:right w:val="dashed" w:sz="6" w:space="0" w:color="FFFFFF"/>
                                          </w:divBdr>
                                        </w:div>
                                        <w:div w:id="17096490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8558118">
                                      <w:marLeft w:val="0"/>
                                      <w:marRight w:val="0"/>
                                      <w:marTop w:val="0"/>
                                      <w:marBottom w:val="0"/>
                                      <w:divBdr>
                                        <w:top w:val="dashed" w:sz="6" w:space="0" w:color="FFFFFF"/>
                                        <w:left w:val="dashed" w:sz="6" w:space="0" w:color="FFFFFF"/>
                                        <w:bottom w:val="dashed" w:sz="6" w:space="0" w:color="FFFFFF"/>
                                        <w:right w:val="dashed" w:sz="6" w:space="0" w:color="FFFFFF"/>
                                      </w:divBdr>
                                    </w:div>
                                    <w:div w:id="1352952483">
                                      <w:marLeft w:val="0"/>
                                      <w:marRight w:val="0"/>
                                      <w:marTop w:val="0"/>
                                      <w:marBottom w:val="0"/>
                                      <w:divBdr>
                                        <w:top w:val="dashed" w:sz="6" w:space="0" w:color="FFFFFF"/>
                                        <w:left w:val="dashed" w:sz="6" w:space="3" w:color="FFFFFF"/>
                                        <w:bottom w:val="dashed" w:sz="6" w:space="0" w:color="FFFFFF"/>
                                        <w:right w:val="dashed" w:sz="6" w:space="3" w:color="FFFFFF"/>
                                      </w:divBdr>
                                      <w:divsChild>
                                        <w:div w:id="5629138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6732817">
                                      <w:marLeft w:val="0"/>
                                      <w:marRight w:val="0"/>
                                      <w:marTop w:val="0"/>
                                      <w:marBottom w:val="0"/>
                                      <w:divBdr>
                                        <w:top w:val="dashed" w:sz="6" w:space="0" w:color="FFFFFF"/>
                                        <w:left w:val="dashed" w:sz="6" w:space="0" w:color="FFFFFF"/>
                                        <w:bottom w:val="dashed" w:sz="6" w:space="0" w:color="FFFFFF"/>
                                        <w:right w:val="dashed" w:sz="6" w:space="0" w:color="FFFFFF"/>
                                      </w:divBdr>
                                    </w:div>
                                    <w:div w:id="1453865047">
                                      <w:marLeft w:val="0"/>
                                      <w:marRight w:val="0"/>
                                      <w:marTop w:val="0"/>
                                      <w:marBottom w:val="0"/>
                                      <w:divBdr>
                                        <w:top w:val="dashed" w:sz="6" w:space="0" w:color="FFFFFF"/>
                                        <w:left w:val="dashed" w:sz="6" w:space="3" w:color="FFFFFF"/>
                                        <w:bottom w:val="dashed" w:sz="6" w:space="0" w:color="FFFFFF"/>
                                        <w:right w:val="dashed" w:sz="6" w:space="3" w:color="FFFFFF"/>
                                      </w:divBdr>
                                      <w:divsChild>
                                        <w:div w:id="486821796">
                                          <w:marLeft w:val="0"/>
                                          <w:marRight w:val="0"/>
                                          <w:marTop w:val="0"/>
                                          <w:marBottom w:val="0"/>
                                          <w:divBdr>
                                            <w:top w:val="dashed" w:sz="6" w:space="0" w:color="FFFFFF"/>
                                            <w:left w:val="dashed" w:sz="6" w:space="0" w:color="FFFFFF"/>
                                            <w:bottom w:val="dashed" w:sz="6" w:space="0" w:color="FFFFFF"/>
                                            <w:right w:val="dashed" w:sz="6" w:space="0" w:color="FFFFFF"/>
                                          </w:divBdr>
                                        </w:div>
                                        <w:div w:id="13157942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2109860">
                                      <w:marLeft w:val="0"/>
                                      <w:marRight w:val="0"/>
                                      <w:marTop w:val="0"/>
                                      <w:marBottom w:val="0"/>
                                      <w:divBdr>
                                        <w:top w:val="dashed" w:sz="6" w:space="0" w:color="FFFFFF"/>
                                        <w:left w:val="dashed" w:sz="6" w:space="3" w:color="FFFFFF"/>
                                        <w:bottom w:val="dashed" w:sz="6" w:space="0" w:color="FFFFFF"/>
                                        <w:right w:val="dashed" w:sz="6" w:space="3" w:color="FFFFFF"/>
                                      </w:divBdr>
                                      <w:divsChild>
                                        <w:div w:id="157696220">
                                          <w:marLeft w:val="0"/>
                                          <w:marRight w:val="0"/>
                                          <w:marTop w:val="0"/>
                                          <w:marBottom w:val="0"/>
                                          <w:divBdr>
                                            <w:top w:val="dashed" w:sz="6" w:space="0" w:color="FFFFFF"/>
                                            <w:left w:val="dashed" w:sz="6" w:space="0" w:color="FFFFFF"/>
                                            <w:bottom w:val="dashed" w:sz="6" w:space="0" w:color="FFFFFF"/>
                                            <w:right w:val="dashed" w:sz="6" w:space="0" w:color="FFFFFF"/>
                                          </w:divBdr>
                                        </w:div>
                                        <w:div w:id="328757240">
                                          <w:marLeft w:val="0"/>
                                          <w:marRight w:val="0"/>
                                          <w:marTop w:val="0"/>
                                          <w:marBottom w:val="0"/>
                                          <w:divBdr>
                                            <w:top w:val="dashed" w:sz="6" w:space="0" w:color="FFFFFF"/>
                                            <w:left w:val="dashed" w:sz="6" w:space="0" w:color="FFFFFF"/>
                                            <w:bottom w:val="dashed" w:sz="6" w:space="0" w:color="FFFFFF"/>
                                            <w:right w:val="dashed" w:sz="6" w:space="0" w:color="FFFFFF"/>
                                          </w:divBdr>
                                        </w:div>
                                        <w:div w:id="750928255">
                                          <w:marLeft w:val="0"/>
                                          <w:marRight w:val="0"/>
                                          <w:marTop w:val="0"/>
                                          <w:marBottom w:val="0"/>
                                          <w:divBdr>
                                            <w:top w:val="dashed" w:sz="6" w:space="0" w:color="FFFFFF"/>
                                            <w:left w:val="dashed" w:sz="6" w:space="0" w:color="FFFFFF"/>
                                            <w:bottom w:val="dashed" w:sz="6" w:space="0" w:color="FFFFFF"/>
                                            <w:right w:val="dashed" w:sz="6" w:space="0" w:color="FFFFFF"/>
                                          </w:divBdr>
                                        </w:div>
                                        <w:div w:id="10494971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3120386">
                                      <w:marLeft w:val="0"/>
                                      <w:marRight w:val="0"/>
                                      <w:marTop w:val="0"/>
                                      <w:marBottom w:val="0"/>
                                      <w:divBdr>
                                        <w:top w:val="dashed" w:sz="6" w:space="0" w:color="FFFFFF"/>
                                        <w:left w:val="dashed" w:sz="6" w:space="3" w:color="FFFFFF"/>
                                        <w:bottom w:val="dashed" w:sz="6" w:space="0" w:color="FFFFFF"/>
                                        <w:right w:val="dashed" w:sz="6" w:space="3" w:color="FFFFFF"/>
                                      </w:divBdr>
                                      <w:divsChild>
                                        <w:div w:id="444620826">
                                          <w:marLeft w:val="0"/>
                                          <w:marRight w:val="0"/>
                                          <w:marTop w:val="0"/>
                                          <w:marBottom w:val="0"/>
                                          <w:divBdr>
                                            <w:top w:val="dashed" w:sz="6" w:space="0" w:color="FFFFFF"/>
                                            <w:left w:val="dashed" w:sz="6" w:space="0" w:color="FFFFFF"/>
                                            <w:bottom w:val="dashed" w:sz="6" w:space="0" w:color="FFFFFF"/>
                                            <w:right w:val="dashed" w:sz="6" w:space="0" w:color="FFFFFF"/>
                                          </w:divBdr>
                                        </w:div>
                                        <w:div w:id="993875303">
                                          <w:marLeft w:val="0"/>
                                          <w:marRight w:val="0"/>
                                          <w:marTop w:val="0"/>
                                          <w:marBottom w:val="0"/>
                                          <w:divBdr>
                                            <w:top w:val="dashed" w:sz="6" w:space="0" w:color="FFFFFF"/>
                                            <w:left w:val="dashed" w:sz="6" w:space="0" w:color="FFFFFF"/>
                                            <w:bottom w:val="dashed" w:sz="6" w:space="0" w:color="FFFFFF"/>
                                            <w:right w:val="dashed" w:sz="6" w:space="0" w:color="FFFFFF"/>
                                          </w:divBdr>
                                        </w:div>
                                        <w:div w:id="17028517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4068495">
                                      <w:marLeft w:val="0"/>
                                      <w:marRight w:val="0"/>
                                      <w:marTop w:val="0"/>
                                      <w:marBottom w:val="0"/>
                                      <w:divBdr>
                                        <w:top w:val="dashed" w:sz="6" w:space="0" w:color="FFFFFF"/>
                                        <w:left w:val="dashed" w:sz="6" w:space="0" w:color="FFFFFF"/>
                                        <w:bottom w:val="dashed" w:sz="6" w:space="0" w:color="FFFFFF"/>
                                        <w:right w:val="dashed" w:sz="6" w:space="0" w:color="FFFFFF"/>
                                      </w:divBdr>
                                    </w:div>
                                    <w:div w:id="1790321939">
                                      <w:marLeft w:val="0"/>
                                      <w:marRight w:val="0"/>
                                      <w:marTop w:val="0"/>
                                      <w:marBottom w:val="0"/>
                                      <w:divBdr>
                                        <w:top w:val="dashed" w:sz="6" w:space="0" w:color="FFFFFF"/>
                                        <w:left w:val="dashed" w:sz="6" w:space="0" w:color="FFFFFF"/>
                                        <w:bottom w:val="dashed" w:sz="6" w:space="0" w:color="FFFFFF"/>
                                        <w:right w:val="dashed" w:sz="6" w:space="0" w:color="FFFFFF"/>
                                      </w:divBdr>
                                    </w:div>
                                    <w:div w:id="1796288479">
                                      <w:marLeft w:val="0"/>
                                      <w:marRight w:val="0"/>
                                      <w:marTop w:val="0"/>
                                      <w:marBottom w:val="0"/>
                                      <w:divBdr>
                                        <w:top w:val="dashed" w:sz="6" w:space="0" w:color="FFFFFF"/>
                                        <w:left w:val="dashed" w:sz="6" w:space="3" w:color="FFFFFF"/>
                                        <w:bottom w:val="dashed" w:sz="6" w:space="0" w:color="FFFFFF"/>
                                        <w:right w:val="dashed" w:sz="6" w:space="3" w:color="FFFFFF"/>
                                      </w:divBdr>
                                      <w:divsChild>
                                        <w:div w:id="123990072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6824732">
                                      <w:marLeft w:val="0"/>
                                      <w:marRight w:val="0"/>
                                      <w:marTop w:val="0"/>
                                      <w:marBottom w:val="0"/>
                                      <w:divBdr>
                                        <w:top w:val="dashed" w:sz="6" w:space="0" w:color="FFFFFF"/>
                                        <w:left w:val="dashed" w:sz="6" w:space="3" w:color="FFFFFF"/>
                                        <w:bottom w:val="dashed" w:sz="6" w:space="0" w:color="FFFFFF"/>
                                        <w:right w:val="dashed" w:sz="6" w:space="3" w:color="FFFFFF"/>
                                      </w:divBdr>
                                      <w:divsChild>
                                        <w:div w:id="8338337">
                                          <w:marLeft w:val="0"/>
                                          <w:marRight w:val="0"/>
                                          <w:marTop w:val="0"/>
                                          <w:marBottom w:val="0"/>
                                          <w:divBdr>
                                            <w:top w:val="dashed" w:sz="6" w:space="0" w:color="FFFFFF"/>
                                            <w:left w:val="dashed" w:sz="6" w:space="0" w:color="FFFFFF"/>
                                            <w:bottom w:val="dashed" w:sz="6" w:space="0" w:color="FFFFFF"/>
                                            <w:right w:val="dashed" w:sz="6" w:space="0" w:color="FFFFFF"/>
                                          </w:divBdr>
                                        </w:div>
                                        <w:div w:id="219443611">
                                          <w:marLeft w:val="0"/>
                                          <w:marRight w:val="0"/>
                                          <w:marTop w:val="0"/>
                                          <w:marBottom w:val="0"/>
                                          <w:divBdr>
                                            <w:top w:val="dashed" w:sz="6" w:space="0" w:color="FFFFFF"/>
                                            <w:left w:val="dashed" w:sz="6" w:space="0" w:color="FFFFFF"/>
                                            <w:bottom w:val="dashed" w:sz="6" w:space="0" w:color="FFFFFF"/>
                                            <w:right w:val="dashed" w:sz="6" w:space="0" w:color="FFFFFF"/>
                                          </w:divBdr>
                                        </w:div>
                                        <w:div w:id="530192988">
                                          <w:marLeft w:val="0"/>
                                          <w:marRight w:val="0"/>
                                          <w:marTop w:val="0"/>
                                          <w:marBottom w:val="0"/>
                                          <w:divBdr>
                                            <w:top w:val="dashed" w:sz="6" w:space="0" w:color="FFFFFF"/>
                                            <w:left w:val="dashed" w:sz="6" w:space="0" w:color="FFFFFF"/>
                                            <w:bottom w:val="dashed" w:sz="6" w:space="0" w:color="FFFFFF"/>
                                            <w:right w:val="dashed" w:sz="6" w:space="0" w:color="FFFFFF"/>
                                          </w:divBdr>
                                        </w:div>
                                        <w:div w:id="1292133700">
                                          <w:marLeft w:val="0"/>
                                          <w:marRight w:val="0"/>
                                          <w:marTop w:val="0"/>
                                          <w:marBottom w:val="0"/>
                                          <w:divBdr>
                                            <w:top w:val="dashed" w:sz="6" w:space="0" w:color="FFFFFF"/>
                                            <w:left w:val="dashed" w:sz="6" w:space="0" w:color="FFFFFF"/>
                                            <w:bottom w:val="dashed" w:sz="6" w:space="0" w:color="FFFFFF"/>
                                            <w:right w:val="dashed" w:sz="6" w:space="0" w:color="FFFFFF"/>
                                          </w:divBdr>
                                        </w:div>
                                        <w:div w:id="20856883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18056724">
                                      <w:marLeft w:val="0"/>
                                      <w:marRight w:val="0"/>
                                      <w:marTop w:val="0"/>
                                      <w:marBottom w:val="0"/>
                                      <w:divBdr>
                                        <w:top w:val="dashed" w:sz="6" w:space="0" w:color="FFFFFF"/>
                                        <w:left w:val="dashed" w:sz="6" w:space="0" w:color="FFFFFF"/>
                                        <w:bottom w:val="dashed" w:sz="6" w:space="0" w:color="FFFFFF"/>
                                        <w:right w:val="dashed" w:sz="6" w:space="0" w:color="FFFFFF"/>
                                      </w:divBdr>
                                    </w:div>
                                    <w:div w:id="2010672476">
                                      <w:marLeft w:val="0"/>
                                      <w:marRight w:val="0"/>
                                      <w:marTop w:val="0"/>
                                      <w:marBottom w:val="0"/>
                                      <w:divBdr>
                                        <w:top w:val="dashed" w:sz="6" w:space="0" w:color="FFFFFF"/>
                                        <w:left w:val="dashed" w:sz="6" w:space="3" w:color="FFFFFF"/>
                                        <w:bottom w:val="dashed" w:sz="6" w:space="0" w:color="FFFFFF"/>
                                        <w:right w:val="dashed" w:sz="6" w:space="3" w:color="FFFFFF"/>
                                      </w:divBdr>
                                      <w:divsChild>
                                        <w:div w:id="404113739">
                                          <w:marLeft w:val="0"/>
                                          <w:marRight w:val="0"/>
                                          <w:marTop w:val="0"/>
                                          <w:marBottom w:val="0"/>
                                          <w:divBdr>
                                            <w:top w:val="dashed" w:sz="6" w:space="0" w:color="FFFFFF"/>
                                            <w:left w:val="dashed" w:sz="6" w:space="0" w:color="FFFFFF"/>
                                            <w:bottom w:val="dashed" w:sz="6" w:space="0" w:color="FFFFFF"/>
                                            <w:right w:val="dashed" w:sz="6" w:space="0" w:color="FFFFFF"/>
                                          </w:divBdr>
                                        </w:div>
                                        <w:div w:id="411859350">
                                          <w:marLeft w:val="0"/>
                                          <w:marRight w:val="0"/>
                                          <w:marTop w:val="0"/>
                                          <w:marBottom w:val="0"/>
                                          <w:divBdr>
                                            <w:top w:val="dashed" w:sz="6" w:space="0" w:color="FFFFFF"/>
                                            <w:left w:val="dashed" w:sz="6" w:space="0" w:color="FFFFFF"/>
                                            <w:bottom w:val="dashed" w:sz="6" w:space="0" w:color="FFFFFF"/>
                                            <w:right w:val="dashed" w:sz="6" w:space="0" w:color="FFFFFF"/>
                                          </w:divBdr>
                                        </w:div>
                                        <w:div w:id="598487206">
                                          <w:marLeft w:val="0"/>
                                          <w:marRight w:val="0"/>
                                          <w:marTop w:val="0"/>
                                          <w:marBottom w:val="0"/>
                                          <w:divBdr>
                                            <w:top w:val="dashed" w:sz="6" w:space="0" w:color="FFFFFF"/>
                                            <w:left w:val="dashed" w:sz="6" w:space="0" w:color="FFFFFF"/>
                                            <w:bottom w:val="dashed" w:sz="6" w:space="0" w:color="FFFFFF"/>
                                            <w:right w:val="dashed" w:sz="6" w:space="0" w:color="FFFFFF"/>
                                          </w:divBdr>
                                        </w:div>
                                        <w:div w:id="17542325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6029454">
                                      <w:marLeft w:val="0"/>
                                      <w:marRight w:val="0"/>
                                      <w:marTop w:val="0"/>
                                      <w:marBottom w:val="0"/>
                                      <w:divBdr>
                                        <w:top w:val="dashed" w:sz="6" w:space="0" w:color="FFFFFF"/>
                                        <w:left w:val="dashed" w:sz="6" w:space="3" w:color="FFFFFF"/>
                                        <w:bottom w:val="dashed" w:sz="6" w:space="0" w:color="FFFFFF"/>
                                        <w:right w:val="dashed" w:sz="6" w:space="3" w:color="FFFFFF"/>
                                      </w:divBdr>
                                      <w:divsChild>
                                        <w:div w:id="1077049134">
                                          <w:marLeft w:val="0"/>
                                          <w:marRight w:val="0"/>
                                          <w:marTop w:val="0"/>
                                          <w:marBottom w:val="0"/>
                                          <w:divBdr>
                                            <w:top w:val="dashed" w:sz="6" w:space="0" w:color="FFFFFF"/>
                                            <w:left w:val="dashed" w:sz="6" w:space="0" w:color="FFFFFF"/>
                                            <w:bottom w:val="dashed" w:sz="6" w:space="0" w:color="FFFFFF"/>
                                            <w:right w:val="dashed" w:sz="6" w:space="0" w:color="FFFFFF"/>
                                          </w:divBdr>
                                        </w:div>
                                        <w:div w:id="1226450533">
                                          <w:marLeft w:val="0"/>
                                          <w:marRight w:val="0"/>
                                          <w:marTop w:val="0"/>
                                          <w:marBottom w:val="0"/>
                                          <w:divBdr>
                                            <w:top w:val="dashed" w:sz="6" w:space="0" w:color="FFFFFF"/>
                                            <w:left w:val="dashed" w:sz="6" w:space="0" w:color="FFFFFF"/>
                                            <w:bottom w:val="dashed" w:sz="6" w:space="0" w:color="FFFFFF"/>
                                            <w:right w:val="dashed" w:sz="6" w:space="0" w:color="FFFFFF"/>
                                          </w:divBdr>
                                        </w:div>
                                        <w:div w:id="17587915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15855636">
                                      <w:marLeft w:val="0"/>
                                      <w:marRight w:val="0"/>
                                      <w:marTop w:val="0"/>
                                      <w:marBottom w:val="0"/>
                                      <w:divBdr>
                                        <w:top w:val="dashed" w:sz="6" w:space="0" w:color="FFFFFF"/>
                                        <w:left w:val="dashed" w:sz="6" w:space="0" w:color="FFFFFF"/>
                                        <w:bottom w:val="dashed" w:sz="6" w:space="0" w:color="FFFFFF"/>
                                        <w:right w:val="dashed" w:sz="6" w:space="0" w:color="FFFFFF"/>
                                      </w:divBdr>
                                    </w:div>
                                    <w:div w:id="21431848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2778535">
                                  <w:marLeft w:val="0"/>
                                  <w:marRight w:val="0"/>
                                  <w:marTop w:val="0"/>
                                  <w:marBottom w:val="0"/>
                                  <w:divBdr>
                                    <w:top w:val="dashed" w:sz="6" w:space="0" w:color="FFFFFF"/>
                                    <w:left w:val="dashed" w:sz="6" w:space="0" w:color="FFFFFF"/>
                                    <w:bottom w:val="dashed" w:sz="6" w:space="0" w:color="FFFFFF"/>
                                    <w:right w:val="dashed" w:sz="6" w:space="0" w:color="FFFFFF"/>
                                  </w:divBdr>
                                </w:div>
                                <w:div w:id="2003043042">
                                  <w:marLeft w:val="0"/>
                                  <w:marRight w:val="0"/>
                                  <w:marTop w:val="0"/>
                                  <w:marBottom w:val="0"/>
                                  <w:divBdr>
                                    <w:top w:val="dashed" w:sz="6" w:space="0" w:color="FFFFFF"/>
                                    <w:left w:val="dashed" w:sz="6" w:space="0" w:color="FFFFFF"/>
                                    <w:bottom w:val="dashed" w:sz="6" w:space="0" w:color="FFFFFF"/>
                                    <w:right w:val="dashed" w:sz="6" w:space="0" w:color="FFFFFF"/>
                                  </w:divBdr>
                                </w:div>
                                <w:div w:id="2067604083">
                                  <w:marLeft w:val="0"/>
                                  <w:marRight w:val="0"/>
                                  <w:marTop w:val="0"/>
                                  <w:marBottom w:val="0"/>
                                  <w:divBdr>
                                    <w:top w:val="dashed" w:sz="6" w:space="0" w:color="FFFFFF"/>
                                    <w:left w:val="dashed" w:sz="6" w:space="3" w:color="FFFFFF"/>
                                    <w:bottom w:val="dashed" w:sz="6" w:space="0" w:color="FFFFFF"/>
                                    <w:right w:val="dashed" w:sz="6" w:space="3" w:color="FFFFFF"/>
                                  </w:divBdr>
                                  <w:divsChild>
                                    <w:div w:id="18507631">
                                      <w:marLeft w:val="0"/>
                                      <w:marRight w:val="0"/>
                                      <w:marTop w:val="0"/>
                                      <w:marBottom w:val="0"/>
                                      <w:divBdr>
                                        <w:top w:val="dashed" w:sz="6" w:space="0" w:color="FFFFFF"/>
                                        <w:left w:val="dashed" w:sz="6" w:space="3" w:color="FFFFFF"/>
                                        <w:bottom w:val="dashed" w:sz="6" w:space="0" w:color="FFFFFF"/>
                                        <w:right w:val="dashed" w:sz="6" w:space="3" w:color="FFFFFF"/>
                                      </w:divBdr>
                                      <w:divsChild>
                                        <w:div w:id="39985441">
                                          <w:marLeft w:val="0"/>
                                          <w:marRight w:val="0"/>
                                          <w:marTop w:val="0"/>
                                          <w:marBottom w:val="0"/>
                                          <w:divBdr>
                                            <w:top w:val="dashed" w:sz="6" w:space="0" w:color="FFFFFF"/>
                                            <w:left w:val="dashed" w:sz="6" w:space="3" w:color="FFFFFF"/>
                                            <w:bottom w:val="dashed" w:sz="6" w:space="0" w:color="FFFFFF"/>
                                            <w:right w:val="dashed" w:sz="6" w:space="3" w:color="FFFFFF"/>
                                          </w:divBdr>
                                          <w:divsChild>
                                            <w:div w:id="214463625">
                                              <w:marLeft w:val="0"/>
                                              <w:marRight w:val="0"/>
                                              <w:marTop w:val="0"/>
                                              <w:marBottom w:val="0"/>
                                              <w:divBdr>
                                                <w:top w:val="dashed" w:sz="6" w:space="0" w:color="FFFFFF"/>
                                                <w:left w:val="dashed" w:sz="6" w:space="0" w:color="FFFFFF"/>
                                                <w:bottom w:val="dashed" w:sz="6" w:space="0" w:color="FFFFFF"/>
                                                <w:right w:val="dashed" w:sz="6" w:space="0" w:color="FFFFFF"/>
                                              </w:divBdr>
                                            </w:div>
                                            <w:div w:id="631668725">
                                              <w:marLeft w:val="0"/>
                                              <w:marRight w:val="0"/>
                                              <w:marTop w:val="0"/>
                                              <w:marBottom w:val="0"/>
                                              <w:divBdr>
                                                <w:top w:val="dashed" w:sz="6" w:space="0" w:color="FFFFFF"/>
                                                <w:left w:val="dashed" w:sz="6" w:space="0" w:color="FFFFFF"/>
                                                <w:bottom w:val="dashed" w:sz="6" w:space="0" w:color="FFFFFF"/>
                                                <w:right w:val="dashed" w:sz="6" w:space="0" w:color="FFFFFF"/>
                                              </w:divBdr>
                                            </w:div>
                                            <w:div w:id="14779864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0717776">
                                          <w:marLeft w:val="0"/>
                                          <w:marRight w:val="0"/>
                                          <w:marTop w:val="0"/>
                                          <w:marBottom w:val="0"/>
                                          <w:divBdr>
                                            <w:top w:val="dashed" w:sz="6" w:space="0" w:color="FFFFFF"/>
                                            <w:left w:val="dashed" w:sz="6" w:space="0" w:color="FFFFFF"/>
                                            <w:bottom w:val="dashed" w:sz="6" w:space="0" w:color="FFFFFF"/>
                                            <w:right w:val="dashed" w:sz="6" w:space="0" w:color="FFFFFF"/>
                                          </w:divBdr>
                                        </w:div>
                                        <w:div w:id="695154630">
                                          <w:marLeft w:val="0"/>
                                          <w:marRight w:val="0"/>
                                          <w:marTop w:val="0"/>
                                          <w:marBottom w:val="0"/>
                                          <w:divBdr>
                                            <w:top w:val="dashed" w:sz="6" w:space="0" w:color="FFFFFF"/>
                                            <w:left w:val="dashed" w:sz="6" w:space="3" w:color="FFFFFF"/>
                                            <w:bottom w:val="dashed" w:sz="6" w:space="0" w:color="FFFFFF"/>
                                            <w:right w:val="dashed" w:sz="6" w:space="3" w:color="FFFFFF"/>
                                          </w:divBdr>
                                          <w:divsChild>
                                            <w:div w:id="408116608">
                                              <w:marLeft w:val="0"/>
                                              <w:marRight w:val="0"/>
                                              <w:marTop w:val="0"/>
                                              <w:marBottom w:val="0"/>
                                              <w:divBdr>
                                                <w:top w:val="dashed" w:sz="6" w:space="0" w:color="FFFFFF"/>
                                                <w:left w:val="dashed" w:sz="6" w:space="0" w:color="FFFFFF"/>
                                                <w:bottom w:val="dashed" w:sz="6" w:space="0" w:color="FFFFFF"/>
                                                <w:right w:val="dashed" w:sz="6" w:space="0" w:color="FFFFFF"/>
                                              </w:divBdr>
                                            </w:div>
                                            <w:div w:id="725840262">
                                              <w:marLeft w:val="0"/>
                                              <w:marRight w:val="0"/>
                                              <w:marTop w:val="0"/>
                                              <w:marBottom w:val="0"/>
                                              <w:divBdr>
                                                <w:top w:val="dashed" w:sz="6" w:space="0" w:color="FFFFFF"/>
                                                <w:left w:val="dashed" w:sz="6" w:space="0" w:color="FFFFFF"/>
                                                <w:bottom w:val="dashed" w:sz="6" w:space="0" w:color="FFFFFF"/>
                                                <w:right w:val="dashed" w:sz="6" w:space="0" w:color="FFFFFF"/>
                                              </w:divBdr>
                                            </w:div>
                                            <w:div w:id="1134756572">
                                              <w:marLeft w:val="0"/>
                                              <w:marRight w:val="0"/>
                                              <w:marTop w:val="0"/>
                                              <w:marBottom w:val="0"/>
                                              <w:divBdr>
                                                <w:top w:val="dashed" w:sz="6" w:space="0" w:color="FFFFFF"/>
                                                <w:left w:val="dashed" w:sz="6" w:space="0" w:color="FFFFFF"/>
                                                <w:bottom w:val="dashed" w:sz="6" w:space="0" w:color="FFFFFF"/>
                                                <w:right w:val="dashed" w:sz="6" w:space="0" w:color="FFFFFF"/>
                                              </w:divBdr>
                                            </w:div>
                                            <w:div w:id="1215896586">
                                              <w:marLeft w:val="0"/>
                                              <w:marRight w:val="0"/>
                                              <w:marTop w:val="0"/>
                                              <w:marBottom w:val="0"/>
                                              <w:divBdr>
                                                <w:top w:val="dashed" w:sz="6" w:space="0" w:color="FFFFFF"/>
                                                <w:left w:val="dashed" w:sz="6" w:space="0" w:color="FFFFFF"/>
                                                <w:bottom w:val="dashed" w:sz="6" w:space="0" w:color="FFFFFF"/>
                                                <w:right w:val="dashed" w:sz="6" w:space="0" w:color="FFFFFF"/>
                                              </w:divBdr>
                                            </w:div>
                                            <w:div w:id="12352414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6101818">
                                          <w:marLeft w:val="0"/>
                                          <w:marRight w:val="0"/>
                                          <w:marTop w:val="0"/>
                                          <w:marBottom w:val="0"/>
                                          <w:divBdr>
                                            <w:top w:val="dashed" w:sz="6" w:space="0" w:color="FFFFFF"/>
                                            <w:left w:val="dashed" w:sz="6" w:space="0" w:color="FFFFFF"/>
                                            <w:bottom w:val="dashed" w:sz="6" w:space="0" w:color="FFFFFF"/>
                                            <w:right w:val="dashed" w:sz="6" w:space="0" w:color="FFFFFF"/>
                                          </w:divBdr>
                                        </w:div>
                                        <w:div w:id="1280379702">
                                          <w:marLeft w:val="0"/>
                                          <w:marRight w:val="0"/>
                                          <w:marTop w:val="0"/>
                                          <w:marBottom w:val="0"/>
                                          <w:divBdr>
                                            <w:top w:val="dashed" w:sz="6" w:space="0" w:color="FFFFFF"/>
                                            <w:left w:val="dashed" w:sz="6" w:space="0" w:color="FFFFFF"/>
                                            <w:bottom w:val="dashed" w:sz="6" w:space="0" w:color="FFFFFF"/>
                                            <w:right w:val="dashed" w:sz="6" w:space="0" w:color="FFFFFF"/>
                                          </w:divBdr>
                                        </w:div>
                                        <w:div w:id="1661882067">
                                          <w:marLeft w:val="0"/>
                                          <w:marRight w:val="0"/>
                                          <w:marTop w:val="0"/>
                                          <w:marBottom w:val="0"/>
                                          <w:divBdr>
                                            <w:top w:val="dashed" w:sz="6" w:space="0" w:color="FFFFFF"/>
                                            <w:left w:val="dashed" w:sz="6" w:space="3" w:color="FFFFFF"/>
                                            <w:bottom w:val="dashed" w:sz="6" w:space="0" w:color="FFFFFF"/>
                                            <w:right w:val="dashed" w:sz="6" w:space="3" w:color="FFFFFF"/>
                                          </w:divBdr>
                                          <w:divsChild>
                                            <w:div w:id="111825645">
                                              <w:marLeft w:val="0"/>
                                              <w:marRight w:val="0"/>
                                              <w:marTop w:val="0"/>
                                              <w:marBottom w:val="0"/>
                                              <w:divBdr>
                                                <w:top w:val="dashed" w:sz="6" w:space="0" w:color="FFFFFF"/>
                                                <w:left w:val="dashed" w:sz="6" w:space="0" w:color="FFFFFF"/>
                                                <w:bottom w:val="dashed" w:sz="6" w:space="0" w:color="FFFFFF"/>
                                                <w:right w:val="dashed" w:sz="6" w:space="0" w:color="FFFFFF"/>
                                              </w:divBdr>
                                            </w:div>
                                            <w:div w:id="19068670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40483054">
                                      <w:marLeft w:val="0"/>
                                      <w:marRight w:val="0"/>
                                      <w:marTop w:val="0"/>
                                      <w:marBottom w:val="0"/>
                                      <w:divBdr>
                                        <w:top w:val="dashed" w:sz="6" w:space="0" w:color="FFFFFF"/>
                                        <w:left w:val="dashed" w:sz="6" w:space="0" w:color="FFFFFF"/>
                                        <w:bottom w:val="dashed" w:sz="6" w:space="0" w:color="FFFFFF"/>
                                        <w:right w:val="dashed" w:sz="6" w:space="0" w:color="FFFFFF"/>
                                      </w:divBdr>
                                    </w:div>
                                    <w:div w:id="278991533">
                                      <w:marLeft w:val="0"/>
                                      <w:marRight w:val="0"/>
                                      <w:marTop w:val="0"/>
                                      <w:marBottom w:val="0"/>
                                      <w:divBdr>
                                        <w:top w:val="dashed" w:sz="6" w:space="0" w:color="FFFFFF"/>
                                        <w:left w:val="dashed" w:sz="6" w:space="0" w:color="FFFFFF"/>
                                        <w:bottom w:val="dashed" w:sz="6" w:space="0" w:color="FFFFFF"/>
                                        <w:right w:val="dashed" w:sz="6" w:space="0" w:color="FFFFFF"/>
                                      </w:divBdr>
                                    </w:div>
                                    <w:div w:id="453213665">
                                      <w:marLeft w:val="0"/>
                                      <w:marRight w:val="0"/>
                                      <w:marTop w:val="0"/>
                                      <w:marBottom w:val="0"/>
                                      <w:divBdr>
                                        <w:top w:val="dashed" w:sz="6" w:space="0" w:color="FFFFFF"/>
                                        <w:left w:val="dashed" w:sz="6" w:space="3" w:color="FFFFFF"/>
                                        <w:bottom w:val="dashed" w:sz="6" w:space="0" w:color="FFFFFF"/>
                                        <w:right w:val="dashed" w:sz="6" w:space="3" w:color="FFFFFF"/>
                                      </w:divBdr>
                                      <w:divsChild>
                                        <w:div w:id="32578646">
                                          <w:marLeft w:val="0"/>
                                          <w:marRight w:val="0"/>
                                          <w:marTop w:val="0"/>
                                          <w:marBottom w:val="0"/>
                                          <w:divBdr>
                                            <w:top w:val="dashed" w:sz="6" w:space="0" w:color="FFFFFF"/>
                                            <w:left w:val="dashed" w:sz="6" w:space="3" w:color="FFFFFF"/>
                                            <w:bottom w:val="dashed" w:sz="6" w:space="0" w:color="FFFFFF"/>
                                            <w:right w:val="dashed" w:sz="6" w:space="3" w:color="FFFFFF"/>
                                          </w:divBdr>
                                          <w:divsChild>
                                            <w:div w:id="285358257">
                                              <w:marLeft w:val="0"/>
                                              <w:marRight w:val="0"/>
                                              <w:marTop w:val="0"/>
                                              <w:marBottom w:val="0"/>
                                              <w:divBdr>
                                                <w:top w:val="dashed" w:sz="6" w:space="0" w:color="FFFFFF"/>
                                                <w:left w:val="dashed" w:sz="6" w:space="0" w:color="FFFFFF"/>
                                                <w:bottom w:val="dashed" w:sz="6" w:space="0" w:color="FFFFFF"/>
                                                <w:right w:val="dashed" w:sz="6" w:space="0" w:color="FFFFFF"/>
                                              </w:divBdr>
                                            </w:div>
                                            <w:div w:id="16106282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8006138">
                                          <w:marLeft w:val="0"/>
                                          <w:marRight w:val="0"/>
                                          <w:marTop w:val="0"/>
                                          <w:marBottom w:val="0"/>
                                          <w:divBdr>
                                            <w:top w:val="dashed" w:sz="6" w:space="0" w:color="FFFFFF"/>
                                            <w:left w:val="dashed" w:sz="6" w:space="0" w:color="FFFFFF"/>
                                            <w:bottom w:val="dashed" w:sz="6" w:space="0" w:color="FFFFFF"/>
                                            <w:right w:val="dashed" w:sz="6" w:space="0" w:color="FFFFFF"/>
                                          </w:divBdr>
                                        </w:div>
                                        <w:div w:id="208347183">
                                          <w:marLeft w:val="0"/>
                                          <w:marRight w:val="0"/>
                                          <w:marTop w:val="0"/>
                                          <w:marBottom w:val="0"/>
                                          <w:divBdr>
                                            <w:top w:val="dashed" w:sz="6" w:space="0" w:color="FFFFFF"/>
                                            <w:left w:val="dashed" w:sz="6" w:space="0" w:color="FFFFFF"/>
                                            <w:bottom w:val="dashed" w:sz="6" w:space="0" w:color="FFFFFF"/>
                                            <w:right w:val="dashed" w:sz="6" w:space="0" w:color="FFFFFF"/>
                                          </w:divBdr>
                                        </w:div>
                                        <w:div w:id="253980878">
                                          <w:marLeft w:val="0"/>
                                          <w:marRight w:val="0"/>
                                          <w:marTop w:val="0"/>
                                          <w:marBottom w:val="0"/>
                                          <w:divBdr>
                                            <w:top w:val="dashed" w:sz="6" w:space="0" w:color="FFFFFF"/>
                                            <w:left w:val="dashed" w:sz="6" w:space="3" w:color="FFFFFF"/>
                                            <w:bottom w:val="dashed" w:sz="6" w:space="0" w:color="FFFFFF"/>
                                            <w:right w:val="dashed" w:sz="6" w:space="3" w:color="FFFFFF"/>
                                          </w:divBdr>
                                          <w:divsChild>
                                            <w:div w:id="984890833">
                                              <w:marLeft w:val="0"/>
                                              <w:marRight w:val="0"/>
                                              <w:marTop w:val="0"/>
                                              <w:marBottom w:val="0"/>
                                              <w:divBdr>
                                                <w:top w:val="dashed" w:sz="6" w:space="0" w:color="FFFFFF"/>
                                                <w:left w:val="dashed" w:sz="6" w:space="0" w:color="FFFFFF"/>
                                                <w:bottom w:val="dashed" w:sz="6" w:space="0" w:color="FFFFFF"/>
                                                <w:right w:val="dashed" w:sz="6" w:space="0" w:color="FFFFFF"/>
                                              </w:divBdr>
                                            </w:div>
                                            <w:div w:id="10403222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43244793">
                                          <w:marLeft w:val="0"/>
                                          <w:marRight w:val="0"/>
                                          <w:marTop w:val="0"/>
                                          <w:marBottom w:val="0"/>
                                          <w:divBdr>
                                            <w:top w:val="dashed" w:sz="6" w:space="0" w:color="FFFFFF"/>
                                            <w:left w:val="dashed" w:sz="6" w:space="3" w:color="FFFFFF"/>
                                            <w:bottom w:val="dashed" w:sz="6" w:space="0" w:color="FFFFFF"/>
                                            <w:right w:val="dashed" w:sz="6" w:space="3" w:color="FFFFFF"/>
                                          </w:divBdr>
                                          <w:divsChild>
                                            <w:div w:id="823083487">
                                              <w:marLeft w:val="0"/>
                                              <w:marRight w:val="0"/>
                                              <w:marTop w:val="0"/>
                                              <w:marBottom w:val="0"/>
                                              <w:divBdr>
                                                <w:top w:val="dashed" w:sz="6" w:space="0" w:color="FFFFFF"/>
                                                <w:left w:val="dashed" w:sz="6" w:space="0" w:color="FFFFFF"/>
                                                <w:bottom w:val="dashed" w:sz="6" w:space="0" w:color="FFFFFF"/>
                                                <w:right w:val="dashed" w:sz="6" w:space="0" w:color="FFFFFF"/>
                                              </w:divBdr>
                                            </w:div>
                                            <w:div w:id="9155548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590822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1888779">
                                      <w:marLeft w:val="0"/>
                                      <w:marRight w:val="0"/>
                                      <w:marTop w:val="0"/>
                                      <w:marBottom w:val="0"/>
                                      <w:divBdr>
                                        <w:top w:val="dashed" w:sz="6" w:space="0" w:color="FFFFFF"/>
                                        <w:left w:val="dashed" w:sz="6" w:space="0" w:color="FFFFFF"/>
                                        <w:bottom w:val="dashed" w:sz="6" w:space="0" w:color="FFFFFF"/>
                                        <w:right w:val="dashed" w:sz="6" w:space="0" w:color="FFFFFF"/>
                                      </w:divBdr>
                                    </w:div>
                                    <w:div w:id="1132938112">
                                      <w:marLeft w:val="0"/>
                                      <w:marRight w:val="0"/>
                                      <w:marTop w:val="0"/>
                                      <w:marBottom w:val="0"/>
                                      <w:divBdr>
                                        <w:top w:val="dashed" w:sz="6" w:space="0" w:color="FFFFFF"/>
                                        <w:left w:val="dashed" w:sz="6" w:space="0" w:color="FFFFFF"/>
                                        <w:bottom w:val="dashed" w:sz="6" w:space="0" w:color="FFFFFF"/>
                                        <w:right w:val="dashed" w:sz="6" w:space="0" w:color="FFFFFF"/>
                                      </w:divBdr>
                                    </w:div>
                                    <w:div w:id="1146511596">
                                      <w:marLeft w:val="0"/>
                                      <w:marRight w:val="0"/>
                                      <w:marTop w:val="0"/>
                                      <w:marBottom w:val="0"/>
                                      <w:divBdr>
                                        <w:top w:val="dashed" w:sz="6" w:space="0" w:color="FFFFFF"/>
                                        <w:left w:val="dashed" w:sz="6" w:space="0" w:color="FFFFFF"/>
                                        <w:bottom w:val="dashed" w:sz="6" w:space="0" w:color="FFFFFF"/>
                                        <w:right w:val="dashed" w:sz="6" w:space="0" w:color="FFFFFF"/>
                                      </w:divBdr>
                                    </w:div>
                                    <w:div w:id="1191726148">
                                      <w:marLeft w:val="0"/>
                                      <w:marRight w:val="0"/>
                                      <w:marTop w:val="0"/>
                                      <w:marBottom w:val="0"/>
                                      <w:divBdr>
                                        <w:top w:val="dashed" w:sz="6" w:space="0" w:color="FFFFFF"/>
                                        <w:left w:val="dashed" w:sz="6" w:space="3" w:color="FFFFFF"/>
                                        <w:bottom w:val="dashed" w:sz="6" w:space="0" w:color="FFFFFF"/>
                                        <w:right w:val="dashed" w:sz="6" w:space="3" w:color="FFFFFF"/>
                                      </w:divBdr>
                                      <w:divsChild>
                                        <w:div w:id="205025778">
                                          <w:marLeft w:val="0"/>
                                          <w:marRight w:val="0"/>
                                          <w:marTop w:val="0"/>
                                          <w:marBottom w:val="0"/>
                                          <w:divBdr>
                                            <w:top w:val="dashed" w:sz="6" w:space="0" w:color="FFFFFF"/>
                                            <w:left w:val="dashed" w:sz="6" w:space="0" w:color="FFFFFF"/>
                                            <w:bottom w:val="dashed" w:sz="6" w:space="0" w:color="FFFFFF"/>
                                            <w:right w:val="dashed" w:sz="6" w:space="0" w:color="FFFFFF"/>
                                          </w:divBdr>
                                        </w:div>
                                        <w:div w:id="656567333">
                                          <w:marLeft w:val="0"/>
                                          <w:marRight w:val="0"/>
                                          <w:marTop w:val="0"/>
                                          <w:marBottom w:val="0"/>
                                          <w:divBdr>
                                            <w:top w:val="dashed" w:sz="6" w:space="0" w:color="FFFFFF"/>
                                            <w:left w:val="dashed" w:sz="6" w:space="0" w:color="FFFFFF"/>
                                            <w:bottom w:val="dashed" w:sz="6" w:space="0" w:color="FFFFFF"/>
                                            <w:right w:val="dashed" w:sz="6" w:space="0" w:color="FFFFFF"/>
                                          </w:divBdr>
                                        </w:div>
                                        <w:div w:id="1026366899">
                                          <w:marLeft w:val="0"/>
                                          <w:marRight w:val="0"/>
                                          <w:marTop w:val="0"/>
                                          <w:marBottom w:val="0"/>
                                          <w:divBdr>
                                            <w:top w:val="dashed" w:sz="6" w:space="0" w:color="FFFFFF"/>
                                            <w:left w:val="dashed" w:sz="6" w:space="3" w:color="FFFFFF"/>
                                            <w:bottom w:val="dashed" w:sz="6" w:space="0" w:color="FFFFFF"/>
                                            <w:right w:val="dashed" w:sz="6" w:space="3" w:color="FFFFFF"/>
                                          </w:divBdr>
                                          <w:divsChild>
                                            <w:div w:id="33821851">
                                              <w:marLeft w:val="0"/>
                                              <w:marRight w:val="0"/>
                                              <w:marTop w:val="0"/>
                                              <w:marBottom w:val="0"/>
                                              <w:divBdr>
                                                <w:top w:val="dashed" w:sz="6" w:space="0" w:color="FFFFFF"/>
                                                <w:left w:val="dashed" w:sz="6" w:space="0" w:color="FFFFFF"/>
                                                <w:bottom w:val="dashed" w:sz="6" w:space="0" w:color="FFFFFF"/>
                                                <w:right w:val="dashed" w:sz="6" w:space="0" w:color="FFFFFF"/>
                                              </w:divBdr>
                                            </w:div>
                                            <w:div w:id="21282370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3934331">
                                          <w:marLeft w:val="0"/>
                                          <w:marRight w:val="0"/>
                                          <w:marTop w:val="0"/>
                                          <w:marBottom w:val="0"/>
                                          <w:divBdr>
                                            <w:top w:val="dashed" w:sz="6" w:space="0" w:color="FFFFFF"/>
                                            <w:left w:val="dashed" w:sz="6" w:space="3" w:color="FFFFFF"/>
                                            <w:bottom w:val="dashed" w:sz="6" w:space="0" w:color="FFFFFF"/>
                                            <w:right w:val="dashed" w:sz="6" w:space="3" w:color="FFFFFF"/>
                                          </w:divBdr>
                                          <w:divsChild>
                                            <w:div w:id="429662439">
                                              <w:marLeft w:val="0"/>
                                              <w:marRight w:val="0"/>
                                              <w:marTop w:val="0"/>
                                              <w:marBottom w:val="0"/>
                                              <w:divBdr>
                                                <w:top w:val="dashed" w:sz="6" w:space="0" w:color="FFFFFF"/>
                                                <w:left w:val="dashed" w:sz="6" w:space="0" w:color="FFFFFF"/>
                                                <w:bottom w:val="dashed" w:sz="6" w:space="0" w:color="FFFFFF"/>
                                                <w:right w:val="dashed" w:sz="6" w:space="0" w:color="FFFFFF"/>
                                              </w:divBdr>
                                            </w:div>
                                            <w:div w:id="632711070">
                                              <w:marLeft w:val="0"/>
                                              <w:marRight w:val="0"/>
                                              <w:marTop w:val="0"/>
                                              <w:marBottom w:val="0"/>
                                              <w:divBdr>
                                                <w:top w:val="dashed" w:sz="6" w:space="0" w:color="FFFFFF"/>
                                                <w:left w:val="dashed" w:sz="6" w:space="3" w:color="FFFFFF"/>
                                                <w:bottom w:val="dashed" w:sz="6" w:space="0" w:color="FFFFFF"/>
                                                <w:right w:val="dashed" w:sz="6" w:space="3" w:color="FFFFFF"/>
                                              </w:divBdr>
                                              <w:divsChild>
                                                <w:div w:id="637343954">
                                                  <w:marLeft w:val="0"/>
                                                  <w:marRight w:val="0"/>
                                                  <w:marTop w:val="0"/>
                                                  <w:marBottom w:val="0"/>
                                                  <w:divBdr>
                                                    <w:top w:val="dashed" w:sz="6" w:space="0" w:color="FFFFFF"/>
                                                    <w:left w:val="dashed" w:sz="6" w:space="0" w:color="FFFFFF"/>
                                                    <w:bottom w:val="dashed" w:sz="6" w:space="0" w:color="FFFFFF"/>
                                                    <w:right w:val="dashed" w:sz="6" w:space="0" w:color="FFFFFF"/>
                                                  </w:divBdr>
                                                </w:div>
                                                <w:div w:id="947472140">
                                                  <w:marLeft w:val="0"/>
                                                  <w:marRight w:val="0"/>
                                                  <w:marTop w:val="0"/>
                                                  <w:marBottom w:val="0"/>
                                                  <w:divBdr>
                                                    <w:top w:val="dashed" w:sz="6" w:space="0" w:color="FFFFFF"/>
                                                    <w:left w:val="dashed" w:sz="6" w:space="0" w:color="FFFFFF"/>
                                                    <w:bottom w:val="dashed" w:sz="6" w:space="0" w:color="FFFFFF"/>
                                                    <w:right w:val="dashed" w:sz="6" w:space="0" w:color="FFFFFF"/>
                                                  </w:divBdr>
                                                </w:div>
                                                <w:div w:id="1147283589">
                                                  <w:marLeft w:val="0"/>
                                                  <w:marRight w:val="0"/>
                                                  <w:marTop w:val="0"/>
                                                  <w:marBottom w:val="0"/>
                                                  <w:divBdr>
                                                    <w:top w:val="dashed" w:sz="6" w:space="0" w:color="FFFFFF"/>
                                                    <w:left w:val="dashed" w:sz="6" w:space="0" w:color="FFFFFF"/>
                                                    <w:bottom w:val="dashed" w:sz="6" w:space="0" w:color="FFFFFF"/>
                                                    <w:right w:val="dashed" w:sz="6" w:space="0" w:color="FFFFFF"/>
                                                  </w:divBdr>
                                                </w:div>
                                                <w:div w:id="21006391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046056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8438242">
                                          <w:marLeft w:val="0"/>
                                          <w:marRight w:val="0"/>
                                          <w:marTop w:val="0"/>
                                          <w:marBottom w:val="0"/>
                                          <w:divBdr>
                                            <w:top w:val="dashed" w:sz="6" w:space="0" w:color="FFFFFF"/>
                                            <w:left w:val="dashed" w:sz="6" w:space="3" w:color="FFFFFF"/>
                                            <w:bottom w:val="dashed" w:sz="6" w:space="0" w:color="FFFFFF"/>
                                            <w:right w:val="dashed" w:sz="6" w:space="3" w:color="FFFFFF"/>
                                          </w:divBdr>
                                          <w:divsChild>
                                            <w:div w:id="201089524">
                                              <w:marLeft w:val="0"/>
                                              <w:marRight w:val="0"/>
                                              <w:marTop w:val="0"/>
                                              <w:marBottom w:val="0"/>
                                              <w:divBdr>
                                                <w:top w:val="dashed" w:sz="6" w:space="0" w:color="FFFFFF"/>
                                                <w:left w:val="dashed" w:sz="6" w:space="0" w:color="FFFFFF"/>
                                                <w:bottom w:val="dashed" w:sz="6" w:space="0" w:color="FFFFFF"/>
                                                <w:right w:val="dashed" w:sz="6" w:space="0" w:color="FFFFFF"/>
                                              </w:divBdr>
                                            </w:div>
                                            <w:div w:id="909540744">
                                              <w:marLeft w:val="0"/>
                                              <w:marRight w:val="0"/>
                                              <w:marTop w:val="0"/>
                                              <w:marBottom w:val="0"/>
                                              <w:divBdr>
                                                <w:top w:val="dashed" w:sz="6" w:space="0" w:color="FFFFFF"/>
                                                <w:left w:val="dashed" w:sz="6" w:space="0" w:color="FFFFFF"/>
                                                <w:bottom w:val="dashed" w:sz="6" w:space="0" w:color="FFFFFF"/>
                                                <w:right w:val="dashed" w:sz="6" w:space="0" w:color="FFFFFF"/>
                                              </w:divBdr>
                                            </w:div>
                                            <w:div w:id="1155604164">
                                              <w:marLeft w:val="0"/>
                                              <w:marRight w:val="0"/>
                                              <w:marTop w:val="0"/>
                                              <w:marBottom w:val="0"/>
                                              <w:divBdr>
                                                <w:top w:val="dashed" w:sz="6" w:space="0" w:color="FFFFFF"/>
                                                <w:left w:val="dashed" w:sz="6" w:space="0" w:color="FFFFFF"/>
                                                <w:bottom w:val="dashed" w:sz="6" w:space="0" w:color="FFFFFF"/>
                                                <w:right w:val="dashed" w:sz="6" w:space="0" w:color="FFFFFF"/>
                                              </w:divBdr>
                                            </w:div>
                                            <w:div w:id="1665163282">
                                              <w:marLeft w:val="0"/>
                                              <w:marRight w:val="0"/>
                                              <w:marTop w:val="0"/>
                                              <w:marBottom w:val="0"/>
                                              <w:divBdr>
                                                <w:top w:val="dashed" w:sz="6" w:space="0" w:color="FFFFFF"/>
                                                <w:left w:val="dashed" w:sz="6" w:space="0" w:color="FFFFFF"/>
                                                <w:bottom w:val="dashed" w:sz="6" w:space="0" w:color="FFFFFF"/>
                                                <w:right w:val="dashed" w:sz="6" w:space="0" w:color="FFFFFF"/>
                                              </w:divBdr>
                                            </w:div>
                                            <w:div w:id="1870949752">
                                              <w:marLeft w:val="0"/>
                                              <w:marRight w:val="0"/>
                                              <w:marTop w:val="0"/>
                                              <w:marBottom w:val="0"/>
                                              <w:divBdr>
                                                <w:top w:val="dashed" w:sz="6" w:space="0" w:color="FFFFFF"/>
                                                <w:left w:val="dashed" w:sz="6" w:space="0" w:color="FFFFFF"/>
                                                <w:bottom w:val="dashed" w:sz="6" w:space="0" w:color="FFFFFF"/>
                                                <w:right w:val="dashed" w:sz="6" w:space="0" w:color="FFFFFF"/>
                                              </w:divBdr>
                                            </w:div>
                                            <w:div w:id="20706879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5300775">
                                          <w:marLeft w:val="0"/>
                                          <w:marRight w:val="0"/>
                                          <w:marTop w:val="0"/>
                                          <w:marBottom w:val="0"/>
                                          <w:divBdr>
                                            <w:top w:val="dashed" w:sz="6" w:space="0" w:color="FFFFFF"/>
                                            <w:left w:val="dashed" w:sz="6" w:space="0" w:color="FFFFFF"/>
                                            <w:bottom w:val="dashed" w:sz="6" w:space="0" w:color="FFFFFF"/>
                                            <w:right w:val="dashed" w:sz="6" w:space="0" w:color="FFFFFF"/>
                                          </w:divBdr>
                                        </w:div>
                                        <w:div w:id="1343242962">
                                          <w:marLeft w:val="0"/>
                                          <w:marRight w:val="0"/>
                                          <w:marTop w:val="0"/>
                                          <w:marBottom w:val="0"/>
                                          <w:divBdr>
                                            <w:top w:val="dashed" w:sz="6" w:space="0" w:color="FFFFFF"/>
                                            <w:left w:val="dashed" w:sz="6" w:space="0" w:color="FFFFFF"/>
                                            <w:bottom w:val="dashed" w:sz="6" w:space="0" w:color="FFFFFF"/>
                                            <w:right w:val="dashed" w:sz="6" w:space="0" w:color="FFFFFF"/>
                                          </w:divBdr>
                                        </w:div>
                                        <w:div w:id="1359308757">
                                          <w:marLeft w:val="0"/>
                                          <w:marRight w:val="0"/>
                                          <w:marTop w:val="0"/>
                                          <w:marBottom w:val="0"/>
                                          <w:divBdr>
                                            <w:top w:val="dashed" w:sz="6" w:space="0" w:color="FFFFFF"/>
                                            <w:left w:val="dashed" w:sz="6" w:space="3" w:color="FFFFFF"/>
                                            <w:bottom w:val="dashed" w:sz="6" w:space="0" w:color="FFFFFF"/>
                                            <w:right w:val="dashed" w:sz="6" w:space="3" w:color="FFFFFF"/>
                                          </w:divBdr>
                                          <w:divsChild>
                                            <w:div w:id="44184449">
                                              <w:marLeft w:val="0"/>
                                              <w:marRight w:val="0"/>
                                              <w:marTop w:val="0"/>
                                              <w:marBottom w:val="0"/>
                                              <w:divBdr>
                                                <w:top w:val="dashed" w:sz="6" w:space="0" w:color="FFFFFF"/>
                                                <w:left w:val="dashed" w:sz="6" w:space="0" w:color="FFFFFF"/>
                                                <w:bottom w:val="dashed" w:sz="6" w:space="0" w:color="FFFFFF"/>
                                                <w:right w:val="dashed" w:sz="6" w:space="0" w:color="FFFFFF"/>
                                              </w:divBdr>
                                            </w:div>
                                            <w:div w:id="21154004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6539151">
                                          <w:marLeft w:val="0"/>
                                          <w:marRight w:val="0"/>
                                          <w:marTop w:val="0"/>
                                          <w:marBottom w:val="0"/>
                                          <w:divBdr>
                                            <w:top w:val="dashed" w:sz="6" w:space="0" w:color="FFFFFF"/>
                                            <w:left w:val="dashed" w:sz="6" w:space="3" w:color="FFFFFF"/>
                                            <w:bottom w:val="dashed" w:sz="6" w:space="0" w:color="FFFFFF"/>
                                            <w:right w:val="dashed" w:sz="6" w:space="3" w:color="FFFFFF"/>
                                          </w:divBdr>
                                          <w:divsChild>
                                            <w:div w:id="662587451">
                                              <w:marLeft w:val="0"/>
                                              <w:marRight w:val="0"/>
                                              <w:marTop w:val="0"/>
                                              <w:marBottom w:val="0"/>
                                              <w:divBdr>
                                                <w:top w:val="dashed" w:sz="6" w:space="0" w:color="FFFFFF"/>
                                                <w:left w:val="dashed" w:sz="6" w:space="0" w:color="FFFFFF"/>
                                                <w:bottom w:val="dashed" w:sz="6" w:space="0" w:color="FFFFFF"/>
                                                <w:right w:val="dashed" w:sz="6" w:space="0" w:color="FFFFFF"/>
                                              </w:divBdr>
                                            </w:div>
                                            <w:div w:id="7222121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31692870">
                                          <w:marLeft w:val="0"/>
                                          <w:marRight w:val="0"/>
                                          <w:marTop w:val="0"/>
                                          <w:marBottom w:val="0"/>
                                          <w:divBdr>
                                            <w:top w:val="dashed" w:sz="6" w:space="0" w:color="FFFFFF"/>
                                            <w:left w:val="dashed" w:sz="6" w:space="0" w:color="FFFFFF"/>
                                            <w:bottom w:val="dashed" w:sz="6" w:space="0" w:color="FFFFFF"/>
                                            <w:right w:val="dashed" w:sz="6" w:space="0" w:color="FFFFFF"/>
                                          </w:divBdr>
                                        </w:div>
                                        <w:div w:id="2020307814">
                                          <w:marLeft w:val="0"/>
                                          <w:marRight w:val="0"/>
                                          <w:marTop w:val="0"/>
                                          <w:marBottom w:val="0"/>
                                          <w:divBdr>
                                            <w:top w:val="dashed" w:sz="6" w:space="0" w:color="FFFFFF"/>
                                            <w:left w:val="dashed" w:sz="6" w:space="0" w:color="FFFFFF"/>
                                            <w:bottom w:val="dashed" w:sz="6" w:space="0" w:color="FFFFFF"/>
                                            <w:right w:val="dashed" w:sz="6" w:space="0" w:color="FFFFFF"/>
                                          </w:divBdr>
                                        </w:div>
                                        <w:div w:id="2033605296">
                                          <w:marLeft w:val="0"/>
                                          <w:marRight w:val="0"/>
                                          <w:marTop w:val="0"/>
                                          <w:marBottom w:val="0"/>
                                          <w:divBdr>
                                            <w:top w:val="dashed" w:sz="6" w:space="0" w:color="FFFFFF"/>
                                            <w:left w:val="dashed" w:sz="6" w:space="0" w:color="FFFFFF"/>
                                            <w:bottom w:val="dashed" w:sz="6" w:space="0" w:color="FFFFFF"/>
                                            <w:right w:val="dashed" w:sz="6" w:space="0" w:color="FFFFFF"/>
                                          </w:divBdr>
                                        </w:div>
                                        <w:div w:id="2083481262">
                                          <w:marLeft w:val="0"/>
                                          <w:marRight w:val="0"/>
                                          <w:marTop w:val="0"/>
                                          <w:marBottom w:val="0"/>
                                          <w:divBdr>
                                            <w:top w:val="dashed" w:sz="6" w:space="0" w:color="FFFFFF"/>
                                            <w:left w:val="dashed" w:sz="6" w:space="3" w:color="FFFFFF"/>
                                            <w:bottom w:val="dashed" w:sz="6" w:space="0" w:color="FFFFFF"/>
                                            <w:right w:val="dashed" w:sz="6" w:space="3" w:color="FFFFFF"/>
                                          </w:divBdr>
                                          <w:divsChild>
                                            <w:div w:id="7878903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5491368">
                                          <w:marLeft w:val="0"/>
                                          <w:marRight w:val="0"/>
                                          <w:marTop w:val="0"/>
                                          <w:marBottom w:val="0"/>
                                          <w:divBdr>
                                            <w:top w:val="dashed" w:sz="6" w:space="0" w:color="FFFFFF"/>
                                            <w:left w:val="dashed" w:sz="6" w:space="3" w:color="FFFFFF"/>
                                            <w:bottom w:val="dashed" w:sz="6" w:space="0" w:color="FFFFFF"/>
                                            <w:right w:val="dashed" w:sz="6" w:space="3" w:color="FFFFFF"/>
                                          </w:divBdr>
                                          <w:divsChild>
                                            <w:div w:id="132917510">
                                              <w:marLeft w:val="0"/>
                                              <w:marRight w:val="0"/>
                                              <w:marTop w:val="0"/>
                                              <w:marBottom w:val="0"/>
                                              <w:divBdr>
                                                <w:top w:val="dashed" w:sz="6" w:space="0" w:color="FFFFFF"/>
                                                <w:left w:val="dashed" w:sz="6" w:space="0" w:color="FFFFFF"/>
                                                <w:bottom w:val="dashed" w:sz="6" w:space="0" w:color="FFFFFF"/>
                                                <w:right w:val="dashed" w:sz="6" w:space="0" w:color="FFFFFF"/>
                                              </w:divBdr>
                                            </w:div>
                                            <w:div w:id="1742676234">
                                              <w:marLeft w:val="0"/>
                                              <w:marRight w:val="0"/>
                                              <w:marTop w:val="0"/>
                                              <w:marBottom w:val="0"/>
                                              <w:divBdr>
                                                <w:top w:val="dashed" w:sz="6" w:space="0" w:color="FFFFFF"/>
                                                <w:left w:val="dashed" w:sz="6" w:space="0" w:color="FFFFFF"/>
                                                <w:bottom w:val="dashed" w:sz="6" w:space="0" w:color="FFFFFF"/>
                                                <w:right w:val="dashed" w:sz="6" w:space="0" w:color="FFFFFF"/>
                                              </w:divBdr>
                                            </w:div>
                                            <w:div w:id="20348430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14729006">
                                      <w:marLeft w:val="0"/>
                                      <w:marRight w:val="0"/>
                                      <w:marTop w:val="0"/>
                                      <w:marBottom w:val="0"/>
                                      <w:divBdr>
                                        <w:top w:val="dashed" w:sz="6" w:space="0" w:color="FFFFFF"/>
                                        <w:left w:val="dashed" w:sz="6" w:space="3" w:color="FFFFFF"/>
                                        <w:bottom w:val="dashed" w:sz="6" w:space="0" w:color="FFFFFF"/>
                                        <w:right w:val="dashed" w:sz="6" w:space="3" w:color="FFFFFF"/>
                                      </w:divBdr>
                                      <w:divsChild>
                                        <w:div w:id="146290380">
                                          <w:marLeft w:val="0"/>
                                          <w:marRight w:val="0"/>
                                          <w:marTop w:val="0"/>
                                          <w:marBottom w:val="0"/>
                                          <w:divBdr>
                                            <w:top w:val="dashed" w:sz="6" w:space="0" w:color="FFFFFF"/>
                                            <w:left w:val="dashed" w:sz="6" w:space="3" w:color="FFFFFF"/>
                                            <w:bottom w:val="dashed" w:sz="6" w:space="0" w:color="FFFFFF"/>
                                            <w:right w:val="dashed" w:sz="6" w:space="3" w:color="FFFFFF"/>
                                          </w:divBdr>
                                          <w:divsChild>
                                            <w:div w:id="107969028">
                                              <w:marLeft w:val="0"/>
                                              <w:marRight w:val="0"/>
                                              <w:marTop w:val="0"/>
                                              <w:marBottom w:val="0"/>
                                              <w:divBdr>
                                                <w:top w:val="dashed" w:sz="6" w:space="0" w:color="FFFFFF"/>
                                                <w:left w:val="dashed" w:sz="6" w:space="0" w:color="FFFFFF"/>
                                                <w:bottom w:val="dashed" w:sz="6" w:space="0" w:color="FFFFFF"/>
                                                <w:right w:val="dashed" w:sz="6" w:space="0" w:color="FFFFFF"/>
                                              </w:divBdr>
                                            </w:div>
                                            <w:div w:id="865753230">
                                              <w:marLeft w:val="0"/>
                                              <w:marRight w:val="0"/>
                                              <w:marTop w:val="0"/>
                                              <w:marBottom w:val="0"/>
                                              <w:divBdr>
                                                <w:top w:val="dashed" w:sz="6" w:space="0" w:color="FFFFFF"/>
                                                <w:left w:val="dashed" w:sz="6" w:space="0" w:color="FFFFFF"/>
                                                <w:bottom w:val="dashed" w:sz="6" w:space="0" w:color="FFFFFF"/>
                                                <w:right w:val="dashed" w:sz="6" w:space="0" w:color="FFFFFF"/>
                                              </w:divBdr>
                                            </w:div>
                                            <w:div w:id="18896818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1631915">
                                          <w:marLeft w:val="0"/>
                                          <w:marRight w:val="0"/>
                                          <w:marTop w:val="0"/>
                                          <w:marBottom w:val="0"/>
                                          <w:divBdr>
                                            <w:top w:val="dashed" w:sz="6" w:space="0" w:color="FFFFFF"/>
                                            <w:left w:val="dashed" w:sz="6" w:space="0" w:color="FFFFFF"/>
                                            <w:bottom w:val="dashed" w:sz="6" w:space="0" w:color="FFFFFF"/>
                                            <w:right w:val="dashed" w:sz="6" w:space="0" w:color="FFFFFF"/>
                                          </w:divBdr>
                                        </w:div>
                                        <w:div w:id="350034708">
                                          <w:marLeft w:val="0"/>
                                          <w:marRight w:val="0"/>
                                          <w:marTop w:val="0"/>
                                          <w:marBottom w:val="0"/>
                                          <w:divBdr>
                                            <w:top w:val="dashed" w:sz="6" w:space="0" w:color="FFFFFF"/>
                                            <w:left w:val="dashed" w:sz="6" w:space="3" w:color="FFFFFF"/>
                                            <w:bottom w:val="dashed" w:sz="6" w:space="0" w:color="FFFFFF"/>
                                            <w:right w:val="dashed" w:sz="6" w:space="3" w:color="FFFFFF"/>
                                          </w:divBdr>
                                          <w:divsChild>
                                            <w:div w:id="162475104">
                                              <w:marLeft w:val="0"/>
                                              <w:marRight w:val="0"/>
                                              <w:marTop w:val="0"/>
                                              <w:marBottom w:val="0"/>
                                              <w:divBdr>
                                                <w:top w:val="dashed" w:sz="6" w:space="0" w:color="FFFFFF"/>
                                                <w:left w:val="dashed" w:sz="6" w:space="0" w:color="FFFFFF"/>
                                                <w:bottom w:val="dashed" w:sz="6" w:space="0" w:color="FFFFFF"/>
                                                <w:right w:val="dashed" w:sz="6" w:space="0" w:color="FFFFFF"/>
                                              </w:divBdr>
                                            </w:div>
                                            <w:div w:id="397753121">
                                              <w:marLeft w:val="0"/>
                                              <w:marRight w:val="0"/>
                                              <w:marTop w:val="0"/>
                                              <w:marBottom w:val="0"/>
                                              <w:divBdr>
                                                <w:top w:val="dashed" w:sz="6" w:space="0" w:color="FFFFFF"/>
                                                <w:left w:val="dashed" w:sz="6" w:space="3" w:color="FFFFFF"/>
                                                <w:bottom w:val="dashed" w:sz="6" w:space="0" w:color="FFFFFF"/>
                                                <w:right w:val="dashed" w:sz="6" w:space="3" w:color="FFFFFF"/>
                                              </w:divBdr>
                                              <w:divsChild>
                                                <w:div w:id="431364984">
                                                  <w:marLeft w:val="0"/>
                                                  <w:marRight w:val="0"/>
                                                  <w:marTop w:val="0"/>
                                                  <w:marBottom w:val="0"/>
                                                  <w:divBdr>
                                                    <w:top w:val="dashed" w:sz="6" w:space="0" w:color="FFFFFF"/>
                                                    <w:left w:val="dashed" w:sz="6" w:space="0" w:color="FFFFFF"/>
                                                    <w:bottom w:val="dashed" w:sz="6" w:space="0" w:color="FFFFFF"/>
                                                    <w:right w:val="dashed" w:sz="6" w:space="0" w:color="FFFFFF"/>
                                                  </w:divBdr>
                                                </w:div>
                                                <w:div w:id="471942563">
                                                  <w:marLeft w:val="0"/>
                                                  <w:marRight w:val="0"/>
                                                  <w:marTop w:val="0"/>
                                                  <w:marBottom w:val="0"/>
                                                  <w:divBdr>
                                                    <w:top w:val="dashed" w:sz="6" w:space="0" w:color="FFFFFF"/>
                                                    <w:left w:val="dashed" w:sz="6" w:space="0" w:color="FFFFFF"/>
                                                    <w:bottom w:val="dashed" w:sz="6" w:space="0" w:color="FFFFFF"/>
                                                    <w:right w:val="dashed" w:sz="6" w:space="0" w:color="FFFFFF"/>
                                                  </w:divBdr>
                                                </w:div>
                                                <w:div w:id="653874307">
                                                  <w:marLeft w:val="0"/>
                                                  <w:marRight w:val="0"/>
                                                  <w:marTop w:val="0"/>
                                                  <w:marBottom w:val="0"/>
                                                  <w:divBdr>
                                                    <w:top w:val="dashed" w:sz="6" w:space="0" w:color="FFFFFF"/>
                                                    <w:left w:val="dashed" w:sz="6" w:space="0" w:color="FFFFFF"/>
                                                    <w:bottom w:val="dashed" w:sz="6" w:space="0" w:color="FFFFFF"/>
                                                    <w:right w:val="dashed" w:sz="6" w:space="0" w:color="FFFFFF"/>
                                                  </w:divBdr>
                                                </w:div>
                                                <w:div w:id="799231946">
                                                  <w:marLeft w:val="0"/>
                                                  <w:marRight w:val="0"/>
                                                  <w:marTop w:val="0"/>
                                                  <w:marBottom w:val="0"/>
                                                  <w:divBdr>
                                                    <w:top w:val="dashed" w:sz="6" w:space="0" w:color="FFFFFF"/>
                                                    <w:left w:val="dashed" w:sz="6" w:space="0" w:color="FFFFFF"/>
                                                    <w:bottom w:val="dashed" w:sz="6" w:space="0" w:color="FFFFFF"/>
                                                    <w:right w:val="dashed" w:sz="6" w:space="0" w:color="FFFFFF"/>
                                                  </w:divBdr>
                                                </w:div>
                                                <w:div w:id="1062363998">
                                                  <w:marLeft w:val="0"/>
                                                  <w:marRight w:val="0"/>
                                                  <w:marTop w:val="0"/>
                                                  <w:marBottom w:val="0"/>
                                                  <w:divBdr>
                                                    <w:top w:val="dashed" w:sz="6" w:space="0" w:color="FFFFFF"/>
                                                    <w:left w:val="dashed" w:sz="6" w:space="0" w:color="FFFFFF"/>
                                                    <w:bottom w:val="dashed" w:sz="6" w:space="0" w:color="FFFFFF"/>
                                                    <w:right w:val="dashed" w:sz="6" w:space="0" w:color="FFFFFF"/>
                                                  </w:divBdr>
                                                </w:div>
                                                <w:div w:id="1477264450">
                                                  <w:marLeft w:val="0"/>
                                                  <w:marRight w:val="0"/>
                                                  <w:marTop w:val="0"/>
                                                  <w:marBottom w:val="0"/>
                                                  <w:divBdr>
                                                    <w:top w:val="dashed" w:sz="6" w:space="0" w:color="FFFFFF"/>
                                                    <w:left w:val="dashed" w:sz="6" w:space="0" w:color="FFFFFF"/>
                                                    <w:bottom w:val="dashed" w:sz="6" w:space="0" w:color="FFFFFF"/>
                                                    <w:right w:val="dashed" w:sz="6" w:space="0" w:color="FFFFFF"/>
                                                  </w:divBdr>
                                                </w:div>
                                                <w:div w:id="15509228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2537752">
                                              <w:marLeft w:val="0"/>
                                              <w:marRight w:val="0"/>
                                              <w:marTop w:val="0"/>
                                              <w:marBottom w:val="0"/>
                                              <w:divBdr>
                                                <w:top w:val="dashed" w:sz="6" w:space="0" w:color="FFFFFF"/>
                                                <w:left w:val="dashed" w:sz="6" w:space="0" w:color="FFFFFF"/>
                                                <w:bottom w:val="dashed" w:sz="6" w:space="0" w:color="FFFFFF"/>
                                                <w:right w:val="dashed" w:sz="6" w:space="0" w:color="FFFFFF"/>
                                              </w:divBdr>
                                            </w:div>
                                            <w:div w:id="1638604932">
                                              <w:marLeft w:val="0"/>
                                              <w:marRight w:val="0"/>
                                              <w:marTop w:val="0"/>
                                              <w:marBottom w:val="0"/>
                                              <w:divBdr>
                                                <w:top w:val="dashed" w:sz="6" w:space="0" w:color="FFFFFF"/>
                                                <w:left w:val="dashed" w:sz="6" w:space="0" w:color="FFFFFF"/>
                                                <w:bottom w:val="dashed" w:sz="6" w:space="0" w:color="FFFFFF"/>
                                                <w:right w:val="dashed" w:sz="6" w:space="0" w:color="FFFFFF"/>
                                              </w:divBdr>
                                            </w:div>
                                            <w:div w:id="1677921793">
                                              <w:marLeft w:val="0"/>
                                              <w:marRight w:val="0"/>
                                              <w:marTop w:val="0"/>
                                              <w:marBottom w:val="0"/>
                                              <w:divBdr>
                                                <w:top w:val="dashed" w:sz="6" w:space="0" w:color="FFFFFF"/>
                                                <w:left w:val="dashed" w:sz="6" w:space="0" w:color="FFFFFF"/>
                                                <w:bottom w:val="dashed" w:sz="6" w:space="0" w:color="FFFFFF"/>
                                                <w:right w:val="dashed" w:sz="6" w:space="0" w:color="FFFFFF"/>
                                              </w:divBdr>
                                            </w:div>
                                            <w:div w:id="1862354582">
                                              <w:marLeft w:val="0"/>
                                              <w:marRight w:val="0"/>
                                              <w:marTop w:val="0"/>
                                              <w:marBottom w:val="0"/>
                                              <w:divBdr>
                                                <w:top w:val="dashed" w:sz="6" w:space="0" w:color="FFFFFF"/>
                                                <w:left w:val="dashed" w:sz="6" w:space="0" w:color="FFFFFF"/>
                                                <w:bottom w:val="dashed" w:sz="6" w:space="0" w:color="FFFFFF"/>
                                                <w:right w:val="dashed" w:sz="6" w:space="0" w:color="FFFFFF"/>
                                              </w:divBdr>
                                            </w:div>
                                            <w:div w:id="19771049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0736597">
                                          <w:marLeft w:val="0"/>
                                          <w:marRight w:val="0"/>
                                          <w:marTop w:val="0"/>
                                          <w:marBottom w:val="0"/>
                                          <w:divBdr>
                                            <w:top w:val="dashed" w:sz="6" w:space="0" w:color="FFFFFF"/>
                                            <w:left w:val="dashed" w:sz="6" w:space="3" w:color="FFFFFF"/>
                                            <w:bottom w:val="dashed" w:sz="6" w:space="0" w:color="FFFFFF"/>
                                            <w:right w:val="dashed" w:sz="6" w:space="3" w:color="FFFFFF"/>
                                          </w:divBdr>
                                          <w:divsChild>
                                            <w:div w:id="461726497">
                                              <w:marLeft w:val="0"/>
                                              <w:marRight w:val="0"/>
                                              <w:marTop w:val="0"/>
                                              <w:marBottom w:val="0"/>
                                              <w:divBdr>
                                                <w:top w:val="dashed" w:sz="6" w:space="0" w:color="FFFFFF"/>
                                                <w:left w:val="dashed" w:sz="6" w:space="0" w:color="FFFFFF"/>
                                                <w:bottom w:val="dashed" w:sz="6" w:space="0" w:color="FFFFFF"/>
                                                <w:right w:val="dashed" w:sz="6" w:space="0" w:color="FFFFFF"/>
                                              </w:divBdr>
                                            </w:div>
                                            <w:div w:id="18294694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92973104">
                                          <w:marLeft w:val="0"/>
                                          <w:marRight w:val="0"/>
                                          <w:marTop w:val="0"/>
                                          <w:marBottom w:val="0"/>
                                          <w:divBdr>
                                            <w:top w:val="dashed" w:sz="6" w:space="0" w:color="FFFFFF"/>
                                            <w:left w:val="dashed" w:sz="6" w:space="3" w:color="FFFFFF"/>
                                            <w:bottom w:val="dashed" w:sz="6" w:space="0" w:color="FFFFFF"/>
                                            <w:right w:val="dashed" w:sz="6" w:space="3" w:color="FFFFFF"/>
                                          </w:divBdr>
                                          <w:divsChild>
                                            <w:div w:id="54014315">
                                              <w:marLeft w:val="0"/>
                                              <w:marRight w:val="0"/>
                                              <w:marTop w:val="0"/>
                                              <w:marBottom w:val="0"/>
                                              <w:divBdr>
                                                <w:top w:val="dashed" w:sz="6" w:space="0" w:color="FFFFFF"/>
                                                <w:left w:val="dashed" w:sz="6" w:space="0" w:color="FFFFFF"/>
                                                <w:bottom w:val="dashed" w:sz="6" w:space="0" w:color="FFFFFF"/>
                                                <w:right w:val="dashed" w:sz="6" w:space="0" w:color="FFFFFF"/>
                                              </w:divBdr>
                                            </w:div>
                                            <w:div w:id="500968434">
                                              <w:marLeft w:val="0"/>
                                              <w:marRight w:val="0"/>
                                              <w:marTop w:val="0"/>
                                              <w:marBottom w:val="0"/>
                                              <w:divBdr>
                                                <w:top w:val="dashed" w:sz="6" w:space="0" w:color="FFFFFF"/>
                                                <w:left w:val="dashed" w:sz="6" w:space="0" w:color="FFFFFF"/>
                                                <w:bottom w:val="dashed" w:sz="6" w:space="0" w:color="FFFFFF"/>
                                                <w:right w:val="dashed" w:sz="6" w:space="0" w:color="FFFFFF"/>
                                              </w:divBdr>
                                            </w:div>
                                            <w:div w:id="1178541492">
                                              <w:marLeft w:val="0"/>
                                              <w:marRight w:val="0"/>
                                              <w:marTop w:val="0"/>
                                              <w:marBottom w:val="0"/>
                                              <w:divBdr>
                                                <w:top w:val="dashed" w:sz="6" w:space="0" w:color="FFFFFF"/>
                                                <w:left w:val="dashed" w:sz="6" w:space="0" w:color="FFFFFF"/>
                                                <w:bottom w:val="dashed" w:sz="6" w:space="0" w:color="FFFFFF"/>
                                                <w:right w:val="dashed" w:sz="6" w:space="0" w:color="FFFFFF"/>
                                              </w:divBdr>
                                            </w:div>
                                            <w:div w:id="1228809457">
                                              <w:marLeft w:val="0"/>
                                              <w:marRight w:val="0"/>
                                              <w:marTop w:val="0"/>
                                              <w:marBottom w:val="0"/>
                                              <w:divBdr>
                                                <w:top w:val="dashed" w:sz="6" w:space="0" w:color="FFFFFF"/>
                                                <w:left w:val="dashed" w:sz="6" w:space="3" w:color="FFFFFF"/>
                                                <w:bottom w:val="dashed" w:sz="6" w:space="0" w:color="FFFFFF"/>
                                                <w:right w:val="dashed" w:sz="6" w:space="3" w:color="FFFFFF"/>
                                              </w:divBdr>
                                              <w:divsChild>
                                                <w:div w:id="799687093">
                                                  <w:marLeft w:val="0"/>
                                                  <w:marRight w:val="0"/>
                                                  <w:marTop w:val="0"/>
                                                  <w:marBottom w:val="0"/>
                                                  <w:divBdr>
                                                    <w:top w:val="dashed" w:sz="6" w:space="0" w:color="FFFFFF"/>
                                                    <w:left w:val="dashed" w:sz="6" w:space="0" w:color="FFFFFF"/>
                                                    <w:bottom w:val="dashed" w:sz="6" w:space="0" w:color="FFFFFF"/>
                                                    <w:right w:val="dashed" w:sz="6" w:space="0" w:color="FFFFFF"/>
                                                  </w:divBdr>
                                                </w:div>
                                                <w:div w:id="1016035251">
                                                  <w:marLeft w:val="0"/>
                                                  <w:marRight w:val="0"/>
                                                  <w:marTop w:val="0"/>
                                                  <w:marBottom w:val="0"/>
                                                  <w:divBdr>
                                                    <w:top w:val="dashed" w:sz="6" w:space="0" w:color="FFFFFF"/>
                                                    <w:left w:val="dashed" w:sz="6" w:space="0" w:color="FFFFFF"/>
                                                    <w:bottom w:val="dashed" w:sz="6" w:space="0" w:color="FFFFFF"/>
                                                    <w:right w:val="dashed" w:sz="6" w:space="0" w:color="FFFFFF"/>
                                                  </w:divBdr>
                                                </w:div>
                                                <w:div w:id="1361205473">
                                                  <w:marLeft w:val="0"/>
                                                  <w:marRight w:val="0"/>
                                                  <w:marTop w:val="0"/>
                                                  <w:marBottom w:val="0"/>
                                                  <w:divBdr>
                                                    <w:top w:val="dashed" w:sz="6" w:space="0" w:color="FFFFFF"/>
                                                    <w:left w:val="dashed" w:sz="6" w:space="0" w:color="FFFFFF"/>
                                                    <w:bottom w:val="dashed" w:sz="6" w:space="0" w:color="FFFFFF"/>
                                                    <w:right w:val="dashed" w:sz="6" w:space="0" w:color="FFFFFF"/>
                                                  </w:divBdr>
                                                </w:div>
                                                <w:div w:id="1390495077">
                                                  <w:marLeft w:val="0"/>
                                                  <w:marRight w:val="0"/>
                                                  <w:marTop w:val="0"/>
                                                  <w:marBottom w:val="0"/>
                                                  <w:divBdr>
                                                    <w:top w:val="dashed" w:sz="6" w:space="0" w:color="FFFFFF"/>
                                                    <w:left w:val="dashed" w:sz="6" w:space="0" w:color="FFFFFF"/>
                                                    <w:bottom w:val="dashed" w:sz="6" w:space="0" w:color="FFFFFF"/>
                                                    <w:right w:val="dashed" w:sz="6" w:space="0" w:color="FFFFFF"/>
                                                  </w:divBdr>
                                                </w:div>
                                                <w:div w:id="1401319597">
                                                  <w:marLeft w:val="0"/>
                                                  <w:marRight w:val="0"/>
                                                  <w:marTop w:val="0"/>
                                                  <w:marBottom w:val="0"/>
                                                  <w:divBdr>
                                                    <w:top w:val="dashed" w:sz="6" w:space="0" w:color="FFFFFF"/>
                                                    <w:left w:val="dashed" w:sz="6" w:space="0" w:color="FFFFFF"/>
                                                    <w:bottom w:val="dashed" w:sz="6" w:space="0" w:color="FFFFFF"/>
                                                    <w:right w:val="dashed" w:sz="6" w:space="0" w:color="FFFFFF"/>
                                                  </w:divBdr>
                                                </w:div>
                                                <w:div w:id="1421489258">
                                                  <w:marLeft w:val="0"/>
                                                  <w:marRight w:val="0"/>
                                                  <w:marTop w:val="0"/>
                                                  <w:marBottom w:val="0"/>
                                                  <w:divBdr>
                                                    <w:top w:val="dashed" w:sz="6" w:space="0" w:color="FFFFFF"/>
                                                    <w:left w:val="dashed" w:sz="6" w:space="0" w:color="FFFFFF"/>
                                                    <w:bottom w:val="dashed" w:sz="6" w:space="0" w:color="FFFFFF"/>
                                                    <w:right w:val="dashed" w:sz="6" w:space="0" w:color="FFFFFF"/>
                                                  </w:divBdr>
                                                </w:div>
                                                <w:div w:id="15736562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48230251">
                                              <w:marLeft w:val="0"/>
                                              <w:marRight w:val="0"/>
                                              <w:marTop w:val="0"/>
                                              <w:marBottom w:val="0"/>
                                              <w:divBdr>
                                                <w:top w:val="dashed" w:sz="6" w:space="0" w:color="FFFFFF"/>
                                                <w:left w:val="dashed" w:sz="6" w:space="0" w:color="FFFFFF"/>
                                                <w:bottom w:val="dashed" w:sz="6" w:space="0" w:color="FFFFFF"/>
                                                <w:right w:val="dashed" w:sz="6" w:space="0" w:color="FFFFFF"/>
                                              </w:divBdr>
                                            </w:div>
                                            <w:div w:id="1513299130">
                                              <w:marLeft w:val="0"/>
                                              <w:marRight w:val="0"/>
                                              <w:marTop w:val="0"/>
                                              <w:marBottom w:val="0"/>
                                              <w:divBdr>
                                                <w:top w:val="dashed" w:sz="6" w:space="0" w:color="FFFFFF"/>
                                                <w:left w:val="dashed" w:sz="6" w:space="3" w:color="FFFFFF"/>
                                                <w:bottom w:val="dashed" w:sz="6" w:space="0" w:color="FFFFFF"/>
                                                <w:right w:val="dashed" w:sz="6" w:space="3" w:color="FFFFFF"/>
                                              </w:divBdr>
                                              <w:divsChild>
                                                <w:div w:id="337004975">
                                                  <w:marLeft w:val="0"/>
                                                  <w:marRight w:val="0"/>
                                                  <w:marTop w:val="0"/>
                                                  <w:marBottom w:val="0"/>
                                                  <w:divBdr>
                                                    <w:top w:val="dashed" w:sz="6" w:space="0" w:color="FFFFFF"/>
                                                    <w:left w:val="dashed" w:sz="6" w:space="0" w:color="FFFFFF"/>
                                                    <w:bottom w:val="dashed" w:sz="6" w:space="0" w:color="FFFFFF"/>
                                                    <w:right w:val="dashed" w:sz="6" w:space="0" w:color="FFFFFF"/>
                                                  </w:divBdr>
                                                </w:div>
                                                <w:div w:id="18135939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5774993">
                                              <w:marLeft w:val="0"/>
                                              <w:marRight w:val="0"/>
                                              <w:marTop w:val="0"/>
                                              <w:marBottom w:val="0"/>
                                              <w:divBdr>
                                                <w:top w:val="dashed" w:sz="6" w:space="0" w:color="FFFFFF"/>
                                                <w:left w:val="dashed" w:sz="6" w:space="0" w:color="FFFFFF"/>
                                                <w:bottom w:val="dashed" w:sz="6" w:space="0" w:color="FFFFFF"/>
                                                <w:right w:val="dashed" w:sz="6" w:space="0" w:color="FFFFFF"/>
                                              </w:divBdr>
                                            </w:div>
                                            <w:div w:id="1906406048">
                                              <w:marLeft w:val="0"/>
                                              <w:marRight w:val="0"/>
                                              <w:marTop w:val="0"/>
                                              <w:marBottom w:val="0"/>
                                              <w:divBdr>
                                                <w:top w:val="dashed" w:sz="6" w:space="0" w:color="FFFFFF"/>
                                                <w:left w:val="dashed" w:sz="6" w:space="0" w:color="FFFFFF"/>
                                                <w:bottom w:val="dashed" w:sz="6" w:space="0" w:color="FFFFFF"/>
                                                <w:right w:val="dashed" w:sz="6" w:space="0" w:color="FFFFFF"/>
                                              </w:divBdr>
                                            </w:div>
                                            <w:div w:id="20576596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1718250">
                                          <w:marLeft w:val="0"/>
                                          <w:marRight w:val="0"/>
                                          <w:marTop w:val="0"/>
                                          <w:marBottom w:val="0"/>
                                          <w:divBdr>
                                            <w:top w:val="dashed" w:sz="6" w:space="0" w:color="FFFFFF"/>
                                            <w:left w:val="dashed" w:sz="6" w:space="0" w:color="FFFFFF"/>
                                            <w:bottom w:val="dashed" w:sz="6" w:space="0" w:color="FFFFFF"/>
                                            <w:right w:val="dashed" w:sz="6" w:space="0" w:color="FFFFFF"/>
                                          </w:divBdr>
                                        </w:div>
                                        <w:div w:id="787166615">
                                          <w:marLeft w:val="0"/>
                                          <w:marRight w:val="0"/>
                                          <w:marTop w:val="0"/>
                                          <w:marBottom w:val="0"/>
                                          <w:divBdr>
                                            <w:top w:val="dashed" w:sz="6" w:space="0" w:color="FFFFFF"/>
                                            <w:left w:val="dashed" w:sz="6" w:space="0" w:color="FFFFFF"/>
                                            <w:bottom w:val="dashed" w:sz="6" w:space="0" w:color="FFFFFF"/>
                                            <w:right w:val="dashed" w:sz="6" w:space="0" w:color="FFFFFF"/>
                                          </w:divBdr>
                                        </w:div>
                                        <w:div w:id="1028411163">
                                          <w:marLeft w:val="0"/>
                                          <w:marRight w:val="0"/>
                                          <w:marTop w:val="0"/>
                                          <w:marBottom w:val="0"/>
                                          <w:divBdr>
                                            <w:top w:val="dashed" w:sz="6" w:space="0" w:color="FFFFFF"/>
                                            <w:left w:val="dashed" w:sz="6" w:space="0" w:color="FFFFFF"/>
                                            <w:bottom w:val="dashed" w:sz="6" w:space="0" w:color="FFFFFF"/>
                                            <w:right w:val="dashed" w:sz="6" w:space="0" w:color="FFFFFF"/>
                                          </w:divBdr>
                                        </w:div>
                                        <w:div w:id="1135106093">
                                          <w:marLeft w:val="0"/>
                                          <w:marRight w:val="0"/>
                                          <w:marTop w:val="0"/>
                                          <w:marBottom w:val="0"/>
                                          <w:divBdr>
                                            <w:top w:val="dashed" w:sz="6" w:space="0" w:color="FFFFFF"/>
                                            <w:left w:val="dashed" w:sz="6" w:space="0" w:color="FFFFFF"/>
                                            <w:bottom w:val="dashed" w:sz="6" w:space="0" w:color="FFFFFF"/>
                                            <w:right w:val="dashed" w:sz="6" w:space="0" w:color="FFFFFF"/>
                                          </w:divBdr>
                                        </w:div>
                                        <w:div w:id="1256750435">
                                          <w:marLeft w:val="0"/>
                                          <w:marRight w:val="0"/>
                                          <w:marTop w:val="0"/>
                                          <w:marBottom w:val="0"/>
                                          <w:divBdr>
                                            <w:top w:val="dashed" w:sz="6" w:space="0" w:color="FFFFFF"/>
                                            <w:left w:val="dashed" w:sz="6" w:space="0" w:color="FFFFFF"/>
                                            <w:bottom w:val="dashed" w:sz="6" w:space="0" w:color="FFFFFF"/>
                                            <w:right w:val="dashed" w:sz="6" w:space="0" w:color="FFFFFF"/>
                                          </w:divBdr>
                                        </w:div>
                                        <w:div w:id="1272979153">
                                          <w:marLeft w:val="0"/>
                                          <w:marRight w:val="0"/>
                                          <w:marTop w:val="0"/>
                                          <w:marBottom w:val="0"/>
                                          <w:divBdr>
                                            <w:top w:val="dashed" w:sz="6" w:space="0" w:color="FFFFFF"/>
                                            <w:left w:val="dashed" w:sz="6" w:space="3" w:color="FFFFFF"/>
                                            <w:bottom w:val="dashed" w:sz="6" w:space="0" w:color="FFFFFF"/>
                                            <w:right w:val="dashed" w:sz="6" w:space="3" w:color="FFFFFF"/>
                                          </w:divBdr>
                                          <w:divsChild>
                                            <w:div w:id="691622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6391976">
                                          <w:marLeft w:val="0"/>
                                          <w:marRight w:val="0"/>
                                          <w:marTop w:val="0"/>
                                          <w:marBottom w:val="0"/>
                                          <w:divBdr>
                                            <w:top w:val="dashed" w:sz="6" w:space="0" w:color="FFFFFF"/>
                                            <w:left w:val="dashed" w:sz="6" w:space="0" w:color="FFFFFF"/>
                                            <w:bottom w:val="dashed" w:sz="6" w:space="0" w:color="FFFFFF"/>
                                            <w:right w:val="dashed" w:sz="6" w:space="0" w:color="FFFFFF"/>
                                          </w:divBdr>
                                        </w:div>
                                        <w:div w:id="1417089537">
                                          <w:marLeft w:val="0"/>
                                          <w:marRight w:val="0"/>
                                          <w:marTop w:val="0"/>
                                          <w:marBottom w:val="0"/>
                                          <w:divBdr>
                                            <w:top w:val="dashed" w:sz="6" w:space="0" w:color="FFFFFF"/>
                                            <w:left w:val="dashed" w:sz="6" w:space="3" w:color="FFFFFF"/>
                                            <w:bottom w:val="dashed" w:sz="6" w:space="0" w:color="FFFFFF"/>
                                            <w:right w:val="dashed" w:sz="6" w:space="3" w:color="FFFFFF"/>
                                          </w:divBdr>
                                          <w:divsChild>
                                            <w:div w:id="1554390157">
                                              <w:marLeft w:val="0"/>
                                              <w:marRight w:val="0"/>
                                              <w:marTop w:val="0"/>
                                              <w:marBottom w:val="0"/>
                                              <w:divBdr>
                                                <w:top w:val="dashed" w:sz="6" w:space="0" w:color="FFFFFF"/>
                                                <w:left w:val="dashed" w:sz="6" w:space="0" w:color="FFFFFF"/>
                                                <w:bottom w:val="dashed" w:sz="6" w:space="0" w:color="FFFFFF"/>
                                                <w:right w:val="dashed" w:sz="6" w:space="0" w:color="FFFFFF"/>
                                              </w:divBdr>
                                            </w:div>
                                            <w:div w:id="17580942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0829207">
                                          <w:marLeft w:val="0"/>
                                          <w:marRight w:val="0"/>
                                          <w:marTop w:val="0"/>
                                          <w:marBottom w:val="0"/>
                                          <w:divBdr>
                                            <w:top w:val="dashed" w:sz="6" w:space="0" w:color="FFFFFF"/>
                                            <w:left w:val="dashed" w:sz="6" w:space="3" w:color="FFFFFF"/>
                                            <w:bottom w:val="dashed" w:sz="6" w:space="0" w:color="FFFFFF"/>
                                            <w:right w:val="dashed" w:sz="6" w:space="3" w:color="FFFFFF"/>
                                          </w:divBdr>
                                          <w:divsChild>
                                            <w:div w:id="1205023579">
                                              <w:marLeft w:val="0"/>
                                              <w:marRight w:val="0"/>
                                              <w:marTop w:val="0"/>
                                              <w:marBottom w:val="0"/>
                                              <w:divBdr>
                                                <w:top w:val="dashed" w:sz="6" w:space="0" w:color="FFFFFF"/>
                                                <w:left w:val="dashed" w:sz="6" w:space="0" w:color="FFFFFF"/>
                                                <w:bottom w:val="dashed" w:sz="6" w:space="0" w:color="FFFFFF"/>
                                                <w:right w:val="dashed" w:sz="6" w:space="0" w:color="FFFFFF"/>
                                              </w:divBdr>
                                            </w:div>
                                            <w:div w:id="1324820292">
                                              <w:marLeft w:val="0"/>
                                              <w:marRight w:val="0"/>
                                              <w:marTop w:val="0"/>
                                              <w:marBottom w:val="0"/>
                                              <w:divBdr>
                                                <w:top w:val="dashed" w:sz="6" w:space="0" w:color="FFFFFF"/>
                                                <w:left w:val="dashed" w:sz="6" w:space="0" w:color="FFFFFF"/>
                                                <w:bottom w:val="dashed" w:sz="6" w:space="0" w:color="FFFFFF"/>
                                                <w:right w:val="dashed" w:sz="6" w:space="0" w:color="FFFFFF"/>
                                              </w:divBdr>
                                            </w:div>
                                            <w:div w:id="1346403773">
                                              <w:marLeft w:val="0"/>
                                              <w:marRight w:val="0"/>
                                              <w:marTop w:val="0"/>
                                              <w:marBottom w:val="0"/>
                                              <w:divBdr>
                                                <w:top w:val="dashed" w:sz="6" w:space="0" w:color="FFFFFF"/>
                                                <w:left w:val="dashed" w:sz="6" w:space="0" w:color="FFFFFF"/>
                                                <w:bottom w:val="dashed" w:sz="6" w:space="0" w:color="FFFFFF"/>
                                                <w:right w:val="dashed" w:sz="6" w:space="0" w:color="FFFFFF"/>
                                              </w:divBdr>
                                            </w:div>
                                            <w:div w:id="17435978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53035709">
                                          <w:marLeft w:val="0"/>
                                          <w:marRight w:val="0"/>
                                          <w:marTop w:val="0"/>
                                          <w:marBottom w:val="0"/>
                                          <w:divBdr>
                                            <w:top w:val="dashed" w:sz="6" w:space="0" w:color="FFFFFF"/>
                                            <w:left w:val="dashed" w:sz="6" w:space="3" w:color="FFFFFF"/>
                                            <w:bottom w:val="dashed" w:sz="6" w:space="0" w:color="FFFFFF"/>
                                            <w:right w:val="dashed" w:sz="6" w:space="3" w:color="FFFFFF"/>
                                          </w:divBdr>
                                          <w:divsChild>
                                            <w:div w:id="41906185">
                                              <w:marLeft w:val="0"/>
                                              <w:marRight w:val="0"/>
                                              <w:marTop w:val="0"/>
                                              <w:marBottom w:val="0"/>
                                              <w:divBdr>
                                                <w:top w:val="dashed" w:sz="6" w:space="0" w:color="FFFFFF"/>
                                                <w:left w:val="dashed" w:sz="6" w:space="0" w:color="FFFFFF"/>
                                                <w:bottom w:val="dashed" w:sz="6" w:space="0" w:color="FFFFFF"/>
                                                <w:right w:val="dashed" w:sz="6" w:space="0" w:color="FFFFFF"/>
                                              </w:divBdr>
                                            </w:div>
                                            <w:div w:id="618533336">
                                              <w:marLeft w:val="0"/>
                                              <w:marRight w:val="0"/>
                                              <w:marTop w:val="0"/>
                                              <w:marBottom w:val="0"/>
                                              <w:divBdr>
                                                <w:top w:val="dashed" w:sz="6" w:space="0" w:color="FFFFFF"/>
                                                <w:left w:val="dashed" w:sz="6" w:space="0" w:color="FFFFFF"/>
                                                <w:bottom w:val="dashed" w:sz="6" w:space="0" w:color="FFFFFF"/>
                                                <w:right w:val="dashed" w:sz="6" w:space="0" w:color="FFFFFF"/>
                                              </w:divBdr>
                                            </w:div>
                                            <w:div w:id="618683020">
                                              <w:marLeft w:val="0"/>
                                              <w:marRight w:val="0"/>
                                              <w:marTop w:val="0"/>
                                              <w:marBottom w:val="0"/>
                                              <w:divBdr>
                                                <w:top w:val="dashed" w:sz="6" w:space="0" w:color="FFFFFF"/>
                                                <w:left w:val="dashed" w:sz="6" w:space="0" w:color="FFFFFF"/>
                                                <w:bottom w:val="dashed" w:sz="6" w:space="0" w:color="FFFFFF"/>
                                                <w:right w:val="dashed" w:sz="6" w:space="0" w:color="FFFFFF"/>
                                              </w:divBdr>
                                            </w:div>
                                            <w:div w:id="1291933148">
                                              <w:marLeft w:val="0"/>
                                              <w:marRight w:val="0"/>
                                              <w:marTop w:val="0"/>
                                              <w:marBottom w:val="0"/>
                                              <w:divBdr>
                                                <w:top w:val="dashed" w:sz="6" w:space="0" w:color="FFFFFF"/>
                                                <w:left w:val="dashed" w:sz="6" w:space="0" w:color="FFFFFF"/>
                                                <w:bottom w:val="dashed" w:sz="6" w:space="0" w:color="FFFFFF"/>
                                                <w:right w:val="dashed" w:sz="6" w:space="0" w:color="FFFFFF"/>
                                              </w:divBdr>
                                            </w:div>
                                            <w:div w:id="13394569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1214659">
                                          <w:marLeft w:val="0"/>
                                          <w:marRight w:val="0"/>
                                          <w:marTop w:val="0"/>
                                          <w:marBottom w:val="0"/>
                                          <w:divBdr>
                                            <w:top w:val="dashed" w:sz="6" w:space="0" w:color="FFFFFF"/>
                                            <w:left w:val="dashed" w:sz="6" w:space="0" w:color="FFFFFF"/>
                                            <w:bottom w:val="dashed" w:sz="6" w:space="0" w:color="FFFFFF"/>
                                            <w:right w:val="dashed" w:sz="6" w:space="0" w:color="FFFFFF"/>
                                          </w:divBdr>
                                        </w:div>
                                        <w:div w:id="1686711156">
                                          <w:marLeft w:val="0"/>
                                          <w:marRight w:val="0"/>
                                          <w:marTop w:val="0"/>
                                          <w:marBottom w:val="0"/>
                                          <w:divBdr>
                                            <w:top w:val="dashed" w:sz="6" w:space="0" w:color="FFFFFF"/>
                                            <w:left w:val="dashed" w:sz="6" w:space="3" w:color="FFFFFF"/>
                                            <w:bottom w:val="dashed" w:sz="6" w:space="0" w:color="FFFFFF"/>
                                            <w:right w:val="dashed" w:sz="6" w:space="3" w:color="FFFFFF"/>
                                          </w:divBdr>
                                          <w:divsChild>
                                            <w:div w:id="142476879">
                                              <w:marLeft w:val="0"/>
                                              <w:marRight w:val="0"/>
                                              <w:marTop w:val="0"/>
                                              <w:marBottom w:val="0"/>
                                              <w:divBdr>
                                                <w:top w:val="dashed" w:sz="6" w:space="0" w:color="FFFFFF"/>
                                                <w:left w:val="dashed" w:sz="6" w:space="0" w:color="FFFFFF"/>
                                                <w:bottom w:val="dashed" w:sz="6" w:space="0" w:color="FFFFFF"/>
                                                <w:right w:val="dashed" w:sz="6" w:space="0" w:color="FFFFFF"/>
                                              </w:divBdr>
                                            </w:div>
                                            <w:div w:id="188300266">
                                              <w:marLeft w:val="0"/>
                                              <w:marRight w:val="0"/>
                                              <w:marTop w:val="0"/>
                                              <w:marBottom w:val="0"/>
                                              <w:divBdr>
                                                <w:top w:val="dashed" w:sz="6" w:space="0" w:color="FFFFFF"/>
                                                <w:left w:val="dashed" w:sz="6" w:space="0" w:color="FFFFFF"/>
                                                <w:bottom w:val="dashed" w:sz="6" w:space="0" w:color="FFFFFF"/>
                                                <w:right w:val="dashed" w:sz="6" w:space="0" w:color="FFFFFF"/>
                                              </w:divBdr>
                                            </w:div>
                                            <w:div w:id="442727072">
                                              <w:marLeft w:val="0"/>
                                              <w:marRight w:val="0"/>
                                              <w:marTop w:val="0"/>
                                              <w:marBottom w:val="0"/>
                                              <w:divBdr>
                                                <w:top w:val="dashed" w:sz="6" w:space="0" w:color="FFFFFF"/>
                                                <w:left w:val="dashed" w:sz="6" w:space="3" w:color="FFFFFF"/>
                                                <w:bottom w:val="dashed" w:sz="6" w:space="0" w:color="FFFFFF"/>
                                                <w:right w:val="dashed" w:sz="6" w:space="3" w:color="FFFFFF"/>
                                              </w:divBdr>
                                              <w:divsChild>
                                                <w:div w:id="1084186173">
                                                  <w:marLeft w:val="0"/>
                                                  <w:marRight w:val="0"/>
                                                  <w:marTop w:val="0"/>
                                                  <w:marBottom w:val="0"/>
                                                  <w:divBdr>
                                                    <w:top w:val="dashed" w:sz="6" w:space="0" w:color="FFFFFF"/>
                                                    <w:left w:val="dashed" w:sz="6" w:space="0" w:color="FFFFFF"/>
                                                    <w:bottom w:val="dashed" w:sz="6" w:space="0" w:color="FFFFFF"/>
                                                    <w:right w:val="dashed" w:sz="6" w:space="0" w:color="FFFFFF"/>
                                                  </w:divBdr>
                                                </w:div>
                                                <w:div w:id="2036811474">
                                                  <w:marLeft w:val="0"/>
                                                  <w:marRight w:val="0"/>
                                                  <w:marTop w:val="0"/>
                                                  <w:marBottom w:val="0"/>
                                                  <w:divBdr>
                                                    <w:top w:val="dashed" w:sz="6" w:space="0" w:color="FFFFFF"/>
                                                    <w:left w:val="dashed" w:sz="6" w:space="0" w:color="FFFFFF"/>
                                                    <w:bottom w:val="dashed" w:sz="6" w:space="0" w:color="FFFFFF"/>
                                                    <w:right w:val="dashed" w:sz="6" w:space="0" w:color="FFFFFF"/>
                                                  </w:divBdr>
                                                </w:div>
                                                <w:div w:id="20785049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40410381">
                                              <w:marLeft w:val="0"/>
                                              <w:marRight w:val="0"/>
                                              <w:marTop w:val="0"/>
                                              <w:marBottom w:val="0"/>
                                              <w:divBdr>
                                                <w:top w:val="dashed" w:sz="6" w:space="0" w:color="FFFFFF"/>
                                                <w:left w:val="dashed" w:sz="6" w:space="0" w:color="FFFFFF"/>
                                                <w:bottom w:val="dashed" w:sz="6" w:space="0" w:color="FFFFFF"/>
                                                <w:right w:val="dashed" w:sz="6" w:space="0" w:color="FFFFFF"/>
                                              </w:divBdr>
                                            </w:div>
                                            <w:div w:id="18149837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7893239">
                                          <w:marLeft w:val="0"/>
                                          <w:marRight w:val="0"/>
                                          <w:marTop w:val="0"/>
                                          <w:marBottom w:val="0"/>
                                          <w:divBdr>
                                            <w:top w:val="dashed" w:sz="6" w:space="0" w:color="FFFFFF"/>
                                            <w:left w:val="dashed" w:sz="6" w:space="0" w:color="FFFFFF"/>
                                            <w:bottom w:val="dashed" w:sz="6" w:space="0" w:color="FFFFFF"/>
                                            <w:right w:val="dashed" w:sz="6" w:space="0" w:color="FFFFFF"/>
                                          </w:divBdr>
                                        </w:div>
                                        <w:div w:id="1809322935">
                                          <w:marLeft w:val="0"/>
                                          <w:marRight w:val="0"/>
                                          <w:marTop w:val="0"/>
                                          <w:marBottom w:val="0"/>
                                          <w:divBdr>
                                            <w:top w:val="dashed" w:sz="6" w:space="0" w:color="FFFFFF"/>
                                            <w:left w:val="dashed" w:sz="6" w:space="3" w:color="FFFFFF"/>
                                            <w:bottom w:val="dashed" w:sz="6" w:space="0" w:color="FFFFFF"/>
                                            <w:right w:val="dashed" w:sz="6" w:space="3" w:color="FFFFFF"/>
                                          </w:divBdr>
                                          <w:divsChild>
                                            <w:div w:id="17651110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74379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6638235">
                                      <w:marLeft w:val="0"/>
                                      <w:marRight w:val="0"/>
                                      <w:marTop w:val="0"/>
                                      <w:marBottom w:val="0"/>
                                      <w:divBdr>
                                        <w:top w:val="dashed" w:sz="6" w:space="0" w:color="FFFFFF"/>
                                        <w:left w:val="dashed" w:sz="6" w:space="3" w:color="FFFFFF"/>
                                        <w:bottom w:val="dashed" w:sz="6" w:space="0" w:color="FFFFFF"/>
                                        <w:right w:val="dashed" w:sz="6" w:space="3" w:color="FFFFFF"/>
                                      </w:divBdr>
                                      <w:divsChild>
                                        <w:div w:id="101924489">
                                          <w:marLeft w:val="0"/>
                                          <w:marRight w:val="0"/>
                                          <w:marTop w:val="0"/>
                                          <w:marBottom w:val="0"/>
                                          <w:divBdr>
                                            <w:top w:val="dashed" w:sz="6" w:space="0" w:color="FFFFFF"/>
                                            <w:left w:val="dashed" w:sz="6" w:space="0" w:color="FFFFFF"/>
                                            <w:bottom w:val="dashed" w:sz="6" w:space="0" w:color="FFFFFF"/>
                                            <w:right w:val="dashed" w:sz="6" w:space="0" w:color="FFFFFF"/>
                                          </w:divBdr>
                                        </w:div>
                                        <w:div w:id="871771315">
                                          <w:marLeft w:val="0"/>
                                          <w:marRight w:val="0"/>
                                          <w:marTop w:val="0"/>
                                          <w:marBottom w:val="0"/>
                                          <w:divBdr>
                                            <w:top w:val="dashed" w:sz="6" w:space="0" w:color="FFFFFF"/>
                                            <w:left w:val="dashed" w:sz="6" w:space="0" w:color="FFFFFF"/>
                                            <w:bottom w:val="dashed" w:sz="6" w:space="0" w:color="FFFFFF"/>
                                            <w:right w:val="dashed" w:sz="6" w:space="0" w:color="FFFFFF"/>
                                          </w:divBdr>
                                        </w:div>
                                        <w:div w:id="1093667853">
                                          <w:marLeft w:val="0"/>
                                          <w:marRight w:val="0"/>
                                          <w:marTop w:val="0"/>
                                          <w:marBottom w:val="0"/>
                                          <w:divBdr>
                                            <w:top w:val="dashed" w:sz="6" w:space="0" w:color="FFFFFF"/>
                                            <w:left w:val="dashed" w:sz="6" w:space="3" w:color="FFFFFF"/>
                                            <w:bottom w:val="dashed" w:sz="6" w:space="0" w:color="FFFFFF"/>
                                            <w:right w:val="dashed" w:sz="6" w:space="3" w:color="FFFFFF"/>
                                          </w:divBdr>
                                          <w:divsChild>
                                            <w:div w:id="11221875">
                                              <w:marLeft w:val="0"/>
                                              <w:marRight w:val="0"/>
                                              <w:marTop w:val="0"/>
                                              <w:marBottom w:val="0"/>
                                              <w:divBdr>
                                                <w:top w:val="dashed" w:sz="6" w:space="0" w:color="FFFFFF"/>
                                                <w:left w:val="dashed" w:sz="6" w:space="0" w:color="FFFFFF"/>
                                                <w:bottom w:val="dashed" w:sz="6" w:space="0" w:color="FFFFFF"/>
                                                <w:right w:val="dashed" w:sz="6" w:space="0" w:color="FFFFFF"/>
                                              </w:divBdr>
                                            </w:div>
                                            <w:div w:id="8356567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0223651">
                                          <w:marLeft w:val="0"/>
                                          <w:marRight w:val="0"/>
                                          <w:marTop w:val="0"/>
                                          <w:marBottom w:val="0"/>
                                          <w:divBdr>
                                            <w:top w:val="dashed" w:sz="6" w:space="0" w:color="FFFFFF"/>
                                            <w:left w:val="dashed" w:sz="6" w:space="0" w:color="FFFFFF"/>
                                            <w:bottom w:val="dashed" w:sz="6" w:space="0" w:color="FFFFFF"/>
                                            <w:right w:val="dashed" w:sz="6" w:space="0" w:color="FFFFFF"/>
                                          </w:divBdr>
                                        </w:div>
                                        <w:div w:id="1223756804">
                                          <w:marLeft w:val="0"/>
                                          <w:marRight w:val="0"/>
                                          <w:marTop w:val="0"/>
                                          <w:marBottom w:val="0"/>
                                          <w:divBdr>
                                            <w:top w:val="dashed" w:sz="6" w:space="0" w:color="FFFFFF"/>
                                            <w:left w:val="dashed" w:sz="6" w:space="3" w:color="FFFFFF"/>
                                            <w:bottom w:val="dashed" w:sz="6" w:space="0" w:color="FFFFFF"/>
                                            <w:right w:val="dashed" w:sz="6" w:space="3" w:color="FFFFFF"/>
                                          </w:divBdr>
                                          <w:divsChild>
                                            <w:div w:id="5842646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1079163">
                                          <w:marLeft w:val="0"/>
                                          <w:marRight w:val="0"/>
                                          <w:marTop w:val="0"/>
                                          <w:marBottom w:val="0"/>
                                          <w:divBdr>
                                            <w:top w:val="dashed" w:sz="6" w:space="0" w:color="FFFFFF"/>
                                            <w:left w:val="dashed" w:sz="6" w:space="3" w:color="FFFFFF"/>
                                            <w:bottom w:val="dashed" w:sz="6" w:space="0" w:color="FFFFFF"/>
                                            <w:right w:val="dashed" w:sz="6" w:space="3" w:color="FFFFFF"/>
                                          </w:divBdr>
                                          <w:divsChild>
                                            <w:div w:id="133911398">
                                              <w:marLeft w:val="0"/>
                                              <w:marRight w:val="0"/>
                                              <w:marTop w:val="0"/>
                                              <w:marBottom w:val="0"/>
                                              <w:divBdr>
                                                <w:top w:val="dashed" w:sz="6" w:space="0" w:color="FFFFFF"/>
                                                <w:left w:val="dashed" w:sz="6" w:space="3" w:color="FFFFFF"/>
                                                <w:bottom w:val="dashed" w:sz="6" w:space="0" w:color="FFFFFF"/>
                                                <w:right w:val="dashed" w:sz="6" w:space="3" w:color="FFFFFF"/>
                                              </w:divBdr>
                                              <w:divsChild>
                                                <w:div w:id="335575302">
                                                  <w:marLeft w:val="0"/>
                                                  <w:marRight w:val="0"/>
                                                  <w:marTop w:val="0"/>
                                                  <w:marBottom w:val="0"/>
                                                  <w:divBdr>
                                                    <w:top w:val="dashed" w:sz="6" w:space="0" w:color="FFFFFF"/>
                                                    <w:left w:val="dashed" w:sz="6" w:space="0" w:color="FFFFFF"/>
                                                    <w:bottom w:val="dashed" w:sz="6" w:space="0" w:color="FFFFFF"/>
                                                    <w:right w:val="dashed" w:sz="6" w:space="0" w:color="FFFFFF"/>
                                                  </w:divBdr>
                                                </w:div>
                                                <w:div w:id="653217861">
                                                  <w:marLeft w:val="0"/>
                                                  <w:marRight w:val="0"/>
                                                  <w:marTop w:val="0"/>
                                                  <w:marBottom w:val="0"/>
                                                  <w:divBdr>
                                                    <w:top w:val="dashed" w:sz="6" w:space="0" w:color="FFFFFF"/>
                                                    <w:left w:val="dashed" w:sz="6" w:space="0" w:color="FFFFFF"/>
                                                    <w:bottom w:val="dashed" w:sz="6" w:space="0" w:color="FFFFFF"/>
                                                    <w:right w:val="dashed" w:sz="6" w:space="0" w:color="FFFFFF"/>
                                                  </w:divBdr>
                                                </w:div>
                                                <w:div w:id="665787752">
                                                  <w:marLeft w:val="0"/>
                                                  <w:marRight w:val="0"/>
                                                  <w:marTop w:val="0"/>
                                                  <w:marBottom w:val="0"/>
                                                  <w:divBdr>
                                                    <w:top w:val="dashed" w:sz="6" w:space="0" w:color="FFFFFF"/>
                                                    <w:left w:val="dashed" w:sz="6" w:space="0" w:color="FFFFFF"/>
                                                    <w:bottom w:val="dashed" w:sz="6" w:space="0" w:color="FFFFFF"/>
                                                    <w:right w:val="dashed" w:sz="6" w:space="0" w:color="FFFFFF"/>
                                                  </w:divBdr>
                                                </w:div>
                                                <w:div w:id="988628792">
                                                  <w:marLeft w:val="0"/>
                                                  <w:marRight w:val="0"/>
                                                  <w:marTop w:val="0"/>
                                                  <w:marBottom w:val="0"/>
                                                  <w:divBdr>
                                                    <w:top w:val="dashed" w:sz="6" w:space="0" w:color="FFFFFF"/>
                                                    <w:left w:val="dashed" w:sz="6" w:space="0" w:color="FFFFFF"/>
                                                    <w:bottom w:val="dashed" w:sz="6" w:space="0" w:color="FFFFFF"/>
                                                    <w:right w:val="dashed" w:sz="6" w:space="0" w:color="FFFFFF"/>
                                                  </w:divBdr>
                                                </w:div>
                                                <w:div w:id="12263393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03795220">
                                              <w:marLeft w:val="0"/>
                                              <w:marRight w:val="0"/>
                                              <w:marTop w:val="0"/>
                                              <w:marBottom w:val="0"/>
                                              <w:divBdr>
                                                <w:top w:val="dashed" w:sz="6" w:space="0" w:color="FFFFFF"/>
                                                <w:left w:val="dashed" w:sz="6" w:space="0" w:color="FFFFFF"/>
                                                <w:bottom w:val="dashed" w:sz="6" w:space="0" w:color="FFFFFF"/>
                                                <w:right w:val="dashed" w:sz="6" w:space="0" w:color="FFFFFF"/>
                                              </w:divBdr>
                                            </w:div>
                                            <w:div w:id="1029646365">
                                              <w:marLeft w:val="0"/>
                                              <w:marRight w:val="0"/>
                                              <w:marTop w:val="0"/>
                                              <w:marBottom w:val="0"/>
                                              <w:divBdr>
                                                <w:top w:val="dashed" w:sz="6" w:space="0" w:color="FFFFFF"/>
                                                <w:left w:val="dashed" w:sz="6" w:space="0" w:color="FFFFFF"/>
                                                <w:bottom w:val="dashed" w:sz="6" w:space="0" w:color="FFFFFF"/>
                                                <w:right w:val="dashed" w:sz="6" w:space="0" w:color="FFFFFF"/>
                                              </w:divBdr>
                                            </w:div>
                                            <w:div w:id="14449596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52958584">
                                      <w:marLeft w:val="0"/>
                                      <w:marRight w:val="0"/>
                                      <w:marTop w:val="0"/>
                                      <w:marBottom w:val="0"/>
                                      <w:divBdr>
                                        <w:top w:val="dashed" w:sz="6" w:space="0" w:color="FFFFFF"/>
                                        <w:left w:val="dashed" w:sz="6" w:space="0" w:color="FFFFFF"/>
                                        <w:bottom w:val="dashed" w:sz="6" w:space="0" w:color="FFFFFF"/>
                                        <w:right w:val="dashed" w:sz="6" w:space="0" w:color="FFFFFF"/>
                                      </w:divBdr>
                                    </w:div>
                                    <w:div w:id="1731228547">
                                      <w:marLeft w:val="0"/>
                                      <w:marRight w:val="0"/>
                                      <w:marTop w:val="0"/>
                                      <w:marBottom w:val="0"/>
                                      <w:divBdr>
                                        <w:top w:val="dashed" w:sz="6" w:space="0" w:color="FFFFFF"/>
                                        <w:left w:val="dashed" w:sz="6" w:space="0" w:color="FFFFFF"/>
                                        <w:bottom w:val="dashed" w:sz="6" w:space="0" w:color="FFFFFF"/>
                                        <w:right w:val="dashed" w:sz="6" w:space="0" w:color="FFFFFF"/>
                                      </w:divBdr>
                                    </w:div>
                                    <w:div w:id="1739134247">
                                      <w:marLeft w:val="0"/>
                                      <w:marRight w:val="0"/>
                                      <w:marTop w:val="0"/>
                                      <w:marBottom w:val="0"/>
                                      <w:divBdr>
                                        <w:top w:val="dashed" w:sz="6" w:space="0" w:color="FFFFFF"/>
                                        <w:left w:val="dashed" w:sz="6" w:space="3" w:color="FFFFFF"/>
                                        <w:bottom w:val="dashed" w:sz="6" w:space="0" w:color="FFFFFF"/>
                                        <w:right w:val="dashed" w:sz="6" w:space="3" w:color="FFFFFF"/>
                                      </w:divBdr>
                                      <w:divsChild>
                                        <w:div w:id="314800374">
                                          <w:marLeft w:val="0"/>
                                          <w:marRight w:val="0"/>
                                          <w:marTop w:val="0"/>
                                          <w:marBottom w:val="0"/>
                                          <w:divBdr>
                                            <w:top w:val="dashed" w:sz="6" w:space="0" w:color="FFFFFF"/>
                                            <w:left w:val="dashed" w:sz="6" w:space="0" w:color="FFFFFF"/>
                                            <w:bottom w:val="dashed" w:sz="6" w:space="0" w:color="FFFFFF"/>
                                            <w:right w:val="dashed" w:sz="6" w:space="0" w:color="FFFFFF"/>
                                          </w:divBdr>
                                        </w:div>
                                        <w:div w:id="712733424">
                                          <w:marLeft w:val="0"/>
                                          <w:marRight w:val="0"/>
                                          <w:marTop w:val="0"/>
                                          <w:marBottom w:val="0"/>
                                          <w:divBdr>
                                            <w:top w:val="dashed" w:sz="6" w:space="0" w:color="FFFFFF"/>
                                            <w:left w:val="dashed" w:sz="6" w:space="0" w:color="FFFFFF"/>
                                            <w:bottom w:val="dashed" w:sz="6" w:space="0" w:color="FFFFFF"/>
                                            <w:right w:val="dashed" w:sz="6" w:space="0" w:color="FFFFFF"/>
                                          </w:divBdr>
                                        </w:div>
                                        <w:div w:id="741174126">
                                          <w:marLeft w:val="0"/>
                                          <w:marRight w:val="0"/>
                                          <w:marTop w:val="0"/>
                                          <w:marBottom w:val="0"/>
                                          <w:divBdr>
                                            <w:top w:val="dashed" w:sz="6" w:space="0" w:color="FFFFFF"/>
                                            <w:left w:val="dashed" w:sz="6" w:space="3" w:color="FFFFFF"/>
                                            <w:bottom w:val="dashed" w:sz="6" w:space="0" w:color="FFFFFF"/>
                                            <w:right w:val="dashed" w:sz="6" w:space="3" w:color="FFFFFF"/>
                                          </w:divBdr>
                                          <w:divsChild>
                                            <w:div w:id="330333420">
                                              <w:marLeft w:val="0"/>
                                              <w:marRight w:val="0"/>
                                              <w:marTop w:val="0"/>
                                              <w:marBottom w:val="0"/>
                                              <w:divBdr>
                                                <w:top w:val="dashed" w:sz="6" w:space="0" w:color="FFFFFF"/>
                                                <w:left w:val="dashed" w:sz="6" w:space="0" w:color="FFFFFF"/>
                                                <w:bottom w:val="dashed" w:sz="6" w:space="0" w:color="FFFFFF"/>
                                                <w:right w:val="dashed" w:sz="6" w:space="0" w:color="FFFFFF"/>
                                              </w:divBdr>
                                            </w:div>
                                            <w:div w:id="691032721">
                                              <w:marLeft w:val="0"/>
                                              <w:marRight w:val="0"/>
                                              <w:marTop w:val="0"/>
                                              <w:marBottom w:val="0"/>
                                              <w:divBdr>
                                                <w:top w:val="dashed" w:sz="6" w:space="0" w:color="FFFFFF"/>
                                                <w:left w:val="dashed" w:sz="6" w:space="0" w:color="FFFFFF"/>
                                                <w:bottom w:val="dashed" w:sz="6" w:space="0" w:color="FFFFFF"/>
                                                <w:right w:val="dashed" w:sz="6" w:space="0" w:color="FFFFFF"/>
                                              </w:divBdr>
                                            </w:div>
                                            <w:div w:id="20303322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1337398">
                                          <w:marLeft w:val="0"/>
                                          <w:marRight w:val="0"/>
                                          <w:marTop w:val="0"/>
                                          <w:marBottom w:val="0"/>
                                          <w:divBdr>
                                            <w:top w:val="dashed" w:sz="6" w:space="0" w:color="FFFFFF"/>
                                            <w:left w:val="dashed" w:sz="6" w:space="3" w:color="FFFFFF"/>
                                            <w:bottom w:val="dashed" w:sz="6" w:space="0" w:color="FFFFFF"/>
                                            <w:right w:val="dashed" w:sz="6" w:space="3" w:color="FFFFFF"/>
                                          </w:divBdr>
                                          <w:divsChild>
                                            <w:div w:id="1886402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6921306">
                                          <w:marLeft w:val="0"/>
                                          <w:marRight w:val="0"/>
                                          <w:marTop w:val="0"/>
                                          <w:marBottom w:val="0"/>
                                          <w:divBdr>
                                            <w:top w:val="dashed" w:sz="6" w:space="0" w:color="FFFFFF"/>
                                            <w:left w:val="dashed" w:sz="6" w:space="0" w:color="FFFFFF"/>
                                            <w:bottom w:val="dashed" w:sz="6" w:space="0" w:color="FFFFFF"/>
                                            <w:right w:val="dashed" w:sz="6" w:space="0" w:color="FFFFFF"/>
                                          </w:divBdr>
                                        </w:div>
                                        <w:div w:id="1824539952">
                                          <w:marLeft w:val="0"/>
                                          <w:marRight w:val="0"/>
                                          <w:marTop w:val="0"/>
                                          <w:marBottom w:val="0"/>
                                          <w:divBdr>
                                            <w:top w:val="dashed" w:sz="6" w:space="0" w:color="FFFFFF"/>
                                            <w:left w:val="dashed" w:sz="6" w:space="3" w:color="FFFFFF"/>
                                            <w:bottom w:val="dashed" w:sz="6" w:space="0" w:color="FFFFFF"/>
                                            <w:right w:val="dashed" w:sz="6" w:space="3" w:color="FFFFFF"/>
                                          </w:divBdr>
                                          <w:divsChild>
                                            <w:div w:id="722677846">
                                              <w:marLeft w:val="0"/>
                                              <w:marRight w:val="0"/>
                                              <w:marTop w:val="0"/>
                                              <w:marBottom w:val="0"/>
                                              <w:divBdr>
                                                <w:top w:val="dashed" w:sz="6" w:space="0" w:color="FFFFFF"/>
                                                <w:left w:val="dashed" w:sz="6" w:space="0" w:color="FFFFFF"/>
                                                <w:bottom w:val="dashed" w:sz="6" w:space="0" w:color="FFFFFF"/>
                                                <w:right w:val="dashed" w:sz="6" w:space="0" w:color="FFFFFF"/>
                                              </w:divBdr>
                                            </w:div>
                                            <w:div w:id="869417648">
                                              <w:marLeft w:val="0"/>
                                              <w:marRight w:val="0"/>
                                              <w:marTop w:val="0"/>
                                              <w:marBottom w:val="0"/>
                                              <w:divBdr>
                                                <w:top w:val="dashed" w:sz="6" w:space="0" w:color="FFFFFF"/>
                                                <w:left w:val="dashed" w:sz="6" w:space="0" w:color="FFFFFF"/>
                                                <w:bottom w:val="dashed" w:sz="6" w:space="0" w:color="FFFFFF"/>
                                                <w:right w:val="dashed" w:sz="6" w:space="0" w:color="FFFFFF"/>
                                              </w:divBdr>
                                            </w:div>
                                            <w:div w:id="19947934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820877805">
                                      <w:marLeft w:val="0"/>
                                      <w:marRight w:val="0"/>
                                      <w:marTop w:val="0"/>
                                      <w:marBottom w:val="0"/>
                                      <w:divBdr>
                                        <w:top w:val="dashed" w:sz="6" w:space="0" w:color="FFFFFF"/>
                                        <w:left w:val="dashed" w:sz="6" w:space="3" w:color="FFFFFF"/>
                                        <w:bottom w:val="dashed" w:sz="6" w:space="0" w:color="FFFFFF"/>
                                        <w:right w:val="dashed" w:sz="6" w:space="3" w:color="FFFFFF"/>
                                      </w:divBdr>
                                      <w:divsChild>
                                        <w:div w:id="289407685">
                                          <w:marLeft w:val="0"/>
                                          <w:marRight w:val="0"/>
                                          <w:marTop w:val="0"/>
                                          <w:marBottom w:val="0"/>
                                          <w:divBdr>
                                            <w:top w:val="dashed" w:sz="6" w:space="0" w:color="FFFFFF"/>
                                            <w:left w:val="dashed" w:sz="6" w:space="0" w:color="FFFFFF"/>
                                            <w:bottom w:val="dashed" w:sz="6" w:space="0" w:color="FFFFFF"/>
                                            <w:right w:val="dashed" w:sz="6" w:space="0" w:color="FFFFFF"/>
                                          </w:divBdr>
                                        </w:div>
                                        <w:div w:id="352807643">
                                          <w:marLeft w:val="0"/>
                                          <w:marRight w:val="0"/>
                                          <w:marTop w:val="0"/>
                                          <w:marBottom w:val="0"/>
                                          <w:divBdr>
                                            <w:top w:val="dashed" w:sz="6" w:space="0" w:color="FFFFFF"/>
                                            <w:left w:val="dashed" w:sz="6" w:space="0" w:color="FFFFFF"/>
                                            <w:bottom w:val="dashed" w:sz="6" w:space="0" w:color="FFFFFF"/>
                                            <w:right w:val="dashed" w:sz="6" w:space="0" w:color="FFFFFF"/>
                                          </w:divBdr>
                                        </w:div>
                                        <w:div w:id="377974599">
                                          <w:marLeft w:val="0"/>
                                          <w:marRight w:val="0"/>
                                          <w:marTop w:val="0"/>
                                          <w:marBottom w:val="0"/>
                                          <w:divBdr>
                                            <w:top w:val="dashed" w:sz="6" w:space="0" w:color="FFFFFF"/>
                                            <w:left w:val="dashed" w:sz="6" w:space="3" w:color="FFFFFF"/>
                                            <w:bottom w:val="dashed" w:sz="6" w:space="0" w:color="FFFFFF"/>
                                            <w:right w:val="dashed" w:sz="6" w:space="3" w:color="FFFFFF"/>
                                          </w:divBdr>
                                          <w:divsChild>
                                            <w:div w:id="86779831">
                                              <w:marLeft w:val="0"/>
                                              <w:marRight w:val="0"/>
                                              <w:marTop w:val="0"/>
                                              <w:marBottom w:val="0"/>
                                              <w:divBdr>
                                                <w:top w:val="dashed" w:sz="6" w:space="0" w:color="FFFFFF"/>
                                                <w:left w:val="dashed" w:sz="6" w:space="0" w:color="FFFFFF"/>
                                                <w:bottom w:val="dashed" w:sz="6" w:space="0" w:color="FFFFFF"/>
                                                <w:right w:val="dashed" w:sz="6" w:space="0" w:color="FFFFFF"/>
                                              </w:divBdr>
                                            </w:div>
                                            <w:div w:id="1808233937">
                                              <w:marLeft w:val="0"/>
                                              <w:marRight w:val="0"/>
                                              <w:marTop w:val="0"/>
                                              <w:marBottom w:val="0"/>
                                              <w:divBdr>
                                                <w:top w:val="dashed" w:sz="6" w:space="0" w:color="FFFFFF"/>
                                                <w:left w:val="dashed" w:sz="6" w:space="3" w:color="FFFFFF"/>
                                                <w:bottom w:val="dashed" w:sz="6" w:space="0" w:color="FFFFFF"/>
                                                <w:right w:val="dashed" w:sz="6" w:space="3" w:color="FFFFFF"/>
                                              </w:divBdr>
                                              <w:divsChild>
                                                <w:div w:id="25302148">
                                                  <w:marLeft w:val="0"/>
                                                  <w:marRight w:val="0"/>
                                                  <w:marTop w:val="0"/>
                                                  <w:marBottom w:val="0"/>
                                                  <w:divBdr>
                                                    <w:top w:val="dashed" w:sz="6" w:space="0" w:color="FFFFFF"/>
                                                    <w:left w:val="dashed" w:sz="6" w:space="0" w:color="FFFFFF"/>
                                                    <w:bottom w:val="dashed" w:sz="6" w:space="0" w:color="FFFFFF"/>
                                                    <w:right w:val="dashed" w:sz="6" w:space="0" w:color="FFFFFF"/>
                                                  </w:divBdr>
                                                </w:div>
                                                <w:div w:id="135609389">
                                                  <w:marLeft w:val="0"/>
                                                  <w:marRight w:val="0"/>
                                                  <w:marTop w:val="0"/>
                                                  <w:marBottom w:val="0"/>
                                                  <w:divBdr>
                                                    <w:top w:val="dashed" w:sz="6" w:space="0" w:color="FFFFFF"/>
                                                    <w:left w:val="dashed" w:sz="6" w:space="0" w:color="FFFFFF"/>
                                                    <w:bottom w:val="dashed" w:sz="6" w:space="0" w:color="FFFFFF"/>
                                                    <w:right w:val="dashed" w:sz="6" w:space="0" w:color="FFFFFF"/>
                                                  </w:divBdr>
                                                </w:div>
                                                <w:div w:id="355275730">
                                                  <w:marLeft w:val="0"/>
                                                  <w:marRight w:val="0"/>
                                                  <w:marTop w:val="0"/>
                                                  <w:marBottom w:val="0"/>
                                                  <w:divBdr>
                                                    <w:top w:val="dashed" w:sz="6" w:space="0" w:color="FFFFFF"/>
                                                    <w:left w:val="dashed" w:sz="6" w:space="0" w:color="FFFFFF"/>
                                                    <w:bottom w:val="dashed" w:sz="6" w:space="0" w:color="FFFFFF"/>
                                                    <w:right w:val="dashed" w:sz="6" w:space="0" w:color="FFFFFF"/>
                                                  </w:divBdr>
                                                </w:div>
                                                <w:div w:id="575940653">
                                                  <w:marLeft w:val="0"/>
                                                  <w:marRight w:val="0"/>
                                                  <w:marTop w:val="0"/>
                                                  <w:marBottom w:val="0"/>
                                                  <w:divBdr>
                                                    <w:top w:val="dashed" w:sz="6" w:space="0" w:color="FFFFFF"/>
                                                    <w:left w:val="dashed" w:sz="6" w:space="0" w:color="FFFFFF"/>
                                                    <w:bottom w:val="dashed" w:sz="6" w:space="0" w:color="FFFFFF"/>
                                                    <w:right w:val="dashed" w:sz="6" w:space="0" w:color="FFFFFF"/>
                                                  </w:divBdr>
                                                </w:div>
                                                <w:div w:id="673999921">
                                                  <w:marLeft w:val="0"/>
                                                  <w:marRight w:val="0"/>
                                                  <w:marTop w:val="0"/>
                                                  <w:marBottom w:val="0"/>
                                                  <w:divBdr>
                                                    <w:top w:val="dashed" w:sz="6" w:space="0" w:color="FFFFFF"/>
                                                    <w:left w:val="dashed" w:sz="6" w:space="0" w:color="FFFFFF"/>
                                                    <w:bottom w:val="dashed" w:sz="6" w:space="0" w:color="FFFFFF"/>
                                                    <w:right w:val="dashed" w:sz="6" w:space="0" w:color="FFFFFF"/>
                                                  </w:divBdr>
                                                </w:div>
                                                <w:div w:id="697512633">
                                                  <w:marLeft w:val="0"/>
                                                  <w:marRight w:val="0"/>
                                                  <w:marTop w:val="0"/>
                                                  <w:marBottom w:val="0"/>
                                                  <w:divBdr>
                                                    <w:top w:val="dashed" w:sz="6" w:space="0" w:color="FFFFFF"/>
                                                    <w:left w:val="dashed" w:sz="6" w:space="0" w:color="FFFFFF"/>
                                                    <w:bottom w:val="dashed" w:sz="6" w:space="0" w:color="FFFFFF"/>
                                                    <w:right w:val="dashed" w:sz="6" w:space="0" w:color="FFFFFF"/>
                                                  </w:divBdr>
                                                </w:div>
                                                <w:div w:id="729810877">
                                                  <w:marLeft w:val="0"/>
                                                  <w:marRight w:val="0"/>
                                                  <w:marTop w:val="0"/>
                                                  <w:marBottom w:val="0"/>
                                                  <w:divBdr>
                                                    <w:top w:val="dashed" w:sz="6" w:space="0" w:color="FFFFFF"/>
                                                    <w:left w:val="dashed" w:sz="6" w:space="0" w:color="FFFFFF"/>
                                                    <w:bottom w:val="dashed" w:sz="6" w:space="0" w:color="FFFFFF"/>
                                                    <w:right w:val="dashed" w:sz="6" w:space="0" w:color="FFFFFF"/>
                                                  </w:divBdr>
                                                </w:div>
                                                <w:div w:id="1146706176">
                                                  <w:marLeft w:val="0"/>
                                                  <w:marRight w:val="0"/>
                                                  <w:marTop w:val="0"/>
                                                  <w:marBottom w:val="0"/>
                                                  <w:divBdr>
                                                    <w:top w:val="dashed" w:sz="6" w:space="0" w:color="FFFFFF"/>
                                                    <w:left w:val="dashed" w:sz="6" w:space="0" w:color="FFFFFF"/>
                                                    <w:bottom w:val="dashed" w:sz="6" w:space="0" w:color="FFFFFF"/>
                                                    <w:right w:val="dashed" w:sz="6" w:space="0" w:color="FFFFFF"/>
                                                  </w:divBdr>
                                                </w:div>
                                                <w:div w:id="1336112016">
                                                  <w:marLeft w:val="0"/>
                                                  <w:marRight w:val="0"/>
                                                  <w:marTop w:val="0"/>
                                                  <w:marBottom w:val="0"/>
                                                  <w:divBdr>
                                                    <w:top w:val="dashed" w:sz="6" w:space="0" w:color="FFFFFF"/>
                                                    <w:left w:val="dashed" w:sz="6" w:space="0" w:color="FFFFFF"/>
                                                    <w:bottom w:val="dashed" w:sz="6" w:space="0" w:color="FFFFFF"/>
                                                    <w:right w:val="dashed" w:sz="6" w:space="0" w:color="FFFFFF"/>
                                                  </w:divBdr>
                                                </w:div>
                                                <w:div w:id="1543326450">
                                                  <w:marLeft w:val="0"/>
                                                  <w:marRight w:val="0"/>
                                                  <w:marTop w:val="0"/>
                                                  <w:marBottom w:val="0"/>
                                                  <w:divBdr>
                                                    <w:top w:val="dashed" w:sz="6" w:space="0" w:color="FFFFFF"/>
                                                    <w:left w:val="dashed" w:sz="6" w:space="0" w:color="FFFFFF"/>
                                                    <w:bottom w:val="dashed" w:sz="6" w:space="0" w:color="FFFFFF"/>
                                                    <w:right w:val="dashed" w:sz="6" w:space="0" w:color="FFFFFF"/>
                                                  </w:divBdr>
                                                </w:div>
                                                <w:div w:id="1808165178">
                                                  <w:marLeft w:val="0"/>
                                                  <w:marRight w:val="0"/>
                                                  <w:marTop w:val="0"/>
                                                  <w:marBottom w:val="0"/>
                                                  <w:divBdr>
                                                    <w:top w:val="dashed" w:sz="6" w:space="0" w:color="FFFFFF"/>
                                                    <w:left w:val="dashed" w:sz="6" w:space="0" w:color="FFFFFF"/>
                                                    <w:bottom w:val="dashed" w:sz="6" w:space="0" w:color="FFFFFF"/>
                                                    <w:right w:val="dashed" w:sz="6" w:space="0" w:color="FFFFFF"/>
                                                  </w:divBdr>
                                                </w:div>
                                                <w:div w:id="1975327613">
                                                  <w:marLeft w:val="0"/>
                                                  <w:marRight w:val="0"/>
                                                  <w:marTop w:val="0"/>
                                                  <w:marBottom w:val="0"/>
                                                  <w:divBdr>
                                                    <w:top w:val="dashed" w:sz="6" w:space="0" w:color="FFFFFF"/>
                                                    <w:left w:val="dashed" w:sz="6" w:space="0" w:color="FFFFFF"/>
                                                    <w:bottom w:val="dashed" w:sz="6" w:space="0" w:color="FFFFFF"/>
                                                    <w:right w:val="dashed" w:sz="6" w:space="0" w:color="FFFFFF"/>
                                                  </w:divBdr>
                                                </w:div>
                                                <w:div w:id="19803743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26681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9109704">
                                          <w:marLeft w:val="0"/>
                                          <w:marRight w:val="0"/>
                                          <w:marTop w:val="0"/>
                                          <w:marBottom w:val="0"/>
                                          <w:divBdr>
                                            <w:top w:val="dashed" w:sz="6" w:space="0" w:color="FFFFFF"/>
                                            <w:left w:val="dashed" w:sz="6" w:space="3" w:color="FFFFFF"/>
                                            <w:bottom w:val="dashed" w:sz="6" w:space="0" w:color="FFFFFF"/>
                                            <w:right w:val="dashed" w:sz="6" w:space="3" w:color="FFFFFF"/>
                                          </w:divBdr>
                                          <w:divsChild>
                                            <w:div w:id="1240213259">
                                              <w:marLeft w:val="0"/>
                                              <w:marRight w:val="0"/>
                                              <w:marTop w:val="0"/>
                                              <w:marBottom w:val="0"/>
                                              <w:divBdr>
                                                <w:top w:val="dashed" w:sz="6" w:space="0" w:color="FFFFFF"/>
                                                <w:left w:val="dashed" w:sz="6" w:space="0" w:color="FFFFFF"/>
                                                <w:bottom w:val="dashed" w:sz="6" w:space="0" w:color="FFFFFF"/>
                                                <w:right w:val="dashed" w:sz="6" w:space="0" w:color="FFFFFF"/>
                                              </w:divBdr>
                                            </w:div>
                                            <w:div w:id="15332296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05556957">
                                          <w:marLeft w:val="0"/>
                                          <w:marRight w:val="0"/>
                                          <w:marTop w:val="0"/>
                                          <w:marBottom w:val="0"/>
                                          <w:divBdr>
                                            <w:top w:val="dashed" w:sz="6" w:space="0" w:color="FFFFFF"/>
                                            <w:left w:val="dashed" w:sz="6" w:space="0" w:color="FFFFFF"/>
                                            <w:bottom w:val="dashed" w:sz="6" w:space="0" w:color="FFFFFF"/>
                                            <w:right w:val="dashed" w:sz="6" w:space="0" w:color="FFFFFF"/>
                                          </w:divBdr>
                                        </w:div>
                                        <w:div w:id="540438305">
                                          <w:marLeft w:val="0"/>
                                          <w:marRight w:val="0"/>
                                          <w:marTop w:val="0"/>
                                          <w:marBottom w:val="0"/>
                                          <w:divBdr>
                                            <w:top w:val="dashed" w:sz="6" w:space="0" w:color="FFFFFF"/>
                                            <w:left w:val="dashed" w:sz="6" w:space="3" w:color="FFFFFF"/>
                                            <w:bottom w:val="dashed" w:sz="6" w:space="0" w:color="FFFFFF"/>
                                            <w:right w:val="dashed" w:sz="6" w:space="3" w:color="FFFFFF"/>
                                          </w:divBdr>
                                          <w:divsChild>
                                            <w:div w:id="14007086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1717167">
                                          <w:marLeft w:val="0"/>
                                          <w:marRight w:val="0"/>
                                          <w:marTop w:val="0"/>
                                          <w:marBottom w:val="0"/>
                                          <w:divBdr>
                                            <w:top w:val="dashed" w:sz="6" w:space="0" w:color="FFFFFF"/>
                                            <w:left w:val="dashed" w:sz="6" w:space="0" w:color="FFFFFF"/>
                                            <w:bottom w:val="dashed" w:sz="6" w:space="0" w:color="FFFFFF"/>
                                            <w:right w:val="dashed" w:sz="6" w:space="0" w:color="FFFFFF"/>
                                          </w:divBdr>
                                        </w:div>
                                        <w:div w:id="666009463">
                                          <w:marLeft w:val="0"/>
                                          <w:marRight w:val="0"/>
                                          <w:marTop w:val="0"/>
                                          <w:marBottom w:val="0"/>
                                          <w:divBdr>
                                            <w:top w:val="dashed" w:sz="6" w:space="0" w:color="FFFFFF"/>
                                            <w:left w:val="dashed" w:sz="6" w:space="0" w:color="FFFFFF"/>
                                            <w:bottom w:val="dashed" w:sz="6" w:space="0" w:color="FFFFFF"/>
                                            <w:right w:val="dashed" w:sz="6" w:space="0" w:color="FFFFFF"/>
                                          </w:divBdr>
                                        </w:div>
                                        <w:div w:id="671447628">
                                          <w:marLeft w:val="0"/>
                                          <w:marRight w:val="0"/>
                                          <w:marTop w:val="0"/>
                                          <w:marBottom w:val="0"/>
                                          <w:divBdr>
                                            <w:top w:val="dashed" w:sz="6" w:space="0" w:color="FFFFFF"/>
                                            <w:left w:val="dashed" w:sz="6" w:space="3" w:color="FFFFFF"/>
                                            <w:bottom w:val="dashed" w:sz="6" w:space="0" w:color="FFFFFF"/>
                                            <w:right w:val="dashed" w:sz="6" w:space="3" w:color="FFFFFF"/>
                                          </w:divBdr>
                                          <w:divsChild>
                                            <w:div w:id="353003099">
                                              <w:marLeft w:val="0"/>
                                              <w:marRight w:val="0"/>
                                              <w:marTop w:val="0"/>
                                              <w:marBottom w:val="0"/>
                                              <w:divBdr>
                                                <w:top w:val="dashed" w:sz="6" w:space="0" w:color="FFFFFF"/>
                                                <w:left w:val="dashed" w:sz="6" w:space="0" w:color="FFFFFF"/>
                                                <w:bottom w:val="dashed" w:sz="6" w:space="0" w:color="FFFFFF"/>
                                                <w:right w:val="dashed" w:sz="6" w:space="0" w:color="FFFFFF"/>
                                              </w:divBdr>
                                            </w:div>
                                            <w:div w:id="1043407428">
                                              <w:marLeft w:val="0"/>
                                              <w:marRight w:val="0"/>
                                              <w:marTop w:val="0"/>
                                              <w:marBottom w:val="0"/>
                                              <w:divBdr>
                                                <w:top w:val="dashed" w:sz="6" w:space="0" w:color="FFFFFF"/>
                                                <w:left w:val="dashed" w:sz="6" w:space="0" w:color="FFFFFF"/>
                                                <w:bottom w:val="dashed" w:sz="6" w:space="0" w:color="FFFFFF"/>
                                                <w:right w:val="dashed" w:sz="6" w:space="0" w:color="FFFFFF"/>
                                              </w:divBdr>
                                            </w:div>
                                            <w:div w:id="16642381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00084327">
                                          <w:marLeft w:val="0"/>
                                          <w:marRight w:val="0"/>
                                          <w:marTop w:val="0"/>
                                          <w:marBottom w:val="0"/>
                                          <w:divBdr>
                                            <w:top w:val="dashed" w:sz="6" w:space="0" w:color="FFFFFF"/>
                                            <w:left w:val="dashed" w:sz="6" w:space="0" w:color="FFFFFF"/>
                                            <w:bottom w:val="dashed" w:sz="6" w:space="0" w:color="FFFFFF"/>
                                            <w:right w:val="dashed" w:sz="6" w:space="0" w:color="FFFFFF"/>
                                          </w:divBdr>
                                        </w:div>
                                        <w:div w:id="756706165">
                                          <w:marLeft w:val="0"/>
                                          <w:marRight w:val="0"/>
                                          <w:marTop w:val="0"/>
                                          <w:marBottom w:val="0"/>
                                          <w:divBdr>
                                            <w:top w:val="dashed" w:sz="6" w:space="0" w:color="FFFFFF"/>
                                            <w:left w:val="dashed" w:sz="6" w:space="3" w:color="FFFFFF"/>
                                            <w:bottom w:val="dashed" w:sz="6" w:space="0" w:color="FFFFFF"/>
                                            <w:right w:val="dashed" w:sz="6" w:space="3" w:color="FFFFFF"/>
                                          </w:divBdr>
                                          <w:divsChild>
                                            <w:div w:id="14800003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50630916">
                                          <w:marLeft w:val="0"/>
                                          <w:marRight w:val="0"/>
                                          <w:marTop w:val="0"/>
                                          <w:marBottom w:val="0"/>
                                          <w:divBdr>
                                            <w:top w:val="dashed" w:sz="6" w:space="0" w:color="FFFFFF"/>
                                            <w:left w:val="dashed" w:sz="6" w:space="3" w:color="FFFFFF"/>
                                            <w:bottom w:val="dashed" w:sz="6" w:space="0" w:color="FFFFFF"/>
                                            <w:right w:val="dashed" w:sz="6" w:space="3" w:color="FFFFFF"/>
                                          </w:divBdr>
                                          <w:divsChild>
                                            <w:div w:id="14175093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82343692">
                                          <w:marLeft w:val="0"/>
                                          <w:marRight w:val="0"/>
                                          <w:marTop w:val="0"/>
                                          <w:marBottom w:val="0"/>
                                          <w:divBdr>
                                            <w:top w:val="dashed" w:sz="6" w:space="0" w:color="FFFFFF"/>
                                            <w:left w:val="dashed" w:sz="6" w:space="3" w:color="FFFFFF"/>
                                            <w:bottom w:val="dashed" w:sz="6" w:space="0" w:color="FFFFFF"/>
                                            <w:right w:val="dashed" w:sz="6" w:space="3" w:color="FFFFFF"/>
                                          </w:divBdr>
                                          <w:divsChild>
                                            <w:div w:id="7934505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6711414">
                                          <w:marLeft w:val="0"/>
                                          <w:marRight w:val="0"/>
                                          <w:marTop w:val="0"/>
                                          <w:marBottom w:val="0"/>
                                          <w:divBdr>
                                            <w:top w:val="dashed" w:sz="6" w:space="0" w:color="FFFFFF"/>
                                            <w:left w:val="dashed" w:sz="6" w:space="3" w:color="FFFFFF"/>
                                            <w:bottom w:val="dashed" w:sz="6" w:space="0" w:color="FFFFFF"/>
                                            <w:right w:val="dashed" w:sz="6" w:space="3" w:color="FFFFFF"/>
                                          </w:divBdr>
                                          <w:divsChild>
                                            <w:div w:id="9128152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5222735">
                                          <w:marLeft w:val="0"/>
                                          <w:marRight w:val="0"/>
                                          <w:marTop w:val="0"/>
                                          <w:marBottom w:val="0"/>
                                          <w:divBdr>
                                            <w:top w:val="dashed" w:sz="6" w:space="0" w:color="FFFFFF"/>
                                            <w:left w:val="dashed" w:sz="6" w:space="3" w:color="FFFFFF"/>
                                            <w:bottom w:val="dashed" w:sz="6" w:space="0" w:color="FFFFFF"/>
                                            <w:right w:val="dashed" w:sz="6" w:space="3" w:color="FFFFFF"/>
                                          </w:divBdr>
                                          <w:divsChild>
                                            <w:div w:id="238902951">
                                              <w:marLeft w:val="0"/>
                                              <w:marRight w:val="0"/>
                                              <w:marTop w:val="0"/>
                                              <w:marBottom w:val="0"/>
                                              <w:divBdr>
                                                <w:top w:val="dashed" w:sz="6" w:space="0" w:color="FFFFFF"/>
                                                <w:left w:val="dashed" w:sz="6" w:space="0" w:color="FFFFFF"/>
                                                <w:bottom w:val="dashed" w:sz="6" w:space="0" w:color="FFFFFF"/>
                                                <w:right w:val="dashed" w:sz="6" w:space="0" w:color="FFFFFF"/>
                                              </w:divBdr>
                                            </w:div>
                                            <w:div w:id="1007634420">
                                              <w:marLeft w:val="0"/>
                                              <w:marRight w:val="0"/>
                                              <w:marTop w:val="0"/>
                                              <w:marBottom w:val="0"/>
                                              <w:divBdr>
                                                <w:top w:val="dashed" w:sz="6" w:space="0" w:color="FFFFFF"/>
                                                <w:left w:val="dashed" w:sz="6" w:space="0" w:color="FFFFFF"/>
                                                <w:bottom w:val="dashed" w:sz="6" w:space="0" w:color="FFFFFF"/>
                                                <w:right w:val="dashed" w:sz="6" w:space="0" w:color="FFFFFF"/>
                                              </w:divBdr>
                                            </w:div>
                                            <w:div w:id="19624894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6486418">
                                          <w:marLeft w:val="0"/>
                                          <w:marRight w:val="0"/>
                                          <w:marTop w:val="0"/>
                                          <w:marBottom w:val="0"/>
                                          <w:divBdr>
                                            <w:top w:val="dashed" w:sz="6" w:space="0" w:color="FFFFFF"/>
                                            <w:left w:val="dashed" w:sz="6" w:space="3" w:color="FFFFFF"/>
                                            <w:bottom w:val="dashed" w:sz="6" w:space="0" w:color="FFFFFF"/>
                                            <w:right w:val="dashed" w:sz="6" w:space="3" w:color="FFFFFF"/>
                                          </w:divBdr>
                                          <w:divsChild>
                                            <w:div w:id="421419070">
                                              <w:marLeft w:val="0"/>
                                              <w:marRight w:val="0"/>
                                              <w:marTop w:val="0"/>
                                              <w:marBottom w:val="0"/>
                                              <w:divBdr>
                                                <w:top w:val="dashed" w:sz="6" w:space="0" w:color="FFFFFF"/>
                                                <w:left w:val="dashed" w:sz="6" w:space="0" w:color="FFFFFF"/>
                                                <w:bottom w:val="dashed" w:sz="6" w:space="0" w:color="FFFFFF"/>
                                                <w:right w:val="dashed" w:sz="6" w:space="0" w:color="FFFFFF"/>
                                              </w:divBdr>
                                            </w:div>
                                            <w:div w:id="19678072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40193831">
                                          <w:marLeft w:val="0"/>
                                          <w:marRight w:val="0"/>
                                          <w:marTop w:val="0"/>
                                          <w:marBottom w:val="0"/>
                                          <w:divBdr>
                                            <w:top w:val="dashed" w:sz="6" w:space="0" w:color="FFFFFF"/>
                                            <w:left w:val="dashed" w:sz="6" w:space="0" w:color="FFFFFF"/>
                                            <w:bottom w:val="dashed" w:sz="6" w:space="0" w:color="FFFFFF"/>
                                            <w:right w:val="dashed" w:sz="6" w:space="0" w:color="FFFFFF"/>
                                          </w:divBdr>
                                        </w:div>
                                        <w:div w:id="1593201499">
                                          <w:marLeft w:val="0"/>
                                          <w:marRight w:val="0"/>
                                          <w:marTop w:val="0"/>
                                          <w:marBottom w:val="0"/>
                                          <w:divBdr>
                                            <w:top w:val="dashed" w:sz="6" w:space="0" w:color="FFFFFF"/>
                                            <w:left w:val="dashed" w:sz="6" w:space="3" w:color="FFFFFF"/>
                                            <w:bottom w:val="dashed" w:sz="6" w:space="0" w:color="FFFFFF"/>
                                            <w:right w:val="dashed" w:sz="6" w:space="3" w:color="FFFFFF"/>
                                          </w:divBdr>
                                          <w:divsChild>
                                            <w:div w:id="5904306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13199269">
                                          <w:marLeft w:val="0"/>
                                          <w:marRight w:val="0"/>
                                          <w:marTop w:val="0"/>
                                          <w:marBottom w:val="0"/>
                                          <w:divBdr>
                                            <w:top w:val="dashed" w:sz="6" w:space="0" w:color="FFFFFF"/>
                                            <w:left w:val="dashed" w:sz="6" w:space="3" w:color="FFFFFF"/>
                                            <w:bottom w:val="dashed" w:sz="6" w:space="0" w:color="FFFFFF"/>
                                            <w:right w:val="dashed" w:sz="6" w:space="3" w:color="FFFFFF"/>
                                          </w:divBdr>
                                          <w:divsChild>
                                            <w:div w:id="318584911">
                                              <w:marLeft w:val="0"/>
                                              <w:marRight w:val="0"/>
                                              <w:marTop w:val="0"/>
                                              <w:marBottom w:val="0"/>
                                              <w:divBdr>
                                                <w:top w:val="dashed" w:sz="6" w:space="0" w:color="FFFFFF"/>
                                                <w:left w:val="dashed" w:sz="6" w:space="0" w:color="FFFFFF"/>
                                                <w:bottom w:val="dashed" w:sz="6" w:space="0" w:color="FFFFFF"/>
                                                <w:right w:val="dashed" w:sz="6" w:space="0" w:color="FFFFFF"/>
                                              </w:divBdr>
                                            </w:div>
                                            <w:div w:id="1008482345">
                                              <w:marLeft w:val="0"/>
                                              <w:marRight w:val="0"/>
                                              <w:marTop w:val="0"/>
                                              <w:marBottom w:val="0"/>
                                              <w:divBdr>
                                                <w:top w:val="dashed" w:sz="6" w:space="0" w:color="FFFFFF"/>
                                                <w:left w:val="dashed" w:sz="6" w:space="3" w:color="FFFFFF"/>
                                                <w:bottom w:val="dashed" w:sz="6" w:space="0" w:color="FFFFFF"/>
                                                <w:right w:val="dashed" w:sz="6" w:space="3" w:color="FFFFFF"/>
                                              </w:divBdr>
                                              <w:divsChild>
                                                <w:div w:id="219561399">
                                                  <w:marLeft w:val="0"/>
                                                  <w:marRight w:val="0"/>
                                                  <w:marTop w:val="0"/>
                                                  <w:marBottom w:val="0"/>
                                                  <w:divBdr>
                                                    <w:top w:val="dashed" w:sz="6" w:space="0" w:color="FFFFFF"/>
                                                    <w:left w:val="dashed" w:sz="6" w:space="0" w:color="FFFFFF"/>
                                                    <w:bottom w:val="dashed" w:sz="6" w:space="0" w:color="FFFFFF"/>
                                                    <w:right w:val="dashed" w:sz="6" w:space="0" w:color="FFFFFF"/>
                                                  </w:divBdr>
                                                </w:div>
                                                <w:div w:id="1225992972">
                                                  <w:marLeft w:val="0"/>
                                                  <w:marRight w:val="0"/>
                                                  <w:marTop w:val="0"/>
                                                  <w:marBottom w:val="0"/>
                                                  <w:divBdr>
                                                    <w:top w:val="dashed" w:sz="6" w:space="0" w:color="FFFFFF"/>
                                                    <w:left w:val="dashed" w:sz="6" w:space="0" w:color="FFFFFF"/>
                                                    <w:bottom w:val="dashed" w:sz="6" w:space="0" w:color="FFFFFF"/>
                                                    <w:right w:val="dashed" w:sz="6" w:space="0" w:color="FFFFFF"/>
                                                  </w:divBdr>
                                                </w:div>
                                                <w:div w:id="1321346923">
                                                  <w:marLeft w:val="0"/>
                                                  <w:marRight w:val="0"/>
                                                  <w:marTop w:val="0"/>
                                                  <w:marBottom w:val="0"/>
                                                  <w:divBdr>
                                                    <w:top w:val="dashed" w:sz="6" w:space="0" w:color="FFFFFF"/>
                                                    <w:left w:val="dashed" w:sz="6" w:space="0" w:color="FFFFFF"/>
                                                    <w:bottom w:val="dashed" w:sz="6" w:space="0" w:color="FFFFFF"/>
                                                    <w:right w:val="dashed" w:sz="6" w:space="0" w:color="FFFFFF"/>
                                                  </w:divBdr>
                                                </w:div>
                                                <w:div w:id="20953971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4302875">
                                              <w:marLeft w:val="0"/>
                                              <w:marRight w:val="0"/>
                                              <w:marTop w:val="0"/>
                                              <w:marBottom w:val="0"/>
                                              <w:divBdr>
                                                <w:top w:val="dashed" w:sz="6" w:space="0" w:color="FFFFFF"/>
                                                <w:left w:val="dashed" w:sz="6" w:space="0" w:color="FFFFFF"/>
                                                <w:bottom w:val="dashed" w:sz="6" w:space="0" w:color="FFFFFF"/>
                                                <w:right w:val="dashed" w:sz="6" w:space="0" w:color="FFFFFF"/>
                                              </w:divBdr>
                                            </w:div>
                                            <w:div w:id="15237871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0647671">
                                          <w:marLeft w:val="0"/>
                                          <w:marRight w:val="0"/>
                                          <w:marTop w:val="0"/>
                                          <w:marBottom w:val="0"/>
                                          <w:divBdr>
                                            <w:top w:val="dashed" w:sz="6" w:space="0" w:color="FFFFFF"/>
                                            <w:left w:val="dashed" w:sz="6" w:space="0" w:color="FFFFFF"/>
                                            <w:bottom w:val="dashed" w:sz="6" w:space="0" w:color="FFFFFF"/>
                                            <w:right w:val="dashed" w:sz="6" w:space="0" w:color="FFFFFF"/>
                                          </w:divBdr>
                                        </w:div>
                                        <w:div w:id="1740203136">
                                          <w:marLeft w:val="0"/>
                                          <w:marRight w:val="0"/>
                                          <w:marTop w:val="0"/>
                                          <w:marBottom w:val="0"/>
                                          <w:divBdr>
                                            <w:top w:val="dashed" w:sz="6" w:space="0" w:color="FFFFFF"/>
                                            <w:left w:val="dashed" w:sz="6" w:space="0" w:color="FFFFFF"/>
                                            <w:bottom w:val="dashed" w:sz="6" w:space="0" w:color="FFFFFF"/>
                                            <w:right w:val="dashed" w:sz="6" w:space="0" w:color="FFFFFF"/>
                                          </w:divBdr>
                                        </w:div>
                                        <w:div w:id="1788503307">
                                          <w:marLeft w:val="0"/>
                                          <w:marRight w:val="0"/>
                                          <w:marTop w:val="0"/>
                                          <w:marBottom w:val="0"/>
                                          <w:divBdr>
                                            <w:top w:val="dashed" w:sz="6" w:space="0" w:color="FFFFFF"/>
                                            <w:left w:val="dashed" w:sz="6" w:space="3" w:color="FFFFFF"/>
                                            <w:bottom w:val="dashed" w:sz="6" w:space="0" w:color="FFFFFF"/>
                                            <w:right w:val="dashed" w:sz="6" w:space="3" w:color="FFFFFF"/>
                                          </w:divBdr>
                                          <w:divsChild>
                                            <w:div w:id="1585996272">
                                              <w:marLeft w:val="0"/>
                                              <w:marRight w:val="0"/>
                                              <w:marTop w:val="0"/>
                                              <w:marBottom w:val="0"/>
                                              <w:divBdr>
                                                <w:top w:val="dashed" w:sz="6" w:space="0" w:color="FFFFFF"/>
                                                <w:left w:val="dashed" w:sz="6" w:space="0" w:color="FFFFFF"/>
                                                <w:bottom w:val="dashed" w:sz="6" w:space="0" w:color="FFFFFF"/>
                                                <w:right w:val="dashed" w:sz="6" w:space="0" w:color="FFFFFF"/>
                                              </w:divBdr>
                                            </w:div>
                                            <w:div w:id="19429059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04543768">
                                          <w:marLeft w:val="0"/>
                                          <w:marRight w:val="0"/>
                                          <w:marTop w:val="0"/>
                                          <w:marBottom w:val="0"/>
                                          <w:divBdr>
                                            <w:top w:val="dashed" w:sz="6" w:space="0" w:color="FFFFFF"/>
                                            <w:left w:val="dashed" w:sz="6" w:space="3" w:color="FFFFFF"/>
                                            <w:bottom w:val="dashed" w:sz="6" w:space="0" w:color="FFFFFF"/>
                                            <w:right w:val="dashed" w:sz="6" w:space="3" w:color="FFFFFF"/>
                                          </w:divBdr>
                                          <w:divsChild>
                                            <w:div w:id="8306775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3934766">
                                          <w:marLeft w:val="0"/>
                                          <w:marRight w:val="0"/>
                                          <w:marTop w:val="0"/>
                                          <w:marBottom w:val="0"/>
                                          <w:divBdr>
                                            <w:top w:val="dashed" w:sz="6" w:space="0" w:color="FFFFFF"/>
                                            <w:left w:val="dashed" w:sz="6" w:space="0" w:color="FFFFFF"/>
                                            <w:bottom w:val="dashed" w:sz="6" w:space="0" w:color="FFFFFF"/>
                                            <w:right w:val="dashed" w:sz="6" w:space="0" w:color="FFFFFF"/>
                                          </w:divBdr>
                                        </w:div>
                                        <w:div w:id="1850678501">
                                          <w:marLeft w:val="0"/>
                                          <w:marRight w:val="0"/>
                                          <w:marTop w:val="0"/>
                                          <w:marBottom w:val="0"/>
                                          <w:divBdr>
                                            <w:top w:val="dashed" w:sz="6" w:space="0" w:color="FFFFFF"/>
                                            <w:left w:val="dashed" w:sz="6" w:space="0" w:color="FFFFFF"/>
                                            <w:bottom w:val="dashed" w:sz="6" w:space="0" w:color="FFFFFF"/>
                                            <w:right w:val="dashed" w:sz="6" w:space="0" w:color="FFFFFF"/>
                                          </w:divBdr>
                                        </w:div>
                                        <w:div w:id="1864439795">
                                          <w:marLeft w:val="0"/>
                                          <w:marRight w:val="0"/>
                                          <w:marTop w:val="0"/>
                                          <w:marBottom w:val="0"/>
                                          <w:divBdr>
                                            <w:top w:val="dashed" w:sz="6" w:space="0" w:color="FFFFFF"/>
                                            <w:left w:val="dashed" w:sz="6" w:space="0" w:color="FFFFFF"/>
                                            <w:bottom w:val="dashed" w:sz="6" w:space="0" w:color="FFFFFF"/>
                                            <w:right w:val="dashed" w:sz="6" w:space="0" w:color="FFFFFF"/>
                                          </w:divBdr>
                                        </w:div>
                                        <w:div w:id="1903564020">
                                          <w:marLeft w:val="0"/>
                                          <w:marRight w:val="0"/>
                                          <w:marTop w:val="0"/>
                                          <w:marBottom w:val="0"/>
                                          <w:divBdr>
                                            <w:top w:val="dashed" w:sz="6" w:space="0" w:color="FFFFFF"/>
                                            <w:left w:val="dashed" w:sz="6" w:space="0" w:color="FFFFFF"/>
                                            <w:bottom w:val="dashed" w:sz="6" w:space="0" w:color="FFFFFF"/>
                                            <w:right w:val="dashed" w:sz="6" w:space="0" w:color="FFFFFF"/>
                                          </w:divBdr>
                                        </w:div>
                                        <w:div w:id="19043692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 w:id="341930279">
                          <w:marLeft w:val="0"/>
                          <w:marRight w:val="0"/>
                          <w:marTop w:val="0"/>
                          <w:marBottom w:val="0"/>
                          <w:divBdr>
                            <w:top w:val="dashed" w:sz="6" w:space="0" w:color="FFFFFF"/>
                            <w:left w:val="dashed" w:sz="6" w:space="3" w:color="FFFFFF"/>
                            <w:bottom w:val="dashed" w:sz="6" w:space="0" w:color="FFFFFF"/>
                            <w:right w:val="dashed" w:sz="6" w:space="3" w:color="FFFFFF"/>
                          </w:divBdr>
                          <w:divsChild>
                            <w:div w:id="570582067">
                              <w:marLeft w:val="0"/>
                              <w:marRight w:val="0"/>
                              <w:marTop w:val="0"/>
                              <w:marBottom w:val="0"/>
                              <w:divBdr>
                                <w:top w:val="dashed" w:sz="6" w:space="0" w:color="FFFFFF"/>
                                <w:left w:val="dashed" w:sz="6" w:space="3" w:color="FFFFFF"/>
                                <w:bottom w:val="dashed" w:sz="6" w:space="0" w:color="FFFFFF"/>
                                <w:right w:val="dashed" w:sz="6" w:space="3" w:color="FFFFFF"/>
                              </w:divBdr>
                              <w:divsChild>
                                <w:div w:id="311525346">
                                  <w:marLeft w:val="0"/>
                                  <w:marRight w:val="0"/>
                                  <w:marTop w:val="0"/>
                                  <w:marBottom w:val="0"/>
                                  <w:divBdr>
                                    <w:top w:val="dashed" w:sz="6" w:space="0" w:color="FFFFFF"/>
                                    <w:left w:val="dashed" w:sz="6" w:space="0" w:color="FFFFFF"/>
                                    <w:bottom w:val="dashed" w:sz="6" w:space="0" w:color="FFFFFF"/>
                                    <w:right w:val="dashed" w:sz="6" w:space="0" w:color="FFFFFF"/>
                                  </w:divBdr>
                                </w:div>
                                <w:div w:id="439448167">
                                  <w:marLeft w:val="0"/>
                                  <w:marRight w:val="0"/>
                                  <w:marTop w:val="0"/>
                                  <w:marBottom w:val="0"/>
                                  <w:divBdr>
                                    <w:top w:val="dashed" w:sz="6" w:space="0" w:color="FFFFFF"/>
                                    <w:left w:val="dashed" w:sz="6" w:space="3" w:color="FFFFFF"/>
                                    <w:bottom w:val="dashed" w:sz="6" w:space="0" w:color="FFFFFF"/>
                                    <w:right w:val="dashed" w:sz="6" w:space="3" w:color="FFFFFF"/>
                                  </w:divBdr>
                                  <w:divsChild>
                                    <w:div w:id="984236261">
                                      <w:marLeft w:val="0"/>
                                      <w:marRight w:val="0"/>
                                      <w:marTop w:val="0"/>
                                      <w:marBottom w:val="0"/>
                                      <w:divBdr>
                                        <w:top w:val="dashed" w:sz="6" w:space="0" w:color="FFFFFF"/>
                                        <w:left w:val="dashed" w:sz="6" w:space="0" w:color="FFFFFF"/>
                                        <w:bottom w:val="dashed" w:sz="6" w:space="0" w:color="FFFFFF"/>
                                        <w:right w:val="dashed" w:sz="6" w:space="0" w:color="FFFFFF"/>
                                      </w:divBdr>
                                    </w:div>
                                    <w:div w:id="12062106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52412084">
                                  <w:marLeft w:val="0"/>
                                  <w:marRight w:val="0"/>
                                  <w:marTop w:val="0"/>
                                  <w:marBottom w:val="0"/>
                                  <w:divBdr>
                                    <w:top w:val="dashed" w:sz="6" w:space="0" w:color="FFFFFF"/>
                                    <w:left w:val="dashed" w:sz="6" w:space="3" w:color="FFFFFF"/>
                                    <w:bottom w:val="dashed" w:sz="6" w:space="0" w:color="FFFFFF"/>
                                    <w:right w:val="dashed" w:sz="6" w:space="3" w:color="FFFFFF"/>
                                  </w:divBdr>
                                  <w:divsChild>
                                    <w:div w:id="7591803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4225304">
                                  <w:marLeft w:val="0"/>
                                  <w:marRight w:val="0"/>
                                  <w:marTop w:val="0"/>
                                  <w:marBottom w:val="0"/>
                                  <w:divBdr>
                                    <w:top w:val="dashed" w:sz="6" w:space="0" w:color="FFFFFF"/>
                                    <w:left w:val="dashed" w:sz="6" w:space="0" w:color="FFFFFF"/>
                                    <w:bottom w:val="dashed" w:sz="6" w:space="0" w:color="FFFFFF"/>
                                    <w:right w:val="dashed" w:sz="6" w:space="0" w:color="FFFFFF"/>
                                  </w:divBdr>
                                </w:div>
                                <w:div w:id="1580098373">
                                  <w:marLeft w:val="0"/>
                                  <w:marRight w:val="0"/>
                                  <w:marTop w:val="0"/>
                                  <w:marBottom w:val="0"/>
                                  <w:divBdr>
                                    <w:top w:val="dashed" w:sz="6" w:space="0" w:color="FFFFFF"/>
                                    <w:left w:val="dashed" w:sz="6" w:space="3" w:color="FFFFFF"/>
                                    <w:bottom w:val="dashed" w:sz="6" w:space="0" w:color="FFFFFF"/>
                                    <w:right w:val="dashed" w:sz="6" w:space="3" w:color="FFFFFF"/>
                                  </w:divBdr>
                                  <w:divsChild>
                                    <w:div w:id="205874931">
                                      <w:marLeft w:val="0"/>
                                      <w:marRight w:val="0"/>
                                      <w:marTop w:val="0"/>
                                      <w:marBottom w:val="0"/>
                                      <w:divBdr>
                                        <w:top w:val="dashed" w:sz="6" w:space="0" w:color="FFFFFF"/>
                                        <w:left w:val="dashed" w:sz="6" w:space="0" w:color="FFFFFF"/>
                                        <w:bottom w:val="dashed" w:sz="6" w:space="0" w:color="FFFFFF"/>
                                        <w:right w:val="dashed" w:sz="6" w:space="0" w:color="FFFFFF"/>
                                      </w:divBdr>
                                    </w:div>
                                    <w:div w:id="398552114">
                                      <w:marLeft w:val="0"/>
                                      <w:marRight w:val="0"/>
                                      <w:marTop w:val="0"/>
                                      <w:marBottom w:val="0"/>
                                      <w:divBdr>
                                        <w:top w:val="dashed" w:sz="6" w:space="0" w:color="FFFFFF"/>
                                        <w:left w:val="dashed" w:sz="6" w:space="0" w:color="FFFFFF"/>
                                        <w:bottom w:val="dashed" w:sz="6" w:space="0" w:color="FFFFFF"/>
                                        <w:right w:val="dashed" w:sz="6" w:space="0" w:color="FFFFFF"/>
                                      </w:divBdr>
                                    </w:div>
                                    <w:div w:id="5988300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3297850">
                                  <w:marLeft w:val="0"/>
                                  <w:marRight w:val="0"/>
                                  <w:marTop w:val="0"/>
                                  <w:marBottom w:val="0"/>
                                  <w:divBdr>
                                    <w:top w:val="dashed" w:sz="6" w:space="0" w:color="FFFFFF"/>
                                    <w:left w:val="dashed" w:sz="6" w:space="0" w:color="FFFFFF"/>
                                    <w:bottom w:val="dashed" w:sz="6" w:space="0" w:color="FFFFFF"/>
                                    <w:right w:val="dashed" w:sz="6" w:space="0" w:color="FFFFFF"/>
                                  </w:divBdr>
                                </w:div>
                                <w:div w:id="1802963006">
                                  <w:marLeft w:val="0"/>
                                  <w:marRight w:val="0"/>
                                  <w:marTop w:val="0"/>
                                  <w:marBottom w:val="0"/>
                                  <w:divBdr>
                                    <w:top w:val="dashed" w:sz="6" w:space="0" w:color="FFFFFF"/>
                                    <w:left w:val="dashed" w:sz="6" w:space="0" w:color="FFFFFF"/>
                                    <w:bottom w:val="dashed" w:sz="6" w:space="0" w:color="FFFFFF"/>
                                    <w:right w:val="dashed" w:sz="6" w:space="0" w:color="FFFFFF"/>
                                  </w:divBdr>
                                </w:div>
                                <w:div w:id="2003855031">
                                  <w:marLeft w:val="0"/>
                                  <w:marRight w:val="0"/>
                                  <w:marTop w:val="0"/>
                                  <w:marBottom w:val="0"/>
                                  <w:divBdr>
                                    <w:top w:val="dashed" w:sz="6" w:space="0" w:color="FFFFFF"/>
                                    <w:left w:val="dashed" w:sz="6" w:space="0" w:color="FFFFFF"/>
                                    <w:bottom w:val="dashed" w:sz="6" w:space="0" w:color="FFFFFF"/>
                                    <w:right w:val="dashed" w:sz="6" w:space="0" w:color="FFFFFF"/>
                                  </w:divBdr>
                                </w:div>
                                <w:div w:id="2031758917">
                                  <w:marLeft w:val="0"/>
                                  <w:marRight w:val="0"/>
                                  <w:marTop w:val="0"/>
                                  <w:marBottom w:val="0"/>
                                  <w:divBdr>
                                    <w:top w:val="dashed" w:sz="6" w:space="0" w:color="FFFFFF"/>
                                    <w:left w:val="dashed" w:sz="6" w:space="3" w:color="FFFFFF"/>
                                    <w:bottom w:val="dashed" w:sz="6" w:space="0" w:color="FFFFFF"/>
                                    <w:right w:val="dashed" w:sz="6" w:space="3" w:color="FFFFFF"/>
                                  </w:divBdr>
                                  <w:divsChild>
                                    <w:div w:id="1593658557">
                                      <w:marLeft w:val="0"/>
                                      <w:marRight w:val="0"/>
                                      <w:marTop w:val="0"/>
                                      <w:marBottom w:val="0"/>
                                      <w:divBdr>
                                        <w:top w:val="dashed" w:sz="6" w:space="0" w:color="FFFFFF"/>
                                        <w:left w:val="dashed" w:sz="6" w:space="0" w:color="FFFFFF"/>
                                        <w:bottom w:val="dashed" w:sz="6" w:space="0" w:color="FFFFFF"/>
                                        <w:right w:val="dashed" w:sz="6" w:space="0" w:color="FFFFFF"/>
                                      </w:divBdr>
                                    </w:div>
                                    <w:div w:id="20732323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4671014">
                                  <w:marLeft w:val="0"/>
                                  <w:marRight w:val="0"/>
                                  <w:marTop w:val="0"/>
                                  <w:marBottom w:val="0"/>
                                  <w:divBdr>
                                    <w:top w:val="dashed" w:sz="6" w:space="0" w:color="FFFFFF"/>
                                    <w:left w:val="dashed" w:sz="6" w:space="3" w:color="FFFFFF"/>
                                    <w:bottom w:val="dashed" w:sz="6" w:space="0" w:color="FFFFFF"/>
                                    <w:right w:val="dashed" w:sz="6" w:space="3" w:color="FFFFFF"/>
                                  </w:divBdr>
                                  <w:divsChild>
                                    <w:div w:id="9011353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893273407">
                              <w:marLeft w:val="0"/>
                              <w:marRight w:val="0"/>
                              <w:marTop w:val="0"/>
                              <w:marBottom w:val="0"/>
                              <w:divBdr>
                                <w:top w:val="dashed" w:sz="6" w:space="0" w:color="FFFFFF"/>
                                <w:left w:val="dashed" w:sz="6" w:space="0" w:color="FFFFFF"/>
                                <w:bottom w:val="dashed" w:sz="6" w:space="0" w:color="FFFFFF"/>
                                <w:right w:val="dashed" w:sz="6" w:space="0" w:color="FFFFFF"/>
                              </w:divBdr>
                            </w:div>
                            <w:div w:id="1089355366">
                              <w:marLeft w:val="0"/>
                              <w:marRight w:val="0"/>
                              <w:marTop w:val="0"/>
                              <w:marBottom w:val="0"/>
                              <w:divBdr>
                                <w:top w:val="dashed" w:sz="6" w:space="0" w:color="FFFFFF"/>
                                <w:left w:val="dashed" w:sz="6" w:space="0" w:color="FFFFFF"/>
                                <w:bottom w:val="dashed" w:sz="6" w:space="0" w:color="FFFFFF"/>
                                <w:right w:val="dashed" w:sz="6" w:space="0" w:color="FFFFFF"/>
                              </w:divBdr>
                            </w:div>
                            <w:div w:id="1632201231">
                              <w:marLeft w:val="0"/>
                              <w:marRight w:val="0"/>
                              <w:marTop w:val="0"/>
                              <w:marBottom w:val="0"/>
                              <w:divBdr>
                                <w:top w:val="dashed" w:sz="6" w:space="0" w:color="FFFFFF"/>
                                <w:left w:val="dashed" w:sz="6" w:space="0" w:color="FFFFFF"/>
                                <w:bottom w:val="dashed" w:sz="6" w:space="0" w:color="FFFFFF"/>
                                <w:right w:val="dashed" w:sz="6" w:space="0" w:color="FFFFFF"/>
                              </w:divBdr>
                            </w:div>
                            <w:div w:id="2096779655">
                              <w:marLeft w:val="0"/>
                              <w:marRight w:val="0"/>
                              <w:marTop w:val="0"/>
                              <w:marBottom w:val="0"/>
                              <w:divBdr>
                                <w:top w:val="dashed" w:sz="6" w:space="0" w:color="FFFFFF"/>
                                <w:left w:val="dashed" w:sz="6" w:space="3" w:color="FFFFFF"/>
                                <w:bottom w:val="dashed" w:sz="6" w:space="0" w:color="FFFFFF"/>
                                <w:right w:val="dashed" w:sz="6" w:space="3" w:color="FFFFFF"/>
                              </w:divBdr>
                              <w:divsChild>
                                <w:div w:id="274597924">
                                  <w:marLeft w:val="0"/>
                                  <w:marRight w:val="0"/>
                                  <w:marTop w:val="0"/>
                                  <w:marBottom w:val="0"/>
                                  <w:divBdr>
                                    <w:top w:val="dashed" w:sz="6" w:space="0" w:color="FFFFFF"/>
                                    <w:left w:val="dashed" w:sz="6" w:space="3" w:color="FFFFFF"/>
                                    <w:bottom w:val="dashed" w:sz="6" w:space="0" w:color="FFFFFF"/>
                                    <w:right w:val="dashed" w:sz="6" w:space="3" w:color="FFFFFF"/>
                                  </w:divBdr>
                                  <w:divsChild>
                                    <w:div w:id="1082992518">
                                      <w:marLeft w:val="0"/>
                                      <w:marRight w:val="0"/>
                                      <w:marTop w:val="0"/>
                                      <w:marBottom w:val="0"/>
                                      <w:divBdr>
                                        <w:top w:val="dashed" w:sz="6" w:space="0" w:color="FFFFFF"/>
                                        <w:left w:val="dashed" w:sz="6" w:space="0" w:color="FFFFFF"/>
                                        <w:bottom w:val="dashed" w:sz="6" w:space="0" w:color="FFFFFF"/>
                                        <w:right w:val="dashed" w:sz="6" w:space="0" w:color="FFFFFF"/>
                                      </w:divBdr>
                                    </w:div>
                                    <w:div w:id="16565680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92121014">
                                  <w:marLeft w:val="0"/>
                                  <w:marRight w:val="0"/>
                                  <w:marTop w:val="0"/>
                                  <w:marBottom w:val="0"/>
                                  <w:divBdr>
                                    <w:top w:val="dashed" w:sz="6" w:space="0" w:color="FFFFFF"/>
                                    <w:left w:val="dashed" w:sz="6" w:space="0" w:color="FFFFFF"/>
                                    <w:bottom w:val="dashed" w:sz="6" w:space="0" w:color="FFFFFF"/>
                                    <w:right w:val="dashed" w:sz="6" w:space="0" w:color="FFFFFF"/>
                                  </w:divBdr>
                                </w:div>
                                <w:div w:id="592712498">
                                  <w:marLeft w:val="0"/>
                                  <w:marRight w:val="0"/>
                                  <w:marTop w:val="0"/>
                                  <w:marBottom w:val="0"/>
                                  <w:divBdr>
                                    <w:top w:val="dashed" w:sz="6" w:space="0" w:color="FFFFFF"/>
                                    <w:left w:val="dashed" w:sz="6" w:space="3" w:color="FFFFFF"/>
                                    <w:bottom w:val="dashed" w:sz="6" w:space="0" w:color="FFFFFF"/>
                                    <w:right w:val="dashed" w:sz="6" w:space="3" w:color="FFFFFF"/>
                                  </w:divBdr>
                                  <w:divsChild>
                                    <w:div w:id="17526535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9203983">
                                  <w:marLeft w:val="0"/>
                                  <w:marRight w:val="0"/>
                                  <w:marTop w:val="0"/>
                                  <w:marBottom w:val="0"/>
                                  <w:divBdr>
                                    <w:top w:val="dashed" w:sz="6" w:space="0" w:color="FFFFFF"/>
                                    <w:left w:val="dashed" w:sz="6" w:space="3" w:color="FFFFFF"/>
                                    <w:bottom w:val="dashed" w:sz="6" w:space="0" w:color="FFFFFF"/>
                                    <w:right w:val="dashed" w:sz="6" w:space="3" w:color="FFFFFF"/>
                                  </w:divBdr>
                                  <w:divsChild>
                                    <w:div w:id="262107098">
                                      <w:marLeft w:val="0"/>
                                      <w:marRight w:val="0"/>
                                      <w:marTop w:val="0"/>
                                      <w:marBottom w:val="0"/>
                                      <w:divBdr>
                                        <w:top w:val="dashed" w:sz="6" w:space="0" w:color="FFFFFF"/>
                                        <w:left w:val="dashed" w:sz="6" w:space="0" w:color="FFFFFF"/>
                                        <w:bottom w:val="dashed" w:sz="6" w:space="0" w:color="FFFFFF"/>
                                        <w:right w:val="dashed" w:sz="6" w:space="0" w:color="FFFFFF"/>
                                      </w:divBdr>
                                    </w:div>
                                    <w:div w:id="8519144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1374967">
                                  <w:marLeft w:val="0"/>
                                  <w:marRight w:val="0"/>
                                  <w:marTop w:val="0"/>
                                  <w:marBottom w:val="0"/>
                                  <w:divBdr>
                                    <w:top w:val="dashed" w:sz="6" w:space="0" w:color="FFFFFF"/>
                                    <w:left w:val="dashed" w:sz="6" w:space="3" w:color="FFFFFF"/>
                                    <w:bottom w:val="dashed" w:sz="6" w:space="0" w:color="FFFFFF"/>
                                    <w:right w:val="dashed" w:sz="6" w:space="3" w:color="FFFFFF"/>
                                  </w:divBdr>
                                  <w:divsChild>
                                    <w:div w:id="388961965">
                                      <w:marLeft w:val="0"/>
                                      <w:marRight w:val="0"/>
                                      <w:marTop w:val="0"/>
                                      <w:marBottom w:val="0"/>
                                      <w:divBdr>
                                        <w:top w:val="dashed" w:sz="6" w:space="0" w:color="FFFFFF"/>
                                        <w:left w:val="dashed" w:sz="6" w:space="0" w:color="FFFFFF"/>
                                        <w:bottom w:val="dashed" w:sz="6" w:space="0" w:color="FFFFFF"/>
                                        <w:right w:val="dashed" w:sz="6" w:space="0" w:color="FFFFFF"/>
                                      </w:divBdr>
                                    </w:div>
                                    <w:div w:id="19028647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7295302">
                                  <w:marLeft w:val="0"/>
                                  <w:marRight w:val="0"/>
                                  <w:marTop w:val="0"/>
                                  <w:marBottom w:val="0"/>
                                  <w:divBdr>
                                    <w:top w:val="dashed" w:sz="6" w:space="0" w:color="FFFFFF"/>
                                    <w:left w:val="dashed" w:sz="6" w:space="0" w:color="FFFFFF"/>
                                    <w:bottom w:val="dashed" w:sz="6" w:space="0" w:color="FFFFFF"/>
                                    <w:right w:val="dashed" w:sz="6" w:space="0" w:color="FFFFFF"/>
                                  </w:divBdr>
                                </w:div>
                                <w:div w:id="1572495334">
                                  <w:marLeft w:val="0"/>
                                  <w:marRight w:val="0"/>
                                  <w:marTop w:val="0"/>
                                  <w:marBottom w:val="0"/>
                                  <w:divBdr>
                                    <w:top w:val="dashed" w:sz="6" w:space="0" w:color="FFFFFF"/>
                                    <w:left w:val="dashed" w:sz="6" w:space="0" w:color="FFFFFF"/>
                                    <w:bottom w:val="dashed" w:sz="6" w:space="0" w:color="FFFFFF"/>
                                    <w:right w:val="dashed" w:sz="6" w:space="0" w:color="FFFFFF"/>
                                  </w:divBdr>
                                </w:div>
                                <w:div w:id="18373035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5630796">
                              <w:marLeft w:val="0"/>
                              <w:marRight w:val="0"/>
                              <w:marTop w:val="0"/>
                              <w:marBottom w:val="0"/>
                              <w:divBdr>
                                <w:top w:val="dashed" w:sz="6" w:space="0" w:color="FFFFFF"/>
                                <w:left w:val="dashed" w:sz="6" w:space="3" w:color="FFFFFF"/>
                                <w:bottom w:val="dashed" w:sz="6" w:space="0" w:color="FFFFFF"/>
                                <w:right w:val="dashed" w:sz="6" w:space="3" w:color="FFFFFF"/>
                              </w:divBdr>
                              <w:divsChild>
                                <w:div w:id="26875181">
                                  <w:marLeft w:val="0"/>
                                  <w:marRight w:val="0"/>
                                  <w:marTop w:val="0"/>
                                  <w:marBottom w:val="0"/>
                                  <w:divBdr>
                                    <w:top w:val="dashed" w:sz="6" w:space="0" w:color="FFFFFF"/>
                                    <w:left w:val="dashed" w:sz="6" w:space="3" w:color="FFFFFF"/>
                                    <w:bottom w:val="dashed" w:sz="6" w:space="0" w:color="FFFFFF"/>
                                    <w:right w:val="dashed" w:sz="6" w:space="3" w:color="FFFFFF"/>
                                  </w:divBdr>
                                  <w:divsChild>
                                    <w:div w:id="16730261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2312299">
                                  <w:marLeft w:val="0"/>
                                  <w:marRight w:val="0"/>
                                  <w:marTop w:val="0"/>
                                  <w:marBottom w:val="0"/>
                                  <w:divBdr>
                                    <w:top w:val="dashed" w:sz="6" w:space="0" w:color="FFFFFF"/>
                                    <w:left w:val="dashed" w:sz="6" w:space="0" w:color="FFFFFF"/>
                                    <w:bottom w:val="dashed" w:sz="6" w:space="0" w:color="FFFFFF"/>
                                    <w:right w:val="dashed" w:sz="6" w:space="0" w:color="FFFFFF"/>
                                  </w:divBdr>
                                </w:div>
                                <w:div w:id="56712046">
                                  <w:marLeft w:val="0"/>
                                  <w:marRight w:val="0"/>
                                  <w:marTop w:val="0"/>
                                  <w:marBottom w:val="0"/>
                                  <w:divBdr>
                                    <w:top w:val="dashed" w:sz="6" w:space="0" w:color="FFFFFF"/>
                                    <w:left w:val="dashed" w:sz="6" w:space="3" w:color="FFFFFF"/>
                                    <w:bottom w:val="dashed" w:sz="6" w:space="0" w:color="FFFFFF"/>
                                    <w:right w:val="dashed" w:sz="6" w:space="3" w:color="FFFFFF"/>
                                  </w:divBdr>
                                  <w:divsChild>
                                    <w:div w:id="17649168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0301893">
                                  <w:marLeft w:val="0"/>
                                  <w:marRight w:val="0"/>
                                  <w:marTop w:val="0"/>
                                  <w:marBottom w:val="0"/>
                                  <w:divBdr>
                                    <w:top w:val="dashed" w:sz="6" w:space="0" w:color="FFFFFF"/>
                                    <w:left w:val="dashed" w:sz="6" w:space="0" w:color="FFFFFF"/>
                                    <w:bottom w:val="dashed" w:sz="6" w:space="0" w:color="FFFFFF"/>
                                    <w:right w:val="dashed" w:sz="6" w:space="0" w:color="FFFFFF"/>
                                  </w:divBdr>
                                </w:div>
                                <w:div w:id="202179511">
                                  <w:marLeft w:val="0"/>
                                  <w:marRight w:val="0"/>
                                  <w:marTop w:val="0"/>
                                  <w:marBottom w:val="0"/>
                                  <w:divBdr>
                                    <w:top w:val="dashed" w:sz="6" w:space="0" w:color="FFFFFF"/>
                                    <w:left w:val="dashed" w:sz="6" w:space="3" w:color="FFFFFF"/>
                                    <w:bottom w:val="dashed" w:sz="6" w:space="0" w:color="FFFFFF"/>
                                    <w:right w:val="dashed" w:sz="6" w:space="3" w:color="FFFFFF"/>
                                  </w:divBdr>
                                  <w:divsChild>
                                    <w:div w:id="365840184">
                                      <w:marLeft w:val="0"/>
                                      <w:marRight w:val="0"/>
                                      <w:marTop w:val="0"/>
                                      <w:marBottom w:val="0"/>
                                      <w:divBdr>
                                        <w:top w:val="dashed" w:sz="6" w:space="0" w:color="FFFFFF"/>
                                        <w:left w:val="dashed" w:sz="6" w:space="0" w:color="FFFFFF"/>
                                        <w:bottom w:val="dashed" w:sz="6" w:space="0" w:color="FFFFFF"/>
                                        <w:right w:val="dashed" w:sz="6" w:space="0" w:color="FFFFFF"/>
                                      </w:divBdr>
                                    </w:div>
                                    <w:div w:id="1154419226">
                                      <w:marLeft w:val="0"/>
                                      <w:marRight w:val="0"/>
                                      <w:marTop w:val="0"/>
                                      <w:marBottom w:val="0"/>
                                      <w:divBdr>
                                        <w:top w:val="dashed" w:sz="6" w:space="0" w:color="FFFFFF"/>
                                        <w:left w:val="dashed" w:sz="6" w:space="0" w:color="FFFFFF"/>
                                        <w:bottom w:val="dashed" w:sz="6" w:space="0" w:color="FFFFFF"/>
                                        <w:right w:val="dashed" w:sz="6" w:space="0" w:color="FFFFFF"/>
                                      </w:divBdr>
                                    </w:div>
                                    <w:div w:id="1418790942">
                                      <w:marLeft w:val="0"/>
                                      <w:marRight w:val="0"/>
                                      <w:marTop w:val="0"/>
                                      <w:marBottom w:val="0"/>
                                      <w:divBdr>
                                        <w:top w:val="dashed" w:sz="6" w:space="0" w:color="FFFFFF"/>
                                        <w:left w:val="dashed" w:sz="6" w:space="0" w:color="FFFFFF"/>
                                        <w:bottom w:val="dashed" w:sz="6" w:space="0" w:color="FFFFFF"/>
                                        <w:right w:val="dashed" w:sz="6" w:space="0" w:color="FFFFFF"/>
                                      </w:divBdr>
                                    </w:div>
                                    <w:div w:id="18801677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36014656">
                                  <w:marLeft w:val="0"/>
                                  <w:marRight w:val="0"/>
                                  <w:marTop w:val="0"/>
                                  <w:marBottom w:val="0"/>
                                  <w:divBdr>
                                    <w:top w:val="dashed" w:sz="6" w:space="0" w:color="FFFFFF"/>
                                    <w:left w:val="dashed" w:sz="6" w:space="0" w:color="FFFFFF"/>
                                    <w:bottom w:val="dashed" w:sz="6" w:space="0" w:color="FFFFFF"/>
                                    <w:right w:val="dashed" w:sz="6" w:space="0" w:color="FFFFFF"/>
                                  </w:divBdr>
                                </w:div>
                                <w:div w:id="280845796">
                                  <w:marLeft w:val="0"/>
                                  <w:marRight w:val="0"/>
                                  <w:marTop w:val="0"/>
                                  <w:marBottom w:val="0"/>
                                  <w:divBdr>
                                    <w:top w:val="dashed" w:sz="6" w:space="0" w:color="FFFFFF"/>
                                    <w:left w:val="dashed" w:sz="6" w:space="0" w:color="FFFFFF"/>
                                    <w:bottom w:val="dashed" w:sz="6" w:space="0" w:color="FFFFFF"/>
                                    <w:right w:val="dashed" w:sz="6" w:space="0" w:color="FFFFFF"/>
                                  </w:divBdr>
                                </w:div>
                                <w:div w:id="343636530">
                                  <w:marLeft w:val="0"/>
                                  <w:marRight w:val="0"/>
                                  <w:marTop w:val="0"/>
                                  <w:marBottom w:val="0"/>
                                  <w:divBdr>
                                    <w:top w:val="dashed" w:sz="6" w:space="0" w:color="FFFFFF"/>
                                    <w:left w:val="dashed" w:sz="6" w:space="3" w:color="FFFFFF"/>
                                    <w:bottom w:val="dashed" w:sz="6" w:space="0" w:color="FFFFFF"/>
                                    <w:right w:val="dashed" w:sz="6" w:space="3" w:color="FFFFFF"/>
                                  </w:divBdr>
                                  <w:divsChild>
                                    <w:div w:id="1377581913">
                                      <w:marLeft w:val="0"/>
                                      <w:marRight w:val="0"/>
                                      <w:marTop w:val="0"/>
                                      <w:marBottom w:val="0"/>
                                      <w:divBdr>
                                        <w:top w:val="dashed" w:sz="6" w:space="0" w:color="FFFFFF"/>
                                        <w:left w:val="dashed" w:sz="6" w:space="0" w:color="FFFFFF"/>
                                        <w:bottom w:val="dashed" w:sz="6" w:space="0" w:color="FFFFFF"/>
                                        <w:right w:val="dashed" w:sz="6" w:space="0" w:color="FFFFFF"/>
                                      </w:divBdr>
                                    </w:div>
                                    <w:div w:id="17905861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0865765">
                                  <w:marLeft w:val="0"/>
                                  <w:marRight w:val="0"/>
                                  <w:marTop w:val="0"/>
                                  <w:marBottom w:val="0"/>
                                  <w:divBdr>
                                    <w:top w:val="dashed" w:sz="6" w:space="0" w:color="FFFFFF"/>
                                    <w:left w:val="dashed" w:sz="6" w:space="0" w:color="FFFFFF"/>
                                    <w:bottom w:val="dashed" w:sz="6" w:space="0" w:color="FFFFFF"/>
                                    <w:right w:val="dashed" w:sz="6" w:space="0" w:color="FFFFFF"/>
                                  </w:divBdr>
                                </w:div>
                                <w:div w:id="451487034">
                                  <w:marLeft w:val="0"/>
                                  <w:marRight w:val="0"/>
                                  <w:marTop w:val="0"/>
                                  <w:marBottom w:val="0"/>
                                  <w:divBdr>
                                    <w:top w:val="dashed" w:sz="6" w:space="0" w:color="FFFFFF"/>
                                    <w:left w:val="dashed" w:sz="6" w:space="3" w:color="FFFFFF"/>
                                    <w:bottom w:val="dashed" w:sz="6" w:space="0" w:color="FFFFFF"/>
                                    <w:right w:val="dashed" w:sz="6" w:space="3" w:color="FFFFFF"/>
                                  </w:divBdr>
                                  <w:divsChild>
                                    <w:div w:id="3234361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92600004">
                                  <w:marLeft w:val="0"/>
                                  <w:marRight w:val="0"/>
                                  <w:marTop w:val="0"/>
                                  <w:marBottom w:val="0"/>
                                  <w:divBdr>
                                    <w:top w:val="dashed" w:sz="6" w:space="0" w:color="FFFFFF"/>
                                    <w:left w:val="dashed" w:sz="6" w:space="3" w:color="FFFFFF"/>
                                    <w:bottom w:val="dashed" w:sz="6" w:space="0" w:color="FFFFFF"/>
                                    <w:right w:val="dashed" w:sz="6" w:space="3" w:color="FFFFFF"/>
                                  </w:divBdr>
                                  <w:divsChild>
                                    <w:div w:id="282469654">
                                      <w:marLeft w:val="0"/>
                                      <w:marRight w:val="0"/>
                                      <w:marTop w:val="0"/>
                                      <w:marBottom w:val="0"/>
                                      <w:divBdr>
                                        <w:top w:val="dashed" w:sz="6" w:space="0" w:color="FFFFFF"/>
                                        <w:left w:val="dashed" w:sz="6" w:space="0" w:color="FFFFFF"/>
                                        <w:bottom w:val="dashed" w:sz="6" w:space="0" w:color="FFFFFF"/>
                                        <w:right w:val="dashed" w:sz="6" w:space="0" w:color="FFFFFF"/>
                                      </w:divBdr>
                                    </w:div>
                                    <w:div w:id="682249038">
                                      <w:marLeft w:val="0"/>
                                      <w:marRight w:val="0"/>
                                      <w:marTop w:val="0"/>
                                      <w:marBottom w:val="0"/>
                                      <w:divBdr>
                                        <w:top w:val="dashed" w:sz="6" w:space="0" w:color="FFFFFF"/>
                                        <w:left w:val="dashed" w:sz="6" w:space="0" w:color="FFFFFF"/>
                                        <w:bottom w:val="dashed" w:sz="6" w:space="0" w:color="FFFFFF"/>
                                        <w:right w:val="dashed" w:sz="6" w:space="0" w:color="FFFFFF"/>
                                      </w:divBdr>
                                    </w:div>
                                    <w:div w:id="15136406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3227846">
                                  <w:marLeft w:val="0"/>
                                  <w:marRight w:val="0"/>
                                  <w:marTop w:val="0"/>
                                  <w:marBottom w:val="0"/>
                                  <w:divBdr>
                                    <w:top w:val="dashed" w:sz="6" w:space="0" w:color="FFFFFF"/>
                                    <w:left w:val="dashed" w:sz="6" w:space="0" w:color="FFFFFF"/>
                                    <w:bottom w:val="dashed" w:sz="6" w:space="0" w:color="FFFFFF"/>
                                    <w:right w:val="dashed" w:sz="6" w:space="0" w:color="FFFFFF"/>
                                  </w:divBdr>
                                </w:div>
                                <w:div w:id="550313944">
                                  <w:marLeft w:val="0"/>
                                  <w:marRight w:val="0"/>
                                  <w:marTop w:val="0"/>
                                  <w:marBottom w:val="0"/>
                                  <w:divBdr>
                                    <w:top w:val="dashed" w:sz="6" w:space="0" w:color="FFFFFF"/>
                                    <w:left w:val="dashed" w:sz="6" w:space="0" w:color="FFFFFF"/>
                                    <w:bottom w:val="dashed" w:sz="6" w:space="0" w:color="FFFFFF"/>
                                    <w:right w:val="dashed" w:sz="6" w:space="0" w:color="FFFFFF"/>
                                  </w:divBdr>
                                </w:div>
                                <w:div w:id="773868786">
                                  <w:marLeft w:val="0"/>
                                  <w:marRight w:val="0"/>
                                  <w:marTop w:val="0"/>
                                  <w:marBottom w:val="0"/>
                                  <w:divBdr>
                                    <w:top w:val="dashed" w:sz="6" w:space="0" w:color="FFFFFF"/>
                                    <w:left w:val="dashed" w:sz="6" w:space="0" w:color="FFFFFF"/>
                                    <w:bottom w:val="dashed" w:sz="6" w:space="0" w:color="FFFFFF"/>
                                    <w:right w:val="dashed" w:sz="6" w:space="0" w:color="FFFFFF"/>
                                  </w:divBdr>
                                </w:div>
                                <w:div w:id="821847956">
                                  <w:marLeft w:val="0"/>
                                  <w:marRight w:val="0"/>
                                  <w:marTop w:val="0"/>
                                  <w:marBottom w:val="0"/>
                                  <w:divBdr>
                                    <w:top w:val="dashed" w:sz="6" w:space="0" w:color="FFFFFF"/>
                                    <w:left w:val="dashed" w:sz="6" w:space="0" w:color="FFFFFF"/>
                                    <w:bottom w:val="dashed" w:sz="6" w:space="0" w:color="FFFFFF"/>
                                    <w:right w:val="dashed" w:sz="6" w:space="0" w:color="FFFFFF"/>
                                  </w:divBdr>
                                </w:div>
                                <w:div w:id="859320323">
                                  <w:marLeft w:val="0"/>
                                  <w:marRight w:val="0"/>
                                  <w:marTop w:val="0"/>
                                  <w:marBottom w:val="0"/>
                                  <w:divBdr>
                                    <w:top w:val="dashed" w:sz="6" w:space="0" w:color="FFFFFF"/>
                                    <w:left w:val="dashed" w:sz="6" w:space="3" w:color="FFFFFF"/>
                                    <w:bottom w:val="dashed" w:sz="6" w:space="0" w:color="FFFFFF"/>
                                    <w:right w:val="dashed" w:sz="6" w:space="3" w:color="FFFFFF"/>
                                  </w:divBdr>
                                  <w:divsChild>
                                    <w:div w:id="36710254">
                                      <w:marLeft w:val="0"/>
                                      <w:marRight w:val="0"/>
                                      <w:marTop w:val="0"/>
                                      <w:marBottom w:val="0"/>
                                      <w:divBdr>
                                        <w:top w:val="dashed" w:sz="6" w:space="0" w:color="FFFFFF"/>
                                        <w:left w:val="dashed" w:sz="6" w:space="0" w:color="FFFFFF"/>
                                        <w:bottom w:val="dashed" w:sz="6" w:space="0" w:color="FFFFFF"/>
                                        <w:right w:val="dashed" w:sz="6" w:space="0" w:color="FFFFFF"/>
                                      </w:divBdr>
                                    </w:div>
                                    <w:div w:id="10624090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97126759">
                                  <w:marLeft w:val="0"/>
                                  <w:marRight w:val="0"/>
                                  <w:marTop w:val="0"/>
                                  <w:marBottom w:val="0"/>
                                  <w:divBdr>
                                    <w:top w:val="dashed" w:sz="6" w:space="0" w:color="FFFFFF"/>
                                    <w:left w:val="dashed" w:sz="6" w:space="0" w:color="FFFFFF"/>
                                    <w:bottom w:val="dashed" w:sz="6" w:space="0" w:color="FFFFFF"/>
                                    <w:right w:val="dashed" w:sz="6" w:space="0" w:color="FFFFFF"/>
                                  </w:divBdr>
                                </w:div>
                                <w:div w:id="972103778">
                                  <w:marLeft w:val="0"/>
                                  <w:marRight w:val="0"/>
                                  <w:marTop w:val="0"/>
                                  <w:marBottom w:val="0"/>
                                  <w:divBdr>
                                    <w:top w:val="dashed" w:sz="6" w:space="0" w:color="FFFFFF"/>
                                    <w:left w:val="dashed" w:sz="6" w:space="3" w:color="FFFFFF"/>
                                    <w:bottom w:val="dashed" w:sz="6" w:space="0" w:color="FFFFFF"/>
                                    <w:right w:val="dashed" w:sz="6" w:space="3" w:color="FFFFFF"/>
                                  </w:divBdr>
                                  <w:divsChild>
                                    <w:div w:id="13164509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06830451">
                                  <w:marLeft w:val="0"/>
                                  <w:marRight w:val="0"/>
                                  <w:marTop w:val="0"/>
                                  <w:marBottom w:val="0"/>
                                  <w:divBdr>
                                    <w:top w:val="dashed" w:sz="6" w:space="0" w:color="FFFFFF"/>
                                    <w:left w:val="dashed" w:sz="6" w:space="0" w:color="FFFFFF"/>
                                    <w:bottom w:val="dashed" w:sz="6" w:space="0" w:color="FFFFFF"/>
                                    <w:right w:val="dashed" w:sz="6" w:space="0" w:color="FFFFFF"/>
                                  </w:divBdr>
                                </w:div>
                                <w:div w:id="1041514551">
                                  <w:marLeft w:val="0"/>
                                  <w:marRight w:val="0"/>
                                  <w:marTop w:val="0"/>
                                  <w:marBottom w:val="0"/>
                                  <w:divBdr>
                                    <w:top w:val="dashed" w:sz="6" w:space="0" w:color="FFFFFF"/>
                                    <w:left w:val="dashed" w:sz="6" w:space="3" w:color="FFFFFF"/>
                                    <w:bottom w:val="dashed" w:sz="6" w:space="0" w:color="FFFFFF"/>
                                    <w:right w:val="dashed" w:sz="6" w:space="3" w:color="FFFFFF"/>
                                  </w:divBdr>
                                  <w:divsChild>
                                    <w:div w:id="442001126">
                                      <w:marLeft w:val="0"/>
                                      <w:marRight w:val="0"/>
                                      <w:marTop w:val="0"/>
                                      <w:marBottom w:val="0"/>
                                      <w:divBdr>
                                        <w:top w:val="dashed" w:sz="6" w:space="0" w:color="FFFFFF"/>
                                        <w:left w:val="dashed" w:sz="6" w:space="0" w:color="FFFFFF"/>
                                        <w:bottom w:val="dashed" w:sz="6" w:space="0" w:color="FFFFFF"/>
                                        <w:right w:val="dashed" w:sz="6" w:space="0" w:color="FFFFFF"/>
                                      </w:divBdr>
                                    </w:div>
                                    <w:div w:id="823621179">
                                      <w:marLeft w:val="0"/>
                                      <w:marRight w:val="0"/>
                                      <w:marTop w:val="0"/>
                                      <w:marBottom w:val="0"/>
                                      <w:divBdr>
                                        <w:top w:val="dashed" w:sz="6" w:space="0" w:color="FFFFFF"/>
                                        <w:left w:val="dashed" w:sz="6" w:space="0" w:color="FFFFFF"/>
                                        <w:bottom w:val="dashed" w:sz="6" w:space="0" w:color="FFFFFF"/>
                                        <w:right w:val="dashed" w:sz="6" w:space="0" w:color="FFFFFF"/>
                                      </w:divBdr>
                                    </w:div>
                                    <w:div w:id="1054502528">
                                      <w:marLeft w:val="0"/>
                                      <w:marRight w:val="0"/>
                                      <w:marTop w:val="0"/>
                                      <w:marBottom w:val="0"/>
                                      <w:divBdr>
                                        <w:top w:val="dashed" w:sz="6" w:space="0" w:color="FFFFFF"/>
                                        <w:left w:val="dashed" w:sz="6" w:space="0" w:color="FFFFFF"/>
                                        <w:bottom w:val="dashed" w:sz="6" w:space="0" w:color="FFFFFF"/>
                                        <w:right w:val="dashed" w:sz="6" w:space="0" w:color="FFFFFF"/>
                                      </w:divBdr>
                                    </w:div>
                                    <w:div w:id="1563520207">
                                      <w:marLeft w:val="0"/>
                                      <w:marRight w:val="0"/>
                                      <w:marTop w:val="0"/>
                                      <w:marBottom w:val="0"/>
                                      <w:divBdr>
                                        <w:top w:val="dashed" w:sz="6" w:space="0" w:color="FFFFFF"/>
                                        <w:left w:val="dashed" w:sz="6" w:space="0" w:color="FFFFFF"/>
                                        <w:bottom w:val="dashed" w:sz="6" w:space="0" w:color="FFFFFF"/>
                                        <w:right w:val="dashed" w:sz="6" w:space="0" w:color="FFFFFF"/>
                                      </w:divBdr>
                                    </w:div>
                                    <w:div w:id="1695036818">
                                      <w:marLeft w:val="0"/>
                                      <w:marRight w:val="0"/>
                                      <w:marTop w:val="0"/>
                                      <w:marBottom w:val="0"/>
                                      <w:divBdr>
                                        <w:top w:val="dashed" w:sz="6" w:space="0" w:color="FFFFFF"/>
                                        <w:left w:val="dashed" w:sz="6" w:space="0" w:color="FFFFFF"/>
                                        <w:bottom w:val="dashed" w:sz="6" w:space="0" w:color="FFFFFF"/>
                                        <w:right w:val="dashed" w:sz="6" w:space="0" w:color="FFFFFF"/>
                                      </w:divBdr>
                                    </w:div>
                                    <w:div w:id="18261608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72628841">
                                  <w:marLeft w:val="0"/>
                                  <w:marRight w:val="0"/>
                                  <w:marTop w:val="0"/>
                                  <w:marBottom w:val="0"/>
                                  <w:divBdr>
                                    <w:top w:val="dashed" w:sz="6" w:space="0" w:color="FFFFFF"/>
                                    <w:left w:val="dashed" w:sz="6" w:space="3" w:color="FFFFFF"/>
                                    <w:bottom w:val="dashed" w:sz="6" w:space="0" w:color="FFFFFF"/>
                                    <w:right w:val="dashed" w:sz="6" w:space="3" w:color="FFFFFF"/>
                                  </w:divBdr>
                                  <w:divsChild>
                                    <w:div w:id="20816323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8904390">
                                  <w:marLeft w:val="0"/>
                                  <w:marRight w:val="0"/>
                                  <w:marTop w:val="0"/>
                                  <w:marBottom w:val="0"/>
                                  <w:divBdr>
                                    <w:top w:val="dashed" w:sz="6" w:space="0" w:color="FFFFFF"/>
                                    <w:left w:val="dashed" w:sz="6" w:space="3" w:color="FFFFFF"/>
                                    <w:bottom w:val="dashed" w:sz="6" w:space="0" w:color="FFFFFF"/>
                                    <w:right w:val="dashed" w:sz="6" w:space="3" w:color="FFFFFF"/>
                                  </w:divBdr>
                                  <w:divsChild>
                                    <w:div w:id="572813836">
                                      <w:marLeft w:val="0"/>
                                      <w:marRight w:val="0"/>
                                      <w:marTop w:val="0"/>
                                      <w:marBottom w:val="0"/>
                                      <w:divBdr>
                                        <w:top w:val="dashed" w:sz="6" w:space="0" w:color="FFFFFF"/>
                                        <w:left w:val="dashed" w:sz="6" w:space="0" w:color="FFFFFF"/>
                                        <w:bottom w:val="dashed" w:sz="6" w:space="0" w:color="FFFFFF"/>
                                        <w:right w:val="dashed" w:sz="6" w:space="0" w:color="FFFFFF"/>
                                      </w:divBdr>
                                    </w:div>
                                    <w:div w:id="1853105439">
                                      <w:marLeft w:val="0"/>
                                      <w:marRight w:val="0"/>
                                      <w:marTop w:val="0"/>
                                      <w:marBottom w:val="0"/>
                                      <w:divBdr>
                                        <w:top w:val="dashed" w:sz="6" w:space="0" w:color="FFFFFF"/>
                                        <w:left w:val="dashed" w:sz="6" w:space="0" w:color="FFFFFF"/>
                                        <w:bottom w:val="dashed" w:sz="6" w:space="0" w:color="FFFFFF"/>
                                        <w:right w:val="dashed" w:sz="6" w:space="0" w:color="FFFFFF"/>
                                      </w:divBdr>
                                    </w:div>
                                    <w:div w:id="18822790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4415695">
                                  <w:marLeft w:val="0"/>
                                  <w:marRight w:val="0"/>
                                  <w:marTop w:val="0"/>
                                  <w:marBottom w:val="0"/>
                                  <w:divBdr>
                                    <w:top w:val="dashed" w:sz="6" w:space="0" w:color="FFFFFF"/>
                                    <w:left w:val="dashed" w:sz="6" w:space="3" w:color="FFFFFF"/>
                                    <w:bottom w:val="dashed" w:sz="6" w:space="0" w:color="FFFFFF"/>
                                    <w:right w:val="dashed" w:sz="6" w:space="3" w:color="FFFFFF"/>
                                  </w:divBdr>
                                  <w:divsChild>
                                    <w:div w:id="805926132">
                                      <w:marLeft w:val="0"/>
                                      <w:marRight w:val="0"/>
                                      <w:marTop w:val="0"/>
                                      <w:marBottom w:val="0"/>
                                      <w:divBdr>
                                        <w:top w:val="dashed" w:sz="6" w:space="0" w:color="FFFFFF"/>
                                        <w:left w:val="dashed" w:sz="6" w:space="0" w:color="FFFFFF"/>
                                        <w:bottom w:val="dashed" w:sz="6" w:space="0" w:color="FFFFFF"/>
                                        <w:right w:val="dashed" w:sz="6" w:space="0" w:color="FFFFFF"/>
                                      </w:divBdr>
                                    </w:div>
                                    <w:div w:id="17603244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48345481">
                                  <w:marLeft w:val="0"/>
                                  <w:marRight w:val="0"/>
                                  <w:marTop w:val="0"/>
                                  <w:marBottom w:val="0"/>
                                  <w:divBdr>
                                    <w:top w:val="dashed" w:sz="6" w:space="0" w:color="FFFFFF"/>
                                    <w:left w:val="dashed" w:sz="6" w:space="3" w:color="FFFFFF"/>
                                    <w:bottom w:val="dashed" w:sz="6" w:space="0" w:color="FFFFFF"/>
                                    <w:right w:val="dashed" w:sz="6" w:space="3" w:color="FFFFFF"/>
                                  </w:divBdr>
                                  <w:divsChild>
                                    <w:div w:id="162936827">
                                      <w:marLeft w:val="0"/>
                                      <w:marRight w:val="0"/>
                                      <w:marTop w:val="0"/>
                                      <w:marBottom w:val="0"/>
                                      <w:divBdr>
                                        <w:top w:val="dashed" w:sz="6" w:space="0" w:color="FFFFFF"/>
                                        <w:left w:val="dashed" w:sz="6" w:space="0" w:color="FFFFFF"/>
                                        <w:bottom w:val="dashed" w:sz="6" w:space="0" w:color="FFFFFF"/>
                                        <w:right w:val="dashed" w:sz="6" w:space="0" w:color="FFFFFF"/>
                                      </w:divBdr>
                                    </w:div>
                                    <w:div w:id="518936113">
                                      <w:marLeft w:val="0"/>
                                      <w:marRight w:val="0"/>
                                      <w:marTop w:val="0"/>
                                      <w:marBottom w:val="0"/>
                                      <w:divBdr>
                                        <w:top w:val="dashed" w:sz="6" w:space="0" w:color="FFFFFF"/>
                                        <w:left w:val="dashed" w:sz="6" w:space="0" w:color="FFFFFF"/>
                                        <w:bottom w:val="dashed" w:sz="6" w:space="0" w:color="FFFFFF"/>
                                        <w:right w:val="dashed" w:sz="6" w:space="0" w:color="FFFFFF"/>
                                      </w:divBdr>
                                    </w:div>
                                    <w:div w:id="950550061">
                                      <w:marLeft w:val="0"/>
                                      <w:marRight w:val="0"/>
                                      <w:marTop w:val="0"/>
                                      <w:marBottom w:val="0"/>
                                      <w:divBdr>
                                        <w:top w:val="dashed" w:sz="6" w:space="0" w:color="FFFFFF"/>
                                        <w:left w:val="dashed" w:sz="6" w:space="0" w:color="FFFFFF"/>
                                        <w:bottom w:val="dashed" w:sz="6" w:space="0" w:color="FFFFFF"/>
                                        <w:right w:val="dashed" w:sz="6" w:space="0" w:color="FFFFFF"/>
                                      </w:divBdr>
                                    </w:div>
                                    <w:div w:id="1344548111">
                                      <w:marLeft w:val="0"/>
                                      <w:marRight w:val="0"/>
                                      <w:marTop w:val="0"/>
                                      <w:marBottom w:val="0"/>
                                      <w:divBdr>
                                        <w:top w:val="dashed" w:sz="6" w:space="0" w:color="FFFFFF"/>
                                        <w:left w:val="dashed" w:sz="6" w:space="0" w:color="FFFFFF"/>
                                        <w:bottom w:val="dashed" w:sz="6" w:space="0" w:color="FFFFFF"/>
                                        <w:right w:val="dashed" w:sz="6" w:space="0" w:color="FFFFFF"/>
                                      </w:divBdr>
                                    </w:div>
                                    <w:div w:id="1726024281">
                                      <w:marLeft w:val="0"/>
                                      <w:marRight w:val="0"/>
                                      <w:marTop w:val="0"/>
                                      <w:marBottom w:val="0"/>
                                      <w:divBdr>
                                        <w:top w:val="dashed" w:sz="6" w:space="0" w:color="FFFFFF"/>
                                        <w:left w:val="dashed" w:sz="6" w:space="0" w:color="FFFFFF"/>
                                        <w:bottom w:val="dashed" w:sz="6" w:space="0" w:color="FFFFFF"/>
                                        <w:right w:val="dashed" w:sz="6" w:space="0" w:color="FFFFFF"/>
                                      </w:divBdr>
                                    </w:div>
                                    <w:div w:id="2010670373">
                                      <w:marLeft w:val="0"/>
                                      <w:marRight w:val="0"/>
                                      <w:marTop w:val="0"/>
                                      <w:marBottom w:val="0"/>
                                      <w:divBdr>
                                        <w:top w:val="dashed" w:sz="6" w:space="0" w:color="FFFFFF"/>
                                        <w:left w:val="dashed" w:sz="6" w:space="0" w:color="FFFFFF"/>
                                        <w:bottom w:val="dashed" w:sz="6" w:space="0" w:color="FFFFFF"/>
                                        <w:right w:val="dashed" w:sz="6" w:space="0" w:color="FFFFFF"/>
                                      </w:divBdr>
                                    </w:div>
                                    <w:div w:id="21264594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2296145">
                                  <w:marLeft w:val="0"/>
                                  <w:marRight w:val="0"/>
                                  <w:marTop w:val="0"/>
                                  <w:marBottom w:val="0"/>
                                  <w:divBdr>
                                    <w:top w:val="dashed" w:sz="6" w:space="0" w:color="FFFFFF"/>
                                    <w:left w:val="dashed" w:sz="6" w:space="3" w:color="FFFFFF"/>
                                    <w:bottom w:val="dashed" w:sz="6" w:space="0" w:color="FFFFFF"/>
                                    <w:right w:val="dashed" w:sz="6" w:space="3" w:color="FFFFFF"/>
                                  </w:divBdr>
                                  <w:divsChild>
                                    <w:div w:id="365719985">
                                      <w:marLeft w:val="0"/>
                                      <w:marRight w:val="0"/>
                                      <w:marTop w:val="0"/>
                                      <w:marBottom w:val="0"/>
                                      <w:divBdr>
                                        <w:top w:val="dashed" w:sz="6" w:space="0" w:color="FFFFFF"/>
                                        <w:left w:val="dashed" w:sz="6" w:space="0" w:color="FFFFFF"/>
                                        <w:bottom w:val="dashed" w:sz="6" w:space="0" w:color="FFFFFF"/>
                                        <w:right w:val="dashed" w:sz="6" w:space="0" w:color="FFFFFF"/>
                                      </w:divBdr>
                                    </w:div>
                                    <w:div w:id="704840182">
                                      <w:marLeft w:val="0"/>
                                      <w:marRight w:val="0"/>
                                      <w:marTop w:val="0"/>
                                      <w:marBottom w:val="0"/>
                                      <w:divBdr>
                                        <w:top w:val="dashed" w:sz="6" w:space="0" w:color="FFFFFF"/>
                                        <w:left w:val="dashed" w:sz="6" w:space="0" w:color="FFFFFF"/>
                                        <w:bottom w:val="dashed" w:sz="6" w:space="0" w:color="FFFFFF"/>
                                        <w:right w:val="dashed" w:sz="6" w:space="0" w:color="FFFFFF"/>
                                      </w:divBdr>
                                    </w:div>
                                    <w:div w:id="1335766152">
                                      <w:marLeft w:val="0"/>
                                      <w:marRight w:val="0"/>
                                      <w:marTop w:val="0"/>
                                      <w:marBottom w:val="0"/>
                                      <w:divBdr>
                                        <w:top w:val="dashed" w:sz="6" w:space="0" w:color="FFFFFF"/>
                                        <w:left w:val="dashed" w:sz="6" w:space="0" w:color="FFFFFF"/>
                                        <w:bottom w:val="dashed" w:sz="6" w:space="0" w:color="FFFFFF"/>
                                        <w:right w:val="dashed" w:sz="6" w:space="0" w:color="FFFFFF"/>
                                      </w:divBdr>
                                    </w:div>
                                    <w:div w:id="19453797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6353550">
                                  <w:marLeft w:val="0"/>
                                  <w:marRight w:val="0"/>
                                  <w:marTop w:val="0"/>
                                  <w:marBottom w:val="0"/>
                                  <w:divBdr>
                                    <w:top w:val="dashed" w:sz="6" w:space="0" w:color="FFFFFF"/>
                                    <w:left w:val="dashed" w:sz="6" w:space="0" w:color="FFFFFF"/>
                                    <w:bottom w:val="dashed" w:sz="6" w:space="0" w:color="FFFFFF"/>
                                    <w:right w:val="dashed" w:sz="6" w:space="0" w:color="FFFFFF"/>
                                  </w:divBdr>
                                </w:div>
                                <w:div w:id="1367101172">
                                  <w:marLeft w:val="0"/>
                                  <w:marRight w:val="0"/>
                                  <w:marTop w:val="0"/>
                                  <w:marBottom w:val="0"/>
                                  <w:divBdr>
                                    <w:top w:val="dashed" w:sz="6" w:space="0" w:color="FFFFFF"/>
                                    <w:left w:val="dashed" w:sz="6" w:space="3" w:color="FFFFFF"/>
                                    <w:bottom w:val="dashed" w:sz="6" w:space="0" w:color="FFFFFF"/>
                                    <w:right w:val="dashed" w:sz="6" w:space="3" w:color="FFFFFF"/>
                                  </w:divBdr>
                                  <w:divsChild>
                                    <w:div w:id="234584565">
                                      <w:marLeft w:val="0"/>
                                      <w:marRight w:val="0"/>
                                      <w:marTop w:val="0"/>
                                      <w:marBottom w:val="0"/>
                                      <w:divBdr>
                                        <w:top w:val="dashed" w:sz="6" w:space="0" w:color="FFFFFF"/>
                                        <w:left w:val="dashed" w:sz="6" w:space="0" w:color="FFFFFF"/>
                                        <w:bottom w:val="dashed" w:sz="6" w:space="0" w:color="FFFFFF"/>
                                        <w:right w:val="dashed" w:sz="6" w:space="0" w:color="FFFFFF"/>
                                      </w:divBdr>
                                    </w:div>
                                    <w:div w:id="423036313">
                                      <w:marLeft w:val="0"/>
                                      <w:marRight w:val="0"/>
                                      <w:marTop w:val="0"/>
                                      <w:marBottom w:val="0"/>
                                      <w:divBdr>
                                        <w:top w:val="dashed" w:sz="6" w:space="0" w:color="FFFFFF"/>
                                        <w:left w:val="dashed" w:sz="6" w:space="0" w:color="FFFFFF"/>
                                        <w:bottom w:val="dashed" w:sz="6" w:space="0" w:color="FFFFFF"/>
                                        <w:right w:val="dashed" w:sz="6" w:space="0" w:color="FFFFFF"/>
                                      </w:divBdr>
                                    </w:div>
                                    <w:div w:id="1668316079">
                                      <w:marLeft w:val="0"/>
                                      <w:marRight w:val="0"/>
                                      <w:marTop w:val="0"/>
                                      <w:marBottom w:val="0"/>
                                      <w:divBdr>
                                        <w:top w:val="dashed" w:sz="6" w:space="0" w:color="FFFFFF"/>
                                        <w:left w:val="dashed" w:sz="6" w:space="0" w:color="FFFFFF"/>
                                        <w:bottom w:val="dashed" w:sz="6" w:space="0" w:color="FFFFFF"/>
                                        <w:right w:val="dashed" w:sz="6" w:space="0" w:color="FFFFFF"/>
                                      </w:divBdr>
                                    </w:div>
                                    <w:div w:id="17436049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0177327">
                                  <w:marLeft w:val="0"/>
                                  <w:marRight w:val="0"/>
                                  <w:marTop w:val="0"/>
                                  <w:marBottom w:val="0"/>
                                  <w:divBdr>
                                    <w:top w:val="dashed" w:sz="6" w:space="0" w:color="FFFFFF"/>
                                    <w:left w:val="dashed" w:sz="6" w:space="0" w:color="FFFFFF"/>
                                    <w:bottom w:val="dashed" w:sz="6" w:space="0" w:color="FFFFFF"/>
                                    <w:right w:val="dashed" w:sz="6" w:space="0" w:color="FFFFFF"/>
                                  </w:divBdr>
                                </w:div>
                                <w:div w:id="1462840375">
                                  <w:marLeft w:val="0"/>
                                  <w:marRight w:val="0"/>
                                  <w:marTop w:val="0"/>
                                  <w:marBottom w:val="0"/>
                                  <w:divBdr>
                                    <w:top w:val="dashed" w:sz="6" w:space="0" w:color="FFFFFF"/>
                                    <w:left w:val="dashed" w:sz="6" w:space="3" w:color="FFFFFF"/>
                                    <w:bottom w:val="dashed" w:sz="6" w:space="0" w:color="FFFFFF"/>
                                    <w:right w:val="dashed" w:sz="6" w:space="3" w:color="FFFFFF"/>
                                  </w:divBdr>
                                  <w:divsChild>
                                    <w:div w:id="157042882">
                                      <w:marLeft w:val="0"/>
                                      <w:marRight w:val="0"/>
                                      <w:marTop w:val="0"/>
                                      <w:marBottom w:val="0"/>
                                      <w:divBdr>
                                        <w:top w:val="dashed" w:sz="6" w:space="0" w:color="FFFFFF"/>
                                        <w:left w:val="dashed" w:sz="6" w:space="0" w:color="FFFFFF"/>
                                        <w:bottom w:val="dashed" w:sz="6" w:space="0" w:color="FFFFFF"/>
                                        <w:right w:val="dashed" w:sz="6" w:space="0" w:color="FFFFFF"/>
                                      </w:divBdr>
                                    </w:div>
                                    <w:div w:id="17181632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0457267">
                                  <w:marLeft w:val="0"/>
                                  <w:marRight w:val="0"/>
                                  <w:marTop w:val="0"/>
                                  <w:marBottom w:val="0"/>
                                  <w:divBdr>
                                    <w:top w:val="dashed" w:sz="6" w:space="0" w:color="FFFFFF"/>
                                    <w:left w:val="dashed" w:sz="6" w:space="0" w:color="FFFFFF"/>
                                    <w:bottom w:val="dashed" w:sz="6" w:space="0" w:color="FFFFFF"/>
                                    <w:right w:val="dashed" w:sz="6" w:space="0" w:color="FFFFFF"/>
                                  </w:divBdr>
                                </w:div>
                                <w:div w:id="1692804902">
                                  <w:marLeft w:val="0"/>
                                  <w:marRight w:val="0"/>
                                  <w:marTop w:val="0"/>
                                  <w:marBottom w:val="0"/>
                                  <w:divBdr>
                                    <w:top w:val="dashed" w:sz="6" w:space="0" w:color="FFFFFF"/>
                                    <w:left w:val="dashed" w:sz="6" w:space="0" w:color="FFFFFF"/>
                                    <w:bottom w:val="dashed" w:sz="6" w:space="0" w:color="FFFFFF"/>
                                    <w:right w:val="dashed" w:sz="6" w:space="0" w:color="FFFFFF"/>
                                  </w:divBdr>
                                </w:div>
                                <w:div w:id="1702853494">
                                  <w:marLeft w:val="0"/>
                                  <w:marRight w:val="0"/>
                                  <w:marTop w:val="0"/>
                                  <w:marBottom w:val="0"/>
                                  <w:divBdr>
                                    <w:top w:val="dashed" w:sz="6" w:space="0" w:color="FFFFFF"/>
                                    <w:left w:val="dashed" w:sz="6" w:space="0" w:color="FFFFFF"/>
                                    <w:bottom w:val="dashed" w:sz="6" w:space="0" w:color="FFFFFF"/>
                                    <w:right w:val="dashed" w:sz="6" w:space="0" w:color="FFFFFF"/>
                                  </w:divBdr>
                                </w:div>
                                <w:div w:id="1745953557">
                                  <w:marLeft w:val="0"/>
                                  <w:marRight w:val="0"/>
                                  <w:marTop w:val="0"/>
                                  <w:marBottom w:val="0"/>
                                  <w:divBdr>
                                    <w:top w:val="dashed" w:sz="6" w:space="0" w:color="FFFFFF"/>
                                    <w:left w:val="dashed" w:sz="6" w:space="0" w:color="FFFFFF"/>
                                    <w:bottom w:val="dashed" w:sz="6" w:space="0" w:color="FFFFFF"/>
                                    <w:right w:val="dashed" w:sz="6" w:space="0" w:color="FFFFFF"/>
                                  </w:divBdr>
                                </w:div>
                                <w:div w:id="1749231276">
                                  <w:marLeft w:val="0"/>
                                  <w:marRight w:val="0"/>
                                  <w:marTop w:val="0"/>
                                  <w:marBottom w:val="0"/>
                                  <w:divBdr>
                                    <w:top w:val="dashed" w:sz="6" w:space="0" w:color="FFFFFF"/>
                                    <w:left w:val="dashed" w:sz="6" w:space="3" w:color="FFFFFF"/>
                                    <w:bottom w:val="dashed" w:sz="6" w:space="0" w:color="FFFFFF"/>
                                    <w:right w:val="dashed" w:sz="6" w:space="3" w:color="FFFFFF"/>
                                  </w:divBdr>
                                  <w:divsChild>
                                    <w:div w:id="12988761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14985586">
                                  <w:marLeft w:val="0"/>
                                  <w:marRight w:val="0"/>
                                  <w:marTop w:val="0"/>
                                  <w:marBottom w:val="0"/>
                                  <w:divBdr>
                                    <w:top w:val="dashed" w:sz="6" w:space="0" w:color="FFFFFF"/>
                                    <w:left w:val="dashed" w:sz="6" w:space="3" w:color="FFFFFF"/>
                                    <w:bottom w:val="dashed" w:sz="6" w:space="0" w:color="FFFFFF"/>
                                    <w:right w:val="dashed" w:sz="6" w:space="3" w:color="FFFFFF"/>
                                  </w:divBdr>
                                  <w:divsChild>
                                    <w:div w:id="2903331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6937187">
                                  <w:marLeft w:val="0"/>
                                  <w:marRight w:val="0"/>
                                  <w:marTop w:val="0"/>
                                  <w:marBottom w:val="0"/>
                                  <w:divBdr>
                                    <w:top w:val="dashed" w:sz="6" w:space="0" w:color="FFFFFF"/>
                                    <w:left w:val="dashed" w:sz="6" w:space="0" w:color="FFFFFF"/>
                                    <w:bottom w:val="dashed" w:sz="6" w:space="0" w:color="FFFFFF"/>
                                    <w:right w:val="dashed" w:sz="6" w:space="0" w:color="FFFFFF"/>
                                  </w:divBdr>
                                </w:div>
                                <w:div w:id="1964114061">
                                  <w:marLeft w:val="0"/>
                                  <w:marRight w:val="0"/>
                                  <w:marTop w:val="0"/>
                                  <w:marBottom w:val="0"/>
                                  <w:divBdr>
                                    <w:top w:val="dashed" w:sz="6" w:space="0" w:color="FFFFFF"/>
                                    <w:left w:val="dashed" w:sz="6" w:space="0" w:color="FFFFFF"/>
                                    <w:bottom w:val="dashed" w:sz="6" w:space="0" w:color="FFFFFF"/>
                                    <w:right w:val="dashed" w:sz="6" w:space="0" w:color="FFFFFF"/>
                                  </w:divBdr>
                                </w:div>
                                <w:div w:id="2017347328">
                                  <w:marLeft w:val="0"/>
                                  <w:marRight w:val="0"/>
                                  <w:marTop w:val="0"/>
                                  <w:marBottom w:val="0"/>
                                  <w:divBdr>
                                    <w:top w:val="dashed" w:sz="6" w:space="0" w:color="FFFFFF"/>
                                    <w:left w:val="dashed" w:sz="6" w:space="3" w:color="FFFFFF"/>
                                    <w:bottom w:val="dashed" w:sz="6" w:space="0" w:color="FFFFFF"/>
                                    <w:right w:val="dashed" w:sz="6" w:space="3" w:color="FFFFFF"/>
                                  </w:divBdr>
                                  <w:divsChild>
                                    <w:div w:id="446242689">
                                      <w:marLeft w:val="0"/>
                                      <w:marRight w:val="0"/>
                                      <w:marTop w:val="0"/>
                                      <w:marBottom w:val="0"/>
                                      <w:divBdr>
                                        <w:top w:val="dashed" w:sz="6" w:space="0" w:color="FFFFFF"/>
                                        <w:left w:val="dashed" w:sz="6" w:space="0" w:color="FFFFFF"/>
                                        <w:bottom w:val="dashed" w:sz="6" w:space="0" w:color="FFFFFF"/>
                                        <w:right w:val="dashed" w:sz="6" w:space="0" w:color="FFFFFF"/>
                                      </w:divBdr>
                                    </w:div>
                                    <w:div w:id="6727272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412288252">
                          <w:marLeft w:val="0"/>
                          <w:marRight w:val="0"/>
                          <w:marTop w:val="0"/>
                          <w:marBottom w:val="0"/>
                          <w:divBdr>
                            <w:top w:val="dashed" w:sz="6" w:space="0" w:color="FFFFFF"/>
                            <w:left w:val="dashed" w:sz="6" w:space="0" w:color="FFFFFF"/>
                            <w:bottom w:val="dashed" w:sz="6" w:space="0" w:color="FFFFFF"/>
                            <w:right w:val="dashed" w:sz="6" w:space="0" w:color="FFFFFF"/>
                          </w:divBdr>
                        </w:div>
                        <w:div w:id="463239488">
                          <w:marLeft w:val="0"/>
                          <w:marRight w:val="0"/>
                          <w:marTop w:val="0"/>
                          <w:marBottom w:val="0"/>
                          <w:divBdr>
                            <w:top w:val="dashed" w:sz="6" w:space="0" w:color="FFFFFF"/>
                            <w:left w:val="dashed" w:sz="6" w:space="3" w:color="FFFFFF"/>
                            <w:bottom w:val="dashed" w:sz="6" w:space="0" w:color="FFFFFF"/>
                            <w:right w:val="dashed" w:sz="6" w:space="3" w:color="FFFFFF"/>
                          </w:divBdr>
                          <w:divsChild>
                            <w:div w:id="700739327">
                              <w:marLeft w:val="0"/>
                              <w:marRight w:val="0"/>
                              <w:marTop w:val="0"/>
                              <w:marBottom w:val="0"/>
                              <w:divBdr>
                                <w:top w:val="dashed" w:sz="6" w:space="0" w:color="FFFFFF"/>
                                <w:left w:val="dashed" w:sz="6" w:space="0" w:color="FFFFFF"/>
                                <w:bottom w:val="dashed" w:sz="6" w:space="0" w:color="FFFFFF"/>
                                <w:right w:val="dashed" w:sz="6" w:space="0" w:color="FFFFFF"/>
                              </w:divBdr>
                            </w:div>
                            <w:div w:id="1636400905">
                              <w:marLeft w:val="0"/>
                              <w:marRight w:val="0"/>
                              <w:marTop w:val="0"/>
                              <w:marBottom w:val="0"/>
                              <w:divBdr>
                                <w:top w:val="dashed" w:sz="6" w:space="0" w:color="FFFFFF"/>
                                <w:left w:val="dashed" w:sz="6" w:space="0" w:color="FFFFFF"/>
                                <w:bottom w:val="dashed" w:sz="6" w:space="0" w:color="FFFFFF"/>
                                <w:right w:val="dashed" w:sz="6" w:space="0" w:color="FFFFFF"/>
                              </w:divBdr>
                            </w:div>
                            <w:div w:id="1909262531">
                              <w:marLeft w:val="0"/>
                              <w:marRight w:val="0"/>
                              <w:marTop w:val="0"/>
                              <w:marBottom w:val="0"/>
                              <w:divBdr>
                                <w:top w:val="dashed" w:sz="6" w:space="0" w:color="FFFFFF"/>
                                <w:left w:val="dashed" w:sz="6" w:space="3" w:color="FFFFFF"/>
                                <w:bottom w:val="dashed" w:sz="6" w:space="0" w:color="FFFFFF"/>
                                <w:right w:val="dashed" w:sz="6" w:space="3" w:color="FFFFFF"/>
                              </w:divBdr>
                              <w:divsChild>
                                <w:div w:id="344940599">
                                  <w:marLeft w:val="0"/>
                                  <w:marRight w:val="0"/>
                                  <w:marTop w:val="0"/>
                                  <w:marBottom w:val="0"/>
                                  <w:divBdr>
                                    <w:top w:val="dashed" w:sz="6" w:space="0" w:color="FFFFFF"/>
                                    <w:left w:val="dashed" w:sz="6" w:space="0" w:color="FFFFFF"/>
                                    <w:bottom w:val="dashed" w:sz="6" w:space="0" w:color="FFFFFF"/>
                                    <w:right w:val="dashed" w:sz="6" w:space="0" w:color="FFFFFF"/>
                                  </w:divBdr>
                                </w:div>
                                <w:div w:id="356733436">
                                  <w:marLeft w:val="0"/>
                                  <w:marRight w:val="0"/>
                                  <w:marTop w:val="0"/>
                                  <w:marBottom w:val="0"/>
                                  <w:divBdr>
                                    <w:top w:val="dashed" w:sz="6" w:space="0" w:color="FFFFFF"/>
                                    <w:left w:val="dashed" w:sz="6" w:space="0" w:color="FFFFFF"/>
                                    <w:bottom w:val="dashed" w:sz="6" w:space="0" w:color="FFFFFF"/>
                                    <w:right w:val="dashed" w:sz="6" w:space="0" w:color="FFFFFF"/>
                                  </w:divBdr>
                                </w:div>
                                <w:div w:id="575896627">
                                  <w:marLeft w:val="0"/>
                                  <w:marRight w:val="0"/>
                                  <w:marTop w:val="0"/>
                                  <w:marBottom w:val="0"/>
                                  <w:divBdr>
                                    <w:top w:val="dashed" w:sz="6" w:space="0" w:color="FFFFFF"/>
                                    <w:left w:val="dashed" w:sz="6" w:space="0" w:color="FFFFFF"/>
                                    <w:bottom w:val="dashed" w:sz="6" w:space="0" w:color="FFFFFF"/>
                                    <w:right w:val="dashed" w:sz="6" w:space="0" w:color="FFFFFF"/>
                                  </w:divBdr>
                                </w:div>
                                <w:div w:id="594896333">
                                  <w:marLeft w:val="0"/>
                                  <w:marRight w:val="0"/>
                                  <w:marTop w:val="0"/>
                                  <w:marBottom w:val="0"/>
                                  <w:divBdr>
                                    <w:top w:val="dashed" w:sz="6" w:space="0" w:color="FFFFFF"/>
                                    <w:left w:val="dashed" w:sz="6" w:space="0" w:color="FFFFFF"/>
                                    <w:bottom w:val="dashed" w:sz="6" w:space="0" w:color="FFFFFF"/>
                                    <w:right w:val="dashed" w:sz="6" w:space="0" w:color="FFFFFF"/>
                                  </w:divBdr>
                                </w:div>
                                <w:div w:id="627514954">
                                  <w:marLeft w:val="0"/>
                                  <w:marRight w:val="0"/>
                                  <w:marTop w:val="0"/>
                                  <w:marBottom w:val="0"/>
                                  <w:divBdr>
                                    <w:top w:val="dashed" w:sz="6" w:space="0" w:color="FFFFFF"/>
                                    <w:left w:val="dashed" w:sz="6" w:space="0" w:color="FFFFFF"/>
                                    <w:bottom w:val="dashed" w:sz="6" w:space="0" w:color="FFFFFF"/>
                                    <w:right w:val="dashed" w:sz="6" w:space="0" w:color="FFFFFF"/>
                                  </w:divBdr>
                                </w:div>
                                <w:div w:id="743723906">
                                  <w:marLeft w:val="0"/>
                                  <w:marRight w:val="0"/>
                                  <w:marTop w:val="0"/>
                                  <w:marBottom w:val="0"/>
                                  <w:divBdr>
                                    <w:top w:val="dashed" w:sz="6" w:space="0" w:color="FFFFFF"/>
                                    <w:left w:val="dashed" w:sz="6" w:space="0" w:color="FFFFFF"/>
                                    <w:bottom w:val="dashed" w:sz="6" w:space="0" w:color="FFFFFF"/>
                                    <w:right w:val="dashed" w:sz="6" w:space="0" w:color="FFFFFF"/>
                                  </w:divBdr>
                                </w:div>
                                <w:div w:id="747264655">
                                  <w:marLeft w:val="0"/>
                                  <w:marRight w:val="0"/>
                                  <w:marTop w:val="0"/>
                                  <w:marBottom w:val="0"/>
                                  <w:divBdr>
                                    <w:top w:val="dashed" w:sz="6" w:space="0" w:color="FFFFFF"/>
                                    <w:left w:val="dashed" w:sz="6" w:space="0" w:color="FFFFFF"/>
                                    <w:bottom w:val="dashed" w:sz="6" w:space="0" w:color="FFFFFF"/>
                                    <w:right w:val="dashed" w:sz="6" w:space="0" w:color="FFFFFF"/>
                                  </w:divBdr>
                                </w:div>
                                <w:div w:id="751395332">
                                  <w:marLeft w:val="0"/>
                                  <w:marRight w:val="0"/>
                                  <w:marTop w:val="0"/>
                                  <w:marBottom w:val="0"/>
                                  <w:divBdr>
                                    <w:top w:val="dashed" w:sz="6" w:space="0" w:color="FFFFFF"/>
                                    <w:left w:val="dashed" w:sz="6" w:space="0" w:color="FFFFFF"/>
                                    <w:bottom w:val="dashed" w:sz="6" w:space="0" w:color="FFFFFF"/>
                                    <w:right w:val="dashed" w:sz="6" w:space="0" w:color="FFFFFF"/>
                                  </w:divBdr>
                                </w:div>
                                <w:div w:id="828402597">
                                  <w:marLeft w:val="0"/>
                                  <w:marRight w:val="0"/>
                                  <w:marTop w:val="0"/>
                                  <w:marBottom w:val="0"/>
                                  <w:divBdr>
                                    <w:top w:val="dashed" w:sz="6" w:space="0" w:color="FFFFFF"/>
                                    <w:left w:val="dashed" w:sz="6" w:space="0" w:color="FFFFFF"/>
                                    <w:bottom w:val="dashed" w:sz="6" w:space="0" w:color="FFFFFF"/>
                                    <w:right w:val="dashed" w:sz="6" w:space="0" w:color="FFFFFF"/>
                                  </w:divBdr>
                                </w:div>
                                <w:div w:id="845632330">
                                  <w:marLeft w:val="0"/>
                                  <w:marRight w:val="0"/>
                                  <w:marTop w:val="0"/>
                                  <w:marBottom w:val="0"/>
                                  <w:divBdr>
                                    <w:top w:val="dashed" w:sz="6" w:space="0" w:color="FFFFFF"/>
                                    <w:left w:val="dashed" w:sz="6" w:space="0" w:color="FFFFFF"/>
                                    <w:bottom w:val="dashed" w:sz="6" w:space="0" w:color="FFFFFF"/>
                                    <w:right w:val="dashed" w:sz="6" w:space="0" w:color="FFFFFF"/>
                                  </w:divBdr>
                                </w:div>
                                <w:div w:id="882715677">
                                  <w:marLeft w:val="0"/>
                                  <w:marRight w:val="0"/>
                                  <w:marTop w:val="0"/>
                                  <w:marBottom w:val="0"/>
                                  <w:divBdr>
                                    <w:top w:val="dashed" w:sz="6" w:space="0" w:color="FFFFFF"/>
                                    <w:left w:val="dashed" w:sz="6" w:space="0" w:color="FFFFFF"/>
                                    <w:bottom w:val="dashed" w:sz="6" w:space="0" w:color="FFFFFF"/>
                                    <w:right w:val="dashed" w:sz="6" w:space="0" w:color="FFFFFF"/>
                                  </w:divBdr>
                                </w:div>
                                <w:div w:id="900559569">
                                  <w:marLeft w:val="0"/>
                                  <w:marRight w:val="0"/>
                                  <w:marTop w:val="0"/>
                                  <w:marBottom w:val="0"/>
                                  <w:divBdr>
                                    <w:top w:val="dashed" w:sz="6" w:space="0" w:color="FFFFFF"/>
                                    <w:left w:val="dashed" w:sz="6" w:space="0" w:color="FFFFFF"/>
                                    <w:bottom w:val="dashed" w:sz="6" w:space="0" w:color="FFFFFF"/>
                                    <w:right w:val="dashed" w:sz="6" w:space="0" w:color="FFFFFF"/>
                                  </w:divBdr>
                                </w:div>
                                <w:div w:id="943851825">
                                  <w:marLeft w:val="0"/>
                                  <w:marRight w:val="0"/>
                                  <w:marTop w:val="0"/>
                                  <w:marBottom w:val="0"/>
                                  <w:divBdr>
                                    <w:top w:val="dashed" w:sz="6" w:space="0" w:color="FFFFFF"/>
                                    <w:left w:val="dashed" w:sz="6" w:space="0" w:color="FFFFFF"/>
                                    <w:bottom w:val="dashed" w:sz="6" w:space="0" w:color="FFFFFF"/>
                                    <w:right w:val="dashed" w:sz="6" w:space="0" w:color="FFFFFF"/>
                                  </w:divBdr>
                                </w:div>
                                <w:div w:id="949583019">
                                  <w:marLeft w:val="0"/>
                                  <w:marRight w:val="0"/>
                                  <w:marTop w:val="0"/>
                                  <w:marBottom w:val="0"/>
                                  <w:divBdr>
                                    <w:top w:val="dashed" w:sz="6" w:space="0" w:color="FFFFFF"/>
                                    <w:left w:val="dashed" w:sz="6" w:space="0" w:color="FFFFFF"/>
                                    <w:bottom w:val="dashed" w:sz="6" w:space="0" w:color="FFFFFF"/>
                                    <w:right w:val="dashed" w:sz="6" w:space="0" w:color="FFFFFF"/>
                                  </w:divBdr>
                                </w:div>
                                <w:div w:id="1061173370">
                                  <w:marLeft w:val="0"/>
                                  <w:marRight w:val="0"/>
                                  <w:marTop w:val="0"/>
                                  <w:marBottom w:val="0"/>
                                  <w:divBdr>
                                    <w:top w:val="dashed" w:sz="6" w:space="0" w:color="FFFFFF"/>
                                    <w:left w:val="dashed" w:sz="6" w:space="0" w:color="FFFFFF"/>
                                    <w:bottom w:val="dashed" w:sz="6" w:space="0" w:color="FFFFFF"/>
                                    <w:right w:val="dashed" w:sz="6" w:space="0" w:color="FFFFFF"/>
                                  </w:divBdr>
                                </w:div>
                                <w:div w:id="1082875553">
                                  <w:marLeft w:val="0"/>
                                  <w:marRight w:val="0"/>
                                  <w:marTop w:val="0"/>
                                  <w:marBottom w:val="0"/>
                                  <w:divBdr>
                                    <w:top w:val="dashed" w:sz="6" w:space="0" w:color="FFFFFF"/>
                                    <w:left w:val="dashed" w:sz="6" w:space="0" w:color="FFFFFF"/>
                                    <w:bottom w:val="dashed" w:sz="6" w:space="0" w:color="FFFFFF"/>
                                    <w:right w:val="dashed" w:sz="6" w:space="0" w:color="FFFFFF"/>
                                  </w:divBdr>
                                </w:div>
                                <w:div w:id="1098140423">
                                  <w:marLeft w:val="0"/>
                                  <w:marRight w:val="0"/>
                                  <w:marTop w:val="0"/>
                                  <w:marBottom w:val="0"/>
                                  <w:divBdr>
                                    <w:top w:val="dashed" w:sz="6" w:space="0" w:color="FFFFFF"/>
                                    <w:left w:val="dashed" w:sz="6" w:space="0" w:color="FFFFFF"/>
                                    <w:bottom w:val="dashed" w:sz="6" w:space="0" w:color="FFFFFF"/>
                                    <w:right w:val="dashed" w:sz="6" w:space="0" w:color="FFFFFF"/>
                                  </w:divBdr>
                                </w:div>
                                <w:div w:id="1152260145">
                                  <w:marLeft w:val="0"/>
                                  <w:marRight w:val="0"/>
                                  <w:marTop w:val="0"/>
                                  <w:marBottom w:val="0"/>
                                  <w:divBdr>
                                    <w:top w:val="dashed" w:sz="6" w:space="0" w:color="FFFFFF"/>
                                    <w:left w:val="dashed" w:sz="6" w:space="0" w:color="FFFFFF"/>
                                    <w:bottom w:val="dashed" w:sz="6" w:space="0" w:color="FFFFFF"/>
                                    <w:right w:val="dashed" w:sz="6" w:space="0" w:color="FFFFFF"/>
                                  </w:divBdr>
                                </w:div>
                                <w:div w:id="1180241506">
                                  <w:marLeft w:val="0"/>
                                  <w:marRight w:val="0"/>
                                  <w:marTop w:val="0"/>
                                  <w:marBottom w:val="0"/>
                                  <w:divBdr>
                                    <w:top w:val="dashed" w:sz="6" w:space="0" w:color="FFFFFF"/>
                                    <w:left w:val="dashed" w:sz="6" w:space="0" w:color="FFFFFF"/>
                                    <w:bottom w:val="dashed" w:sz="6" w:space="0" w:color="FFFFFF"/>
                                    <w:right w:val="dashed" w:sz="6" w:space="0" w:color="FFFFFF"/>
                                  </w:divBdr>
                                </w:div>
                                <w:div w:id="1284925330">
                                  <w:marLeft w:val="0"/>
                                  <w:marRight w:val="0"/>
                                  <w:marTop w:val="0"/>
                                  <w:marBottom w:val="0"/>
                                  <w:divBdr>
                                    <w:top w:val="dashed" w:sz="6" w:space="0" w:color="FFFFFF"/>
                                    <w:left w:val="dashed" w:sz="6" w:space="0" w:color="FFFFFF"/>
                                    <w:bottom w:val="dashed" w:sz="6" w:space="0" w:color="FFFFFF"/>
                                    <w:right w:val="dashed" w:sz="6" w:space="0" w:color="FFFFFF"/>
                                  </w:divBdr>
                                </w:div>
                                <w:div w:id="1329750225">
                                  <w:marLeft w:val="0"/>
                                  <w:marRight w:val="0"/>
                                  <w:marTop w:val="0"/>
                                  <w:marBottom w:val="0"/>
                                  <w:divBdr>
                                    <w:top w:val="dashed" w:sz="6" w:space="0" w:color="FFFFFF"/>
                                    <w:left w:val="dashed" w:sz="6" w:space="0" w:color="FFFFFF"/>
                                    <w:bottom w:val="dashed" w:sz="6" w:space="0" w:color="FFFFFF"/>
                                    <w:right w:val="dashed" w:sz="6" w:space="0" w:color="FFFFFF"/>
                                  </w:divBdr>
                                </w:div>
                                <w:div w:id="1334915003">
                                  <w:marLeft w:val="0"/>
                                  <w:marRight w:val="0"/>
                                  <w:marTop w:val="0"/>
                                  <w:marBottom w:val="0"/>
                                  <w:divBdr>
                                    <w:top w:val="dashed" w:sz="6" w:space="0" w:color="FFFFFF"/>
                                    <w:left w:val="dashed" w:sz="6" w:space="0" w:color="FFFFFF"/>
                                    <w:bottom w:val="dashed" w:sz="6" w:space="0" w:color="FFFFFF"/>
                                    <w:right w:val="dashed" w:sz="6" w:space="0" w:color="FFFFFF"/>
                                  </w:divBdr>
                                </w:div>
                                <w:div w:id="1361542988">
                                  <w:marLeft w:val="0"/>
                                  <w:marRight w:val="0"/>
                                  <w:marTop w:val="0"/>
                                  <w:marBottom w:val="0"/>
                                  <w:divBdr>
                                    <w:top w:val="dashed" w:sz="6" w:space="0" w:color="FFFFFF"/>
                                    <w:left w:val="dashed" w:sz="6" w:space="0" w:color="FFFFFF"/>
                                    <w:bottom w:val="dashed" w:sz="6" w:space="0" w:color="FFFFFF"/>
                                    <w:right w:val="dashed" w:sz="6" w:space="0" w:color="FFFFFF"/>
                                  </w:divBdr>
                                </w:div>
                                <w:div w:id="1387070309">
                                  <w:marLeft w:val="0"/>
                                  <w:marRight w:val="0"/>
                                  <w:marTop w:val="0"/>
                                  <w:marBottom w:val="0"/>
                                  <w:divBdr>
                                    <w:top w:val="dashed" w:sz="6" w:space="0" w:color="FFFFFF"/>
                                    <w:left w:val="dashed" w:sz="6" w:space="0" w:color="FFFFFF"/>
                                    <w:bottom w:val="dashed" w:sz="6" w:space="0" w:color="FFFFFF"/>
                                    <w:right w:val="dashed" w:sz="6" w:space="0" w:color="FFFFFF"/>
                                  </w:divBdr>
                                </w:div>
                                <w:div w:id="1534030180">
                                  <w:marLeft w:val="0"/>
                                  <w:marRight w:val="0"/>
                                  <w:marTop w:val="0"/>
                                  <w:marBottom w:val="0"/>
                                  <w:divBdr>
                                    <w:top w:val="dashed" w:sz="6" w:space="0" w:color="FFFFFF"/>
                                    <w:left w:val="dashed" w:sz="6" w:space="0" w:color="FFFFFF"/>
                                    <w:bottom w:val="dashed" w:sz="6" w:space="0" w:color="FFFFFF"/>
                                    <w:right w:val="dashed" w:sz="6" w:space="0" w:color="FFFFFF"/>
                                  </w:divBdr>
                                </w:div>
                                <w:div w:id="1582639392">
                                  <w:marLeft w:val="0"/>
                                  <w:marRight w:val="0"/>
                                  <w:marTop w:val="0"/>
                                  <w:marBottom w:val="0"/>
                                  <w:divBdr>
                                    <w:top w:val="dashed" w:sz="6" w:space="0" w:color="FFFFFF"/>
                                    <w:left w:val="dashed" w:sz="6" w:space="0" w:color="FFFFFF"/>
                                    <w:bottom w:val="dashed" w:sz="6" w:space="0" w:color="FFFFFF"/>
                                    <w:right w:val="dashed" w:sz="6" w:space="0" w:color="FFFFFF"/>
                                  </w:divBdr>
                                </w:div>
                                <w:div w:id="1617635760">
                                  <w:marLeft w:val="0"/>
                                  <w:marRight w:val="0"/>
                                  <w:marTop w:val="0"/>
                                  <w:marBottom w:val="0"/>
                                  <w:divBdr>
                                    <w:top w:val="dashed" w:sz="6" w:space="0" w:color="FFFFFF"/>
                                    <w:left w:val="dashed" w:sz="6" w:space="0" w:color="FFFFFF"/>
                                    <w:bottom w:val="dashed" w:sz="6" w:space="0" w:color="FFFFFF"/>
                                    <w:right w:val="dashed" w:sz="6" w:space="0" w:color="FFFFFF"/>
                                  </w:divBdr>
                                </w:div>
                                <w:div w:id="1694262310">
                                  <w:marLeft w:val="0"/>
                                  <w:marRight w:val="0"/>
                                  <w:marTop w:val="0"/>
                                  <w:marBottom w:val="0"/>
                                  <w:divBdr>
                                    <w:top w:val="dashed" w:sz="6" w:space="0" w:color="FFFFFF"/>
                                    <w:left w:val="dashed" w:sz="6" w:space="0" w:color="FFFFFF"/>
                                    <w:bottom w:val="dashed" w:sz="6" w:space="0" w:color="FFFFFF"/>
                                    <w:right w:val="dashed" w:sz="6" w:space="0" w:color="FFFFFF"/>
                                  </w:divBdr>
                                </w:div>
                                <w:div w:id="1713773144">
                                  <w:marLeft w:val="0"/>
                                  <w:marRight w:val="0"/>
                                  <w:marTop w:val="0"/>
                                  <w:marBottom w:val="0"/>
                                  <w:divBdr>
                                    <w:top w:val="dashed" w:sz="6" w:space="0" w:color="FFFFFF"/>
                                    <w:left w:val="dashed" w:sz="6" w:space="0" w:color="FFFFFF"/>
                                    <w:bottom w:val="dashed" w:sz="6" w:space="0" w:color="FFFFFF"/>
                                    <w:right w:val="dashed" w:sz="6" w:space="0" w:color="FFFFFF"/>
                                  </w:divBdr>
                                </w:div>
                                <w:div w:id="1730879603">
                                  <w:marLeft w:val="0"/>
                                  <w:marRight w:val="0"/>
                                  <w:marTop w:val="0"/>
                                  <w:marBottom w:val="0"/>
                                  <w:divBdr>
                                    <w:top w:val="dashed" w:sz="6" w:space="0" w:color="FFFFFF"/>
                                    <w:left w:val="dashed" w:sz="6" w:space="0" w:color="FFFFFF"/>
                                    <w:bottom w:val="dashed" w:sz="6" w:space="0" w:color="FFFFFF"/>
                                    <w:right w:val="dashed" w:sz="6" w:space="0" w:color="FFFFFF"/>
                                  </w:divBdr>
                                </w:div>
                                <w:div w:id="1769307474">
                                  <w:marLeft w:val="0"/>
                                  <w:marRight w:val="0"/>
                                  <w:marTop w:val="0"/>
                                  <w:marBottom w:val="0"/>
                                  <w:divBdr>
                                    <w:top w:val="dashed" w:sz="6" w:space="0" w:color="FFFFFF"/>
                                    <w:left w:val="dashed" w:sz="6" w:space="0" w:color="FFFFFF"/>
                                    <w:bottom w:val="dashed" w:sz="6" w:space="0" w:color="FFFFFF"/>
                                    <w:right w:val="dashed" w:sz="6" w:space="0" w:color="FFFFFF"/>
                                  </w:divBdr>
                                </w:div>
                                <w:div w:id="1770738501">
                                  <w:marLeft w:val="0"/>
                                  <w:marRight w:val="0"/>
                                  <w:marTop w:val="0"/>
                                  <w:marBottom w:val="0"/>
                                  <w:divBdr>
                                    <w:top w:val="dashed" w:sz="6" w:space="0" w:color="FFFFFF"/>
                                    <w:left w:val="dashed" w:sz="6" w:space="0" w:color="FFFFFF"/>
                                    <w:bottom w:val="dashed" w:sz="6" w:space="0" w:color="FFFFFF"/>
                                    <w:right w:val="dashed" w:sz="6" w:space="0" w:color="FFFFFF"/>
                                  </w:divBdr>
                                </w:div>
                                <w:div w:id="1830292020">
                                  <w:marLeft w:val="0"/>
                                  <w:marRight w:val="0"/>
                                  <w:marTop w:val="0"/>
                                  <w:marBottom w:val="0"/>
                                  <w:divBdr>
                                    <w:top w:val="dashed" w:sz="6" w:space="0" w:color="FFFFFF"/>
                                    <w:left w:val="dashed" w:sz="6" w:space="0" w:color="FFFFFF"/>
                                    <w:bottom w:val="dashed" w:sz="6" w:space="0" w:color="FFFFFF"/>
                                    <w:right w:val="dashed" w:sz="6" w:space="0" w:color="FFFFFF"/>
                                  </w:divBdr>
                                </w:div>
                                <w:div w:id="1885484864">
                                  <w:marLeft w:val="0"/>
                                  <w:marRight w:val="0"/>
                                  <w:marTop w:val="0"/>
                                  <w:marBottom w:val="0"/>
                                  <w:divBdr>
                                    <w:top w:val="dashed" w:sz="6" w:space="0" w:color="FFFFFF"/>
                                    <w:left w:val="dashed" w:sz="6" w:space="0" w:color="FFFFFF"/>
                                    <w:bottom w:val="dashed" w:sz="6" w:space="0" w:color="FFFFFF"/>
                                    <w:right w:val="dashed" w:sz="6" w:space="0" w:color="FFFFFF"/>
                                  </w:divBdr>
                                </w:div>
                                <w:div w:id="2031449053">
                                  <w:marLeft w:val="0"/>
                                  <w:marRight w:val="0"/>
                                  <w:marTop w:val="0"/>
                                  <w:marBottom w:val="0"/>
                                  <w:divBdr>
                                    <w:top w:val="dashed" w:sz="6" w:space="0" w:color="FFFFFF"/>
                                    <w:left w:val="dashed" w:sz="6" w:space="0" w:color="FFFFFF"/>
                                    <w:bottom w:val="dashed" w:sz="6" w:space="0" w:color="FFFFFF"/>
                                    <w:right w:val="dashed" w:sz="6" w:space="0" w:color="FFFFFF"/>
                                  </w:divBdr>
                                </w:div>
                                <w:div w:id="21388380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77862921">
                          <w:marLeft w:val="0"/>
                          <w:marRight w:val="0"/>
                          <w:marTop w:val="0"/>
                          <w:marBottom w:val="0"/>
                          <w:divBdr>
                            <w:top w:val="dashed" w:sz="6" w:space="0" w:color="FFFFFF"/>
                            <w:left w:val="dashed" w:sz="6" w:space="0" w:color="FFFFFF"/>
                            <w:bottom w:val="dashed" w:sz="6" w:space="0" w:color="FFFFFF"/>
                            <w:right w:val="dashed" w:sz="6" w:space="0" w:color="FFFFFF"/>
                          </w:divBdr>
                        </w:div>
                        <w:div w:id="617613317">
                          <w:marLeft w:val="0"/>
                          <w:marRight w:val="0"/>
                          <w:marTop w:val="0"/>
                          <w:marBottom w:val="0"/>
                          <w:divBdr>
                            <w:top w:val="dashed" w:sz="6" w:space="0" w:color="FFFFFF"/>
                            <w:left w:val="dashed" w:sz="6" w:space="0" w:color="FFFFFF"/>
                            <w:bottom w:val="dashed" w:sz="6" w:space="0" w:color="FFFFFF"/>
                            <w:right w:val="dashed" w:sz="6" w:space="0" w:color="FFFFFF"/>
                          </w:divBdr>
                        </w:div>
                        <w:div w:id="638608513">
                          <w:marLeft w:val="0"/>
                          <w:marRight w:val="0"/>
                          <w:marTop w:val="0"/>
                          <w:marBottom w:val="0"/>
                          <w:divBdr>
                            <w:top w:val="dashed" w:sz="6" w:space="0" w:color="FFFFFF"/>
                            <w:left w:val="dashed" w:sz="6" w:space="0" w:color="FFFFFF"/>
                            <w:bottom w:val="dashed" w:sz="6" w:space="0" w:color="FFFFFF"/>
                            <w:right w:val="dashed" w:sz="6" w:space="0" w:color="FFFFFF"/>
                          </w:divBdr>
                        </w:div>
                        <w:div w:id="644773432">
                          <w:marLeft w:val="0"/>
                          <w:marRight w:val="0"/>
                          <w:marTop w:val="0"/>
                          <w:marBottom w:val="0"/>
                          <w:divBdr>
                            <w:top w:val="dashed" w:sz="6" w:space="0" w:color="FFFFFF"/>
                            <w:left w:val="dashed" w:sz="6" w:space="0" w:color="FFFFFF"/>
                            <w:bottom w:val="dashed" w:sz="6" w:space="0" w:color="FFFFFF"/>
                            <w:right w:val="dashed" w:sz="6" w:space="0" w:color="FFFFFF"/>
                          </w:divBdr>
                        </w:div>
                        <w:div w:id="738868481">
                          <w:marLeft w:val="0"/>
                          <w:marRight w:val="0"/>
                          <w:marTop w:val="0"/>
                          <w:marBottom w:val="0"/>
                          <w:divBdr>
                            <w:top w:val="dashed" w:sz="6" w:space="0" w:color="FFFFFF"/>
                            <w:left w:val="dashed" w:sz="6" w:space="0" w:color="FFFFFF"/>
                            <w:bottom w:val="dashed" w:sz="6" w:space="0" w:color="FFFFFF"/>
                            <w:right w:val="dashed" w:sz="6" w:space="0" w:color="FFFFFF"/>
                          </w:divBdr>
                        </w:div>
                        <w:div w:id="779645749">
                          <w:marLeft w:val="0"/>
                          <w:marRight w:val="0"/>
                          <w:marTop w:val="0"/>
                          <w:marBottom w:val="0"/>
                          <w:divBdr>
                            <w:top w:val="dashed" w:sz="6" w:space="0" w:color="FFFFFF"/>
                            <w:left w:val="dashed" w:sz="6" w:space="0" w:color="FFFFFF"/>
                            <w:bottom w:val="dashed" w:sz="6" w:space="0" w:color="FFFFFF"/>
                            <w:right w:val="dashed" w:sz="6" w:space="0" w:color="FFFFFF"/>
                          </w:divBdr>
                        </w:div>
                        <w:div w:id="818692963">
                          <w:marLeft w:val="0"/>
                          <w:marRight w:val="0"/>
                          <w:marTop w:val="0"/>
                          <w:marBottom w:val="0"/>
                          <w:divBdr>
                            <w:top w:val="dashed" w:sz="6" w:space="0" w:color="FFFFFF"/>
                            <w:left w:val="dashed" w:sz="6" w:space="0" w:color="FFFFFF"/>
                            <w:bottom w:val="dashed" w:sz="6" w:space="0" w:color="FFFFFF"/>
                            <w:right w:val="dashed" w:sz="6" w:space="0" w:color="FFFFFF"/>
                          </w:divBdr>
                        </w:div>
                        <w:div w:id="971255471">
                          <w:marLeft w:val="0"/>
                          <w:marRight w:val="0"/>
                          <w:marTop w:val="0"/>
                          <w:marBottom w:val="0"/>
                          <w:divBdr>
                            <w:top w:val="dashed" w:sz="6" w:space="0" w:color="FFFFFF"/>
                            <w:left w:val="dashed" w:sz="6" w:space="3" w:color="FFFFFF"/>
                            <w:bottom w:val="dashed" w:sz="6" w:space="0" w:color="FFFFFF"/>
                            <w:right w:val="dashed" w:sz="6" w:space="3" w:color="FFFFFF"/>
                          </w:divBdr>
                          <w:divsChild>
                            <w:div w:id="539246301">
                              <w:marLeft w:val="0"/>
                              <w:marRight w:val="0"/>
                              <w:marTop w:val="0"/>
                              <w:marBottom w:val="0"/>
                              <w:divBdr>
                                <w:top w:val="dashed" w:sz="6" w:space="0" w:color="FFFFFF"/>
                                <w:left w:val="dashed" w:sz="6" w:space="0" w:color="FFFFFF"/>
                                <w:bottom w:val="dashed" w:sz="6" w:space="0" w:color="FFFFFF"/>
                                <w:right w:val="dashed" w:sz="6" w:space="0" w:color="FFFFFF"/>
                              </w:divBdr>
                            </w:div>
                            <w:div w:id="550701082">
                              <w:marLeft w:val="0"/>
                              <w:marRight w:val="0"/>
                              <w:marTop w:val="0"/>
                              <w:marBottom w:val="0"/>
                              <w:divBdr>
                                <w:top w:val="dashed" w:sz="6" w:space="0" w:color="FFFFFF"/>
                                <w:left w:val="dashed" w:sz="6" w:space="3" w:color="FFFFFF"/>
                                <w:bottom w:val="dashed" w:sz="6" w:space="0" w:color="FFFFFF"/>
                                <w:right w:val="dashed" w:sz="6" w:space="3" w:color="FFFFFF"/>
                              </w:divBdr>
                              <w:divsChild>
                                <w:div w:id="401028417">
                                  <w:marLeft w:val="0"/>
                                  <w:marRight w:val="0"/>
                                  <w:marTop w:val="0"/>
                                  <w:marBottom w:val="0"/>
                                  <w:divBdr>
                                    <w:top w:val="dashed" w:sz="6" w:space="0" w:color="FFFFFF"/>
                                    <w:left w:val="dashed" w:sz="6" w:space="3" w:color="FFFFFF"/>
                                    <w:bottom w:val="dashed" w:sz="6" w:space="0" w:color="FFFFFF"/>
                                    <w:right w:val="dashed" w:sz="6" w:space="3" w:color="FFFFFF"/>
                                  </w:divBdr>
                                  <w:divsChild>
                                    <w:div w:id="274216698">
                                      <w:marLeft w:val="0"/>
                                      <w:marRight w:val="0"/>
                                      <w:marTop w:val="0"/>
                                      <w:marBottom w:val="0"/>
                                      <w:divBdr>
                                        <w:top w:val="dashed" w:sz="6" w:space="0" w:color="FFFFFF"/>
                                        <w:left w:val="dashed" w:sz="6" w:space="3" w:color="FFFFFF"/>
                                        <w:bottom w:val="dashed" w:sz="6" w:space="0" w:color="FFFFFF"/>
                                        <w:right w:val="dashed" w:sz="6" w:space="3" w:color="FFFFFF"/>
                                      </w:divBdr>
                                      <w:divsChild>
                                        <w:div w:id="60954874">
                                          <w:marLeft w:val="0"/>
                                          <w:marRight w:val="0"/>
                                          <w:marTop w:val="0"/>
                                          <w:marBottom w:val="0"/>
                                          <w:divBdr>
                                            <w:top w:val="dashed" w:sz="6" w:space="0" w:color="FFFFFF"/>
                                            <w:left w:val="dashed" w:sz="6" w:space="0" w:color="FFFFFF"/>
                                            <w:bottom w:val="dashed" w:sz="6" w:space="0" w:color="FFFFFF"/>
                                            <w:right w:val="dashed" w:sz="6" w:space="0" w:color="FFFFFF"/>
                                          </w:divBdr>
                                        </w:div>
                                        <w:div w:id="96757290">
                                          <w:marLeft w:val="0"/>
                                          <w:marRight w:val="0"/>
                                          <w:marTop w:val="0"/>
                                          <w:marBottom w:val="0"/>
                                          <w:divBdr>
                                            <w:top w:val="dashed" w:sz="6" w:space="0" w:color="FFFFFF"/>
                                            <w:left w:val="dashed" w:sz="6" w:space="3" w:color="FFFFFF"/>
                                            <w:bottom w:val="dashed" w:sz="6" w:space="0" w:color="FFFFFF"/>
                                            <w:right w:val="dashed" w:sz="6" w:space="3" w:color="FFFFFF"/>
                                          </w:divBdr>
                                          <w:divsChild>
                                            <w:div w:id="109017252">
                                              <w:marLeft w:val="0"/>
                                              <w:marRight w:val="0"/>
                                              <w:marTop w:val="0"/>
                                              <w:marBottom w:val="0"/>
                                              <w:divBdr>
                                                <w:top w:val="dashed" w:sz="6" w:space="0" w:color="FFFFFF"/>
                                                <w:left w:val="dashed" w:sz="6" w:space="0" w:color="FFFFFF"/>
                                                <w:bottom w:val="dashed" w:sz="6" w:space="0" w:color="FFFFFF"/>
                                                <w:right w:val="dashed" w:sz="6" w:space="0" w:color="FFFFFF"/>
                                              </w:divBdr>
                                            </w:div>
                                            <w:div w:id="410739117">
                                              <w:marLeft w:val="0"/>
                                              <w:marRight w:val="0"/>
                                              <w:marTop w:val="0"/>
                                              <w:marBottom w:val="0"/>
                                              <w:divBdr>
                                                <w:top w:val="dashed" w:sz="6" w:space="0" w:color="FFFFFF"/>
                                                <w:left w:val="dashed" w:sz="6" w:space="0" w:color="FFFFFF"/>
                                                <w:bottom w:val="dashed" w:sz="6" w:space="0" w:color="FFFFFF"/>
                                                <w:right w:val="dashed" w:sz="6" w:space="0" w:color="FFFFFF"/>
                                              </w:divBdr>
                                            </w:div>
                                            <w:div w:id="1003555747">
                                              <w:marLeft w:val="0"/>
                                              <w:marRight w:val="0"/>
                                              <w:marTop w:val="0"/>
                                              <w:marBottom w:val="0"/>
                                              <w:divBdr>
                                                <w:top w:val="dashed" w:sz="6" w:space="0" w:color="FFFFFF"/>
                                                <w:left w:val="dashed" w:sz="6" w:space="0" w:color="FFFFFF"/>
                                                <w:bottom w:val="dashed" w:sz="6" w:space="0" w:color="FFFFFF"/>
                                                <w:right w:val="dashed" w:sz="6" w:space="0" w:color="FFFFFF"/>
                                              </w:divBdr>
                                            </w:div>
                                            <w:div w:id="1119255012">
                                              <w:marLeft w:val="0"/>
                                              <w:marRight w:val="0"/>
                                              <w:marTop w:val="0"/>
                                              <w:marBottom w:val="0"/>
                                              <w:divBdr>
                                                <w:top w:val="dashed" w:sz="6" w:space="0" w:color="FFFFFF"/>
                                                <w:left w:val="dashed" w:sz="6" w:space="3" w:color="FFFFFF"/>
                                                <w:bottom w:val="dashed" w:sz="6" w:space="0" w:color="FFFFFF"/>
                                                <w:right w:val="dashed" w:sz="6" w:space="3" w:color="FFFFFF"/>
                                              </w:divBdr>
                                              <w:divsChild>
                                                <w:div w:id="603610234">
                                                  <w:marLeft w:val="0"/>
                                                  <w:marRight w:val="0"/>
                                                  <w:marTop w:val="0"/>
                                                  <w:marBottom w:val="0"/>
                                                  <w:divBdr>
                                                    <w:top w:val="dashed" w:sz="6" w:space="0" w:color="FFFFFF"/>
                                                    <w:left w:val="dashed" w:sz="6" w:space="0" w:color="FFFFFF"/>
                                                    <w:bottom w:val="dashed" w:sz="6" w:space="0" w:color="FFFFFF"/>
                                                    <w:right w:val="dashed" w:sz="6" w:space="0" w:color="FFFFFF"/>
                                                  </w:divBdr>
                                                </w:div>
                                                <w:div w:id="1122042150">
                                                  <w:marLeft w:val="0"/>
                                                  <w:marRight w:val="0"/>
                                                  <w:marTop w:val="0"/>
                                                  <w:marBottom w:val="0"/>
                                                  <w:divBdr>
                                                    <w:top w:val="dashed" w:sz="6" w:space="0" w:color="FFFFFF"/>
                                                    <w:left w:val="dashed" w:sz="6" w:space="0" w:color="FFFFFF"/>
                                                    <w:bottom w:val="dashed" w:sz="6" w:space="0" w:color="FFFFFF"/>
                                                    <w:right w:val="dashed" w:sz="6" w:space="0" w:color="FFFFFF"/>
                                                  </w:divBdr>
                                                </w:div>
                                                <w:div w:id="15592409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9149281">
                                              <w:marLeft w:val="0"/>
                                              <w:marRight w:val="0"/>
                                              <w:marTop w:val="0"/>
                                              <w:marBottom w:val="0"/>
                                              <w:divBdr>
                                                <w:top w:val="dashed" w:sz="6" w:space="0" w:color="FFFFFF"/>
                                                <w:left w:val="dashed" w:sz="6" w:space="0" w:color="FFFFFF"/>
                                                <w:bottom w:val="dashed" w:sz="6" w:space="0" w:color="FFFFFF"/>
                                                <w:right w:val="dashed" w:sz="6" w:space="0" w:color="FFFFFF"/>
                                              </w:divBdr>
                                            </w:div>
                                            <w:div w:id="1657218507">
                                              <w:marLeft w:val="0"/>
                                              <w:marRight w:val="0"/>
                                              <w:marTop w:val="0"/>
                                              <w:marBottom w:val="0"/>
                                              <w:divBdr>
                                                <w:top w:val="dashed" w:sz="6" w:space="0" w:color="FFFFFF"/>
                                                <w:left w:val="dashed" w:sz="6" w:space="0" w:color="FFFFFF"/>
                                                <w:bottom w:val="dashed" w:sz="6" w:space="0" w:color="FFFFFF"/>
                                                <w:right w:val="dashed" w:sz="6" w:space="0" w:color="FFFFFF"/>
                                              </w:divBdr>
                                            </w:div>
                                            <w:div w:id="1880897953">
                                              <w:marLeft w:val="0"/>
                                              <w:marRight w:val="0"/>
                                              <w:marTop w:val="0"/>
                                              <w:marBottom w:val="0"/>
                                              <w:divBdr>
                                                <w:top w:val="dashed" w:sz="6" w:space="0" w:color="FFFFFF"/>
                                                <w:left w:val="dashed" w:sz="6" w:space="0" w:color="FFFFFF"/>
                                                <w:bottom w:val="dashed" w:sz="6" w:space="0" w:color="FFFFFF"/>
                                                <w:right w:val="dashed" w:sz="6" w:space="0" w:color="FFFFFF"/>
                                              </w:divBdr>
                                            </w:div>
                                            <w:div w:id="21050271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496125">
                                          <w:marLeft w:val="0"/>
                                          <w:marRight w:val="0"/>
                                          <w:marTop w:val="0"/>
                                          <w:marBottom w:val="0"/>
                                          <w:divBdr>
                                            <w:top w:val="dashed" w:sz="6" w:space="0" w:color="FFFFFF"/>
                                            <w:left w:val="dashed" w:sz="6" w:space="3" w:color="FFFFFF"/>
                                            <w:bottom w:val="dashed" w:sz="6" w:space="0" w:color="FFFFFF"/>
                                            <w:right w:val="dashed" w:sz="6" w:space="3" w:color="FFFFFF"/>
                                          </w:divBdr>
                                          <w:divsChild>
                                            <w:div w:id="11024100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323632">
                                          <w:marLeft w:val="0"/>
                                          <w:marRight w:val="0"/>
                                          <w:marTop w:val="0"/>
                                          <w:marBottom w:val="0"/>
                                          <w:divBdr>
                                            <w:top w:val="dashed" w:sz="6" w:space="0" w:color="FFFFFF"/>
                                            <w:left w:val="dashed" w:sz="6" w:space="0" w:color="FFFFFF"/>
                                            <w:bottom w:val="dashed" w:sz="6" w:space="0" w:color="FFFFFF"/>
                                            <w:right w:val="dashed" w:sz="6" w:space="0" w:color="FFFFFF"/>
                                          </w:divBdr>
                                        </w:div>
                                        <w:div w:id="206793979">
                                          <w:marLeft w:val="0"/>
                                          <w:marRight w:val="0"/>
                                          <w:marTop w:val="0"/>
                                          <w:marBottom w:val="0"/>
                                          <w:divBdr>
                                            <w:top w:val="dashed" w:sz="6" w:space="0" w:color="FFFFFF"/>
                                            <w:left w:val="dashed" w:sz="6" w:space="0" w:color="FFFFFF"/>
                                            <w:bottom w:val="dashed" w:sz="6" w:space="0" w:color="FFFFFF"/>
                                            <w:right w:val="dashed" w:sz="6" w:space="0" w:color="FFFFFF"/>
                                          </w:divBdr>
                                        </w:div>
                                        <w:div w:id="524249851">
                                          <w:marLeft w:val="0"/>
                                          <w:marRight w:val="0"/>
                                          <w:marTop w:val="0"/>
                                          <w:marBottom w:val="0"/>
                                          <w:divBdr>
                                            <w:top w:val="dashed" w:sz="6" w:space="0" w:color="FFFFFF"/>
                                            <w:left w:val="dashed" w:sz="6" w:space="3" w:color="FFFFFF"/>
                                            <w:bottom w:val="dashed" w:sz="6" w:space="0" w:color="FFFFFF"/>
                                            <w:right w:val="dashed" w:sz="6" w:space="3" w:color="FFFFFF"/>
                                          </w:divBdr>
                                          <w:divsChild>
                                            <w:div w:id="814181548">
                                              <w:marLeft w:val="0"/>
                                              <w:marRight w:val="0"/>
                                              <w:marTop w:val="0"/>
                                              <w:marBottom w:val="0"/>
                                              <w:divBdr>
                                                <w:top w:val="dashed" w:sz="6" w:space="0" w:color="FFFFFF"/>
                                                <w:left w:val="dashed" w:sz="6" w:space="0" w:color="FFFFFF"/>
                                                <w:bottom w:val="dashed" w:sz="6" w:space="0" w:color="FFFFFF"/>
                                                <w:right w:val="dashed" w:sz="6" w:space="0" w:color="FFFFFF"/>
                                              </w:divBdr>
                                            </w:div>
                                            <w:div w:id="21307782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47687405">
                                          <w:marLeft w:val="0"/>
                                          <w:marRight w:val="0"/>
                                          <w:marTop w:val="0"/>
                                          <w:marBottom w:val="0"/>
                                          <w:divBdr>
                                            <w:top w:val="dashed" w:sz="6" w:space="0" w:color="FFFFFF"/>
                                            <w:left w:val="dashed" w:sz="6" w:space="0" w:color="FFFFFF"/>
                                            <w:bottom w:val="dashed" w:sz="6" w:space="0" w:color="FFFFFF"/>
                                            <w:right w:val="dashed" w:sz="6" w:space="0" w:color="FFFFFF"/>
                                          </w:divBdr>
                                        </w:div>
                                        <w:div w:id="581068750">
                                          <w:marLeft w:val="0"/>
                                          <w:marRight w:val="0"/>
                                          <w:marTop w:val="0"/>
                                          <w:marBottom w:val="0"/>
                                          <w:divBdr>
                                            <w:top w:val="dashed" w:sz="6" w:space="0" w:color="FFFFFF"/>
                                            <w:left w:val="dashed" w:sz="6" w:space="3" w:color="FFFFFF"/>
                                            <w:bottom w:val="dashed" w:sz="6" w:space="0" w:color="FFFFFF"/>
                                            <w:right w:val="dashed" w:sz="6" w:space="3" w:color="FFFFFF"/>
                                          </w:divBdr>
                                          <w:divsChild>
                                            <w:div w:id="14914851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3500058">
                                          <w:marLeft w:val="0"/>
                                          <w:marRight w:val="0"/>
                                          <w:marTop w:val="0"/>
                                          <w:marBottom w:val="0"/>
                                          <w:divBdr>
                                            <w:top w:val="dashed" w:sz="6" w:space="0" w:color="FFFFFF"/>
                                            <w:left w:val="dashed" w:sz="6" w:space="3" w:color="FFFFFF"/>
                                            <w:bottom w:val="dashed" w:sz="6" w:space="0" w:color="FFFFFF"/>
                                            <w:right w:val="dashed" w:sz="6" w:space="3" w:color="FFFFFF"/>
                                          </w:divBdr>
                                          <w:divsChild>
                                            <w:div w:id="971791823">
                                              <w:marLeft w:val="0"/>
                                              <w:marRight w:val="0"/>
                                              <w:marTop w:val="0"/>
                                              <w:marBottom w:val="0"/>
                                              <w:divBdr>
                                                <w:top w:val="dashed" w:sz="6" w:space="0" w:color="FFFFFF"/>
                                                <w:left w:val="dashed" w:sz="6" w:space="0" w:color="FFFFFF"/>
                                                <w:bottom w:val="dashed" w:sz="6" w:space="0" w:color="FFFFFF"/>
                                                <w:right w:val="dashed" w:sz="6" w:space="0" w:color="FFFFFF"/>
                                              </w:divBdr>
                                            </w:div>
                                            <w:div w:id="21319672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07355453">
                                          <w:marLeft w:val="0"/>
                                          <w:marRight w:val="0"/>
                                          <w:marTop w:val="0"/>
                                          <w:marBottom w:val="0"/>
                                          <w:divBdr>
                                            <w:top w:val="dashed" w:sz="6" w:space="0" w:color="FFFFFF"/>
                                            <w:left w:val="dashed" w:sz="6" w:space="0" w:color="FFFFFF"/>
                                            <w:bottom w:val="dashed" w:sz="6" w:space="0" w:color="FFFFFF"/>
                                            <w:right w:val="dashed" w:sz="6" w:space="0" w:color="FFFFFF"/>
                                          </w:divBdr>
                                        </w:div>
                                        <w:div w:id="856578890">
                                          <w:marLeft w:val="0"/>
                                          <w:marRight w:val="0"/>
                                          <w:marTop w:val="0"/>
                                          <w:marBottom w:val="0"/>
                                          <w:divBdr>
                                            <w:top w:val="dashed" w:sz="6" w:space="0" w:color="FFFFFF"/>
                                            <w:left w:val="dashed" w:sz="6" w:space="3" w:color="FFFFFF"/>
                                            <w:bottom w:val="dashed" w:sz="6" w:space="0" w:color="FFFFFF"/>
                                            <w:right w:val="dashed" w:sz="6" w:space="3" w:color="FFFFFF"/>
                                          </w:divBdr>
                                          <w:divsChild>
                                            <w:div w:id="459809392">
                                              <w:marLeft w:val="0"/>
                                              <w:marRight w:val="0"/>
                                              <w:marTop w:val="0"/>
                                              <w:marBottom w:val="0"/>
                                              <w:divBdr>
                                                <w:top w:val="dashed" w:sz="6" w:space="0" w:color="FFFFFF"/>
                                                <w:left w:val="dashed" w:sz="6" w:space="0" w:color="FFFFFF"/>
                                                <w:bottom w:val="dashed" w:sz="6" w:space="0" w:color="FFFFFF"/>
                                                <w:right w:val="dashed" w:sz="6" w:space="0" w:color="FFFFFF"/>
                                              </w:divBdr>
                                            </w:div>
                                            <w:div w:id="1058940545">
                                              <w:marLeft w:val="0"/>
                                              <w:marRight w:val="0"/>
                                              <w:marTop w:val="0"/>
                                              <w:marBottom w:val="0"/>
                                              <w:divBdr>
                                                <w:top w:val="dashed" w:sz="6" w:space="0" w:color="FFFFFF"/>
                                                <w:left w:val="dashed" w:sz="6" w:space="0" w:color="FFFFFF"/>
                                                <w:bottom w:val="dashed" w:sz="6" w:space="0" w:color="FFFFFF"/>
                                                <w:right w:val="dashed" w:sz="6" w:space="0" w:color="FFFFFF"/>
                                              </w:divBdr>
                                            </w:div>
                                            <w:div w:id="17914346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67525210">
                                          <w:marLeft w:val="0"/>
                                          <w:marRight w:val="0"/>
                                          <w:marTop w:val="0"/>
                                          <w:marBottom w:val="0"/>
                                          <w:divBdr>
                                            <w:top w:val="dashed" w:sz="6" w:space="0" w:color="FFFFFF"/>
                                            <w:left w:val="dashed" w:sz="6" w:space="0" w:color="FFFFFF"/>
                                            <w:bottom w:val="dashed" w:sz="6" w:space="0" w:color="FFFFFF"/>
                                            <w:right w:val="dashed" w:sz="6" w:space="0" w:color="FFFFFF"/>
                                          </w:divBdr>
                                        </w:div>
                                        <w:div w:id="921453979">
                                          <w:marLeft w:val="0"/>
                                          <w:marRight w:val="0"/>
                                          <w:marTop w:val="0"/>
                                          <w:marBottom w:val="0"/>
                                          <w:divBdr>
                                            <w:top w:val="dashed" w:sz="6" w:space="0" w:color="FFFFFF"/>
                                            <w:left w:val="dashed" w:sz="6" w:space="0" w:color="FFFFFF"/>
                                            <w:bottom w:val="dashed" w:sz="6" w:space="0" w:color="FFFFFF"/>
                                            <w:right w:val="dashed" w:sz="6" w:space="0" w:color="FFFFFF"/>
                                          </w:divBdr>
                                        </w:div>
                                        <w:div w:id="938410841">
                                          <w:marLeft w:val="0"/>
                                          <w:marRight w:val="0"/>
                                          <w:marTop w:val="0"/>
                                          <w:marBottom w:val="0"/>
                                          <w:divBdr>
                                            <w:top w:val="dashed" w:sz="6" w:space="0" w:color="FFFFFF"/>
                                            <w:left w:val="dashed" w:sz="6" w:space="3" w:color="FFFFFF"/>
                                            <w:bottom w:val="dashed" w:sz="6" w:space="0" w:color="FFFFFF"/>
                                            <w:right w:val="dashed" w:sz="6" w:space="3" w:color="FFFFFF"/>
                                          </w:divBdr>
                                          <w:divsChild>
                                            <w:div w:id="390037347">
                                              <w:marLeft w:val="0"/>
                                              <w:marRight w:val="0"/>
                                              <w:marTop w:val="0"/>
                                              <w:marBottom w:val="0"/>
                                              <w:divBdr>
                                                <w:top w:val="dashed" w:sz="6" w:space="0" w:color="FFFFFF"/>
                                                <w:left w:val="dashed" w:sz="6" w:space="0" w:color="FFFFFF"/>
                                                <w:bottom w:val="dashed" w:sz="6" w:space="0" w:color="FFFFFF"/>
                                                <w:right w:val="dashed" w:sz="6" w:space="0" w:color="FFFFFF"/>
                                              </w:divBdr>
                                            </w:div>
                                            <w:div w:id="16112765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57049620">
                                          <w:marLeft w:val="0"/>
                                          <w:marRight w:val="0"/>
                                          <w:marTop w:val="0"/>
                                          <w:marBottom w:val="0"/>
                                          <w:divBdr>
                                            <w:top w:val="dashed" w:sz="6" w:space="0" w:color="FFFFFF"/>
                                            <w:left w:val="dashed" w:sz="6" w:space="3" w:color="FFFFFF"/>
                                            <w:bottom w:val="dashed" w:sz="6" w:space="0" w:color="FFFFFF"/>
                                            <w:right w:val="dashed" w:sz="6" w:space="3" w:color="FFFFFF"/>
                                          </w:divBdr>
                                          <w:divsChild>
                                            <w:div w:id="420686008">
                                              <w:marLeft w:val="0"/>
                                              <w:marRight w:val="0"/>
                                              <w:marTop w:val="0"/>
                                              <w:marBottom w:val="0"/>
                                              <w:divBdr>
                                                <w:top w:val="dashed" w:sz="6" w:space="0" w:color="FFFFFF"/>
                                                <w:left w:val="dashed" w:sz="6" w:space="0" w:color="FFFFFF"/>
                                                <w:bottom w:val="dashed" w:sz="6" w:space="0" w:color="FFFFFF"/>
                                                <w:right w:val="dashed" w:sz="6" w:space="0" w:color="FFFFFF"/>
                                              </w:divBdr>
                                            </w:div>
                                            <w:div w:id="754787163">
                                              <w:marLeft w:val="0"/>
                                              <w:marRight w:val="0"/>
                                              <w:marTop w:val="0"/>
                                              <w:marBottom w:val="0"/>
                                              <w:divBdr>
                                                <w:top w:val="dashed" w:sz="6" w:space="0" w:color="FFFFFF"/>
                                                <w:left w:val="dashed" w:sz="6" w:space="0" w:color="FFFFFF"/>
                                                <w:bottom w:val="dashed" w:sz="6" w:space="0" w:color="FFFFFF"/>
                                                <w:right w:val="dashed" w:sz="6" w:space="0" w:color="FFFFFF"/>
                                              </w:divBdr>
                                            </w:div>
                                            <w:div w:id="1551107731">
                                              <w:marLeft w:val="0"/>
                                              <w:marRight w:val="0"/>
                                              <w:marTop w:val="0"/>
                                              <w:marBottom w:val="0"/>
                                              <w:divBdr>
                                                <w:top w:val="dashed" w:sz="6" w:space="0" w:color="FFFFFF"/>
                                                <w:left w:val="dashed" w:sz="6" w:space="0" w:color="FFFFFF"/>
                                                <w:bottom w:val="dashed" w:sz="6" w:space="0" w:color="FFFFFF"/>
                                                <w:right w:val="dashed" w:sz="6" w:space="0" w:color="FFFFFF"/>
                                              </w:divBdr>
                                            </w:div>
                                            <w:div w:id="20463670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58935152">
                                          <w:marLeft w:val="0"/>
                                          <w:marRight w:val="0"/>
                                          <w:marTop w:val="0"/>
                                          <w:marBottom w:val="0"/>
                                          <w:divBdr>
                                            <w:top w:val="dashed" w:sz="6" w:space="0" w:color="FFFFFF"/>
                                            <w:left w:val="dashed" w:sz="6" w:space="3" w:color="FFFFFF"/>
                                            <w:bottom w:val="dashed" w:sz="6" w:space="0" w:color="FFFFFF"/>
                                            <w:right w:val="dashed" w:sz="6" w:space="3" w:color="FFFFFF"/>
                                          </w:divBdr>
                                          <w:divsChild>
                                            <w:div w:id="861239667">
                                              <w:marLeft w:val="0"/>
                                              <w:marRight w:val="0"/>
                                              <w:marTop w:val="0"/>
                                              <w:marBottom w:val="0"/>
                                              <w:divBdr>
                                                <w:top w:val="dashed" w:sz="6" w:space="0" w:color="FFFFFF"/>
                                                <w:left w:val="dashed" w:sz="6" w:space="0" w:color="FFFFFF"/>
                                                <w:bottom w:val="dashed" w:sz="6" w:space="0" w:color="FFFFFF"/>
                                                <w:right w:val="dashed" w:sz="6" w:space="0" w:color="FFFFFF"/>
                                              </w:divBdr>
                                            </w:div>
                                            <w:div w:id="15849929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7504273">
                                          <w:marLeft w:val="0"/>
                                          <w:marRight w:val="0"/>
                                          <w:marTop w:val="0"/>
                                          <w:marBottom w:val="0"/>
                                          <w:divBdr>
                                            <w:top w:val="dashed" w:sz="6" w:space="0" w:color="FFFFFF"/>
                                            <w:left w:val="dashed" w:sz="6" w:space="3" w:color="FFFFFF"/>
                                            <w:bottom w:val="dashed" w:sz="6" w:space="0" w:color="FFFFFF"/>
                                            <w:right w:val="dashed" w:sz="6" w:space="3" w:color="FFFFFF"/>
                                          </w:divBdr>
                                          <w:divsChild>
                                            <w:div w:id="120460905">
                                              <w:marLeft w:val="0"/>
                                              <w:marRight w:val="0"/>
                                              <w:marTop w:val="0"/>
                                              <w:marBottom w:val="0"/>
                                              <w:divBdr>
                                                <w:top w:val="dashed" w:sz="6" w:space="0" w:color="FFFFFF"/>
                                                <w:left w:val="dashed" w:sz="6" w:space="0" w:color="FFFFFF"/>
                                                <w:bottom w:val="dashed" w:sz="6" w:space="0" w:color="FFFFFF"/>
                                                <w:right w:val="dashed" w:sz="6" w:space="0" w:color="FFFFFF"/>
                                              </w:divBdr>
                                            </w:div>
                                            <w:div w:id="814028209">
                                              <w:marLeft w:val="0"/>
                                              <w:marRight w:val="0"/>
                                              <w:marTop w:val="0"/>
                                              <w:marBottom w:val="0"/>
                                              <w:divBdr>
                                                <w:top w:val="dashed" w:sz="6" w:space="0" w:color="FFFFFF"/>
                                                <w:left w:val="dashed" w:sz="6" w:space="0" w:color="FFFFFF"/>
                                                <w:bottom w:val="dashed" w:sz="6" w:space="0" w:color="FFFFFF"/>
                                                <w:right w:val="dashed" w:sz="6" w:space="0" w:color="FFFFFF"/>
                                              </w:divBdr>
                                            </w:div>
                                            <w:div w:id="874660410">
                                              <w:marLeft w:val="0"/>
                                              <w:marRight w:val="0"/>
                                              <w:marTop w:val="0"/>
                                              <w:marBottom w:val="0"/>
                                              <w:divBdr>
                                                <w:top w:val="dashed" w:sz="6" w:space="0" w:color="FFFFFF"/>
                                                <w:left w:val="dashed" w:sz="6" w:space="0" w:color="FFFFFF"/>
                                                <w:bottom w:val="dashed" w:sz="6" w:space="0" w:color="FFFFFF"/>
                                                <w:right w:val="dashed" w:sz="6" w:space="0" w:color="FFFFFF"/>
                                              </w:divBdr>
                                            </w:div>
                                            <w:div w:id="1006830737">
                                              <w:marLeft w:val="0"/>
                                              <w:marRight w:val="0"/>
                                              <w:marTop w:val="0"/>
                                              <w:marBottom w:val="0"/>
                                              <w:divBdr>
                                                <w:top w:val="dashed" w:sz="6" w:space="0" w:color="FFFFFF"/>
                                                <w:left w:val="dashed" w:sz="6" w:space="0" w:color="FFFFFF"/>
                                                <w:bottom w:val="dashed" w:sz="6" w:space="0" w:color="FFFFFF"/>
                                                <w:right w:val="dashed" w:sz="6" w:space="0" w:color="FFFFFF"/>
                                              </w:divBdr>
                                            </w:div>
                                            <w:div w:id="1068262084">
                                              <w:marLeft w:val="0"/>
                                              <w:marRight w:val="0"/>
                                              <w:marTop w:val="0"/>
                                              <w:marBottom w:val="0"/>
                                              <w:divBdr>
                                                <w:top w:val="dashed" w:sz="6" w:space="0" w:color="FFFFFF"/>
                                                <w:left w:val="dashed" w:sz="6" w:space="0" w:color="FFFFFF"/>
                                                <w:bottom w:val="dashed" w:sz="6" w:space="0" w:color="FFFFFF"/>
                                                <w:right w:val="dashed" w:sz="6" w:space="0" w:color="FFFFFF"/>
                                              </w:divBdr>
                                            </w:div>
                                            <w:div w:id="1136604966">
                                              <w:marLeft w:val="0"/>
                                              <w:marRight w:val="0"/>
                                              <w:marTop w:val="0"/>
                                              <w:marBottom w:val="0"/>
                                              <w:divBdr>
                                                <w:top w:val="dashed" w:sz="6" w:space="0" w:color="FFFFFF"/>
                                                <w:left w:val="dashed" w:sz="6" w:space="0" w:color="FFFFFF"/>
                                                <w:bottom w:val="dashed" w:sz="6" w:space="0" w:color="FFFFFF"/>
                                                <w:right w:val="dashed" w:sz="6" w:space="0" w:color="FFFFFF"/>
                                              </w:divBdr>
                                            </w:div>
                                            <w:div w:id="19297254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6302423">
                                          <w:marLeft w:val="0"/>
                                          <w:marRight w:val="0"/>
                                          <w:marTop w:val="0"/>
                                          <w:marBottom w:val="0"/>
                                          <w:divBdr>
                                            <w:top w:val="dashed" w:sz="6" w:space="0" w:color="FFFFFF"/>
                                            <w:left w:val="dashed" w:sz="6" w:space="0" w:color="FFFFFF"/>
                                            <w:bottom w:val="dashed" w:sz="6" w:space="0" w:color="FFFFFF"/>
                                            <w:right w:val="dashed" w:sz="6" w:space="0" w:color="FFFFFF"/>
                                          </w:divBdr>
                                        </w:div>
                                        <w:div w:id="1269852851">
                                          <w:marLeft w:val="0"/>
                                          <w:marRight w:val="0"/>
                                          <w:marTop w:val="0"/>
                                          <w:marBottom w:val="0"/>
                                          <w:divBdr>
                                            <w:top w:val="dashed" w:sz="6" w:space="0" w:color="FFFFFF"/>
                                            <w:left w:val="dashed" w:sz="6" w:space="0" w:color="FFFFFF"/>
                                            <w:bottom w:val="dashed" w:sz="6" w:space="0" w:color="FFFFFF"/>
                                            <w:right w:val="dashed" w:sz="6" w:space="0" w:color="FFFFFF"/>
                                          </w:divBdr>
                                        </w:div>
                                        <w:div w:id="1286884052">
                                          <w:marLeft w:val="0"/>
                                          <w:marRight w:val="0"/>
                                          <w:marTop w:val="0"/>
                                          <w:marBottom w:val="0"/>
                                          <w:divBdr>
                                            <w:top w:val="dashed" w:sz="6" w:space="0" w:color="FFFFFF"/>
                                            <w:left w:val="dashed" w:sz="6" w:space="3" w:color="FFFFFF"/>
                                            <w:bottom w:val="dashed" w:sz="6" w:space="0" w:color="FFFFFF"/>
                                            <w:right w:val="dashed" w:sz="6" w:space="3" w:color="FFFFFF"/>
                                          </w:divBdr>
                                          <w:divsChild>
                                            <w:div w:id="1054818157">
                                              <w:marLeft w:val="0"/>
                                              <w:marRight w:val="0"/>
                                              <w:marTop w:val="0"/>
                                              <w:marBottom w:val="0"/>
                                              <w:divBdr>
                                                <w:top w:val="dashed" w:sz="6" w:space="0" w:color="FFFFFF"/>
                                                <w:left w:val="dashed" w:sz="6" w:space="0" w:color="FFFFFF"/>
                                                <w:bottom w:val="dashed" w:sz="6" w:space="0" w:color="FFFFFF"/>
                                                <w:right w:val="dashed" w:sz="6" w:space="0" w:color="FFFFFF"/>
                                              </w:divBdr>
                                            </w:div>
                                            <w:div w:id="11386434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7833639">
                                          <w:marLeft w:val="0"/>
                                          <w:marRight w:val="0"/>
                                          <w:marTop w:val="0"/>
                                          <w:marBottom w:val="0"/>
                                          <w:divBdr>
                                            <w:top w:val="dashed" w:sz="6" w:space="0" w:color="FFFFFF"/>
                                            <w:left w:val="dashed" w:sz="6" w:space="3" w:color="FFFFFF"/>
                                            <w:bottom w:val="dashed" w:sz="6" w:space="0" w:color="FFFFFF"/>
                                            <w:right w:val="dashed" w:sz="6" w:space="3" w:color="FFFFFF"/>
                                          </w:divBdr>
                                          <w:divsChild>
                                            <w:div w:id="356633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8213717">
                                          <w:marLeft w:val="0"/>
                                          <w:marRight w:val="0"/>
                                          <w:marTop w:val="0"/>
                                          <w:marBottom w:val="0"/>
                                          <w:divBdr>
                                            <w:top w:val="dashed" w:sz="6" w:space="0" w:color="FFFFFF"/>
                                            <w:left w:val="dashed" w:sz="6" w:space="0" w:color="FFFFFF"/>
                                            <w:bottom w:val="dashed" w:sz="6" w:space="0" w:color="FFFFFF"/>
                                            <w:right w:val="dashed" w:sz="6" w:space="0" w:color="FFFFFF"/>
                                          </w:divBdr>
                                        </w:div>
                                        <w:div w:id="1373074715">
                                          <w:marLeft w:val="0"/>
                                          <w:marRight w:val="0"/>
                                          <w:marTop w:val="0"/>
                                          <w:marBottom w:val="0"/>
                                          <w:divBdr>
                                            <w:top w:val="dashed" w:sz="6" w:space="0" w:color="FFFFFF"/>
                                            <w:left w:val="dashed" w:sz="6" w:space="0" w:color="FFFFFF"/>
                                            <w:bottom w:val="dashed" w:sz="6" w:space="0" w:color="FFFFFF"/>
                                            <w:right w:val="dashed" w:sz="6" w:space="0" w:color="FFFFFF"/>
                                          </w:divBdr>
                                        </w:div>
                                        <w:div w:id="1374495943">
                                          <w:marLeft w:val="0"/>
                                          <w:marRight w:val="0"/>
                                          <w:marTop w:val="0"/>
                                          <w:marBottom w:val="0"/>
                                          <w:divBdr>
                                            <w:top w:val="dashed" w:sz="6" w:space="0" w:color="FFFFFF"/>
                                            <w:left w:val="dashed" w:sz="6" w:space="3" w:color="FFFFFF"/>
                                            <w:bottom w:val="dashed" w:sz="6" w:space="0" w:color="FFFFFF"/>
                                            <w:right w:val="dashed" w:sz="6" w:space="3" w:color="FFFFFF"/>
                                          </w:divBdr>
                                          <w:divsChild>
                                            <w:div w:id="1226405518">
                                              <w:marLeft w:val="0"/>
                                              <w:marRight w:val="0"/>
                                              <w:marTop w:val="0"/>
                                              <w:marBottom w:val="0"/>
                                              <w:divBdr>
                                                <w:top w:val="dashed" w:sz="6" w:space="0" w:color="FFFFFF"/>
                                                <w:left w:val="dashed" w:sz="6" w:space="0" w:color="FFFFFF"/>
                                                <w:bottom w:val="dashed" w:sz="6" w:space="0" w:color="FFFFFF"/>
                                                <w:right w:val="dashed" w:sz="6" w:space="0" w:color="FFFFFF"/>
                                              </w:divBdr>
                                            </w:div>
                                            <w:div w:id="13929204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87683269">
                                          <w:marLeft w:val="0"/>
                                          <w:marRight w:val="0"/>
                                          <w:marTop w:val="0"/>
                                          <w:marBottom w:val="0"/>
                                          <w:divBdr>
                                            <w:top w:val="dashed" w:sz="6" w:space="0" w:color="FFFFFF"/>
                                            <w:left w:val="dashed" w:sz="6" w:space="0" w:color="FFFFFF"/>
                                            <w:bottom w:val="dashed" w:sz="6" w:space="0" w:color="FFFFFF"/>
                                            <w:right w:val="dashed" w:sz="6" w:space="0" w:color="FFFFFF"/>
                                          </w:divBdr>
                                        </w:div>
                                        <w:div w:id="1433625009">
                                          <w:marLeft w:val="0"/>
                                          <w:marRight w:val="0"/>
                                          <w:marTop w:val="0"/>
                                          <w:marBottom w:val="0"/>
                                          <w:divBdr>
                                            <w:top w:val="dashed" w:sz="6" w:space="0" w:color="FFFFFF"/>
                                            <w:left w:val="dashed" w:sz="6" w:space="3" w:color="FFFFFF"/>
                                            <w:bottom w:val="dashed" w:sz="6" w:space="0" w:color="FFFFFF"/>
                                            <w:right w:val="dashed" w:sz="6" w:space="3" w:color="FFFFFF"/>
                                          </w:divBdr>
                                          <w:divsChild>
                                            <w:div w:id="162165454">
                                              <w:marLeft w:val="0"/>
                                              <w:marRight w:val="0"/>
                                              <w:marTop w:val="0"/>
                                              <w:marBottom w:val="0"/>
                                              <w:divBdr>
                                                <w:top w:val="dashed" w:sz="6" w:space="0" w:color="FFFFFF"/>
                                                <w:left w:val="dashed" w:sz="6" w:space="0" w:color="FFFFFF"/>
                                                <w:bottom w:val="dashed" w:sz="6" w:space="0" w:color="FFFFFF"/>
                                                <w:right w:val="dashed" w:sz="6" w:space="0" w:color="FFFFFF"/>
                                              </w:divBdr>
                                            </w:div>
                                            <w:div w:id="17098388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1022692">
                                          <w:marLeft w:val="0"/>
                                          <w:marRight w:val="0"/>
                                          <w:marTop w:val="0"/>
                                          <w:marBottom w:val="0"/>
                                          <w:divBdr>
                                            <w:top w:val="dashed" w:sz="6" w:space="0" w:color="FFFFFF"/>
                                            <w:left w:val="dashed" w:sz="6" w:space="3" w:color="FFFFFF"/>
                                            <w:bottom w:val="dashed" w:sz="6" w:space="0" w:color="FFFFFF"/>
                                            <w:right w:val="dashed" w:sz="6" w:space="3" w:color="FFFFFF"/>
                                          </w:divBdr>
                                          <w:divsChild>
                                            <w:div w:id="33774918">
                                              <w:marLeft w:val="0"/>
                                              <w:marRight w:val="0"/>
                                              <w:marTop w:val="0"/>
                                              <w:marBottom w:val="0"/>
                                              <w:divBdr>
                                                <w:top w:val="dashed" w:sz="6" w:space="0" w:color="FFFFFF"/>
                                                <w:left w:val="dashed" w:sz="6" w:space="0" w:color="FFFFFF"/>
                                                <w:bottom w:val="dashed" w:sz="6" w:space="0" w:color="FFFFFF"/>
                                                <w:right w:val="dashed" w:sz="6" w:space="0" w:color="FFFFFF"/>
                                              </w:divBdr>
                                            </w:div>
                                            <w:div w:id="669990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0842867">
                                          <w:marLeft w:val="0"/>
                                          <w:marRight w:val="0"/>
                                          <w:marTop w:val="0"/>
                                          <w:marBottom w:val="0"/>
                                          <w:divBdr>
                                            <w:top w:val="dashed" w:sz="6" w:space="0" w:color="FFFFFF"/>
                                            <w:left w:val="dashed" w:sz="6" w:space="3" w:color="FFFFFF"/>
                                            <w:bottom w:val="dashed" w:sz="6" w:space="0" w:color="FFFFFF"/>
                                            <w:right w:val="dashed" w:sz="6" w:space="3" w:color="FFFFFF"/>
                                          </w:divBdr>
                                          <w:divsChild>
                                            <w:div w:id="67070455">
                                              <w:marLeft w:val="0"/>
                                              <w:marRight w:val="0"/>
                                              <w:marTop w:val="0"/>
                                              <w:marBottom w:val="0"/>
                                              <w:divBdr>
                                                <w:top w:val="dashed" w:sz="6" w:space="0" w:color="FFFFFF"/>
                                                <w:left w:val="dashed" w:sz="6" w:space="0" w:color="FFFFFF"/>
                                                <w:bottom w:val="dashed" w:sz="6" w:space="0" w:color="FFFFFF"/>
                                                <w:right w:val="dashed" w:sz="6" w:space="0" w:color="FFFFFF"/>
                                              </w:divBdr>
                                            </w:div>
                                            <w:div w:id="151919364">
                                              <w:marLeft w:val="0"/>
                                              <w:marRight w:val="0"/>
                                              <w:marTop w:val="0"/>
                                              <w:marBottom w:val="0"/>
                                              <w:divBdr>
                                                <w:top w:val="dashed" w:sz="6" w:space="0" w:color="FFFFFF"/>
                                                <w:left w:val="dashed" w:sz="6" w:space="0" w:color="FFFFFF"/>
                                                <w:bottom w:val="dashed" w:sz="6" w:space="0" w:color="FFFFFF"/>
                                                <w:right w:val="dashed" w:sz="6" w:space="0" w:color="FFFFFF"/>
                                              </w:divBdr>
                                            </w:div>
                                            <w:div w:id="1756049899">
                                              <w:marLeft w:val="0"/>
                                              <w:marRight w:val="0"/>
                                              <w:marTop w:val="0"/>
                                              <w:marBottom w:val="0"/>
                                              <w:divBdr>
                                                <w:top w:val="dashed" w:sz="6" w:space="0" w:color="FFFFFF"/>
                                                <w:left w:val="dashed" w:sz="6" w:space="3" w:color="FFFFFF"/>
                                                <w:bottom w:val="dashed" w:sz="6" w:space="0" w:color="FFFFFF"/>
                                                <w:right w:val="dashed" w:sz="6" w:space="3" w:color="FFFFFF"/>
                                              </w:divBdr>
                                              <w:divsChild>
                                                <w:div w:id="505874062">
                                                  <w:marLeft w:val="0"/>
                                                  <w:marRight w:val="0"/>
                                                  <w:marTop w:val="0"/>
                                                  <w:marBottom w:val="0"/>
                                                  <w:divBdr>
                                                    <w:top w:val="dashed" w:sz="6" w:space="0" w:color="FFFFFF"/>
                                                    <w:left w:val="dashed" w:sz="6" w:space="0" w:color="FFFFFF"/>
                                                    <w:bottom w:val="dashed" w:sz="6" w:space="0" w:color="FFFFFF"/>
                                                    <w:right w:val="dashed" w:sz="6" w:space="0" w:color="FFFFFF"/>
                                                  </w:divBdr>
                                                </w:div>
                                                <w:div w:id="616913645">
                                                  <w:marLeft w:val="0"/>
                                                  <w:marRight w:val="0"/>
                                                  <w:marTop w:val="0"/>
                                                  <w:marBottom w:val="0"/>
                                                  <w:divBdr>
                                                    <w:top w:val="dashed" w:sz="6" w:space="0" w:color="FFFFFF"/>
                                                    <w:left w:val="dashed" w:sz="6" w:space="0" w:color="FFFFFF"/>
                                                    <w:bottom w:val="dashed" w:sz="6" w:space="0" w:color="FFFFFF"/>
                                                    <w:right w:val="dashed" w:sz="6" w:space="0" w:color="FFFFFF"/>
                                                  </w:divBdr>
                                                </w:div>
                                                <w:div w:id="1212116914">
                                                  <w:marLeft w:val="0"/>
                                                  <w:marRight w:val="0"/>
                                                  <w:marTop w:val="0"/>
                                                  <w:marBottom w:val="0"/>
                                                  <w:divBdr>
                                                    <w:top w:val="dashed" w:sz="6" w:space="0" w:color="FFFFFF"/>
                                                    <w:left w:val="dashed" w:sz="6" w:space="0" w:color="FFFFFF"/>
                                                    <w:bottom w:val="dashed" w:sz="6" w:space="0" w:color="FFFFFF"/>
                                                    <w:right w:val="dashed" w:sz="6" w:space="0" w:color="FFFFFF"/>
                                                  </w:divBdr>
                                                </w:div>
                                                <w:div w:id="1670478901">
                                                  <w:marLeft w:val="0"/>
                                                  <w:marRight w:val="0"/>
                                                  <w:marTop w:val="0"/>
                                                  <w:marBottom w:val="0"/>
                                                  <w:divBdr>
                                                    <w:top w:val="dashed" w:sz="6" w:space="0" w:color="FFFFFF"/>
                                                    <w:left w:val="dashed" w:sz="6" w:space="0" w:color="FFFFFF"/>
                                                    <w:bottom w:val="dashed" w:sz="6" w:space="0" w:color="FFFFFF"/>
                                                    <w:right w:val="dashed" w:sz="6" w:space="0" w:color="FFFFFF"/>
                                                  </w:divBdr>
                                                </w:div>
                                                <w:div w:id="19907874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93515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1039186">
                                          <w:marLeft w:val="0"/>
                                          <w:marRight w:val="0"/>
                                          <w:marTop w:val="0"/>
                                          <w:marBottom w:val="0"/>
                                          <w:divBdr>
                                            <w:top w:val="dashed" w:sz="6" w:space="0" w:color="FFFFFF"/>
                                            <w:left w:val="dashed" w:sz="6" w:space="0" w:color="FFFFFF"/>
                                            <w:bottom w:val="dashed" w:sz="6" w:space="0" w:color="FFFFFF"/>
                                            <w:right w:val="dashed" w:sz="6" w:space="0" w:color="FFFFFF"/>
                                          </w:divBdr>
                                        </w:div>
                                        <w:div w:id="1737703278">
                                          <w:marLeft w:val="0"/>
                                          <w:marRight w:val="0"/>
                                          <w:marTop w:val="0"/>
                                          <w:marBottom w:val="0"/>
                                          <w:divBdr>
                                            <w:top w:val="dashed" w:sz="6" w:space="0" w:color="FFFFFF"/>
                                            <w:left w:val="dashed" w:sz="6" w:space="3" w:color="FFFFFF"/>
                                            <w:bottom w:val="dashed" w:sz="6" w:space="0" w:color="FFFFFF"/>
                                            <w:right w:val="dashed" w:sz="6" w:space="3" w:color="FFFFFF"/>
                                          </w:divBdr>
                                          <w:divsChild>
                                            <w:div w:id="20901499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0297946">
                                          <w:marLeft w:val="0"/>
                                          <w:marRight w:val="0"/>
                                          <w:marTop w:val="0"/>
                                          <w:marBottom w:val="0"/>
                                          <w:divBdr>
                                            <w:top w:val="dashed" w:sz="6" w:space="0" w:color="FFFFFF"/>
                                            <w:left w:val="dashed" w:sz="6" w:space="0" w:color="FFFFFF"/>
                                            <w:bottom w:val="dashed" w:sz="6" w:space="0" w:color="FFFFFF"/>
                                            <w:right w:val="dashed" w:sz="6" w:space="0" w:color="FFFFFF"/>
                                          </w:divBdr>
                                        </w:div>
                                        <w:div w:id="1787700171">
                                          <w:marLeft w:val="0"/>
                                          <w:marRight w:val="0"/>
                                          <w:marTop w:val="0"/>
                                          <w:marBottom w:val="0"/>
                                          <w:divBdr>
                                            <w:top w:val="dashed" w:sz="6" w:space="0" w:color="FFFFFF"/>
                                            <w:left w:val="dashed" w:sz="6" w:space="0" w:color="FFFFFF"/>
                                            <w:bottom w:val="dashed" w:sz="6" w:space="0" w:color="FFFFFF"/>
                                            <w:right w:val="dashed" w:sz="6" w:space="0" w:color="FFFFFF"/>
                                          </w:divBdr>
                                        </w:div>
                                        <w:div w:id="1847402207">
                                          <w:marLeft w:val="0"/>
                                          <w:marRight w:val="0"/>
                                          <w:marTop w:val="0"/>
                                          <w:marBottom w:val="0"/>
                                          <w:divBdr>
                                            <w:top w:val="dashed" w:sz="6" w:space="0" w:color="FFFFFF"/>
                                            <w:left w:val="dashed" w:sz="6" w:space="0" w:color="FFFFFF"/>
                                            <w:bottom w:val="dashed" w:sz="6" w:space="0" w:color="FFFFFF"/>
                                            <w:right w:val="dashed" w:sz="6" w:space="0" w:color="FFFFFF"/>
                                          </w:divBdr>
                                        </w:div>
                                        <w:div w:id="1897159774">
                                          <w:marLeft w:val="0"/>
                                          <w:marRight w:val="0"/>
                                          <w:marTop w:val="0"/>
                                          <w:marBottom w:val="0"/>
                                          <w:divBdr>
                                            <w:top w:val="dashed" w:sz="6" w:space="0" w:color="FFFFFF"/>
                                            <w:left w:val="dashed" w:sz="6" w:space="3" w:color="FFFFFF"/>
                                            <w:bottom w:val="dashed" w:sz="6" w:space="0" w:color="FFFFFF"/>
                                            <w:right w:val="dashed" w:sz="6" w:space="3" w:color="FFFFFF"/>
                                          </w:divBdr>
                                          <w:divsChild>
                                            <w:div w:id="980309378">
                                              <w:marLeft w:val="0"/>
                                              <w:marRight w:val="0"/>
                                              <w:marTop w:val="0"/>
                                              <w:marBottom w:val="0"/>
                                              <w:divBdr>
                                                <w:top w:val="dashed" w:sz="6" w:space="0" w:color="FFFFFF"/>
                                                <w:left w:val="dashed" w:sz="6" w:space="0" w:color="FFFFFF"/>
                                                <w:bottom w:val="dashed" w:sz="6" w:space="0" w:color="FFFFFF"/>
                                                <w:right w:val="dashed" w:sz="6" w:space="0" w:color="FFFFFF"/>
                                              </w:divBdr>
                                            </w:div>
                                            <w:div w:id="20625129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9118277">
                                          <w:marLeft w:val="0"/>
                                          <w:marRight w:val="0"/>
                                          <w:marTop w:val="0"/>
                                          <w:marBottom w:val="0"/>
                                          <w:divBdr>
                                            <w:top w:val="dashed" w:sz="6" w:space="0" w:color="FFFFFF"/>
                                            <w:left w:val="dashed" w:sz="6" w:space="0" w:color="FFFFFF"/>
                                            <w:bottom w:val="dashed" w:sz="6" w:space="0" w:color="FFFFFF"/>
                                            <w:right w:val="dashed" w:sz="6" w:space="0" w:color="FFFFFF"/>
                                          </w:divBdr>
                                        </w:div>
                                        <w:div w:id="1960909845">
                                          <w:marLeft w:val="0"/>
                                          <w:marRight w:val="0"/>
                                          <w:marTop w:val="0"/>
                                          <w:marBottom w:val="0"/>
                                          <w:divBdr>
                                            <w:top w:val="dashed" w:sz="6" w:space="0" w:color="FFFFFF"/>
                                            <w:left w:val="dashed" w:sz="6" w:space="0" w:color="FFFFFF"/>
                                            <w:bottom w:val="dashed" w:sz="6" w:space="0" w:color="FFFFFF"/>
                                            <w:right w:val="dashed" w:sz="6" w:space="0" w:color="FFFFFF"/>
                                          </w:divBdr>
                                        </w:div>
                                        <w:div w:id="1961649142">
                                          <w:marLeft w:val="0"/>
                                          <w:marRight w:val="0"/>
                                          <w:marTop w:val="0"/>
                                          <w:marBottom w:val="0"/>
                                          <w:divBdr>
                                            <w:top w:val="dashed" w:sz="6" w:space="0" w:color="FFFFFF"/>
                                            <w:left w:val="dashed" w:sz="6" w:space="0" w:color="FFFFFF"/>
                                            <w:bottom w:val="dashed" w:sz="6" w:space="0" w:color="FFFFFF"/>
                                            <w:right w:val="dashed" w:sz="6" w:space="0" w:color="FFFFFF"/>
                                          </w:divBdr>
                                        </w:div>
                                        <w:div w:id="1995259196">
                                          <w:marLeft w:val="0"/>
                                          <w:marRight w:val="0"/>
                                          <w:marTop w:val="0"/>
                                          <w:marBottom w:val="0"/>
                                          <w:divBdr>
                                            <w:top w:val="dashed" w:sz="6" w:space="0" w:color="FFFFFF"/>
                                            <w:left w:val="dashed" w:sz="6" w:space="3" w:color="FFFFFF"/>
                                            <w:bottom w:val="dashed" w:sz="6" w:space="0" w:color="FFFFFF"/>
                                            <w:right w:val="dashed" w:sz="6" w:space="3" w:color="FFFFFF"/>
                                          </w:divBdr>
                                          <w:divsChild>
                                            <w:div w:id="936400356">
                                              <w:marLeft w:val="0"/>
                                              <w:marRight w:val="0"/>
                                              <w:marTop w:val="0"/>
                                              <w:marBottom w:val="0"/>
                                              <w:divBdr>
                                                <w:top w:val="dashed" w:sz="6" w:space="0" w:color="FFFFFF"/>
                                                <w:left w:val="dashed" w:sz="6" w:space="0" w:color="FFFFFF"/>
                                                <w:bottom w:val="dashed" w:sz="6" w:space="0" w:color="FFFFFF"/>
                                                <w:right w:val="dashed" w:sz="6" w:space="0" w:color="FFFFFF"/>
                                              </w:divBdr>
                                            </w:div>
                                            <w:div w:id="1090353145">
                                              <w:marLeft w:val="0"/>
                                              <w:marRight w:val="0"/>
                                              <w:marTop w:val="0"/>
                                              <w:marBottom w:val="0"/>
                                              <w:divBdr>
                                                <w:top w:val="dashed" w:sz="6" w:space="0" w:color="FFFFFF"/>
                                                <w:left w:val="dashed" w:sz="6" w:space="3" w:color="FFFFFF"/>
                                                <w:bottom w:val="dashed" w:sz="6" w:space="0" w:color="FFFFFF"/>
                                                <w:right w:val="dashed" w:sz="6" w:space="3" w:color="FFFFFF"/>
                                              </w:divBdr>
                                              <w:divsChild>
                                                <w:div w:id="57173351">
                                                  <w:marLeft w:val="0"/>
                                                  <w:marRight w:val="0"/>
                                                  <w:marTop w:val="0"/>
                                                  <w:marBottom w:val="0"/>
                                                  <w:divBdr>
                                                    <w:top w:val="dashed" w:sz="6" w:space="0" w:color="FFFFFF"/>
                                                    <w:left w:val="dashed" w:sz="6" w:space="0" w:color="FFFFFF"/>
                                                    <w:bottom w:val="dashed" w:sz="6" w:space="0" w:color="FFFFFF"/>
                                                    <w:right w:val="dashed" w:sz="6" w:space="0" w:color="FFFFFF"/>
                                                  </w:divBdr>
                                                </w:div>
                                                <w:div w:id="58478244">
                                                  <w:marLeft w:val="0"/>
                                                  <w:marRight w:val="0"/>
                                                  <w:marTop w:val="0"/>
                                                  <w:marBottom w:val="0"/>
                                                  <w:divBdr>
                                                    <w:top w:val="dashed" w:sz="6" w:space="0" w:color="FFFFFF"/>
                                                    <w:left w:val="dashed" w:sz="6" w:space="0" w:color="FFFFFF"/>
                                                    <w:bottom w:val="dashed" w:sz="6" w:space="0" w:color="FFFFFF"/>
                                                    <w:right w:val="dashed" w:sz="6" w:space="0" w:color="FFFFFF"/>
                                                  </w:divBdr>
                                                </w:div>
                                                <w:div w:id="242180389">
                                                  <w:marLeft w:val="0"/>
                                                  <w:marRight w:val="0"/>
                                                  <w:marTop w:val="0"/>
                                                  <w:marBottom w:val="0"/>
                                                  <w:divBdr>
                                                    <w:top w:val="dashed" w:sz="6" w:space="0" w:color="FFFFFF"/>
                                                    <w:left w:val="dashed" w:sz="6" w:space="0" w:color="FFFFFF"/>
                                                    <w:bottom w:val="dashed" w:sz="6" w:space="0" w:color="FFFFFF"/>
                                                    <w:right w:val="dashed" w:sz="6" w:space="0" w:color="FFFFFF"/>
                                                  </w:divBdr>
                                                </w:div>
                                                <w:div w:id="276302285">
                                                  <w:marLeft w:val="0"/>
                                                  <w:marRight w:val="0"/>
                                                  <w:marTop w:val="0"/>
                                                  <w:marBottom w:val="0"/>
                                                  <w:divBdr>
                                                    <w:top w:val="dashed" w:sz="6" w:space="0" w:color="FFFFFF"/>
                                                    <w:left w:val="dashed" w:sz="6" w:space="0" w:color="FFFFFF"/>
                                                    <w:bottom w:val="dashed" w:sz="6" w:space="0" w:color="FFFFFF"/>
                                                    <w:right w:val="dashed" w:sz="6" w:space="0" w:color="FFFFFF"/>
                                                  </w:divBdr>
                                                </w:div>
                                                <w:div w:id="324894158">
                                                  <w:marLeft w:val="0"/>
                                                  <w:marRight w:val="0"/>
                                                  <w:marTop w:val="0"/>
                                                  <w:marBottom w:val="0"/>
                                                  <w:divBdr>
                                                    <w:top w:val="dashed" w:sz="6" w:space="0" w:color="FFFFFF"/>
                                                    <w:left w:val="dashed" w:sz="6" w:space="0" w:color="FFFFFF"/>
                                                    <w:bottom w:val="dashed" w:sz="6" w:space="0" w:color="FFFFFF"/>
                                                    <w:right w:val="dashed" w:sz="6" w:space="0" w:color="FFFFFF"/>
                                                  </w:divBdr>
                                                </w:div>
                                                <w:div w:id="562957844">
                                                  <w:marLeft w:val="0"/>
                                                  <w:marRight w:val="0"/>
                                                  <w:marTop w:val="0"/>
                                                  <w:marBottom w:val="0"/>
                                                  <w:divBdr>
                                                    <w:top w:val="dashed" w:sz="6" w:space="0" w:color="FFFFFF"/>
                                                    <w:left w:val="dashed" w:sz="6" w:space="0" w:color="FFFFFF"/>
                                                    <w:bottom w:val="dashed" w:sz="6" w:space="0" w:color="FFFFFF"/>
                                                    <w:right w:val="dashed" w:sz="6" w:space="0" w:color="FFFFFF"/>
                                                  </w:divBdr>
                                                </w:div>
                                                <w:div w:id="604727911">
                                                  <w:marLeft w:val="0"/>
                                                  <w:marRight w:val="0"/>
                                                  <w:marTop w:val="0"/>
                                                  <w:marBottom w:val="0"/>
                                                  <w:divBdr>
                                                    <w:top w:val="dashed" w:sz="6" w:space="0" w:color="FFFFFF"/>
                                                    <w:left w:val="dashed" w:sz="6" w:space="0" w:color="FFFFFF"/>
                                                    <w:bottom w:val="dashed" w:sz="6" w:space="0" w:color="FFFFFF"/>
                                                    <w:right w:val="dashed" w:sz="6" w:space="0" w:color="FFFFFF"/>
                                                  </w:divBdr>
                                                </w:div>
                                                <w:div w:id="17426765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03577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1809700">
                                          <w:marLeft w:val="0"/>
                                          <w:marRight w:val="0"/>
                                          <w:marTop w:val="0"/>
                                          <w:marBottom w:val="0"/>
                                          <w:divBdr>
                                            <w:top w:val="dashed" w:sz="6" w:space="0" w:color="FFFFFF"/>
                                            <w:left w:val="dashed" w:sz="6" w:space="3" w:color="FFFFFF"/>
                                            <w:bottom w:val="dashed" w:sz="6" w:space="0" w:color="FFFFFF"/>
                                            <w:right w:val="dashed" w:sz="6" w:space="3" w:color="FFFFFF"/>
                                          </w:divBdr>
                                          <w:divsChild>
                                            <w:div w:id="51971279">
                                              <w:marLeft w:val="0"/>
                                              <w:marRight w:val="0"/>
                                              <w:marTop w:val="0"/>
                                              <w:marBottom w:val="0"/>
                                              <w:divBdr>
                                                <w:top w:val="dashed" w:sz="6" w:space="0" w:color="FFFFFF"/>
                                                <w:left w:val="dashed" w:sz="6" w:space="0" w:color="FFFFFF"/>
                                                <w:bottom w:val="dashed" w:sz="6" w:space="0" w:color="FFFFFF"/>
                                                <w:right w:val="dashed" w:sz="6" w:space="0" w:color="FFFFFF"/>
                                              </w:divBdr>
                                            </w:div>
                                            <w:div w:id="472915459">
                                              <w:marLeft w:val="0"/>
                                              <w:marRight w:val="0"/>
                                              <w:marTop w:val="0"/>
                                              <w:marBottom w:val="0"/>
                                              <w:divBdr>
                                                <w:top w:val="dashed" w:sz="6" w:space="0" w:color="FFFFFF"/>
                                                <w:left w:val="dashed" w:sz="6" w:space="0" w:color="FFFFFF"/>
                                                <w:bottom w:val="dashed" w:sz="6" w:space="0" w:color="FFFFFF"/>
                                                <w:right w:val="dashed" w:sz="6" w:space="0" w:color="FFFFFF"/>
                                              </w:divBdr>
                                            </w:div>
                                            <w:div w:id="674386496">
                                              <w:marLeft w:val="0"/>
                                              <w:marRight w:val="0"/>
                                              <w:marTop w:val="0"/>
                                              <w:marBottom w:val="0"/>
                                              <w:divBdr>
                                                <w:top w:val="dashed" w:sz="6" w:space="0" w:color="FFFFFF"/>
                                                <w:left w:val="dashed" w:sz="6" w:space="0" w:color="FFFFFF"/>
                                                <w:bottom w:val="dashed" w:sz="6" w:space="0" w:color="FFFFFF"/>
                                                <w:right w:val="dashed" w:sz="6" w:space="0" w:color="FFFFFF"/>
                                              </w:divBdr>
                                            </w:div>
                                            <w:div w:id="16038728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64880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1115412">
                                      <w:marLeft w:val="0"/>
                                      <w:marRight w:val="0"/>
                                      <w:marTop w:val="0"/>
                                      <w:marBottom w:val="0"/>
                                      <w:divBdr>
                                        <w:top w:val="dashed" w:sz="6" w:space="0" w:color="FFFFFF"/>
                                        <w:left w:val="dashed" w:sz="6" w:space="0" w:color="FFFFFF"/>
                                        <w:bottom w:val="dashed" w:sz="6" w:space="0" w:color="FFFFFF"/>
                                        <w:right w:val="dashed" w:sz="6" w:space="0" w:color="FFFFFF"/>
                                      </w:divBdr>
                                    </w:div>
                                    <w:div w:id="659507422">
                                      <w:marLeft w:val="0"/>
                                      <w:marRight w:val="0"/>
                                      <w:marTop w:val="0"/>
                                      <w:marBottom w:val="0"/>
                                      <w:divBdr>
                                        <w:top w:val="dashed" w:sz="6" w:space="0" w:color="FFFFFF"/>
                                        <w:left w:val="dashed" w:sz="6" w:space="3" w:color="FFFFFF"/>
                                        <w:bottom w:val="dashed" w:sz="6" w:space="0" w:color="FFFFFF"/>
                                        <w:right w:val="dashed" w:sz="6" w:space="3" w:color="FFFFFF"/>
                                      </w:divBdr>
                                      <w:divsChild>
                                        <w:div w:id="280378210">
                                          <w:marLeft w:val="0"/>
                                          <w:marRight w:val="0"/>
                                          <w:marTop w:val="0"/>
                                          <w:marBottom w:val="0"/>
                                          <w:divBdr>
                                            <w:top w:val="dashed" w:sz="6" w:space="0" w:color="FFFFFF"/>
                                            <w:left w:val="dashed" w:sz="6" w:space="3" w:color="FFFFFF"/>
                                            <w:bottom w:val="dashed" w:sz="6" w:space="0" w:color="FFFFFF"/>
                                            <w:right w:val="dashed" w:sz="6" w:space="3" w:color="FFFFFF"/>
                                          </w:divBdr>
                                          <w:divsChild>
                                            <w:div w:id="55125300">
                                              <w:marLeft w:val="0"/>
                                              <w:marRight w:val="0"/>
                                              <w:marTop w:val="0"/>
                                              <w:marBottom w:val="0"/>
                                              <w:divBdr>
                                                <w:top w:val="dashed" w:sz="6" w:space="0" w:color="FFFFFF"/>
                                                <w:left w:val="dashed" w:sz="6" w:space="0" w:color="FFFFFF"/>
                                                <w:bottom w:val="dashed" w:sz="6" w:space="0" w:color="FFFFFF"/>
                                                <w:right w:val="dashed" w:sz="6" w:space="0" w:color="FFFFFF"/>
                                              </w:divBdr>
                                            </w:div>
                                            <w:div w:id="147599718">
                                              <w:marLeft w:val="0"/>
                                              <w:marRight w:val="0"/>
                                              <w:marTop w:val="0"/>
                                              <w:marBottom w:val="0"/>
                                              <w:divBdr>
                                                <w:top w:val="dashed" w:sz="6" w:space="0" w:color="FFFFFF"/>
                                                <w:left w:val="dashed" w:sz="6" w:space="0" w:color="FFFFFF"/>
                                                <w:bottom w:val="dashed" w:sz="6" w:space="0" w:color="FFFFFF"/>
                                                <w:right w:val="dashed" w:sz="6" w:space="0" w:color="FFFFFF"/>
                                              </w:divBdr>
                                            </w:div>
                                            <w:div w:id="965620963">
                                              <w:marLeft w:val="0"/>
                                              <w:marRight w:val="0"/>
                                              <w:marTop w:val="0"/>
                                              <w:marBottom w:val="0"/>
                                              <w:divBdr>
                                                <w:top w:val="dashed" w:sz="6" w:space="0" w:color="FFFFFF"/>
                                                <w:left w:val="dashed" w:sz="6" w:space="0" w:color="FFFFFF"/>
                                                <w:bottom w:val="dashed" w:sz="6" w:space="0" w:color="FFFFFF"/>
                                                <w:right w:val="dashed" w:sz="6" w:space="0" w:color="FFFFFF"/>
                                              </w:divBdr>
                                            </w:div>
                                            <w:div w:id="1149323455">
                                              <w:marLeft w:val="0"/>
                                              <w:marRight w:val="0"/>
                                              <w:marTop w:val="0"/>
                                              <w:marBottom w:val="0"/>
                                              <w:divBdr>
                                                <w:top w:val="dashed" w:sz="6" w:space="0" w:color="FFFFFF"/>
                                                <w:left w:val="dashed" w:sz="6" w:space="0" w:color="FFFFFF"/>
                                                <w:bottom w:val="dashed" w:sz="6" w:space="0" w:color="FFFFFF"/>
                                                <w:right w:val="dashed" w:sz="6" w:space="0" w:color="FFFFFF"/>
                                              </w:divBdr>
                                            </w:div>
                                            <w:div w:id="1534876448">
                                              <w:marLeft w:val="0"/>
                                              <w:marRight w:val="0"/>
                                              <w:marTop w:val="0"/>
                                              <w:marBottom w:val="0"/>
                                              <w:divBdr>
                                                <w:top w:val="dashed" w:sz="6" w:space="0" w:color="FFFFFF"/>
                                                <w:left w:val="dashed" w:sz="6" w:space="0" w:color="FFFFFF"/>
                                                <w:bottom w:val="dashed" w:sz="6" w:space="0" w:color="FFFFFF"/>
                                                <w:right w:val="dashed" w:sz="6" w:space="0" w:color="FFFFFF"/>
                                              </w:divBdr>
                                            </w:div>
                                            <w:div w:id="1805582791">
                                              <w:marLeft w:val="0"/>
                                              <w:marRight w:val="0"/>
                                              <w:marTop w:val="0"/>
                                              <w:marBottom w:val="0"/>
                                              <w:divBdr>
                                                <w:top w:val="dashed" w:sz="6" w:space="0" w:color="FFFFFF"/>
                                                <w:left w:val="dashed" w:sz="6" w:space="3" w:color="FFFFFF"/>
                                                <w:bottom w:val="dashed" w:sz="6" w:space="0" w:color="FFFFFF"/>
                                                <w:right w:val="dashed" w:sz="6" w:space="3" w:color="FFFFFF"/>
                                              </w:divBdr>
                                              <w:divsChild>
                                                <w:div w:id="359548075">
                                                  <w:marLeft w:val="0"/>
                                                  <w:marRight w:val="0"/>
                                                  <w:marTop w:val="0"/>
                                                  <w:marBottom w:val="0"/>
                                                  <w:divBdr>
                                                    <w:top w:val="dashed" w:sz="6" w:space="0" w:color="FFFFFF"/>
                                                    <w:left w:val="dashed" w:sz="6" w:space="0" w:color="FFFFFF"/>
                                                    <w:bottom w:val="dashed" w:sz="6" w:space="0" w:color="FFFFFF"/>
                                                    <w:right w:val="dashed" w:sz="6" w:space="0" w:color="FFFFFF"/>
                                                  </w:divBdr>
                                                </w:div>
                                                <w:div w:id="993795150">
                                                  <w:marLeft w:val="0"/>
                                                  <w:marRight w:val="0"/>
                                                  <w:marTop w:val="0"/>
                                                  <w:marBottom w:val="0"/>
                                                  <w:divBdr>
                                                    <w:top w:val="dashed" w:sz="6" w:space="0" w:color="FFFFFF"/>
                                                    <w:left w:val="dashed" w:sz="6" w:space="0" w:color="FFFFFF"/>
                                                    <w:bottom w:val="dashed" w:sz="6" w:space="0" w:color="FFFFFF"/>
                                                    <w:right w:val="dashed" w:sz="6" w:space="0" w:color="FFFFFF"/>
                                                  </w:divBdr>
                                                </w:div>
                                                <w:div w:id="1027826560">
                                                  <w:marLeft w:val="0"/>
                                                  <w:marRight w:val="0"/>
                                                  <w:marTop w:val="0"/>
                                                  <w:marBottom w:val="0"/>
                                                  <w:divBdr>
                                                    <w:top w:val="dashed" w:sz="6" w:space="0" w:color="FFFFFF"/>
                                                    <w:left w:val="dashed" w:sz="6" w:space="0" w:color="FFFFFF"/>
                                                    <w:bottom w:val="dashed" w:sz="6" w:space="0" w:color="FFFFFF"/>
                                                    <w:right w:val="dashed" w:sz="6" w:space="0" w:color="FFFFFF"/>
                                                  </w:divBdr>
                                                </w:div>
                                                <w:div w:id="1081828953">
                                                  <w:marLeft w:val="0"/>
                                                  <w:marRight w:val="0"/>
                                                  <w:marTop w:val="0"/>
                                                  <w:marBottom w:val="0"/>
                                                  <w:divBdr>
                                                    <w:top w:val="dashed" w:sz="6" w:space="0" w:color="FFFFFF"/>
                                                    <w:left w:val="dashed" w:sz="6" w:space="0" w:color="FFFFFF"/>
                                                    <w:bottom w:val="dashed" w:sz="6" w:space="0" w:color="FFFFFF"/>
                                                    <w:right w:val="dashed" w:sz="6" w:space="0" w:color="FFFFFF"/>
                                                  </w:divBdr>
                                                </w:div>
                                                <w:div w:id="1156065915">
                                                  <w:marLeft w:val="0"/>
                                                  <w:marRight w:val="0"/>
                                                  <w:marTop w:val="0"/>
                                                  <w:marBottom w:val="0"/>
                                                  <w:divBdr>
                                                    <w:top w:val="dashed" w:sz="6" w:space="0" w:color="FFFFFF"/>
                                                    <w:left w:val="dashed" w:sz="6" w:space="0" w:color="FFFFFF"/>
                                                    <w:bottom w:val="dashed" w:sz="6" w:space="0" w:color="FFFFFF"/>
                                                    <w:right w:val="dashed" w:sz="6" w:space="0" w:color="FFFFFF"/>
                                                  </w:divBdr>
                                                </w:div>
                                                <w:div w:id="1273823870">
                                                  <w:marLeft w:val="0"/>
                                                  <w:marRight w:val="0"/>
                                                  <w:marTop w:val="0"/>
                                                  <w:marBottom w:val="0"/>
                                                  <w:divBdr>
                                                    <w:top w:val="dashed" w:sz="6" w:space="0" w:color="FFFFFF"/>
                                                    <w:left w:val="dashed" w:sz="6" w:space="0" w:color="FFFFFF"/>
                                                    <w:bottom w:val="dashed" w:sz="6" w:space="0" w:color="FFFFFF"/>
                                                    <w:right w:val="dashed" w:sz="6" w:space="0" w:color="FFFFFF"/>
                                                  </w:divBdr>
                                                </w:div>
                                                <w:div w:id="1593196119">
                                                  <w:marLeft w:val="0"/>
                                                  <w:marRight w:val="0"/>
                                                  <w:marTop w:val="0"/>
                                                  <w:marBottom w:val="0"/>
                                                  <w:divBdr>
                                                    <w:top w:val="dashed" w:sz="6" w:space="0" w:color="FFFFFF"/>
                                                    <w:left w:val="dashed" w:sz="6" w:space="0" w:color="FFFFFF"/>
                                                    <w:bottom w:val="dashed" w:sz="6" w:space="0" w:color="FFFFFF"/>
                                                    <w:right w:val="dashed" w:sz="6" w:space="0" w:color="FFFFFF"/>
                                                  </w:divBdr>
                                                </w:div>
                                                <w:div w:id="20843307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14465136">
                                          <w:marLeft w:val="0"/>
                                          <w:marRight w:val="0"/>
                                          <w:marTop w:val="0"/>
                                          <w:marBottom w:val="0"/>
                                          <w:divBdr>
                                            <w:top w:val="dashed" w:sz="6" w:space="0" w:color="FFFFFF"/>
                                            <w:left w:val="dashed" w:sz="6" w:space="3" w:color="FFFFFF"/>
                                            <w:bottom w:val="dashed" w:sz="6" w:space="0" w:color="FFFFFF"/>
                                            <w:right w:val="dashed" w:sz="6" w:space="3" w:color="FFFFFF"/>
                                          </w:divBdr>
                                          <w:divsChild>
                                            <w:div w:id="289362011">
                                              <w:marLeft w:val="0"/>
                                              <w:marRight w:val="0"/>
                                              <w:marTop w:val="0"/>
                                              <w:marBottom w:val="0"/>
                                              <w:divBdr>
                                                <w:top w:val="dashed" w:sz="6" w:space="0" w:color="FFFFFF"/>
                                                <w:left w:val="dashed" w:sz="6" w:space="0" w:color="FFFFFF"/>
                                                <w:bottom w:val="dashed" w:sz="6" w:space="0" w:color="FFFFFF"/>
                                                <w:right w:val="dashed" w:sz="6" w:space="0" w:color="FFFFFF"/>
                                              </w:divBdr>
                                            </w:div>
                                            <w:div w:id="606544878">
                                              <w:marLeft w:val="0"/>
                                              <w:marRight w:val="0"/>
                                              <w:marTop w:val="0"/>
                                              <w:marBottom w:val="0"/>
                                              <w:divBdr>
                                                <w:top w:val="dashed" w:sz="6" w:space="0" w:color="FFFFFF"/>
                                                <w:left w:val="dashed" w:sz="6" w:space="3" w:color="FFFFFF"/>
                                                <w:bottom w:val="dashed" w:sz="6" w:space="0" w:color="FFFFFF"/>
                                                <w:right w:val="dashed" w:sz="6" w:space="3" w:color="FFFFFF"/>
                                              </w:divBdr>
                                              <w:divsChild>
                                                <w:div w:id="129133041">
                                                  <w:marLeft w:val="0"/>
                                                  <w:marRight w:val="0"/>
                                                  <w:marTop w:val="0"/>
                                                  <w:marBottom w:val="0"/>
                                                  <w:divBdr>
                                                    <w:top w:val="dashed" w:sz="6" w:space="0" w:color="FFFFFF"/>
                                                    <w:left w:val="dashed" w:sz="6" w:space="0" w:color="FFFFFF"/>
                                                    <w:bottom w:val="dashed" w:sz="6" w:space="0" w:color="FFFFFF"/>
                                                    <w:right w:val="dashed" w:sz="6" w:space="0" w:color="FFFFFF"/>
                                                  </w:divBdr>
                                                </w:div>
                                                <w:div w:id="400253934">
                                                  <w:marLeft w:val="0"/>
                                                  <w:marRight w:val="0"/>
                                                  <w:marTop w:val="0"/>
                                                  <w:marBottom w:val="0"/>
                                                  <w:divBdr>
                                                    <w:top w:val="dashed" w:sz="6" w:space="0" w:color="FFFFFF"/>
                                                    <w:left w:val="dashed" w:sz="6" w:space="0" w:color="FFFFFF"/>
                                                    <w:bottom w:val="dashed" w:sz="6" w:space="0" w:color="FFFFFF"/>
                                                    <w:right w:val="dashed" w:sz="6" w:space="0" w:color="FFFFFF"/>
                                                  </w:divBdr>
                                                </w:div>
                                                <w:div w:id="964888926">
                                                  <w:marLeft w:val="0"/>
                                                  <w:marRight w:val="0"/>
                                                  <w:marTop w:val="0"/>
                                                  <w:marBottom w:val="0"/>
                                                  <w:divBdr>
                                                    <w:top w:val="dashed" w:sz="6" w:space="0" w:color="FFFFFF"/>
                                                    <w:left w:val="dashed" w:sz="6" w:space="0" w:color="FFFFFF"/>
                                                    <w:bottom w:val="dashed" w:sz="6" w:space="0" w:color="FFFFFF"/>
                                                    <w:right w:val="dashed" w:sz="6" w:space="0" w:color="FFFFFF"/>
                                                  </w:divBdr>
                                                </w:div>
                                                <w:div w:id="1153134947">
                                                  <w:marLeft w:val="0"/>
                                                  <w:marRight w:val="0"/>
                                                  <w:marTop w:val="0"/>
                                                  <w:marBottom w:val="0"/>
                                                  <w:divBdr>
                                                    <w:top w:val="dashed" w:sz="6" w:space="0" w:color="FFFFFF"/>
                                                    <w:left w:val="dashed" w:sz="6" w:space="0" w:color="FFFFFF"/>
                                                    <w:bottom w:val="dashed" w:sz="6" w:space="0" w:color="FFFFFF"/>
                                                    <w:right w:val="dashed" w:sz="6" w:space="0" w:color="FFFFFF"/>
                                                  </w:divBdr>
                                                </w:div>
                                                <w:div w:id="1229657729">
                                                  <w:marLeft w:val="0"/>
                                                  <w:marRight w:val="0"/>
                                                  <w:marTop w:val="0"/>
                                                  <w:marBottom w:val="0"/>
                                                  <w:divBdr>
                                                    <w:top w:val="dashed" w:sz="6" w:space="0" w:color="FFFFFF"/>
                                                    <w:left w:val="dashed" w:sz="6" w:space="0" w:color="FFFFFF"/>
                                                    <w:bottom w:val="dashed" w:sz="6" w:space="0" w:color="FFFFFF"/>
                                                    <w:right w:val="dashed" w:sz="6" w:space="0" w:color="FFFFFF"/>
                                                  </w:divBdr>
                                                </w:div>
                                                <w:div w:id="1340348059">
                                                  <w:marLeft w:val="0"/>
                                                  <w:marRight w:val="0"/>
                                                  <w:marTop w:val="0"/>
                                                  <w:marBottom w:val="0"/>
                                                  <w:divBdr>
                                                    <w:top w:val="dashed" w:sz="6" w:space="0" w:color="FFFFFF"/>
                                                    <w:left w:val="dashed" w:sz="6" w:space="0" w:color="FFFFFF"/>
                                                    <w:bottom w:val="dashed" w:sz="6" w:space="0" w:color="FFFFFF"/>
                                                    <w:right w:val="dashed" w:sz="6" w:space="0" w:color="FFFFFF"/>
                                                  </w:divBdr>
                                                </w:div>
                                                <w:div w:id="1398700820">
                                                  <w:marLeft w:val="0"/>
                                                  <w:marRight w:val="0"/>
                                                  <w:marTop w:val="0"/>
                                                  <w:marBottom w:val="0"/>
                                                  <w:divBdr>
                                                    <w:top w:val="dashed" w:sz="6" w:space="0" w:color="FFFFFF"/>
                                                    <w:left w:val="dashed" w:sz="6" w:space="0" w:color="FFFFFF"/>
                                                    <w:bottom w:val="dashed" w:sz="6" w:space="0" w:color="FFFFFF"/>
                                                    <w:right w:val="dashed" w:sz="6" w:space="0" w:color="FFFFFF"/>
                                                  </w:divBdr>
                                                </w:div>
                                                <w:div w:id="1463498977">
                                                  <w:marLeft w:val="0"/>
                                                  <w:marRight w:val="0"/>
                                                  <w:marTop w:val="0"/>
                                                  <w:marBottom w:val="0"/>
                                                  <w:divBdr>
                                                    <w:top w:val="dashed" w:sz="6" w:space="0" w:color="FFFFFF"/>
                                                    <w:left w:val="dashed" w:sz="6" w:space="0" w:color="FFFFFF"/>
                                                    <w:bottom w:val="dashed" w:sz="6" w:space="0" w:color="FFFFFF"/>
                                                    <w:right w:val="dashed" w:sz="6" w:space="0" w:color="FFFFFF"/>
                                                  </w:divBdr>
                                                </w:div>
                                                <w:div w:id="1717856384">
                                                  <w:marLeft w:val="0"/>
                                                  <w:marRight w:val="0"/>
                                                  <w:marTop w:val="0"/>
                                                  <w:marBottom w:val="0"/>
                                                  <w:divBdr>
                                                    <w:top w:val="dashed" w:sz="6" w:space="0" w:color="FFFFFF"/>
                                                    <w:left w:val="dashed" w:sz="6" w:space="0" w:color="FFFFFF"/>
                                                    <w:bottom w:val="dashed" w:sz="6" w:space="0" w:color="FFFFFF"/>
                                                    <w:right w:val="dashed" w:sz="6" w:space="0" w:color="FFFFFF"/>
                                                  </w:divBdr>
                                                </w:div>
                                                <w:div w:id="1753964319">
                                                  <w:marLeft w:val="0"/>
                                                  <w:marRight w:val="0"/>
                                                  <w:marTop w:val="0"/>
                                                  <w:marBottom w:val="0"/>
                                                  <w:divBdr>
                                                    <w:top w:val="dashed" w:sz="6" w:space="0" w:color="FFFFFF"/>
                                                    <w:left w:val="dashed" w:sz="6" w:space="0" w:color="FFFFFF"/>
                                                    <w:bottom w:val="dashed" w:sz="6" w:space="0" w:color="FFFFFF"/>
                                                    <w:right w:val="dashed" w:sz="6" w:space="0" w:color="FFFFFF"/>
                                                  </w:divBdr>
                                                </w:div>
                                                <w:div w:id="17795228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713111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9462985">
                                          <w:marLeft w:val="0"/>
                                          <w:marRight w:val="0"/>
                                          <w:marTop w:val="0"/>
                                          <w:marBottom w:val="0"/>
                                          <w:divBdr>
                                            <w:top w:val="dashed" w:sz="6" w:space="0" w:color="FFFFFF"/>
                                            <w:left w:val="dashed" w:sz="6" w:space="3" w:color="FFFFFF"/>
                                            <w:bottom w:val="dashed" w:sz="6" w:space="0" w:color="FFFFFF"/>
                                            <w:right w:val="dashed" w:sz="6" w:space="3" w:color="FFFFFF"/>
                                          </w:divBdr>
                                          <w:divsChild>
                                            <w:div w:id="14894438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1809650">
                                          <w:marLeft w:val="0"/>
                                          <w:marRight w:val="0"/>
                                          <w:marTop w:val="0"/>
                                          <w:marBottom w:val="0"/>
                                          <w:divBdr>
                                            <w:top w:val="dashed" w:sz="6" w:space="0" w:color="FFFFFF"/>
                                            <w:left w:val="dashed" w:sz="6" w:space="0" w:color="FFFFFF"/>
                                            <w:bottom w:val="dashed" w:sz="6" w:space="0" w:color="FFFFFF"/>
                                            <w:right w:val="dashed" w:sz="6" w:space="0" w:color="FFFFFF"/>
                                          </w:divBdr>
                                        </w:div>
                                        <w:div w:id="795833496">
                                          <w:marLeft w:val="0"/>
                                          <w:marRight w:val="0"/>
                                          <w:marTop w:val="0"/>
                                          <w:marBottom w:val="0"/>
                                          <w:divBdr>
                                            <w:top w:val="dashed" w:sz="6" w:space="0" w:color="FFFFFF"/>
                                            <w:left w:val="dashed" w:sz="6" w:space="0" w:color="FFFFFF"/>
                                            <w:bottom w:val="dashed" w:sz="6" w:space="0" w:color="FFFFFF"/>
                                            <w:right w:val="dashed" w:sz="6" w:space="0" w:color="FFFFFF"/>
                                          </w:divBdr>
                                        </w:div>
                                        <w:div w:id="847866251">
                                          <w:marLeft w:val="0"/>
                                          <w:marRight w:val="0"/>
                                          <w:marTop w:val="0"/>
                                          <w:marBottom w:val="0"/>
                                          <w:divBdr>
                                            <w:top w:val="dashed" w:sz="6" w:space="0" w:color="FFFFFF"/>
                                            <w:left w:val="dashed" w:sz="6" w:space="3" w:color="FFFFFF"/>
                                            <w:bottom w:val="dashed" w:sz="6" w:space="0" w:color="FFFFFF"/>
                                            <w:right w:val="dashed" w:sz="6" w:space="3" w:color="FFFFFF"/>
                                          </w:divBdr>
                                          <w:divsChild>
                                            <w:div w:id="333992511">
                                              <w:marLeft w:val="0"/>
                                              <w:marRight w:val="0"/>
                                              <w:marTop w:val="0"/>
                                              <w:marBottom w:val="0"/>
                                              <w:divBdr>
                                                <w:top w:val="dashed" w:sz="6" w:space="0" w:color="FFFFFF"/>
                                                <w:left w:val="dashed" w:sz="6" w:space="0" w:color="FFFFFF"/>
                                                <w:bottom w:val="dashed" w:sz="6" w:space="0" w:color="FFFFFF"/>
                                                <w:right w:val="dashed" w:sz="6" w:space="0" w:color="FFFFFF"/>
                                              </w:divBdr>
                                            </w:div>
                                            <w:div w:id="667824392">
                                              <w:marLeft w:val="0"/>
                                              <w:marRight w:val="0"/>
                                              <w:marTop w:val="0"/>
                                              <w:marBottom w:val="0"/>
                                              <w:divBdr>
                                                <w:top w:val="dashed" w:sz="6" w:space="0" w:color="FFFFFF"/>
                                                <w:left w:val="dashed" w:sz="6" w:space="0" w:color="FFFFFF"/>
                                                <w:bottom w:val="dashed" w:sz="6" w:space="0" w:color="FFFFFF"/>
                                                <w:right w:val="dashed" w:sz="6" w:space="0" w:color="FFFFFF"/>
                                              </w:divBdr>
                                            </w:div>
                                            <w:div w:id="752892332">
                                              <w:marLeft w:val="0"/>
                                              <w:marRight w:val="0"/>
                                              <w:marTop w:val="0"/>
                                              <w:marBottom w:val="0"/>
                                              <w:divBdr>
                                                <w:top w:val="dashed" w:sz="6" w:space="0" w:color="FFFFFF"/>
                                                <w:left w:val="dashed" w:sz="6" w:space="0" w:color="FFFFFF"/>
                                                <w:bottom w:val="dashed" w:sz="6" w:space="0" w:color="FFFFFF"/>
                                                <w:right w:val="dashed" w:sz="6" w:space="0" w:color="FFFFFF"/>
                                              </w:divBdr>
                                            </w:div>
                                            <w:div w:id="779689745">
                                              <w:marLeft w:val="0"/>
                                              <w:marRight w:val="0"/>
                                              <w:marTop w:val="0"/>
                                              <w:marBottom w:val="0"/>
                                              <w:divBdr>
                                                <w:top w:val="dashed" w:sz="6" w:space="0" w:color="FFFFFF"/>
                                                <w:left w:val="dashed" w:sz="6" w:space="0" w:color="FFFFFF"/>
                                                <w:bottom w:val="dashed" w:sz="6" w:space="0" w:color="FFFFFF"/>
                                                <w:right w:val="dashed" w:sz="6" w:space="0" w:color="FFFFFF"/>
                                              </w:divBdr>
                                            </w:div>
                                            <w:div w:id="1579896976">
                                              <w:marLeft w:val="0"/>
                                              <w:marRight w:val="0"/>
                                              <w:marTop w:val="0"/>
                                              <w:marBottom w:val="0"/>
                                              <w:divBdr>
                                                <w:top w:val="dashed" w:sz="6" w:space="0" w:color="FFFFFF"/>
                                                <w:left w:val="dashed" w:sz="6" w:space="0" w:color="FFFFFF"/>
                                                <w:bottom w:val="dashed" w:sz="6" w:space="0" w:color="FFFFFF"/>
                                                <w:right w:val="dashed" w:sz="6" w:space="0" w:color="FFFFFF"/>
                                              </w:divBdr>
                                            </w:div>
                                            <w:div w:id="18428918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81090212">
                                          <w:marLeft w:val="0"/>
                                          <w:marRight w:val="0"/>
                                          <w:marTop w:val="0"/>
                                          <w:marBottom w:val="0"/>
                                          <w:divBdr>
                                            <w:top w:val="dashed" w:sz="6" w:space="0" w:color="FFFFFF"/>
                                            <w:left w:val="dashed" w:sz="6" w:space="0" w:color="FFFFFF"/>
                                            <w:bottom w:val="dashed" w:sz="6" w:space="0" w:color="FFFFFF"/>
                                            <w:right w:val="dashed" w:sz="6" w:space="0" w:color="FFFFFF"/>
                                          </w:divBdr>
                                        </w:div>
                                        <w:div w:id="1047609239">
                                          <w:marLeft w:val="0"/>
                                          <w:marRight w:val="0"/>
                                          <w:marTop w:val="0"/>
                                          <w:marBottom w:val="0"/>
                                          <w:divBdr>
                                            <w:top w:val="dashed" w:sz="6" w:space="0" w:color="FFFFFF"/>
                                            <w:left w:val="dashed" w:sz="6" w:space="3" w:color="FFFFFF"/>
                                            <w:bottom w:val="dashed" w:sz="6" w:space="0" w:color="FFFFFF"/>
                                            <w:right w:val="dashed" w:sz="6" w:space="3" w:color="FFFFFF"/>
                                          </w:divBdr>
                                          <w:divsChild>
                                            <w:div w:id="61678983">
                                              <w:marLeft w:val="0"/>
                                              <w:marRight w:val="0"/>
                                              <w:marTop w:val="0"/>
                                              <w:marBottom w:val="0"/>
                                              <w:divBdr>
                                                <w:top w:val="dashed" w:sz="6" w:space="0" w:color="FFFFFF"/>
                                                <w:left w:val="dashed" w:sz="6" w:space="0" w:color="FFFFFF"/>
                                                <w:bottom w:val="dashed" w:sz="6" w:space="0" w:color="FFFFFF"/>
                                                <w:right w:val="dashed" w:sz="6" w:space="0" w:color="FFFFFF"/>
                                              </w:divBdr>
                                            </w:div>
                                            <w:div w:id="1622226951">
                                              <w:marLeft w:val="0"/>
                                              <w:marRight w:val="0"/>
                                              <w:marTop w:val="0"/>
                                              <w:marBottom w:val="0"/>
                                              <w:divBdr>
                                                <w:top w:val="dashed" w:sz="6" w:space="0" w:color="FFFFFF"/>
                                                <w:left w:val="dashed" w:sz="6" w:space="0" w:color="FFFFFF"/>
                                                <w:bottom w:val="dashed" w:sz="6" w:space="0" w:color="FFFFFF"/>
                                                <w:right w:val="dashed" w:sz="6" w:space="0" w:color="FFFFFF"/>
                                              </w:divBdr>
                                            </w:div>
                                            <w:div w:id="21418795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2751738">
                                          <w:marLeft w:val="0"/>
                                          <w:marRight w:val="0"/>
                                          <w:marTop w:val="0"/>
                                          <w:marBottom w:val="0"/>
                                          <w:divBdr>
                                            <w:top w:val="dashed" w:sz="6" w:space="0" w:color="FFFFFF"/>
                                            <w:left w:val="dashed" w:sz="6" w:space="0" w:color="FFFFFF"/>
                                            <w:bottom w:val="dashed" w:sz="6" w:space="0" w:color="FFFFFF"/>
                                            <w:right w:val="dashed" w:sz="6" w:space="0" w:color="FFFFFF"/>
                                          </w:divBdr>
                                        </w:div>
                                        <w:div w:id="17083310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1183183">
                                      <w:marLeft w:val="0"/>
                                      <w:marRight w:val="0"/>
                                      <w:marTop w:val="0"/>
                                      <w:marBottom w:val="0"/>
                                      <w:divBdr>
                                        <w:top w:val="dashed" w:sz="6" w:space="0" w:color="FFFFFF"/>
                                        <w:left w:val="dashed" w:sz="6" w:space="3" w:color="FFFFFF"/>
                                        <w:bottom w:val="dashed" w:sz="6" w:space="0" w:color="FFFFFF"/>
                                        <w:right w:val="dashed" w:sz="6" w:space="3" w:color="FFFFFF"/>
                                      </w:divBdr>
                                      <w:divsChild>
                                        <w:div w:id="54856968">
                                          <w:marLeft w:val="0"/>
                                          <w:marRight w:val="0"/>
                                          <w:marTop w:val="0"/>
                                          <w:marBottom w:val="0"/>
                                          <w:divBdr>
                                            <w:top w:val="dashed" w:sz="6" w:space="0" w:color="FFFFFF"/>
                                            <w:left w:val="dashed" w:sz="6" w:space="3" w:color="FFFFFF"/>
                                            <w:bottom w:val="dashed" w:sz="6" w:space="0" w:color="FFFFFF"/>
                                            <w:right w:val="dashed" w:sz="6" w:space="3" w:color="FFFFFF"/>
                                          </w:divBdr>
                                          <w:divsChild>
                                            <w:div w:id="213781531">
                                              <w:marLeft w:val="0"/>
                                              <w:marRight w:val="0"/>
                                              <w:marTop w:val="0"/>
                                              <w:marBottom w:val="0"/>
                                              <w:divBdr>
                                                <w:top w:val="dashed" w:sz="6" w:space="0" w:color="FFFFFF"/>
                                                <w:left w:val="dashed" w:sz="6" w:space="0" w:color="FFFFFF"/>
                                                <w:bottom w:val="dashed" w:sz="6" w:space="0" w:color="FFFFFF"/>
                                                <w:right w:val="dashed" w:sz="6" w:space="0" w:color="FFFFFF"/>
                                              </w:divBdr>
                                            </w:div>
                                            <w:div w:id="11486678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839719">
                                          <w:marLeft w:val="0"/>
                                          <w:marRight w:val="0"/>
                                          <w:marTop w:val="0"/>
                                          <w:marBottom w:val="0"/>
                                          <w:divBdr>
                                            <w:top w:val="dashed" w:sz="6" w:space="0" w:color="FFFFFF"/>
                                            <w:left w:val="dashed" w:sz="6" w:space="3" w:color="FFFFFF"/>
                                            <w:bottom w:val="dashed" w:sz="6" w:space="0" w:color="FFFFFF"/>
                                            <w:right w:val="dashed" w:sz="6" w:space="3" w:color="FFFFFF"/>
                                          </w:divBdr>
                                          <w:divsChild>
                                            <w:div w:id="368266545">
                                              <w:marLeft w:val="0"/>
                                              <w:marRight w:val="0"/>
                                              <w:marTop w:val="0"/>
                                              <w:marBottom w:val="0"/>
                                              <w:divBdr>
                                                <w:top w:val="dashed" w:sz="6" w:space="0" w:color="FFFFFF"/>
                                                <w:left w:val="dashed" w:sz="6" w:space="0" w:color="FFFFFF"/>
                                                <w:bottom w:val="dashed" w:sz="6" w:space="0" w:color="FFFFFF"/>
                                                <w:right w:val="dashed" w:sz="6" w:space="0" w:color="FFFFFF"/>
                                              </w:divBdr>
                                            </w:div>
                                            <w:div w:id="426391720">
                                              <w:marLeft w:val="0"/>
                                              <w:marRight w:val="0"/>
                                              <w:marTop w:val="0"/>
                                              <w:marBottom w:val="0"/>
                                              <w:divBdr>
                                                <w:top w:val="dashed" w:sz="6" w:space="0" w:color="FFFFFF"/>
                                                <w:left w:val="dashed" w:sz="6" w:space="0" w:color="FFFFFF"/>
                                                <w:bottom w:val="dashed" w:sz="6" w:space="0" w:color="FFFFFF"/>
                                                <w:right w:val="dashed" w:sz="6" w:space="0" w:color="FFFFFF"/>
                                              </w:divBdr>
                                            </w:div>
                                            <w:div w:id="623462656">
                                              <w:marLeft w:val="0"/>
                                              <w:marRight w:val="0"/>
                                              <w:marTop w:val="0"/>
                                              <w:marBottom w:val="0"/>
                                              <w:divBdr>
                                                <w:top w:val="dashed" w:sz="6" w:space="0" w:color="FFFFFF"/>
                                                <w:left w:val="dashed" w:sz="6" w:space="0" w:color="FFFFFF"/>
                                                <w:bottom w:val="dashed" w:sz="6" w:space="0" w:color="FFFFFF"/>
                                                <w:right w:val="dashed" w:sz="6" w:space="0" w:color="FFFFFF"/>
                                              </w:divBdr>
                                            </w:div>
                                            <w:div w:id="18340571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6537856">
                                          <w:marLeft w:val="0"/>
                                          <w:marRight w:val="0"/>
                                          <w:marTop w:val="0"/>
                                          <w:marBottom w:val="0"/>
                                          <w:divBdr>
                                            <w:top w:val="dashed" w:sz="6" w:space="0" w:color="FFFFFF"/>
                                            <w:left w:val="dashed" w:sz="6" w:space="3" w:color="FFFFFF"/>
                                            <w:bottom w:val="dashed" w:sz="6" w:space="0" w:color="FFFFFF"/>
                                            <w:right w:val="dashed" w:sz="6" w:space="3" w:color="FFFFFF"/>
                                          </w:divBdr>
                                          <w:divsChild>
                                            <w:div w:id="4284318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612926">
                                          <w:marLeft w:val="0"/>
                                          <w:marRight w:val="0"/>
                                          <w:marTop w:val="0"/>
                                          <w:marBottom w:val="0"/>
                                          <w:divBdr>
                                            <w:top w:val="dashed" w:sz="6" w:space="0" w:color="FFFFFF"/>
                                            <w:left w:val="dashed" w:sz="6" w:space="0" w:color="FFFFFF"/>
                                            <w:bottom w:val="dashed" w:sz="6" w:space="0" w:color="FFFFFF"/>
                                            <w:right w:val="dashed" w:sz="6" w:space="0" w:color="FFFFFF"/>
                                          </w:divBdr>
                                        </w:div>
                                        <w:div w:id="838543517">
                                          <w:marLeft w:val="0"/>
                                          <w:marRight w:val="0"/>
                                          <w:marTop w:val="0"/>
                                          <w:marBottom w:val="0"/>
                                          <w:divBdr>
                                            <w:top w:val="dashed" w:sz="6" w:space="0" w:color="FFFFFF"/>
                                            <w:left w:val="dashed" w:sz="6" w:space="0" w:color="FFFFFF"/>
                                            <w:bottom w:val="dashed" w:sz="6" w:space="0" w:color="FFFFFF"/>
                                            <w:right w:val="dashed" w:sz="6" w:space="0" w:color="FFFFFF"/>
                                          </w:divBdr>
                                        </w:div>
                                        <w:div w:id="885213360">
                                          <w:marLeft w:val="0"/>
                                          <w:marRight w:val="0"/>
                                          <w:marTop w:val="0"/>
                                          <w:marBottom w:val="0"/>
                                          <w:divBdr>
                                            <w:top w:val="dashed" w:sz="6" w:space="0" w:color="FFFFFF"/>
                                            <w:left w:val="dashed" w:sz="6" w:space="0" w:color="FFFFFF"/>
                                            <w:bottom w:val="dashed" w:sz="6" w:space="0" w:color="FFFFFF"/>
                                            <w:right w:val="dashed" w:sz="6" w:space="0" w:color="FFFFFF"/>
                                          </w:divBdr>
                                        </w:div>
                                        <w:div w:id="1000810577">
                                          <w:marLeft w:val="0"/>
                                          <w:marRight w:val="0"/>
                                          <w:marTop w:val="0"/>
                                          <w:marBottom w:val="0"/>
                                          <w:divBdr>
                                            <w:top w:val="dashed" w:sz="6" w:space="0" w:color="FFFFFF"/>
                                            <w:left w:val="dashed" w:sz="6" w:space="3" w:color="FFFFFF"/>
                                            <w:bottom w:val="dashed" w:sz="6" w:space="0" w:color="FFFFFF"/>
                                            <w:right w:val="dashed" w:sz="6" w:space="3" w:color="FFFFFF"/>
                                          </w:divBdr>
                                          <w:divsChild>
                                            <w:div w:id="541673155">
                                              <w:marLeft w:val="0"/>
                                              <w:marRight w:val="0"/>
                                              <w:marTop w:val="0"/>
                                              <w:marBottom w:val="0"/>
                                              <w:divBdr>
                                                <w:top w:val="dashed" w:sz="6" w:space="0" w:color="FFFFFF"/>
                                                <w:left w:val="dashed" w:sz="6" w:space="0" w:color="FFFFFF"/>
                                                <w:bottom w:val="dashed" w:sz="6" w:space="0" w:color="FFFFFF"/>
                                                <w:right w:val="dashed" w:sz="6" w:space="0" w:color="FFFFFF"/>
                                              </w:divBdr>
                                            </w:div>
                                            <w:div w:id="18563861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5003609">
                                          <w:marLeft w:val="0"/>
                                          <w:marRight w:val="0"/>
                                          <w:marTop w:val="0"/>
                                          <w:marBottom w:val="0"/>
                                          <w:divBdr>
                                            <w:top w:val="dashed" w:sz="6" w:space="0" w:color="FFFFFF"/>
                                            <w:left w:val="dashed" w:sz="6" w:space="0" w:color="FFFFFF"/>
                                            <w:bottom w:val="dashed" w:sz="6" w:space="0" w:color="FFFFFF"/>
                                            <w:right w:val="dashed" w:sz="6" w:space="0" w:color="FFFFFF"/>
                                          </w:divBdr>
                                        </w:div>
                                        <w:div w:id="1550073467">
                                          <w:marLeft w:val="0"/>
                                          <w:marRight w:val="0"/>
                                          <w:marTop w:val="0"/>
                                          <w:marBottom w:val="0"/>
                                          <w:divBdr>
                                            <w:top w:val="dashed" w:sz="6" w:space="0" w:color="FFFFFF"/>
                                            <w:left w:val="dashed" w:sz="6" w:space="0" w:color="FFFFFF"/>
                                            <w:bottom w:val="dashed" w:sz="6" w:space="0" w:color="FFFFFF"/>
                                            <w:right w:val="dashed" w:sz="6" w:space="0" w:color="FFFFFF"/>
                                          </w:divBdr>
                                        </w:div>
                                        <w:div w:id="1899776648">
                                          <w:marLeft w:val="0"/>
                                          <w:marRight w:val="0"/>
                                          <w:marTop w:val="0"/>
                                          <w:marBottom w:val="0"/>
                                          <w:divBdr>
                                            <w:top w:val="dashed" w:sz="6" w:space="0" w:color="FFFFFF"/>
                                            <w:left w:val="dashed" w:sz="6" w:space="3" w:color="FFFFFF"/>
                                            <w:bottom w:val="dashed" w:sz="6" w:space="0" w:color="FFFFFF"/>
                                            <w:right w:val="dashed" w:sz="6" w:space="3" w:color="FFFFFF"/>
                                          </w:divBdr>
                                          <w:divsChild>
                                            <w:div w:id="392630836">
                                              <w:marLeft w:val="0"/>
                                              <w:marRight w:val="0"/>
                                              <w:marTop w:val="0"/>
                                              <w:marBottom w:val="0"/>
                                              <w:divBdr>
                                                <w:top w:val="dashed" w:sz="6" w:space="0" w:color="FFFFFF"/>
                                                <w:left w:val="dashed" w:sz="6" w:space="0" w:color="FFFFFF"/>
                                                <w:bottom w:val="dashed" w:sz="6" w:space="0" w:color="FFFFFF"/>
                                                <w:right w:val="dashed" w:sz="6" w:space="0" w:color="FFFFFF"/>
                                              </w:divBdr>
                                            </w:div>
                                            <w:div w:id="911893645">
                                              <w:marLeft w:val="0"/>
                                              <w:marRight w:val="0"/>
                                              <w:marTop w:val="0"/>
                                              <w:marBottom w:val="0"/>
                                              <w:divBdr>
                                                <w:top w:val="dashed" w:sz="6" w:space="0" w:color="FFFFFF"/>
                                                <w:left w:val="dashed" w:sz="6" w:space="0" w:color="FFFFFF"/>
                                                <w:bottom w:val="dashed" w:sz="6" w:space="0" w:color="FFFFFF"/>
                                                <w:right w:val="dashed" w:sz="6" w:space="0" w:color="FFFFFF"/>
                                              </w:divBdr>
                                            </w:div>
                                            <w:div w:id="16705200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67664918">
                                          <w:marLeft w:val="0"/>
                                          <w:marRight w:val="0"/>
                                          <w:marTop w:val="0"/>
                                          <w:marBottom w:val="0"/>
                                          <w:divBdr>
                                            <w:top w:val="dashed" w:sz="6" w:space="0" w:color="FFFFFF"/>
                                            <w:left w:val="dashed" w:sz="6" w:space="3" w:color="FFFFFF"/>
                                            <w:bottom w:val="dashed" w:sz="6" w:space="0" w:color="FFFFFF"/>
                                            <w:right w:val="dashed" w:sz="6" w:space="3" w:color="FFFFFF"/>
                                          </w:divBdr>
                                          <w:divsChild>
                                            <w:div w:id="28842160">
                                              <w:marLeft w:val="0"/>
                                              <w:marRight w:val="0"/>
                                              <w:marTop w:val="0"/>
                                              <w:marBottom w:val="0"/>
                                              <w:divBdr>
                                                <w:top w:val="dashed" w:sz="6" w:space="0" w:color="FFFFFF"/>
                                                <w:left w:val="dashed" w:sz="6" w:space="0" w:color="FFFFFF"/>
                                                <w:bottom w:val="dashed" w:sz="6" w:space="0" w:color="FFFFFF"/>
                                                <w:right w:val="dashed" w:sz="6" w:space="0" w:color="FFFFFF"/>
                                              </w:divBdr>
                                            </w:div>
                                            <w:div w:id="431975465">
                                              <w:marLeft w:val="0"/>
                                              <w:marRight w:val="0"/>
                                              <w:marTop w:val="0"/>
                                              <w:marBottom w:val="0"/>
                                              <w:divBdr>
                                                <w:top w:val="dashed" w:sz="6" w:space="0" w:color="FFFFFF"/>
                                                <w:left w:val="dashed" w:sz="6" w:space="0" w:color="FFFFFF"/>
                                                <w:bottom w:val="dashed" w:sz="6" w:space="0" w:color="FFFFFF"/>
                                                <w:right w:val="dashed" w:sz="6" w:space="0" w:color="FFFFFF"/>
                                              </w:divBdr>
                                            </w:div>
                                            <w:div w:id="1227061722">
                                              <w:marLeft w:val="0"/>
                                              <w:marRight w:val="0"/>
                                              <w:marTop w:val="0"/>
                                              <w:marBottom w:val="0"/>
                                              <w:divBdr>
                                                <w:top w:val="dashed" w:sz="6" w:space="0" w:color="FFFFFF"/>
                                                <w:left w:val="dashed" w:sz="6" w:space="3" w:color="FFFFFF"/>
                                                <w:bottom w:val="dashed" w:sz="6" w:space="0" w:color="FFFFFF"/>
                                                <w:right w:val="dashed" w:sz="6" w:space="3" w:color="FFFFFF"/>
                                              </w:divBdr>
                                              <w:divsChild>
                                                <w:div w:id="421682997">
                                                  <w:marLeft w:val="0"/>
                                                  <w:marRight w:val="0"/>
                                                  <w:marTop w:val="0"/>
                                                  <w:marBottom w:val="0"/>
                                                  <w:divBdr>
                                                    <w:top w:val="dashed" w:sz="6" w:space="0" w:color="FFFFFF"/>
                                                    <w:left w:val="dashed" w:sz="6" w:space="0" w:color="FFFFFF"/>
                                                    <w:bottom w:val="dashed" w:sz="6" w:space="0" w:color="FFFFFF"/>
                                                    <w:right w:val="dashed" w:sz="6" w:space="0" w:color="FFFFFF"/>
                                                  </w:divBdr>
                                                </w:div>
                                                <w:div w:id="560336559">
                                                  <w:marLeft w:val="0"/>
                                                  <w:marRight w:val="0"/>
                                                  <w:marTop w:val="0"/>
                                                  <w:marBottom w:val="0"/>
                                                  <w:divBdr>
                                                    <w:top w:val="dashed" w:sz="6" w:space="0" w:color="FFFFFF"/>
                                                    <w:left w:val="dashed" w:sz="6" w:space="0" w:color="FFFFFF"/>
                                                    <w:bottom w:val="dashed" w:sz="6" w:space="0" w:color="FFFFFF"/>
                                                    <w:right w:val="dashed" w:sz="6" w:space="0" w:color="FFFFFF"/>
                                                  </w:divBdr>
                                                </w:div>
                                                <w:div w:id="756512081">
                                                  <w:marLeft w:val="0"/>
                                                  <w:marRight w:val="0"/>
                                                  <w:marTop w:val="0"/>
                                                  <w:marBottom w:val="0"/>
                                                  <w:divBdr>
                                                    <w:top w:val="dashed" w:sz="6" w:space="0" w:color="FFFFFF"/>
                                                    <w:left w:val="dashed" w:sz="6" w:space="0" w:color="FFFFFF"/>
                                                    <w:bottom w:val="dashed" w:sz="6" w:space="0" w:color="FFFFFF"/>
                                                    <w:right w:val="dashed" w:sz="6" w:space="0" w:color="FFFFFF"/>
                                                  </w:divBdr>
                                                </w:div>
                                                <w:div w:id="16504020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09588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63963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72526528">
                                      <w:marLeft w:val="0"/>
                                      <w:marRight w:val="0"/>
                                      <w:marTop w:val="0"/>
                                      <w:marBottom w:val="0"/>
                                      <w:divBdr>
                                        <w:top w:val="dashed" w:sz="6" w:space="0" w:color="FFFFFF"/>
                                        <w:left w:val="dashed" w:sz="6" w:space="0" w:color="FFFFFF"/>
                                        <w:bottom w:val="dashed" w:sz="6" w:space="0" w:color="FFFFFF"/>
                                        <w:right w:val="dashed" w:sz="6" w:space="0" w:color="FFFFFF"/>
                                      </w:divBdr>
                                    </w:div>
                                    <w:div w:id="19351650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6307594">
                                  <w:marLeft w:val="0"/>
                                  <w:marRight w:val="0"/>
                                  <w:marTop w:val="0"/>
                                  <w:marBottom w:val="0"/>
                                  <w:divBdr>
                                    <w:top w:val="dashed" w:sz="6" w:space="0" w:color="FFFFFF"/>
                                    <w:left w:val="dashed" w:sz="6" w:space="0" w:color="FFFFFF"/>
                                    <w:bottom w:val="dashed" w:sz="6" w:space="0" w:color="FFFFFF"/>
                                    <w:right w:val="dashed" w:sz="6" w:space="0" w:color="FFFFFF"/>
                                  </w:divBdr>
                                </w:div>
                                <w:div w:id="1760712279">
                                  <w:marLeft w:val="0"/>
                                  <w:marRight w:val="0"/>
                                  <w:marTop w:val="0"/>
                                  <w:marBottom w:val="0"/>
                                  <w:divBdr>
                                    <w:top w:val="dashed" w:sz="6" w:space="0" w:color="FFFFFF"/>
                                    <w:left w:val="dashed" w:sz="6" w:space="3" w:color="FFFFFF"/>
                                    <w:bottom w:val="dashed" w:sz="6" w:space="0" w:color="FFFFFF"/>
                                    <w:right w:val="dashed" w:sz="6" w:space="3" w:color="FFFFFF"/>
                                  </w:divBdr>
                                  <w:divsChild>
                                    <w:div w:id="98138592">
                                      <w:marLeft w:val="0"/>
                                      <w:marRight w:val="0"/>
                                      <w:marTop w:val="0"/>
                                      <w:marBottom w:val="0"/>
                                      <w:divBdr>
                                        <w:top w:val="dashed" w:sz="6" w:space="0" w:color="FFFFFF"/>
                                        <w:left w:val="dashed" w:sz="6" w:space="0" w:color="FFFFFF"/>
                                        <w:bottom w:val="dashed" w:sz="6" w:space="0" w:color="FFFFFF"/>
                                        <w:right w:val="dashed" w:sz="6" w:space="0" w:color="FFFFFF"/>
                                      </w:divBdr>
                                    </w:div>
                                    <w:div w:id="257758082">
                                      <w:marLeft w:val="0"/>
                                      <w:marRight w:val="0"/>
                                      <w:marTop w:val="0"/>
                                      <w:marBottom w:val="0"/>
                                      <w:divBdr>
                                        <w:top w:val="dashed" w:sz="6" w:space="0" w:color="FFFFFF"/>
                                        <w:left w:val="dashed" w:sz="6" w:space="0" w:color="FFFFFF"/>
                                        <w:bottom w:val="dashed" w:sz="6" w:space="0" w:color="FFFFFF"/>
                                        <w:right w:val="dashed" w:sz="6" w:space="0" w:color="FFFFFF"/>
                                      </w:divBdr>
                                    </w:div>
                                    <w:div w:id="303318177">
                                      <w:marLeft w:val="0"/>
                                      <w:marRight w:val="0"/>
                                      <w:marTop w:val="0"/>
                                      <w:marBottom w:val="0"/>
                                      <w:divBdr>
                                        <w:top w:val="dashed" w:sz="6" w:space="0" w:color="FFFFFF"/>
                                        <w:left w:val="dashed" w:sz="6" w:space="3" w:color="FFFFFF"/>
                                        <w:bottom w:val="dashed" w:sz="6" w:space="0" w:color="FFFFFF"/>
                                        <w:right w:val="dashed" w:sz="6" w:space="3" w:color="FFFFFF"/>
                                      </w:divBdr>
                                      <w:divsChild>
                                        <w:div w:id="888297502">
                                          <w:marLeft w:val="0"/>
                                          <w:marRight w:val="0"/>
                                          <w:marTop w:val="0"/>
                                          <w:marBottom w:val="0"/>
                                          <w:divBdr>
                                            <w:top w:val="dashed" w:sz="6" w:space="0" w:color="FFFFFF"/>
                                            <w:left w:val="dashed" w:sz="6" w:space="0" w:color="FFFFFF"/>
                                            <w:bottom w:val="dashed" w:sz="6" w:space="0" w:color="FFFFFF"/>
                                            <w:right w:val="dashed" w:sz="6" w:space="0" w:color="FFFFFF"/>
                                          </w:divBdr>
                                        </w:div>
                                        <w:div w:id="9847716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52610695">
                                      <w:marLeft w:val="0"/>
                                      <w:marRight w:val="0"/>
                                      <w:marTop w:val="0"/>
                                      <w:marBottom w:val="0"/>
                                      <w:divBdr>
                                        <w:top w:val="dashed" w:sz="6" w:space="0" w:color="FFFFFF"/>
                                        <w:left w:val="dashed" w:sz="6" w:space="0" w:color="FFFFFF"/>
                                        <w:bottom w:val="dashed" w:sz="6" w:space="0" w:color="FFFFFF"/>
                                        <w:right w:val="dashed" w:sz="6" w:space="0" w:color="FFFFFF"/>
                                      </w:divBdr>
                                    </w:div>
                                    <w:div w:id="438447983">
                                      <w:marLeft w:val="0"/>
                                      <w:marRight w:val="0"/>
                                      <w:marTop w:val="0"/>
                                      <w:marBottom w:val="0"/>
                                      <w:divBdr>
                                        <w:top w:val="dashed" w:sz="6" w:space="0" w:color="FFFFFF"/>
                                        <w:left w:val="dashed" w:sz="6" w:space="0" w:color="FFFFFF"/>
                                        <w:bottom w:val="dashed" w:sz="6" w:space="0" w:color="FFFFFF"/>
                                        <w:right w:val="dashed" w:sz="6" w:space="0" w:color="FFFFFF"/>
                                      </w:divBdr>
                                    </w:div>
                                    <w:div w:id="444034763">
                                      <w:marLeft w:val="0"/>
                                      <w:marRight w:val="0"/>
                                      <w:marTop w:val="0"/>
                                      <w:marBottom w:val="0"/>
                                      <w:divBdr>
                                        <w:top w:val="dashed" w:sz="6" w:space="0" w:color="FFFFFF"/>
                                        <w:left w:val="dashed" w:sz="6" w:space="0" w:color="FFFFFF"/>
                                        <w:bottom w:val="dashed" w:sz="6" w:space="0" w:color="FFFFFF"/>
                                        <w:right w:val="dashed" w:sz="6" w:space="0" w:color="FFFFFF"/>
                                      </w:divBdr>
                                    </w:div>
                                    <w:div w:id="518275871">
                                      <w:marLeft w:val="0"/>
                                      <w:marRight w:val="0"/>
                                      <w:marTop w:val="0"/>
                                      <w:marBottom w:val="0"/>
                                      <w:divBdr>
                                        <w:top w:val="dashed" w:sz="6" w:space="0" w:color="FFFFFF"/>
                                        <w:left w:val="dashed" w:sz="6" w:space="0" w:color="FFFFFF"/>
                                        <w:bottom w:val="dashed" w:sz="6" w:space="0" w:color="FFFFFF"/>
                                        <w:right w:val="dashed" w:sz="6" w:space="0" w:color="FFFFFF"/>
                                      </w:divBdr>
                                    </w:div>
                                    <w:div w:id="521089607">
                                      <w:marLeft w:val="0"/>
                                      <w:marRight w:val="0"/>
                                      <w:marTop w:val="0"/>
                                      <w:marBottom w:val="0"/>
                                      <w:divBdr>
                                        <w:top w:val="dashed" w:sz="6" w:space="0" w:color="FFFFFF"/>
                                        <w:left w:val="dashed" w:sz="6" w:space="3" w:color="FFFFFF"/>
                                        <w:bottom w:val="dashed" w:sz="6" w:space="0" w:color="FFFFFF"/>
                                        <w:right w:val="dashed" w:sz="6" w:space="3" w:color="FFFFFF"/>
                                      </w:divBdr>
                                      <w:divsChild>
                                        <w:div w:id="145441661">
                                          <w:marLeft w:val="0"/>
                                          <w:marRight w:val="0"/>
                                          <w:marTop w:val="0"/>
                                          <w:marBottom w:val="0"/>
                                          <w:divBdr>
                                            <w:top w:val="dashed" w:sz="6" w:space="0" w:color="FFFFFF"/>
                                            <w:left w:val="dashed" w:sz="6" w:space="0" w:color="FFFFFF"/>
                                            <w:bottom w:val="dashed" w:sz="6" w:space="0" w:color="FFFFFF"/>
                                            <w:right w:val="dashed" w:sz="6" w:space="0" w:color="FFFFFF"/>
                                          </w:divBdr>
                                        </w:div>
                                        <w:div w:id="164593437">
                                          <w:marLeft w:val="0"/>
                                          <w:marRight w:val="0"/>
                                          <w:marTop w:val="0"/>
                                          <w:marBottom w:val="0"/>
                                          <w:divBdr>
                                            <w:top w:val="dashed" w:sz="6" w:space="0" w:color="FFFFFF"/>
                                            <w:left w:val="dashed" w:sz="6" w:space="0" w:color="FFFFFF"/>
                                            <w:bottom w:val="dashed" w:sz="6" w:space="0" w:color="FFFFFF"/>
                                            <w:right w:val="dashed" w:sz="6" w:space="0" w:color="FFFFFF"/>
                                          </w:divBdr>
                                        </w:div>
                                        <w:div w:id="265846616">
                                          <w:marLeft w:val="0"/>
                                          <w:marRight w:val="0"/>
                                          <w:marTop w:val="0"/>
                                          <w:marBottom w:val="0"/>
                                          <w:divBdr>
                                            <w:top w:val="dashed" w:sz="6" w:space="0" w:color="FFFFFF"/>
                                            <w:left w:val="dashed" w:sz="6" w:space="0" w:color="FFFFFF"/>
                                            <w:bottom w:val="dashed" w:sz="6" w:space="0" w:color="FFFFFF"/>
                                            <w:right w:val="dashed" w:sz="6" w:space="0" w:color="FFFFFF"/>
                                          </w:divBdr>
                                        </w:div>
                                        <w:div w:id="791288563">
                                          <w:marLeft w:val="0"/>
                                          <w:marRight w:val="0"/>
                                          <w:marTop w:val="0"/>
                                          <w:marBottom w:val="0"/>
                                          <w:divBdr>
                                            <w:top w:val="dashed" w:sz="6" w:space="0" w:color="FFFFFF"/>
                                            <w:left w:val="dashed" w:sz="6" w:space="0" w:color="FFFFFF"/>
                                            <w:bottom w:val="dashed" w:sz="6" w:space="0" w:color="FFFFFF"/>
                                            <w:right w:val="dashed" w:sz="6" w:space="0" w:color="FFFFFF"/>
                                          </w:divBdr>
                                        </w:div>
                                        <w:div w:id="18027235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6629051">
                                      <w:marLeft w:val="0"/>
                                      <w:marRight w:val="0"/>
                                      <w:marTop w:val="0"/>
                                      <w:marBottom w:val="0"/>
                                      <w:divBdr>
                                        <w:top w:val="dashed" w:sz="6" w:space="0" w:color="FFFFFF"/>
                                        <w:left w:val="dashed" w:sz="6" w:space="3" w:color="FFFFFF"/>
                                        <w:bottom w:val="dashed" w:sz="6" w:space="0" w:color="FFFFFF"/>
                                        <w:right w:val="dashed" w:sz="6" w:space="3" w:color="FFFFFF"/>
                                      </w:divBdr>
                                      <w:divsChild>
                                        <w:div w:id="15272338">
                                          <w:marLeft w:val="0"/>
                                          <w:marRight w:val="0"/>
                                          <w:marTop w:val="0"/>
                                          <w:marBottom w:val="0"/>
                                          <w:divBdr>
                                            <w:top w:val="dashed" w:sz="6" w:space="0" w:color="FFFFFF"/>
                                            <w:left w:val="dashed" w:sz="6" w:space="0" w:color="FFFFFF"/>
                                            <w:bottom w:val="dashed" w:sz="6" w:space="0" w:color="FFFFFF"/>
                                            <w:right w:val="dashed" w:sz="6" w:space="0" w:color="FFFFFF"/>
                                          </w:divBdr>
                                        </w:div>
                                        <w:div w:id="1354258618">
                                          <w:marLeft w:val="0"/>
                                          <w:marRight w:val="0"/>
                                          <w:marTop w:val="0"/>
                                          <w:marBottom w:val="0"/>
                                          <w:divBdr>
                                            <w:top w:val="dashed" w:sz="6" w:space="0" w:color="FFFFFF"/>
                                            <w:left w:val="dashed" w:sz="6" w:space="0" w:color="FFFFFF"/>
                                            <w:bottom w:val="dashed" w:sz="6" w:space="0" w:color="FFFFFF"/>
                                            <w:right w:val="dashed" w:sz="6" w:space="0" w:color="FFFFFF"/>
                                          </w:divBdr>
                                        </w:div>
                                        <w:div w:id="2036954009">
                                          <w:marLeft w:val="0"/>
                                          <w:marRight w:val="0"/>
                                          <w:marTop w:val="0"/>
                                          <w:marBottom w:val="0"/>
                                          <w:divBdr>
                                            <w:top w:val="dashed" w:sz="6" w:space="0" w:color="FFFFFF"/>
                                            <w:left w:val="dashed" w:sz="6" w:space="0" w:color="FFFFFF"/>
                                            <w:bottom w:val="dashed" w:sz="6" w:space="0" w:color="FFFFFF"/>
                                            <w:right w:val="dashed" w:sz="6" w:space="0" w:color="FFFFFF"/>
                                          </w:divBdr>
                                        </w:div>
                                        <w:div w:id="21348612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07810145">
                                      <w:marLeft w:val="0"/>
                                      <w:marRight w:val="0"/>
                                      <w:marTop w:val="0"/>
                                      <w:marBottom w:val="0"/>
                                      <w:divBdr>
                                        <w:top w:val="dashed" w:sz="6" w:space="0" w:color="FFFFFF"/>
                                        <w:left w:val="dashed" w:sz="6" w:space="0" w:color="FFFFFF"/>
                                        <w:bottom w:val="dashed" w:sz="6" w:space="0" w:color="FFFFFF"/>
                                        <w:right w:val="dashed" w:sz="6" w:space="0" w:color="FFFFFF"/>
                                      </w:divBdr>
                                    </w:div>
                                    <w:div w:id="608513905">
                                      <w:marLeft w:val="0"/>
                                      <w:marRight w:val="0"/>
                                      <w:marTop w:val="0"/>
                                      <w:marBottom w:val="0"/>
                                      <w:divBdr>
                                        <w:top w:val="dashed" w:sz="6" w:space="0" w:color="FFFFFF"/>
                                        <w:left w:val="dashed" w:sz="6" w:space="3" w:color="FFFFFF"/>
                                        <w:bottom w:val="dashed" w:sz="6" w:space="0" w:color="FFFFFF"/>
                                        <w:right w:val="dashed" w:sz="6" w:space="3" w:color="FFFFFF"/>
                                      </w:divBdr>
                                      <w:divsChild>
                                        <w:div w:id="66078372">
                                          <w:marLeft w:val="0"/>
                                          <w:marRight w:val="0"/>
                                          <w:marTop w:val="0"/>
                                          <w:marBottom w:val="0"/>
                                          <w:divBdr>
                                            <w:top w:val="dashed" w:sz="6" w:space="0" w:color="FFFFFF"/>
                                            <w:left w:val="dashed" w:sz="6" w:space="0" w:color="FFFFFF"/>
                                            <w:bottom w:val="dashed" w:sz="6" w:space="0" w:color="FFFFFF"/>
                                            <w:right w:val="dashed" w:sz="6" w:space="0" w:color="FFFFFF"/>
                                          </w:divBdr>
                                        </w:div>
                                        <w:div w:id="12372058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1307969">
                                      <w:marLeft w:val="0"/>
                                      <w:marRight w:val="0"/>
                                      <w:marTop w:val="0"/>
                                      <w:marBottom w:val="0"/>
                                      <w:divBdr>
                                        <w:top w:val="dashed" w:sz="6" w:space="0" w:color="FFFFFF"/>
                                        <w:left w:val="dashed" w:sz="6" w:space="0" w:color="FFFFFF"/>
                                        <w:bottom w:val="dashed" w:sz="6" w:space="0" w:color="FFFFFF"/>
                                        <w:right w:val="dashed" w:sz="6" w:space="0" w:color="FFFFFF"/>
                                      </w:divBdr>
                                    </w:div>
                                    <w:div w:id="782265971">
                                      <w:marLeft w:val="0"/>
                                      <w:marRight w:val="0"/>
                                      <w:marTop w:val="0"/>
                                      <w:marBottom w:val="0"/>
                                      <w:divBdr>
                                        <w:top w:val="dashed" w:sz="6" w:space="0" w:color="FFFFFF"/>
                                        <w:left w:val="dashed" w:sz="6" w:space="3" w:color="FFFFFF"/>
                                        <w:bottom w:val="dashed" w:sz="6" w:space="0" w:color="FFFFFF"/>
                                        <w:right w:val="dashed" w:sz="6" w:space="3" w:color="FFFFFF"/>
                                      </w:divBdr>
                                      <w:divsChild>
                                        <w:div w:id="15341475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1114841">
                                      <w:marLeft w:val="0"/>
                                      <w:marRight w:val="0"/>
                                      <w:marTop w:val="0"/>
                                      <w:marBottom w:val="0"/>
                                      <w:divBdr>
                                        <w:top w:val="dashed" w:sz="6" w:space="0" w:color="FFFFFF"/>
                                        <w:left w:val="dashed" w:sz="6" w:space="0" w:color="FFFFFF"/>
                                        <w:bottom w:val="dashed" w:sz="6" w:space="0" w:color="FFFFFF"/>
                                        <w:right w:val="dashed" w:sz="6" w:space="0" w:color="FFFFFF"/>
                                      </w:divBdr>
                                    </w:div>
                                    <w:div w:id="832068465">
                                      <w:marLeft w:val="0"/>
                                      <w:marRight w:val="0"/>
                                      <w:marTop w:val="0"/>
                                      <w:marBottom w:val="0"/>
                                      <w:divBdr>
                                        <w:top w:val="dashed" w:sz="6" w:space="0" w:color="FFFFFF"/>
                                        <w:left w:val="dashed" w:sz="6" w:space="3" w:color="FFFFFF"/>
                                        <w:bottom w:val="dashed" w:sz="6" w:space="0" w:color="FFFFFF"/>
                                        <w:right w:val="dashed" w:sz="6" w:space="3" w:color="FFFFFF"/>
                                      </w:divBdr>
                                      <w:divsChild>
                                        <w:div w:id="20979513">
                                          <w:marLeft w:val="0"/>
                                          <w:marRight w:val="0"/>
                                          <w:marTop w:val="0"/>
                                          <w:marBottom w:val="0"/>
                                          <w:divBdr>
                                            <w:top w:val="dashed" w:sz="6" w:space="0" w:color="FFFFFF"/>
                                            <w:left w:val="dashed" w:sz="6" w:space="0" w:color="FFFFFF"/>
                                            <w:bottom w:val="dashed" w:sz="6" w:space="0" w:color="FFFFFF"/>
                                            <w:right w:val="dashed" w:sz="6" w:space="0" w:color="FFFFFF"/>
                                          </w:divBdr>
                                        </w:div>
                                        <w:div w:id="68234927">
                                          <w:marLeft w:val="0"/>
                                          <w:marRight w:val="0"/>
                                          <w:marTop w:val="0"/>
                                          <w:marBottom w:val="0"/>
                                          <w:divBdr>
                                            <w:top w:val="dashed" w:sz="6" w:space="0" w:color="FFFFFF"/>
                                            <w:left w:val="dashed" w:sz="6" w:space="0" w:color="FFFFFF"/>
                                            <w:bottom w:val="dashed" w:sz="6" w:space="0" w:color="FFFFFF"/>
                                            <w:right w:val="dashed" w:sz="6" w:space="0" w:color="FFFFFF"/>
                                          </w:divBdr>
                                        </w:div>
                                        <w:div w:id="242374787">
                                          <w:marLeft w:val="0"/>
                                          <w:marRight w:val="0"/>
                                          <w:marTop w:val="0"/>
                                          <w:marBottom w:val="0"/>
                                          <w:divBdr>
                                            <w:top w:val="dashed" w:sz="6" w:space="0" w:color="FFFFFF"/>
                                            <w:left w:val="dashed" w:sz="6" w:space="0" w:color="FFFFFF"/>
                                            <w:bottom w:val="dashed" w:sz="6" w:space="0" w:color="FFFFFF"/>
                                            <w:right w:val="dashed" w:sz="6" w:space="0" w:color="FFFFFF"/>
                                          </w:divBdr>
                                        </w:div>
                                        <w:div w:id="1085805172">
                                          <w:marLeft w:val="0"/>
                                          <w:marRight w:val="0"/>
                                          <w:marTop w:val="0"/>
                                          <w:marBottom w:val="0"/>
                                          <w:divBdr>
                                            <w:top w:val="dashed" w:sz="6" w:space="0" w:color="FFFFFF"/>
                                            <w:left w:val="dashed" w:sz="6" w:space="0" w:color="FFFFFF"/>
                                            <w:bottom w:val="dashed" w:sz="6" w:space="0" w:color="FFFFFF"/>
                                            <w:right w:val="dashed" w:sz="6" w:space="0" w:color="FFFFFF"/>
                                          </w:divBdr>
                                        </w:div>
                                        <w:div w:id="1327250848">
                                          <w:marLeft w:val="0"/>
                                          <w:marRight w:val="0"/>
                                          <w:marTop w:val="0"/>
                                          <w:marBottom w:val="0"/>
                                          <w:divBdr>
                                            <w:top w:val="dashed" w:sz="6" w:space="0" w:color="FFFFFF"/>
                                            <w:left w:val="dashed" w:sz="6" w:space="3" w:color="FFFFFF"/>
                                            <w:bottom w:val="dashed" w:sz="6" w:space="0" w:color="FFFFFF"/>
                                            <w:right w:val="dashed" w:sz="6" w:space="3" w:color="FFFFFF"/>
                                          </w:divBdr>
                                          <w:divsChild>
                                            <w:div w:id="625476317">
                                              <w:marLeft w:val="0"/>
                                              <w:marRight w:val="0"/>
                                              <w:marTop w:val="0"/>
                                              <w:marBottom w:val="0"/>
                                              <w:divBdr>
                                                <w:top w:val="dashed" w:sz="6" w:space="0" w:color="FFFFFF"/>
                                                <w:left w:val="dashed" w:sz="6" w:space="0" w:color="FFFFFF"/>
                                                <w:bottom w:val="dashed" w:sz="6" w:space="0" w:color="FFFFFF"/>
                                                <w:right w:val="dashed" w:sz="6" w:space="0" w:color="FFFFFF"/>
                                              </w:divBdr>
                                            </w:div>
                                            <w:div w:id="800878386">
                                              <w:marLeft w:val="0"/>
                                              <w:marRight w:val="0"/>
                                              <w:marTop w:val="0"/>
                                              <w:marBottom w:val="0"/>
                                              <w:divBdr>
                                                <w:top w:val="dashed" w:sz="6" w:space="0" w:color="FFFFFF"/>
                                                <w:left w:val="dashed" w:sz="6" w:space="0" w:color="FFFFFF"/>
                                                <w:bottom w:val="dashed" w:sz="6" w:space="0" w:color="FFFFFF"/>
                                                <w:right w:val="dashed" w:sz="6" w:space="0" w:color="FFFFFF"/>
                                              </w:divBdr>
                                            </w:div>
                                            <w:div w:id="1743796335">
                                              <w:marLeft w:val="0"/>
                                              <w:marRight w:val="0"/>
                                              <w:marTop w:val="0"/>
                                              <w:marBottom w:val="0"/>
                                              <w:divBdr>
                                                <w:top w:val="dashed" w:sz="6" w:space="0" w:color="FFFFFF"/>
                                                <w:left w:val="dashed" w:sz="6" w:space="0" w:color="FFFFFF"/>
                                                <w:bottom w:val="dashed" w:sz="6" w:space="0" w:color="FFFFFF"/>
                                                <w:right w:val="dashed" w:sz="6" w:space="0" w:color="FFFFFF"/>
                                              </w:divBdr>
                                            </w:div>
                                            <w:div w:id="1919367814">
                                              <w:marLeft w:val="0"/>
                                              <w:marRight w:val="0"/>
                                              <w:marTop w:val="0"/>
                                              <w:marBottom w:val="0"/>
                                              <w:divBdr>
                                                <w:top w:val="dashed" w:sz="6" w:space="0" w:color="FFFFFF"/>
                                                <w:left w:val="dashed" w:sz="6" w:space="0" w:color="FFFFFF"/>
                                                <w:bottom w:val="dashed" w:sz="6" w:space="0" w:color="FFFFFF"/>
                                                <w:right w:val="dashed" w:sz="6" w:space="0" w:color="FFFFFF"/>
                                              </w:divBdr>
                                            </w:div>
                                            <w:div w:id="20047027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19778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1535021">
                                      <w:marLeft w:val="0"/>
                                      <w:marRight w:val="0"/>
                                      <w:marTop w:val="0"/>
                                      <w:marBottom w:val="0"/>
                                      <w:divBdr>
                                        <w:top w:val="dashed" w:sz="6" w:space="0" w:color="FFFFFF"/>
                                        <w:left w:val="dashed" w:sz="6" w:space="3" w:color="FFFFFF"/>
                                        <w:bottom w:val="dashed" w:sz="6" w:space="0" w:color="FFFFFF"/>
                                        <w:right w:val="dashed" w:sz="6" w:space="3" w:color="FFFFFF"/>
                                      </w:divBdr>
                                      <w:divsChild>
                                        <w:div w:id="236935986">
                                          <w:marLeft w:val="0"/>
                                          <w:marRight w:val="0"/>
                                          <w:marTop w:val="0"/>
                                          <w:marBottom w:val="0"/>
                                          <w:divBdr>
                                            <w:top w:val="dashed" w:sz="6" w:space="0" w:color="FFFFFF"/>
                                            <w:left w:val="dashed" w:sz="6" w:space="0" w:color="FFFFFF"/>
                                            <w:bottom w:val="dashed" w:sz="6" w:space="0" w:color="FFFFFF"/>
                                            <w:right w:val="dashed" w:sz="6" w:space="0" w:color="FFFFFF"/>
                                          </w:divBdr>
                                        </w:div>
                                        <w:div w:id="8966248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9511061">
                                      <w:marLeft w:val="0"/>
                                      <w:marRight w:val="0"/>
                                      <w:marTop w:val="0"/>
                                      <w:marBottom w:val="0"/>
                                      <w:divBdr>
                                        <w:top w:val="dashed" w:sz="6" w:space="0" w:color="FFFFFF"/>
                                        <w:left w:val="dashed" w:sz="6" w:space="0" w:color="FFFFFF"/>
                                        <w:bottom w:val="dashed" w:sz="6" w:space="0" w:color="FFFFFF"/>
                                        <w:right w:val="dashed" w:sz="6" w:space="0" w:color="FFFFFF"/>
                                      </w:divBdr>
                                    </w:div>
                                    <w:div w:id="1021318703">
                                      <w:marLeft w:val="0"/>
                                      <w:marRight w:val="0"/>
                                      <w:marTop w:val="0"/>
                                      <w:marBottom w:val="0"/>
                                      <w:divBdr>
                                        <w:top w:val="dashed" w:sz="6" w:space="0" w:color="FFFFFF"/>
                                        <w:left w:val="dashed" w:sz="6" w:space="3" w:color="FFFFFF"/>
                                        <w:bottom w:val="dashed" w:sz="6" w:space="0" w:color="FFFFFF"/>
                                        <w:right w:val="dashed" w:sz="6" w:space="3" w:color="FFFFFF"/>
                                      </w:divBdr>
                                      <w:divsChild>
                                        <w:div w:id="538278248">
                                          <w:marLeft w:val="0"/>
                                          <w:marRight w:val="0"/>
                                          <w:marTop w:val="0"/>
                                          <w:marBottom w:val="0"/>
                                          <w:divBdr>
                                            <w:top w:val="dashed" w:sz="6" w:space="0" w:color="FFFFFF"/>
                                            <w:left w:val="dashed" w:sz="6" w:space="0" w:color="FFFFFF"/>
                                            <w:bottom w:val="dashed" w:sz="6" w:space="0" w:color="FFFFFF"/>
                                            <w:right w:val="dashed" w:sz="6" w:space="0" w:color="FFFFFF"/>
                                          </w:divBdr>
                                        </w:div>
                                        <w:div w:id="10103344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6929948">
                                      <w:marLeft w:val="0"/>
                                      <w:marRight w:val="0"/>
                                      <w:marTop w:val="0"/>
                                      <w:marBottom w:val="0"/>
                                      <w:divBdr>
                                        <w:top w:val="dashed" w:sz="6" w:space="0" w:color="FFFFFF"/>
                                        <w:left w:val="dashed" w:sz="6" w:space="3" w:color="FFFFFF"/>
                                        <w:bottom w:val="dashed" w:sz="6" w:space="0" w:color="FFFFFF"/>
                                        <w:right w:val="dashed" w:sz="6" w:space="3" w:color="FFFFFF"/>
                                      </w:divBdr>
                                      <w:divsChild>
                                        <w:div w:id="4237647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6197441">
                                      <w:marLeft w:val="0"/>
                                      <w:marRight w:val="0"/>
                                      <w:marTop w:val="0"/>
                                      <w:marBottom w:val="0"/>
                                      <w:divBdr>
                                        <w:top w:val="dashed" w:sz="6" w:space="0" w:color="FFFFFF"/>
                                        <w:left w:val="dashed" w:sz="6" w:space="3" w:color="FFFFFF"/>
                                        <w:bottom w:val="dashed" w:sz="6" w:space="0" w:color="FFFFFF"/>
                                        <w:right w:val="dashed" w:sz="6" w:space="3" w:color="FFFFFF"/>
                                      </w:divBdr>
                                      <w:divsChild>
                                        <w:div w:id="3858821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3401242">
                                      <w:marLeft w:val="0"/>
                                      <w:marRight w:val="0"/>
                                      <w:marTop w:val="0"/>
                                      <w:marBottom w:val="0"/>
                                      <w:divBdr>
                                        <w:top w:val="dashed" w:sz="6" w:space="0" w:color="FFFFFF"/>
                                        <w:left w:val="dashed" w:sz="6" w:space="3" w:color="FFFFFF"/>
                                        <w:bottom w:val="dashed" w:sz="6" w:space="0" w:color="FFFFFF"/>
                                        <w:right w:val="dashed" w:sz="6" w:space="3" w:color="FFFFFF"/>
                                      </w:divBdr>
                                      <w:divsChild>
                                        <w:div w:id="361248315">
                                          <w:marLeft w:val="0"/>
                                          <w:marRight w:val="0"/>
                                          <w:marTop w:val="0"/>
                                          <w:marBottom w:val="0"/>
                                          <w:divBdr>
                                            <w:top w:val="dashed" w:sz="6" w:space="0" w:color="FFFFFF"/>
                                            <w:left w:val="dashed" w:sz="6" w:space="0" w:color="FFFFFF"/>
                                            <w:bottom w:val="dashed" w:sz="6" w:space="0" w:color="FFFFFF"/>
                                            <w:right w:val="dashed" w:sz="6" w:space="0" w:color="FFFFFF"/>
                                          </w:divBdr>
                                        </w:div>
                                        <w:div w:id="4709518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0794320">
                                      <w:marLeft w:val="0"/>
                                      <w:marRight w:val="0"/>
                                      <w:marTop w:val="0"/>
                                      <w:marBottom w:val="0"/>
                                      <w:divBdr>
                                        <w:top w:val="dashed" w:sz="6" w:space="0" w:color="FFFFFF"/>
                                        <w:left w:val="dashed" w:sz="6" w:space="3" w:color="FFFFFF"/>
                                        <w:bottom w:val="dashed" w:sz="6" w:space="0" w:color="FFFFFF"/>
                                        <w:right w:val="dashed" w:sz="6" w:space="3" w:color="FFFFFF"/>
                                      </w:divBdr>
                                      <w:divsChild>
                                        <w:div w:id="223570172">
                                          <w:marLeft w:val="0"/>
                                          <w:marRight w:val="0"/>
                                          <w:marTop w:val="0"/>
                                          <w:marBottom w:val="0"/>
                                          <w:divBdr>
                                            <w:top w:val="dashed" w:sz="6" w:space="0" w:color="FFFFFF"/>
                                            <w:left w:val="dashed" w:sz="6" w:space="0" w:color="FFFFFF"/>
                                            <w:bottom w:val="dashed" w:sz="6" w:space="0" w:color="FFFFFF"/>
                                            <w:right w:val="dashed" w:sz="6" w:space="0" w:color="FFFFFF"/>
                                          </w:divBdr>
                                        </w:div>
                                        <w:div w:id="698820543">
                                          <w:marLeft w:val="0"/>
                                          <w:marRight w:val="0"/>
                                          <w:marTop w:val="0"/>
                                          <w:marBottom w:val="0"/>
                                          <w:divBdr>
                                            <w:top w:val="dashed" w:sz="6" w:space="0" w:color="FFFFFF"/>
                                            <w:left w:val="dashed" w:sz="6" w:space="0" w:color="FFFFFF"/>
                                            <w:bottom w:val="dashed" w:sz="6" w:space="0" w:color="FFFFFF"/>
                                            <w:right w:val="dashed" w:sz="6" w:space="0" w:color="FFFFFF"/>
                                          </w:divBdr>
                                        </w:div>
                                        <w:div w:id="931007291">
                                          <w:marLeft w:val="0"/>
                                          <w:marRight w:val="0"/>
                                          <w:marTop w:val="0"/>
                                          <w:marBottom w:val="0"/>
                                          <w:divBdr>
                                            <w:top w:val="dashed" w:sz="6" w:space="0" w:color="FFFFFF"/>
                                            <w:left w:val="dashed" w:sz="6" w:space="0" w:color="FFFFFF"/>
                                            <w:bottom w:val="dashed" w:sz="6" w:space="0" w:color="FFFFFF"/>
                                            <w:right w:val="dashed" w:sz="6" w:space="0" w:color="FFFFFF"/>
                                          </w:divBdr>
                                        </w:div>
                                        <w:div w:id="1034960203">
                                          <w:marLeft w:val="0"/>
                                          <w:marRight w:val="0"/>
                                          <w:marTop w:val="0"/>
                                          <w:marBottom w:val="0"/>
                                          <w:divBdr>
                                            <w:top w:val="dashed" w:sz="6" w:space="0" w:color="FFFFFF"/>
                                            <w:left w:val="dashed" w:sz="6" w:space="0" w:color="FFFFFF"/>
                                            <w:bottom w:val="dashed" w:sz="6" w:space="0" w:color="FFFFFF"/>
                                            <w:right w:val="dashed" w:sz="6" w:space="0" w:color="FFFFFF"/>
                                          </w:divBdr>
                                        </w:div>
                                        <w:div w:id="1451902268">
                                          <w:marLeft w:val="0"/>
                                          <w:marRight w:val="0"/>
                                          <w:marTop w:val="0"/>
                                          <w:marBottom w:val="0"/>
                                          <w:divBdr>
                                            <w:top w:val="dashed" w:sz="6" w:space="0" w:color="FFFFFF"/>
                                            <w:left w:val="dashed" w:sz="6" w:space="0" w:color="FFFFFF"/>
                                            <w:bottom w:val="dashed" w:sz="6" w:space="0" w:color="FFFFFF"/>
                                            <w:right w:val="dashed" w:sz="6" w:space="0" w:color="FFFFFF"/>
                                          </w:divBdr>
                                        </w:div>
                                        <w:div w:id="19402137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5719430">
                                      <w:marLeft w:val="0"/>
                                      <w:marRight w:val="0"/>
                                      <w:marTop w:val="0"/>
                                      <w:marBottom w:val="0"/>
                                      <w:divBdr>
                                        <w:top w:val="dashed" w:sz="6" w:space="0" w:color="FFFFFF"/>
                                        <w:left w:val="dashed" w:sz="6" w:space="3" w:color="FFFFFF"/>
                                        <w:bottom w:val="dashed" w:sz="6" w:space="0" w:color="FFFFFF"/>
                                        <w:right w:val="dashed" w:sz="6" w:space="3" w:color="FFFFFF"/>
                                      </w:divBdr>
                                      <w:divsChild>
                                        <w:div w:id="715005760">
                                          <w:marLeft w:val="0"/>
                                          <w:marRight w:val="0"/>
                                          <w:marTop w:val="0"/>
                                          <w:marBottom w:val="0"/>
                                          <w:divBdr>
                                            <w:top w:val="dashed" w:sz="6" w:space="0" w:color="FFFFFF"/>
                                            <w:left w:val="dashed" w:sz="6" w:space="0" w:color="FFFFFF"/>
                                            <w:bottom w:val="dashed" w:sz="6" w:space="0" w:color="FFFFFF"/>
                                            <w:right w:val="dashed" w:sz="6" w:space="0" w:color="FFFFFF"/>
                                          </w:divBdr>
                                        </w:div>
                                        <w:div w:id="1716931095">
                                          <w:marLeft w:val="0"/>
                                          <w:marRight w:val="0"/>
                                          <w:marTop w:val="0"/>
                                          <w:marBottom w:val="0"/>
                                          <w:divBdr>
                                            <w:top w:val="dashed" w:sz="6" w:space="0" w:color="FFFFFF"/>
                                            <w:left w:val="dashed" w:sz="6" w:space="0" w:color="FFFFFF"/>
                                            <w:bottom w:val="dashed" w:sz="6" w:space="0" w:color="FFFFFF"/>
                                            <w:right w:val="dashed" w:sz="6" w:space="0" w:color="FFFFFF"/>
                                          </w:divBdr>
                                        </w:div>
                                        <w:div w:id="18662114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6660836">
                                      <w:marLeft w:val="0"/>
                                      <w:marRight w:val="0"/>
                                      <w:marTop w:val="0"/>
                                      <w:marBottom w:val="0"/>
                                      <w:divBdr>
                                        <w:top w:val="dashed" w:sz="6" w:space="0" w:color="FFFFFF"/>
                                        <w:left w:val="dashed" w:sz="6" w:space="3" w:color="FFFFFF"/>
                                        <w:bottom w:val="dashed" w:sz="6" w:space="0" w:color="FFFFFF"/>
                                        <w:right w:val="dashed" w:sz="6" w:space="3" w:color="FFFFFF"/>
                                      </w:divBdr>
                                      <w:divsChild>
                                        <w:div w:id="102188295">
                                          <w:marLeft w:val="0"/>
                                          <w:marRight w:val="0"/>
                                          <w:marTop w:val="0"/>
                                          <w:marBottom w:val="0"/>
                                          <w:divBdr>
                                            <w:top w:val="dashed" w:sz="6" w:space="0" w:color="FFFFFF"/>
                                            <w:left w:val="dashed" w:sz="6" w:space="0" w:color="FFFFFF"/>
                                            <w:bottom w:val="dashed" w:sz="6" w:space="0" w:color="FFFFFF"/>
                                            <w:right w:val="dashed" w:sz="6" w:space="0" w:color="FFFFFF"/>
                                          </w:divBdr>
                                        </w:div>
                                        <w:div w:id="165176867">
                                          <w:marLeft w:val="0"/>
                                          <w:marRight w:val="0"/>
                                          <w:marTop w:val="0"/>
                                          <w:marBottom w:val="0"/>
                                          <w:divBdr>
                                            <w:top w:val="dashed" w:sz="6" w:space="0" w:color="FFFFFF"/>
                                            <w:left w:val="dashed" w:sz="6" w:space="0" w:color="FFFFFF"/>
                                            <w:bottom w:val="dashed" w:sz="6" w:space="0" w:color="FFFFFF"/>
                                            <w:right w:val="dashed" w:sz="6" w:space="0" w:color="FFFFFF"/>
                                          </w:divBdr>
                                        </w:div>
                                        <w:div w:id="720909852">
                                          <w:marLeft w:val="0"/>
                                          <w:marRight w:val="0"/>
                                          <w:marTop w:val="0"/>
                                          <w:marBottom w:val="0"/>
                                          <w:divBdr>
                                            <w:top w:val="dashed" w:sz="6" w:space="0" w:color="FFFFFF"/>
                                            <w:left w:val="dashed" w:sz="6" w:space="0" w:color="FFFFFF"/>
                                            <w:bottom w:val="dashed" w:sz="6" w:space="0" w:color="FFFFFF"/>
                                            <w:right w:val="dashed" w:sz="6" w:space="0" w:color="FFFFFF"/>
                                          </w:divBdr>
                                        </w:div>
                                        <w:div w:id="732703923">
                                          <w:marLeft w:val="0"/>
                                          <w:marRight w:val="0"/>
                                          <w:marTop w:val="0"/>
                                          <w:marBottom w:val="0"/>
                                          <w:divBdr>
                                            <w:top w:val="dashed" w:sz="6" w:space="0" w:color="FFFFFF"/>
                                            <w:left w:val="dashed" w:sz="6" w:space="0" w:color="FFFFFF"/>
                                            <w:bottom w:val="dashed" w:sz="6" w:space="0" w:color="FFFFFF"/>
                                            <w:right w:val="dashed" w:sz="6" w:space="0" w:color="FFFFFF"/>
                                          </w:divBdr>
                                        </w:div>
                                        <w:div w:id="830366931">
                                          <w:marLeft w:val="0"/>
                                          <w:marRight w:val="0"/>
                                          <w:marTop w:val="0"/>
                                          <w:marBottom w:val="0"/>
                                          <w:divBdr>
                                            <w:top w:val="dashed" w:sz="6" w:space="0" w:color="FFFFFF"/>
                                            <w:left w:val="dashed" w:sz="6" w:space="0" w:color="FFFFFF"/>
                                            <w:bottom w:val="dashed" w:sz="6" w:space="0" w:color="FFFFFF"/>
                                            <w:right w:val="dashed" w:sz="6" w:space="0" w:color="FFFFFF"/>
                                          </w:divBdr>
                                        </w:div>
                                        <w:div w:id="945431311">
                                          <w:marLeft w:val="0"/>
                                          <w:marRight w:val="0"/>
                                          <w:marTop w:val="0"/>
                                          <w:marBottom w:val="0"/>
                                          <w:divBdr>
                                            <w:top w:val="dashed" w:sz="6" w:space="0" w:color="FFFFFF"/>
                                            <w:left w:val="dashed" w:sz="6" w:space="0" w:color="FFFFFF"/>
                                            <w:bottom w:val="dashed" w:sz="6" w:space="0" w:color="FFFFFF"/>
                                            <w:right w:val="dashed" w:sz="6" w:space="0" w:color="FFFFFF"/>
                                          </w:divBdr>
                                        </w:div>
                                        <w:div w:id="1812677234">
                                          <w:marLeft w:val="0"/>
                                          <w:marRight w:val="0"/>
                                          <w:marTop w:val="0"/>
                                          <w:marBottom w:val="0"/>
                                          <w:divBdr>
                                            <w:top w:val="dashed" w:sz="6" w:space="0" w:color="FFFFFF"/>
                                            <w:left w:val="dashed" w:sz="6" w:space="0" w:color="FFFFFF"/>
                                            <w:bottom w:val="dashed" w:sz="6" w:space="0" w:color="FFFFFF"/>
                                            <w:right w:val="dashed" w:sz="6" w:space="0" w:color="FFFFFF"/>
                                          </w:divBdr>
                                        </w:div>
                                        <w:div w:id="18413908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8532775">
                                      <w:marLeft w:val="0"/>
                                      <w:marRight w:val="0"/>
                                      <w:marTop w:val="0"/>
                                      <w:marBottom w:val="0"/>
                                      <w:divBdr>
                                        <w:top w:val="dashed" w:sz="6" w:space="0" w:color="FFFFFF"/>
                                        <w:left w:val="dashed" w:sz="6" w:space="0" w:color="FFFFFF"/>
                                        <w:bottom w:val="dashed" w:sz="6" w:space="0" w:color="FFFFFF"/>
                                        <w:right w:val="dashed" w:sz="6" w:space="0" w:color="FFFFFF"/>
                                      </w:divBdr>
                                    </w:div>
                                    <w:div w:id="1699236203">
                                      <w:marLeft w:val="0"/>
                                      <w:marRight w:val="0"/>
                                      <w:marTop w:val="0"/>
                                      <w:marBottom w:val="0"/>
                                      <w:divBdr>
                                        <w:top w:val="dashed" w:sz="6" w:space="0" w:color="FFFFFF"/>
                                        <w:left w:val="dashed" w:sz="6" w:space="0" w:color="FFFFFF"/>
                                        <w:bottom w:val="dashed" w:sz="6" w:space="0" w:color="FFFFFF"/>
                                        <w:right w:val="dashed" w:sz="6" w:space="0" w:color="FFFFFF"/>
                                      </w:divBdr>
                                    </w:div>
                                    <w:div w:id="1705981059">
                                      <w:marLeft w:val="0"/>
                                      <w:marRight w:val="0"/>
                                      <w:marTop w:val="0"/>
                                      <w:marBottom w:val="0"/>
                                      <w:divBdr>
                                        <w:top w:val="dashed" w:sz="6" w:space="0" w:color="FFFFFF"/>
                                        <w:left w:val="dashed" w:sz="6" w:space="0" w:color="FFFFFF"/>
                                        <w:bottom w:val="dashed" w:sz="6" w:space="0" w:color="FFFFFF"/>
                                        <w:right w:val="dashed" w:sz="6" w:space="0" w:color="FFFFFF"/>
                                      </w:divBdr>
                                    </w:div>
                                    <w:div w:id="1744403698">
                                      <w:marLeft w:val="0"/>
                                      <w:marRight w:val="0"/>
                                      <w:marTop w:val="0"/>
                                      <w:marBottom w:val="0"/>
                                      <w:divBdr>
                                        <w:top w:val="dashed" w:sz="6" w:space="0" w:color="FFFFFF"/>
                                        <w:left w:val="dashed" w:sz="6" w:space="3" w:color="FFFFFF"/>
                                        <w:bottom w:val="dashed" w:sz="6" w:space="0" w:color="FFFFFF"/>
                                        <w:right w:val="dashed" w:sz="6" w:space="3" w:color="FFFFFF"/>
                                      </w:divBdr>
                                      <w:divsChild>
                                        <w:div w:id="32772317">
                                          <w:marLeft w:val="0"/>
                                          <w:marRight w:val="0"/>
                                          <w:marTop w:val="0"/>
                                          <w:marBottom w:val="0"/>
                                          <w:divBdr>
                                            <w:top w:val="dashed" w:sz="6" w:space="0" w:color="FFFFFF"/>
                                            <w:left w:val="dashed" w:sz="6" w:space="0" w:color="FFFFFF"/>
                                            <w:bottom w:val="dashed" w:sz="6" w:space="0" w:color="FFFFFF"/>
                                            <w:right w:val="dashed" w:sz="6" w:space="0" w:color="FFFFFF"/>
                                          </w:divBdr>
                                        </w:div>
                                        <w:div w:id="222376863">
                                          <w:marLeft w:val="0"/>
                                          <w:marRight w:val="0"/>
                                          <w:marTop w:val="0"/>
                                          <w:marBottom w:val="0"/>
                                          <w:divBdr>
                                            <w:top w:val="dashed" w:sz="6" w:space="0" w:color="FFFFFF"/>
                                            <w:left w:val="dashed" w:sz="6" w:space="0" w:color="FFFFFF"/>
                                            <w:bottom w:val="dashed" w:sz="6" w:space="0" w:color="FFFFFF"/>
                                            <w:right w:val="dashed" w:sz="6" w:space="0" w:color="FFFFFF"/>
                                          </w:divBdr>
                                        </w:div>
                                        <w:div w:id="2021200377">
                                          <w:marLeft w:val="0"/>
                                          <w:marRight w:val="0"/>
                                          <w:marTop w:val="0"/>
                                          <w:marBottom w:val="0"/>
                                          <w:divBdr>
                                            <w:top w:val="dashed" w:sz="6" w:space="0" w:color="FFFFFF"/>
                                            <w:left w:val="dashed" w:sz="6" w:space="0" w:color="FFFFFF"/>
                                            <w:bottom w:val="dashed" w:sz="6" w:space="0" w:color="FFFFFF"/>
                                            <w:right w:val="dashed" w:sz="6" w:space="0" w:color="FFFFFF"/>
                                          </w:divBdr>
                                        </w:div>
                                        <w:div w:id="20908069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09855189">
                                      <w:marLeft w:val="0"/>
                                      <w:marRight w:val="0"/>
                                      <w:marTop w:val="0"/>
                                      <w:marBottom w:val="0"/>
                                      <w:divBdr>
                                        <w:top w:val="dashed" w:sz="6" w:space="0" w:color="FFFFFF"/>
                                        <w:left w:val="dashed" w:sz="6" w:space="0" w:color="FFFFFF"/>
                                        <w:bottom w:val="dashed" w:sz="6" w:space="0" w:color="FFFFFF"/>
                                        <w:right w:val="dashed" w:sz="6" w:space="0" w:color="FFFFFF"/>
                                      </w:divBdr>
                                    </w:div>
                                    <w:div w:id="1841194359">
                                      <w:marLeft w:val="0"/>
                                      <w:marRight w:val="0"/>
                                      <w:marTop w:val="0"/>
                                      <w:marBottom w:val="0"/>
                                      <w:divBdr>
                                        <w:top w:val="dashed" w:sz="6" w:space="0" w:color="FFFFFF"/>
                                        <w:left w:val="dashed" w:sz="6" w:space="3" w:color="FFFFFF"/>
                                        <w:bottom w:val="dashed" w:sz="6" w:space="0" w:color="FFFFFF"/>
                                        <w:right w:val="dashed" w:sz="6" w:space="3" w:color="FFFFFF"/>
                                      </w:divBdr>
                                      <w:divsChild>
                                        <w:div w:id="789665306">
                                          <w:marLeft w:val="0"/>
                                          <w:marRight w:val="0"/>
                                          <w:marTop w:val="0"/>
                                          <w:marBottom w:val="0"/>
                                          <w:divBdr>
                                            <w:top w:val="dashed" w:sz="6" w:space="0" w:color="FFFFFF"/>
                                            <w:left w:val="dashed" w:sz="6" w:space="0" w:color="FFFFFF"/>
                                            <w:bottom w:val="dashed" w:sz="6" w:space="0" w:color="FFFFFF"/>
                                            <w:right w:val="dashed" w:sz="6" w:space="0" w:color="FFFFFF"/>
                                          </w:divBdr>
                                        </w:div>
                                        <w:div w:id="817890142">
                                          <w:marLeft w:val="0"/>
                                          <w:marRight w:val="0"/>
                                          <w:marTop w:val="0"/>
                                          <w:marBottom w:val="0"/>
                                          <w:divBdr>
                                            <w:top w:val="dashed" w:sz="6" w:space="0" w:color="FFFFFF"/>
                                            <w:left w:val="dashed" w:sz="6" w:space="0" w:color="FFFFFF"/>
                                            <w:bottom w:val="dashed" w:sz="6" w:space="0" w:color="FFFFFF"/>
                                            <w:right w:val="dashed" w:sz="6" w:space="0" w:color="FFFFFF"/>
                                          </w:divBdr>
                                        </w:div>
                                        <w:div w:id="841899299">
                                          <w:marLeft w:val="0"/>
                                          <w:marRight w:val="0"/>
                                          <w:marTop w:val="0"/>
                                          <w:marBottom w:val="0"/>
                                          <w:divBdr>
                                            <w:top w:val="dashed" w:sz="6" w:space="0" w:color="FFFFFF"/>
                                            <w:left w:val="dashed" w:sz="6" w:space="0" w:color="FFFFFF"/>
                                            <w:bottom w:val="dashed" w:sz="6" w:space="0" w:color="FFFFFF"/>
                                            <w:right w:val="dashed" w:sz="6" w:space="0" w:color="FFFFFF"/>
                                          </w:divBdr>
                                        </w:div>
                                        <w:div w:id="1000548713">
                                          <w:marLeft w:val="0"/>
                                          <w:marRight w:val="0"/>
                                          <w:marTop w:val="0"/>
                                          <w:marBottom w:val="0"/>
                                          <w:divBdr>
                                            <w:top w:val="dashed" w:sz="6" w:space="0" w:color="FFFFFF"/>
                                            <w:left w:val="dashed" w:sz="6" w:space="0" w:color="FFFFFF"/>
                                            <w:bottom w:val="dashed" w:sz="6" w:space="0" w:color="FFFFFF"/>
                                            <w:right w:val="dashed" w:sz="6" w:space="0" w:color="FFFFFF"/>
                                          </w:divBdr>
                                        </w:div>
                                        <w:div w:id="12271065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12959068">
                                      <w:marLeft w:val="0"/>
                                      <w:marRight w:val="0"/>
                                      <w:marTop w:val="0"/>
                                      <w:marBottom w:val="0"/>
                                      <w:divBdr>
                                        <w:top w:val="dashed" w:sz="6" w:space="0" w:color="FFFFFF"/>
                                        <w:left w:val="dashed" w:sz="6" w:space="0" w:color="FFFFFF"/>
                                        <w:bottom w:val="dashed" w:sz="6" w:space="0" w:color="FFFFFF"/>
                                        <w:right w:val="dashed" w:sz="6" w:space="0" w:color="FFFFFF"/>
                                      </w:divBdr>
                                    </w:div>
                                    <w:div w:id="1916280325">
                                      <w:marLeft w:val="0"/>
                                      <w:marRight w:val="0"/>
                                      <w:marTop w:val="0"/>
                                      <w:marBottom w:val="0"/>
                                      <w:divBdr>
                                        <w:top w:val="dashed" w:sz="6" w:space="0" w:color="FFFFFF"/>
                                        <w:left w:val="dashed" w:sz="6" w:space="0" w:color="FFFFFF"/>
                                        <w:bottom w:val="dashed" w:sz="6" w:space="0" w:color="FFFFFF"/>
                                        <w:right w:val="dashed" w:sz="6" w:space="0" w:color="FFFFFF"/>
                                      </w:divBdr>
                                    </w:div>
                                    <w:div w:id="1975941024">
                                      <w:marLeft w:val="0"/>
                                      <w:marRight w:val="0"/>
                                      <w:marTop w:val="0"/>
                                      <w:marBottom w:val="0"/>
                                      <w:divBdr>
                                        <w:top w:val="dashed" w:sz="6" w:space="0" w:color="FFFFFF"/>
                                        <w:left w:val="dashed" w:sz="6" w:space="3" w:color="FFFFFF"/>
                                        <w:bottom w:val="dashed" w:sz="6" w:space="0" w:color="FFFFFF"/>
                                        <w:right w:val="dashed" w:sz="6" w:space="3" w:color="FFFFFF"/>
                                      </w:divBdr>
                                      <w:divsChild>
                                        <w:div w:id="726607080">
                                          <w:marLeft w:val="0"/>
                                          <w:marRight w:val="0"/>
                                          <w:marTop w:val="0"/>
                                          <w:marBottom w:val="0"/>
                                          <w:divBdr>
                                            <w:top w:val="dashed" w:sz="6" w:space="0" w:color="FFFFFF"/>
                                            <w:left w:val="dashed" w:sz="6" w:space="0" w:color="FFFFFF"/>
                                            <w:bottom w:val="dashed" w:sz="6" w:space="0" w:color="FFFFFF"/>
                                            <w:right w:val="dashed" w:sz="6" w:space="0" w:color="FFFFFF"/>
                                          </w:divBdr>
                                        </w:div>
                                        <w:div w:id="785390341">
                                          <w:marLeft w:val="0"/>
                                          <w:marRight w:val="0"/>
                                          <w:marTop w:val="0"/>
                                          <w:marBottom w:val="0"/>
                                          <w:divBdr>
                                            <w:top w:val="dashed" w:sz="6" w:space="0" w:color="FFFFFF"/>
                                            <w:left w:val="dashed" w:sz="6" w:space="0" w:color="FFFFFF"/>
                                            <w:bottom w:val="dashed" w:sz="6" w:space="0" w:color="FFFFFF"/>
                                            <w:right w:val="dashed" w:sz="6" w:space="0" w:color="FFFFFF"/>
                                          </w:divBdr>
                                        </w:div>
                                        <w:div w:id="20615903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11763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3105867">
                                  <w:marLeft w:val="0"/>
                                  <w:marRight w:val="0"/>
                                  <w:marTop w:val="0"/>
                                  <w:marBottom w:val="0"/>
                                  <w:divBdr>
                                    <w:top w:val="dashed" w:sz="6" w:space="0" w:color="FFFFFF"/>
                                    <w:left w:val="dashed" w:sz="6" w:space="0" w:color="FFFFFF"/>
                                    <w:bottom w:val="dashed" w:sz="6" w:space="0" w:color="FFFFFF"/>
                                    <w:right w:val="dashed" w:sz="6" w:space="0" w:color="FFFFFF"/>
                                  </w:divBdr>
                                </w:div>
                                <w:div w:id="1988121011">
                                  <w:marLeft w:val="0"/>
                                  <w:marRight w:val="0"/>
                                  <w:marTop w:val="0"/>
                                  <w:marBottom w:val="0"/>
                                  <w:divBdr>
                                    <w:top w:val="dashed" w:sz="6" w:space="0" w:color="FFFFFF"/>
                                    <w:left w:val="dashed" w:sz="6" w:space="0" w:color="FFFFFF"/>
                                    <w:bottom w:val="dashed" w:sz="6" w:space="0" w:color="FFFFFF"/>
                                    <w:right w:val="dashed" w:sz="6" w:space="0" w:color="FFFFFF"/>
                                  </w:divBdr>
                                </w:div>
                                <w:div w:id="2118941371">
                                  <w:marLeft w:val="0"/>
                                  <w:marRight w:val="0"/>
                                  <w:marTop w:val="0"/>
                                  <w:marBottom w:val="0"/>
                                  <w:divBdr>
                                    <w:top w:val="dashed" w:sz="6" w:space="0" w:color="FFFFFF"/>
                                    <w:left w:val="dashed" w:sz="6" w:space="3" w:color="FFFFFF"/>
                                    <w:bottom w:val="dashed" w:sz="6" w:space="0" w:color="FFFFFF"/>
                                    <w:right w:val="dashed" w:sz="6" w:space="3" w:color="FFFFFF"/>
                                  </w:divBdr>
                                  <w:divsChild>
                                    <w:div w:id="17393806">
                                      <w:marLeft w:val="0"/>
                                      <w:marRight w:val="0"/>
                                      <w:marTop w:val="0"/>
                                      <w:marBottom w:val="0"/>
                                      <w:divBdr>
                                        <w:top w:val="dashed" w:sz="6" w:space="0" w:color="FFFFFF"/>
                                        <w:left w:val="dashed" w:sz="6" w:space="0" w:color="FFFFFF"/>
                                        <w:bottom w:val="dashed" w:sz="6" w:space="0" w:color="FFFFFF"/>
                                        <w:right w:val="dashed" w:sz="6" w:space="0" w:color="FFFFFF"/>
                                      </w:divBdr>
                                    </w:div>
                                    <w:div w:id="298612384">
                                      <w:marLeft w:val="0"/>
                                      <w:marRight w:val="0"/>
                                      <w:marTop w:val="0"/>
                                      <w:marBottom w:val="0"/>
                                      <w:divBdr>
                                        <w:top w:val="dashed" w:sz="6" w:space="0" w:color="FFFFFF"/>
                                        <w:left w:val="dashed" w:sz="6" w:space="3" w:color="FFFFFF"/>
                                        <w:bottom w:val="dashed" w:sz="6" w:space="0" w:color="FFFFFF"/>
                                        <w:right w:val="dashed" w:sz="6" w:space="3" w:color="FFFFFF"/>
                                      </w:divBdr>
                                      <w:divsChild>
                                        <w:div w:id="3712664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2622406">
                                      <w:marLeft w:val="0"/>
                                      <w:marRight w:val="0"/>
                                      <w:marTop w:val="0"/>
                                      <w:marBottom w:val="0"/>
                                      <w:divBdr>
                                        <w:top w:val="dashed" w:sz="6" w:space="0" w:color="FFFFFF"/>
                                        <w:left w:val="dashed" w:sz="6" w:space="0" w:color="FFFFFF"/>
                                        <w:bottom w:val="dashed" w:sz="6" w:space="0" w:color="FFFFFF"/>
                                        <w:right w:val="dashed" w:sz="6" w:space="0" w:color="FFFFFF"/>
                                      </w:divBdr>
                                    </w:div>
                                    <w:div w:id="500392250">
                                      <w:marLeft w:val="0"/>
                                      <w:marRight w:val="0"/>
                                      <w:marTop w:val="0"/>
                                      <w:marBottom w:val="0"/>
                                      <w:divBdr>
                                        <w:top w:val="dashed" w:sz="6" w:space="0" w:color="FFFFFF"/>
                                        <w:left w:val="dashed" w:sz="6" w:space="0" w:color="FFFFFF"/>
                                        <w:bottom w:val="dashed" w:sz="6" w:space="0" w:color="FFFFFF"/>
                                        <w:right w:val="dashed" w:sz="6" w:space="0" w:color="FFFFFF"/>
                                      </w:divBdr>
                                    </w:div>
                                    <w:div w:id="610627143">
                                      <w:marLeft w:val="0"/>
                                      <w:marRight w:val="0"/>
                                      <w:marTop w:val="0"/>
                                      <w:marBottom w:val="0"/>
                                      <w:divBdr>
                                        <w:top w:val="dashed" w:sz="6" w:space="0" w:color="FFFFFF"/>
                                        <w:left w:val="dashed" w:sz="6" w:space="0" w:color="FFFFFF"/>
                                        <w:bottom w:val="dashed" w:sz="6" w:space="0" w:color="FFFFFF"/>
                                        <w:right w:val="dashed" w:sz="6" w:space="0" w:color="FFFFFF"/>
                                      </w:divBdr>
                                    </w:div>
                                    <w:div w:id="636108014">
                                      <w:marLeft w:val="0"/>
                                      <w:marRight w:val="0"/>
                                      <w:marTop w:val="0"/>
                                      <w:marBottom w:val="0"/>
                                      <w:divBdr>
                                        <w:top w:val="dashed" w:sz="6" w:space="0" w:color="FFFFFF"/>
                                        <w:left w:val="dashed" w:sz="6" w:space="3" w:color="FFFFFF"/>
                                        <w:bottom w:val="dashed" w:sz="6" w:space="0" w:color="FFFFFF"/>
                                        <w:right w:val="dashed" w:sz="6" w:space="3" w:color="FFFFFF"/>
                                      </w:divBdr>
                                      <w:divsChild>
                                        <w:div w:id="13313274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6246262">
                                      <w:marLeft w:val="0"/>
                                      <w:marRight w:val="0"/>
                                      <w:marTop w:val="0"/>
                                      <w:marBottom w:val="0"/>
                                      <w:divBdr>
                                        <w:top w:val="dashed" w:sz="6" w:space="0" w:color="FFFFFF"/>
                                        <w:left w:val="dashed" w:sz="6" w:space="0" w:color="FFFFFF"/>
                                        <w:bottom w:val="dashed" w:sz="6" w:space="0" w:color="FFFFFF"/>
                                        <w:right w:val="dashed" w:sz="6" w:space="0" w:color="FFFFFF"/>
                                      </w:divBdr>
                                    </w:div>
                                    <w:div w:id="989670751">
                                      <w:marLeft w:val="0"/>
                                      <w:marRight w:val="0"/>
                                      <w:marTop w:val="0"/>
                                      <w:marBottom w:val="0"/>
                                      <w:divBdr>
                                        <w:top w:val="dashed" w:sz="6" w:space="0" w:color="FFFFFF"/>
                                        <w:left w:val="dashed" w:sz="6" w:space="3" w:color="FFFFFF"/>
                                        <w:bottom w:val="dashed" w:sz="6" w:space="0" w:color="FFFFFF"/>
                                        <w:right w:val="dashed" w:sz="6" w:space="3" w:color="FFFFFF"/>
                                      </w:divBdr>
                                      <w:divsChild>
                                        <w:div w:id="18626082">
                                          <w:marLeft w:val="0"/>
                                          <w:marRight w:val="0"/>
                                          <w:marTop w:val="0"/>
                                          <w:marBottom w:val="0"/>
                                          <w:divBdr>
                                            <w:top w:val="dashed" w:sz="6" w:space="0" w:color="FFFFFF"/>
                                            <w:left w:val="dashed" w:sz="6" w:space="0" w:color="FFFFFF"/>
                                            <w:bottom w:val="dashed" w:sz="6" w:space="0" w:color="FFFFFF"/>
                                            <w:right w:val="dashed" w:sz="6" w:space="0" w:color="FFFFFF"/>
                                          </w:divBdr>
                                        </w:div>
                                        <w:div w:id="1020397712">
                                          <w:marLeft w:val="0"/>
                                          <w:marRight w:val="0"/>
                                          <w:marTop w:val="0"/>
                                          <w:marBottom w:val="0"/>
                                          <w:divBdr>
                                            <w:top w:val="dashed" w:sz="6" w:space="0" w:color="FFFFFF"/>
                                            <w:left w:val="dashed" w:sz="6" w:space="0" w:color="FFFFFF"/>
                                            <w:bottom w:val="dashed" w:sz="6" w:space="0" w:color="FFFFFF"/>
                                            <w:right w:val="dashed" w:sz="6" w:space="0" w:color="FFFFFF"/>
                                          </w:divBdr>
                                        </w:div>
                                        <w:div w:id="1573081477">
                                          <w:marLeft w:val="0"/>
                                          <w:marRight w:val="0"/>
                                          <w:marTop w:val="0"/>
                                          <w:marBottom w:val="0"/>
                                          <w:divBdr>
                                            <w:top w:val="dashed" w:sz="6" w:space="0" w:color="FFFFFF"/>
                                            <w:left w:val="dashed" w:sz="6" w:space="0" w:color="FFFFFF"/>
                                            <w:bottom w:val="dashed" w:sz="6" w:space="0" w:color="FFFFFF"/>
                                            <w:right w:val="dashed" w:sz="6" w:space="0" w:color="FFFFFF"/>
                                          </w:divBdr>
                                        </w:div>
                                        <w:div w:id="21406826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5856230">
                                      <w:marLeft w:val="0"/>
                                      <w:marRight w:val="0"/>
                                      <w:marTop w:val="0"/>
                                      <w:marBottom w:val="0"/>
                                      <w:divBdr>
                                        <w:top w:val="dashed" w:sz="6" w:space="0" w:color="FFFFFF"/>
                                        <w:left w:val="dashed" w:sz="6" w:space="0" w:color="FFFFFF"/>
                                        <w:bottom w:val="dashed" w:sz="6" w:space="0" w:color="FFFFFF"/>
                                        <w:right w:val="dashed" w:sz="6" w:space="0" w:color="FFFFFF"/>
                                      </w:divBdr>
                                    </w:div>
                                    <w:div w:id="1153332375">
                                      <w:marLeft w:val="0"/>
                                      <w:marRight w:val="0"/>
                                      <w:marTop w:val="0"/>
                                      <w:marBottom w:val="0"/>
                                      <w:divBdr>
                                        <w:top w:val="dashed" w:sz="6" w:space="0" w:color="FFFFFF"/>
                                        <w:left w:val="dashed" w:sz="6" w:space="3" w:color="FFFFFF"/>
                                        <w:bottom w:val="dashed" w:sz="6" w:space="0" w:color="FFFFFF"/>
                                        <w:right w:val="dashed" w:sz="6" w:space="3" w:color="FFFFFF"/>
                                      </w:divBdr>
                                      <w:divsChild>
                                        <w:div w:id="474839937">
                                          <w:marLeft w:val="0"/>
                                          <w:marRight w:val="0"/>
                                          <w:marTop w:val="0"/>
                                          <w:marBottom w:val="0"/>
                                          <w:divBdr>
                                            <w:top w:val="dashed" w:sz="6" w:space="0" w:color="FFFFFF"/>
                                            <w:left w:val="dashed" w:sz="6" w:space="0" w:color="FFFFFF"/>
                                            <w:bottom w:val="dashed" w:sz="6" w:space="0" w:color="FFFFFF"/>
                                            <w:right w:val="dashed" w:sz="6" w:space="0" w:color="FFFFFF"/>
                                          </w:divBdr>
                                        </w:div>
                                        <w:div w:id="1030959439">
                                          <w:marLeft w:val="0"/>
                                          <w:marRight w:val="0"/>
                                          <w:marTop w:val="0"/>
                                          <w:marBottom w:val="0"/>
                                          <w:divBdr>
                                            <w:top w:val="dashed" w:sz="6" w:space="0" w:color="FFFFFF"/>
                                            <w:left w:val="dashed" w:sz="6" w:space="0" w:color="FFFFFF"/>
                                            <w:bottom w:val="dashed" w:sz="6" w:space="0" w:color="FFFFFF"/>
                                            <w:right w:val="dashed" w:sz="6" w:space="0" w:color="FFFFFF"/>
                                          </w:divBdr>
                                        </w:div>
                                        <w:div w:id="14021005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87146869">
                                      <w:marLeft w:val="0"/>
                                      <w:marRight w:val="0"/>
                                      <w:marTop w:val="0"/>
                                      <w:marBottom w:val="0"/>
                                      <w:divBdr>
                                        <w:top w:val="dashed" w:sz="6" w:space="0" w:color="FFFFFF"/>
                                        <w:left w:val="dashed" w:sz="6" w:space="0" w:color="FFFFFF"/>
                                        <w:bottom w:val="dashed" w:sz="6" w:space="0" w:color="FFFFFF"/>
                                        <w:right w:val="dashed" w:sz="6" w:space="0" w:color="FFFFFF"/>
                                      </w:divBdr>
                                    </w:div>
                                    <w:div w:id="1397322119">
                                      <w:marLeft w:val="0"/>
                                      <w:marRight w:val="0"/>
                                      <w:marTop w:val="0"/>
                                      <w:marBottom w:val="0"/>
                                      <w:divBdr>
                                        <w:top w:val="dashed" w:sz="6" w:space="0" w:color="FFFFFF"/>
                                        <w:left w:val="dashed" w:sz="6" w:space="3" w:color="FFFFFF"/>
                                        <w:bottom w:val="dashed" w:sz="6" w:space="0" w:color="FFFFFF"/>
                                        <w:right w:val="dashed" w:sz="6" w:space="3" w:color="FFFFFF"/>
                                      </w:divBdr>
                                      <w:divsChild>
                                        <w:div w:id="17067117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0570777">
                                      <w:marLeft w:val="0"/>
                                      <w:marRight w:val="0"/>
                                      <w:marTop w:val="0"/>
                                      <w:marBottom w:val="0"/>
                                      <w:divBdr>
                                        <w:top w:val="dashed" w:sz="6" w:space="0" w:color="FFFFFF"/>
                                        <w:left w:val="dashed" w:sz="6" w:space="3" w:color="FFFFFF"/>
                                        <w:bottom w:val="dashed" w:sz="6" w:space="0" w:color="FFFFFF"/>
                                        <w:right w:val="dashed" w:sz="6" w:space="3" w:color="FFFFFF"/>
                                      </w:divBdr>
                                      <w:divsChild>
                                        <w:div w:id="71004477">
                                          <w:marLeft w:val="0"/>
                                          <w:marRight w:val="0"/>
                                          <w:marTop w:val="0"/>
                                          <w:marBottom w:val="0"/>
                                          <w:divBdr>
                                            <w:top w:val="dashed" w:sz="6" w:space="0" w:color="FFFFFF"/>
                                            <w:left w:val="dashed" w:sz="6" w:space="0" w:color="FFFFFF"/>
                                            <w:bottom w:val="dashed" w:sz="6" w:space="0" w:color="FFFFFF"/>
                                            <w:right w:val="dashed" w:sz="6" w:space="0" w:color="FFFFFF"/>
                                          </w:divBdr>
                                        </w:div>
                                        <w:div w:id="1294941442">
                                          <w:marLeft w:val="0"/>
                                          <w:marRight w:val="0"/>
                                          <w:marTop w:val="0"/>
                                          <w:marBottom w:val="0"/>
                                          <w:divBdr>
                                            <w:top w:val="dashed" w:sz="6" w:space="0" w:color="FFFFFF"/>
                                            <w:left w:val="dashed" w:sz="6" w:space="0" w:color="FFFFFF"/>
                                            <w:bottom w:val="dashed" w:sz="6" w:space="0" w:color="FFFFFF"/>
                                            <w:right w:val="dashed" w:sz="6" w:space="0" w:color="FFFFFF"/>
                                          </w:divBdr>
                                        </w:div>
                                        <w:div w:id="21045226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0439924">
                                      <w:marLeft w:val="0"/>
                                      <w:marRight w:val="0"/>
                                      <w:marTop w:val="0"/>
                                      <w:marBottom w:val="0"/>
                                      <w:divBdr>
                                        <w:top w:val="dashed" w:sz="6" w:space="0" w:color="FFFFFF"/>
                                        <w:left w:val="dashed" w:sz="6" w:space="0" w:color="FFFFFF"/>
                                        <w:bottom w:val="dashed" w:sz="6" w:space="0" w:color="FFFFFF"/>
                                        <w:right w:val="dashed" w:sz="6" w:space="0" w:color="FFFFFF"/>
                                      </w:divBdr>
                                    </w:div>
                                    <w:div w:id="1831169782">
                                      <w:marLeft w:val="0"/>
                                      <w:marRight w:val="0"/>
                                      <w:marTop w:val="0"/>
                                      <w:marBottom w:val="0"/>
                                      <w:divBdr>
                                        <w:top w:val="dashed" w:sz="6" w:space="0" w:color="FFFFFF"/>
                                        <w:left w:val="dashed" w:sz="6" w:space="3" w:color="FFFFFF"/>
                                        <w:bottom w:val="dashed" w:sz="6" w:space="0" w:color="FFFFFF"/>
                                        <w:right w:val="dashed" w:sz="6" w:space="3" w:color="FFFFFF"/>
                                      </w:divBdr>
                                      <w:divsChild>
                                        <w:div w:id="926419907">
                                          <w:marLeft w:val="0"/>
                                          <w:marRight w:val="0"/>
                                          <w:marTop w:val="0"/>
                                          <w:marBottom w:val="0"/>
                                          <w:divBdr>
                                            <w:top w:val="dashed" w:sz="6" w:space="0" w:color="FFFFFF"/>
                                            <w:left w:val="dashed" w:sz="6" w:space="0" w:color="FFFFFF"/>
                                            <w:bottom w:val="dashed" w:sz="6" w:space="0" w:color="FFFFFF"/>
                                            <w:right w:val="dashed" w:sz="6" w:space="0" w:color="FFFFFF"/>
                                          </w:divBdr>
                                        </w:div>
                                        <w:div w:id="1139034243">
                                          <w:marLeft w:val="0"/>
                                          <w:marRight w:val="0"/>
                                          <w:marTop w:val="0"/>
                                          <w:marBottom w:val="0"/>
                                          <w:divBdr>
                                            <w:top w:val="dashed" w:sz="6" w:space="0" w:color="FFFFFF"/>
                                            <w:left w:val="dashed" w:sz="6" w:space="0" w:color="FFFFFF"/>
                                            <w:bottom w:val="dashed" w:sz="6" w:space="0" w:color="FFFFFF"/>
                                            <w:right w:val="dashed" w:sz="6" w:space="0" w:color="FFFFFF"/>
                                          </w:divBdr>
                                        </w:div>
                                        <w:div w:id="12104621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3440819">
                                      <w:marLeft w:val="0"/>
                                      <w:marRight w:val="0"/>
                                      <w:marTop w:val="0"/>
                                      <w:marBottom w:val="0"/>
                                      <w:divBdr>
                                        <w:top w:val="dashed" w:sz="6" w:space="0" w:color="FFFFFF"/>
                                        <w:left w:val="dashed" w:sz="6" w:space="3" w:color="FFFFFF"/>
                                        <w:bottom w:val="dashed" w:sz="6" w:space="0" w:color="FFFFFF"/>
                                        <w:right w:val="dashed" w:sz="6" w:space="3" w:color="FFFFFF"/>
                                      </w:divBdr>
                                      <w:divsChild>
                                        <w:div w:id="1861316">
                                          <w:marLeft w:val="0"/>
                                          <w:marRight w:val="0"/>
                                          <w:marTop w:val="0"/>
                                          <w:marBottom w:val="0"/>
                                          <w:divBdr>
                                            <w:top w:val="dashed" w:sz="6" w:space="0" w:color="FFFFFF"/>
                                            <w:left w:val="dashed" w:sz="6" w:space="0" w:color="FFFFFF"/>
                                            <w:bottom w:val="dashed" w:sz="6" w:space="0" w:color="FFFFFF"/>
                                            <w:right w:val="dashed" w:sz="6" w:space="0" w:color="FFFFFF"/>
                                          </w:divBdr>
                                        </w:div>
                                        <w:div w:id="292175709">
                                          <w:marLeft w:val="0"/>
                                          <w:marRight w:val="0"/>
                                          <w:marTop w:val="0"/>
                                          <w:marBottom w:val="0"/>
                                          <w:divBdr>
                                            <w:top w:val="dashed" w:sz="6" w:space="0" w:color="FFFFFF"/>
                                            <w:left w:val="dashed" w:sz="6" w:space="0" w:color="FFFFFF"/>
                                            <w:bottom w:val="dashed" w:sz="6" w:space="0" w:color="FFFFFF"/>
                                            <w:right w:val="dashed" w:sz="6" w:space="0" w:color="FFFFFF"/>
                                          </w:divBdr>
                                        </w:div>
                                        <w:div w:id="753283254">
                                          <w:marLeft w:val="0"/>
                                          <w:marRight w:val="0"/>
                                          <w:marTop w:val="0"/>
                                          <w:marBottom w:val="0"/>
                                          <w:divBdr>
                                            <w:top w:val="dashed" w:sz="6" w:space="0" w:color="FFFFFF"/>
                                            <w:left w:val="dashed" w:sz="6" w:space="0" w:color="FFFFFF"/>
                                            <w:bottom w:val="dashed" w:sz="6" w:space="0" w:color="FFFFFF"/>
                                            <w:right w:val="dashed" w:sz="6" w:space="0" w:color="FFFFFF"/>
                                          </w:divBdr>
                                        </w:div>
                                        <w:div w:id="1237397230">
                                          <w:marLeft w:val="0"/>
                                          <w:marRight w:val="0"/>
                                          <w:marTop w:val="0"/>
                                          <w:marBottom w:val="0"/>
                                          <w:divBdr>
                                            <w:top w:val="dashed" w:sz="6" w:space="0" w:color="FFFFFF"/>
                                            <w:left w:val="dashed" w:sz="6" w:space="0" w:color="FFFFFF"/>
                                            <w:bottom w:val="dashed" w:sz="6" w:space="0" w:color="FFFFFF"/>
                                            <w:right w:val="dashed" w:sz="6" w:space="0" w:color="FFFFFF"/>
                                          </w:divBdr>
                                        </w:div>
                                        <w:div w:id="18581542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0600013">
                                      <w:marLeft w:val="0"/>
                                      <w:marRight w:val="0"/>
                                      <w:marTop w:val="0"/>
                                      <w:marBottom w:val="0"/>
                                      <w:divBdr>
                                        <w:top w:val="dashed" w:sz="6" w:space="0" w:color="FFFFFF"/>
                                        <w:left w:val="dashed" w:sz="6" w:space="3" w:color="FFFFFF"/>
                                        <w:bottom w:val="dashed" w:sz="6" w:space="0" w:color="FFFFFF"/>
                                        <w:right w:val="dashed" w:sz="6" w:space="3" w:color="FFFFFF"/>
                                      </w:divBdr>
                                      <w:divsChild>
                                        <w:div w:id="5675446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68268335">
                                      <w:marLeft w:val="0"/>
                                      <w:marRight w:val="0"/>
                                      <w:marTop w:val="0"/>
                                      <w:marBottom w:val="0"/>
                                      <w:divBdr>
                                        <w:top w:val="dashed" w:sz="6" w:space="0" w:color="FFFFFF"/>
                                        <w:left w:val="dashed" w:sz="6" w:space="0" w:color="FFFFFF"/>
                                        <w:bottom w:val="dashed" w:sz="6" w:space="0" w:color="FFFFFF"/>
                                        <w:right w:val="dashed" w:sz="6" w:space="0" w:color="FFFFFF"/>
                                      </w:divBdr>
                                    </w:div>
                                    <w:div w:id="2040349192">
                                      <w:marLeft w:val="0"/>
                                      <w:marRight w:val="0"/>
                                      <w:marTop w:val="0"/>
                                      <w:marBottom w:val="0"/>
                                      <w:divBdr>
                                        <w:top w:val="dashed" w:sz="6" w:space="0" w:color="FFFFFF"/>
                                        <w:left w:val="dashed" w:sz="6" w:space="3" w:color="FFFFFF"/>
                                        <w:bottom w:val="dashed" w:sz="6" w:space="0" w:color="FFFFFF"/>
                                        <w:right w:val="dashed" w:sz="6" w:space="3" w:color="FFFFFF"/>
                                      </w:divBdr>
                                      <w:divsChild>
                                        <w:div w:id="607128346">
                                          <w:marLeft w:val="0"/>
                                          <w:marRight w:val="0"/>
                                          <w:marTop w:val="0"/>
                                          <w:marBottom w:val="0"/>
                                          <w:divBdr>
                                            <w:top w:val="dashed" w:sz="6" w:space="0" w:color="FFFFFF"/>
                                            <w:left w:val="dashed" w:sz="6" w:space="0" w:color="FFFFFF"/>
                                            <w:bottom w:val="dashed" w:sz="6" w:space="0" w:color="FFFFFF"/>
                                            <w:right w:val="dashed" w:sz="6" w:space="0" w:color="FFFFFF"/>
                                          </w:divBdr>
                                        </w:div>
                                        <w:div w:id="8435173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94780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52348877">
                              <w:marLeft w:val="0"/>
                              <w:marRight w:val="0"/>
                              <w:marTop w:val="0"/>
                              <w:marBottom w:val="0"/>
                              <w:divBdr>
                                <w:top w:val="dashed" w:sz="6" w:space="0" w:color="FFFFFF"/>
                                <w:left w:val="dashed" w:sz="6" w:space="3" w:color="FFFFFF"/>
                                <w:bottom w:val="dashed" w:sz="6" w:space="0" w:color="FFFFFF"/>
                                <w:right w:val="dashed" w:sz="6" w:space="3" w:color="FFFFFF"/>
                              </w:divBdr>
                              <w:divsChild>
                                <w:div w:id="81217775">
                                  <w:marLeft w:val="0"/>
                                  <w:marRight w:val="0"/>
                                  <w:marTop w:val="0"/>
                                  <w:marBottom w:val="0"/>
                                  <w:divBdr>
                                    <w:top w:val="dashed" w:sz="6" w:space="0" w:color="FFFFFF"/>
                                    <w:left w:val="dashed" w:sz="6" w:space="3" w:color="FFFFFF"/>
                                    <w:bottom w:val="dashed" w:sz="6" w:space="0" w:color="FFFFFF"/>
                                    <w:right w:val="dashed" w:sz="6" w:space="3" w:color="FFFFFF"/>
                                  </w:divBdr>
                                  <w:divsChild>
                                    <w:div w:id="384184073">
                                      <w:marLeft w:val="0"/>
                                      <w:marRight w:val="0"/>
                                      <w:marTop w:val="0"/>
                                      <w:marBottom w:val="0"/>
                                      <w:divBdr>
                                        <w:top w:val="dashed" w:sz="6" w:space="0" w:color="FFFFFF"/>
                                        <w:left w:val="dashed" w:sz="6" w:space="0" w:color="FFFFFF"/>
                                        <w:bottom w:val="dashed" w:sz="6" w:space="0" w:color="FFFFFF"/>
                                        <w:right w:val="dashed" w:sz="6" w:space="0" w:color="FFFFFF"/>
                                      </w:divBdr>
                                    </w:div>
                                    <w:div w:id="590897046">
                                      <w:marLeft w:val="0"/>
                                      <w:marRight w:val="0"/>
                                      <w:marTop w:val="0"/>
                                      <w:marBottom w:val="0"/>
                                      <w:divBdr>
                                        <w:top w:val="dashed" w:sz="6" w:space="0" w:color="FFFFFF"/>
                                        <w:left w:val="dashed" w:sz="6" w:space="3" w:color="FFFFFF"/>
                                        <w:bottom w:val="dashed" w:sz="6" w:space="0" w:color="FFFFFF"/>
                                        <w:right w:val="dashed" w:sz="6" w:space="3" w:color="FFFFFF"/>
                                      </w:divBdr>
                                      <w:divsChild>
                                        <w:div w:id="32073939">
                                          <w:marLeft w:val="0"/>
                                          <w:marRight w:val="0"/>
                                          <w:marTop w:val="0"/>
                                          <w:marBottom w:val="0"/>
                                          <w:divBdr>
                                            <w:top w:val="dashed" w:sz="6" w:space="0" w:color="FFFFFF"/>
                                            <w:left w:val="dashed" w:sz="6" w:space="3" w:color="FFFFFF"/>
                                            <w:bottom w:val="dashed" w:sz="6" w:space="0" w:color="FFFFFF"/>
                                            <w:right w:val="dashed" w:sz="6" w:space="3" w:color="FFFFFF"/>
                                          </w:divBdr>
                                          <w:divsChild>
                                            <w:div w:id="730007787">
                                              <w:marLeft w:val="0"/>
                                              <w:marRight w:val="0"/>
                                              <w:marTop w:val="0"/>
                                              <w:marBottom w:val="0"/>
                                              <w:divBdr>
                                                <w:top w:val="dashed" w:sz="6" w:space="0" w:color="FFFFFF"/>
                                                <w:left w:val="dashed" w:sz="6" w:space="0" w:color="FFFFFF"/>
                                                <w:bottom w:val="dashed" w:sz="6" w:space="0" w:color="FFFFFF"/>
                                                <w:right w:val="dashed" w:sz="6" w:space="0" w:color="FFFFFF"/>
                                              </w:divBdr>
                                            </w:div>
                                            <w:div w:id="789058883">
                                              <w:marLeft w:val="0"/>
                                              <w:marRight w:val="0"/>
                                              <w:marTop w:val="0"/>
                                              <w:marBottom w:val="0"/>
                                              <w:divBdr>
                                                <w:top w:val="dashed" w:sz="6" w:space="0" w:color="FFFFFF"/>
                                                <w:left w:val="dashed" w:sz="6" w:space="0" w:color="FFFFFF"/>
                                                <w:bottom w:val="dashed" w:sz="6" w:space="0" w:color="FFFFFF"/>
                                                <w:right w:val="dashed" w:sz="6" w:space="0" w:color="FFFFFF"/>
                                              </w:divBdr>
                                            </w:div>
                                            <w:div w:id="1145272550">
                                              <w:marLeft w:val="0"/>
                                              <w:marRight w:val="0"/>
                                              <w:marTop w:val="0"/>
                                              <w:marBottom w:val="0"/>
                                              <w:divBdr>
                                                <w:top w:val="dashed" w:sz="6" w:space="0" w:color="FFFFFF"/>
                                                <w:left w:val="dashed" w:sz="6" w:space="0" w:color="FFFFFF"/>
                                                <w:bottom w:val="dashed" w:sz="6" w:space="0" w:color="FFFFFF"/>
                                                <w:right w:val="dashed" w:sz="6" w:space="0" w:color="FFFFFF"/>
                                              </w:divBdr>
                                            </w:div>
                                            <w:div w:id="1175607378">
                                              <w:marLeft w:val="0"/>
                                              <w:marRight w:val="0"/>
                                              <w:marTop w:val="0"/>
                                              <w:marBottom w:val="0"/>
                                              <w:divBdr>
                                                <w:top w:val="dashed" w:sz="6" w:space="0" w:color="FFFFFF"/>
                                                <w:left w:val="dashed" w:sz="6" w:space="0" w:color="FFFFFF"/>
                                                <w:bottom w:val="dashed" w:sz="6" w:space="0" w:color="FFFFFF"/>
                                                <w:right w:val="dashed" w:sz="6" w:space="0" w:color="FFFFFF"/>
                                              </w:divBdr>
                                            </w:div>
                                            <w:div w:id="1269047161">
                                              <w:marLeft w:val="0"/>
                                              <w:marRight w:val="0"/>
                                              <w:marTop w:val="0"/>
                                              <w:marBottom w:val="0"/>
                                              <w:divBdr>
                                                <w:top w:val="dashed" w:sz="6" w:space="0" w:color="FFFFFF"/>
                                                <w:left w:val="dashed" w:sz="6" w:space="0" w:color="FFFFFF"/>
                                                <w:bottom w:val="dashed" w:sz="6" w:space="0" w:color="FFFFFF"/>
                                                <w:right w:val="dashed" w:sz="6" w:space="0" w:color="FFFFFF"/>
                                              </w:divBdr>
                                            </w:div>
                                            <w:div w:id="1378778968">
                                              <w:marLeft w:val="0"/>
                                              <w:marRight w:val="0"/>
                                              <w:marTop w:val="0"/>
                                              <w:marBottom w:val="0"/>
                                              <w:divBdr>
                                                <w:top w:val="dashed" w:sz="6" w:space="0" w:color="FFFFFF"/>
                                                <w:left w:val="dashed" w:sz="6" w:space="0" w:color="FFFFFF"/>
                                                <w:bottom w:val="dashed" w:sz="6" w:space="0" w:color="FFFFFF"/>
                                                <w:right w:val="dashed" w:sz="6" w:space="0" w:color="FFFFFF"/>
                                              </w:divBdr>
                                            </w:div>
                                            <w:div w:id="1411347928">
                                              <w:marLeft w:val="0"/>
                                              <w:marRight w:val="0"/>
                                              <w:marTop w:val="0"/>
                                              <w:marBottom w:val="0"/>
                                              <w:divBdr>
                                                <w:top w:val="dashed" w:sz="6" w:space="0" w:color="FFFFFF"/>
                                                <w:left w:val="dashed" w:sz="6" w:space="0" w:color="FFFFFF"/>
                                                <w:bottom w:val="dashed" w:sz="6" w:space="0" w:color="FFFFFF"/>
                                                <w:right w:val="dashed" w:sz="6" w:space="0" w:color="FFFFFF"/>
                                              </w:divBdr>
                                            </w:div>
                                            <w:div w:id="1669863337">
                                              <w:marLeft w:val="0"/>
                                              <w:marRight w:val="0"/>
                                              <w:marTop w:val="0"/>
                                              <w:marBottom w:val="0"/>
                                              <w:divBdr>
                                                <w:top w:val="dashed" w:sz="6" w:space="0" w:color="FFFFFF"/>
                                                <w:left w:val="dashed" w:sz="6" w:space="0" w:color="FFFFFF"/>
                                                <w:bottom w:val="dashed" w:sz="6" w:space="0" w:color="FFFFFF"/>
                                                <w:right w:val="dashed" w:sz="6" w:space="0" w:color="FFFFFF"/>
                                              </w:divBdr>
                                            </w:div>
                                            <w:div w:id="18897623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3330177">
                                          <w:marLeft w:val="0"/>
                                          <w:marRight w:val="0"/>
                                          <w:marTop w:val="0"/>
                                          <w:marBottom w:val="0"/>
                                          <w:divBdr>
                                            <w:top w:val="dashed" w:sz="6" w:space="0" w:color="FFFFFF"/>
                                            <w:left w:val="dashed" w:sz="6" w:space="0" w:color="FFFFFF"/>
                                            <w:bottom w:val="dashed" w:sz="6" w:space="0" w:color="FFFFFF"/>
                                            <w:right w:val="dashed" w:sz="6" w:space="0" w:color="FFFFFF"/>
                                          </w:divBdr>
                                        </w:div>
                                        <w:div w:id="55863989">
                                          <w:marLeft w:val="0"/>
                                          <w:marRight w:val="0"/>
                                          <w:marTop w:val="0"/>
                                          <w:marBottom w:val="0"/>
                                          <w:divBdr>
                                            <w:top w:val="dashed" w:sz="6" w:space="0" w:color="FFFFFF"/>
                                            <w:left w:val="dashed" w:sz="6" w:space="0" w:color="FFFFFF"/>
                                            <w:bottom w:val="dashed" w:sz="6" w:space="0" w:color="FFFFFF"/>
                                            <w:right w:val="dashed" w:sz="6" w:space="0" w:color="FFFFFF"/>
                                          </w:divBdr>
                                        </w:div>
                                        <w:div w:id="132917683">
                                          <w:marLeft w:val="0"/>
                                          <w:marRight w:val="0"/>
                                          <w:marTop w:val="0"/>
                                          <w:marBottom w:val="0"/>
                                          <w:divBdr>
                                            <w:top w:val="dashed" w:sz="6" w:space="0" w:color="FFFFFF"/>
                                            <w:left w:val="dashed" w:sz="6" w:space="0" w:color="FFFFFF"/>
                                            <w:bottom w:val="dashed" w:sz="6" w:space="0" w:color="FFFFFF"/>
                                            <w:right w:val="dashed" w:sz="6" w:space="0" w:color="FFFFFF"/>
                                          </w:divBdr>
                                        </w:div>
                                        <w:div w:id="179710217">
                                          <w:marLeft w:val="0"/>
                                          <w:marRight w:val="0"/>
                                          <w:marTop w:val="0"/>
                                          <w:marBottom w:val="0"/>
                                          <w:divBdr>
                                            <w:top w:val="dashed" w:sz="6" w:space="0" w:color="FFFFFF"/>
                                            <w:left w:val="dashed" w:sz="6" w:space="0" w:color="FFFFFF"/>
                                            <w:bottom w:val="dashed" w:sz="6" w:space="0" w:color="FFFFFF"/>
                                            <w:right w:val="dashed" w:sz="6" w:space="0" w:color="FFFFFF"/>
                                          </w:divBdr>
                                        </w:div>
                                        <w:div w:id="287780879">
                                          <w:marLeft w:val="0"/>
                                          <w:marRight w:val="0"/>
                                          <w:marTop w:val="0"/>
                                          <w:marBottom w:val="0"/>
                                          <w:divBdr>
                                            <w:top w:val="dashed" w:sz="6" w:space="0" w:color="FFFFFF"/>
                                            <w:left w:val="dashed" w:sz="6" w:space="3" w:color="FFFFFF"/>
                                            <w:bottom w:val="dashed" w:sz="6" w:space="0" w:color="FFFFFF"/>
                                            <w:right w:val="dashed" w:sz="6" w:space="3" w:color="FFFFFF"/>
                                          </w:divBdr>
                                          <w:divsChild>
                                            <w:div w:id="149292075">
                                              <w:marLeft w:val="0"/>
                                              <w:marRight w:val="0"/>
                                              <w:marTop w:val="0"/>
                                              <w:marBottom w:val="0"/>
                                              <w:divBdr>
                                                <w:top w:val="dashed" w:sz="6" w:space="0" w:color="FFFFFF"/>
                                                <w:left w:val="dashed" w:sz="6" w:space="0" w:color="FFFFFF"/>
                                                <w:bottom w:val="dashed" w:sz="6" w:space="0" w:color="FFFFFF"/>
                                                <w:right w:val="dashed" w:sz="6" w:space="0" w:color="FFFFFF"/>
                                              </w:divBdr>
                                            </w:div>
                                            <w:div w:id="1114863404">
                                              <w:marLeft w:val="0"/>
                                              <w:marRight w:val="0"/>
                                              <w:marTop w:val="0"/>
                                              <w:marBottom w:val="0"/>
                                              <w:divBdr>
                                                <w:top w:val="dashed" w:sz="6" w:space="0" w:color="FFFFFF"/>
                                                <w:left w:val="dashed" w:sz="6" w:space="0" w:color="FFFFFF"/>
                                                <w:bottom w:val="dashed" w:sz="6" w:space="0" w:color="FFFFFF"/>
                                                <w:right w:val="dashed" w:sz="6" w:space="0" w:color="FFFFFF"/>
                                              </w:divBdr>
                                            </w:div>
                                            <w:div w:id="19230554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29648786">
                                          <w:marLeft w:val="0"/>
                                          <w:marRight w:val="0"/>
                                          <w:marTop w:val="0"/>
                                          <w:marBottom w:val="0"/>
                                          <w:divBdr>
                                            <w:top w:val="dashed" w:sz="6" w:space="0" w:color="FFFFFF"/>
                                            <w:left w:val="dashed" w:sz="6" w:space="3" w:color="FFFFFF"/>
                                            <w:bottom w:val="dashed" w:sz="6" w:space="0" w:color="FFFFFF"/>
                                            <w:right w:val="dashed" w:sz="6" w:space="3" w:color="FFFFFF"/>
                                          </w:divBdr>
                                          <w:divsChild>
                                            <w:div w:id="567153567">
                                              <w:marLeft w:val="0"/>
                                              <w:marRight w:val="0"/>
                                              <w:marTop w:val="0"/>
                                              <w:marBottom w:val="0"/>
                                              <w:divBdr>
                                                <w:top w:val="dashed" w:sz="6" w:space="0" w:color="FFFFFF"/>
                                                <w:left w:val="dashed" w:sz="6" w:space="0" w:color="FFFFFF"/>
                                                <w:bottom w:val="dashed" w:sz="6" w:space="0" w:color="FFFFFF"/>
                                                <w:right w:val="dashed" w:sz="6" w:space="0" w:color="FFFFFF"/>
                                              </w:divBdr>
                                            </w:div>
                                            <w:div w:id="1159807531">
                                              <w:marLeft w:val="0"/>
                                              <w:marRight w:val="0"/>
                                              <w:marTop w:val="0"/>
                                              <w:marBottom w:val="0"/>
                                              <w:divBdr>
                                                <w:top w:val="dashed" w:sz="6" w:space="0" w:color="FFFFFF"/>
                                                <w:left w:val="dashed" w:sz="6" w:space="0" w:color="FFFFFF"/>
                                                <w:bottom w:val="dashed" w:sz="6" w:space="0" w:color="FFFFFF"/>
                                                <w:right w:val="dashed" w:sz="6" w:space="0" w:color="FFFFFF"/>
                                              </w:divBdr>
                                            </w:div>
                                            <w:div w:id="13436292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39162151">
                                          <w:marLeft w:val="0"/>
                                          <w:marRight w:val="0"/>
                                          <w:marTop w:val="0"/>
                                          <w:marBottom w:val="0"/>
                                          <w:divBdr>
                                            <w:top w:val="dashed" w:sz="6" w:space="0" w:color="FFFFFF"/>
                                            <w:left w:val="dashed" w:sz="6" w:space="0" w:color="FFFFFF"/>
                                            <w:bottom w:val="dashed" w:sz="6" w:space="0" w:color="FFFFFF"/>
                                            <w:right w:val="dashed" w:sz="6" w:space="0" w:color="FFFFFF"/>
                                          </w:divBdr>
                                        </w:div>
                                        <w:div w:id="357974274">
                                          <w:marLeft w:val="0"/>
                                          <w:marRight w:val="0"/>
                                          <w:marTop w:val="0"/>
                                          <w:marBottom w:val="0"/>
                                          <w:divBdr>
                                            <w:top w:val="dashed" w:sz="6" w:space="0" w:color="FFFFFF"/>
                                            <w:left w:val="dashed" w:sz="6" w:space="3" w:color="FFFFFF"/>
                                            <w:bottom w:val="dashed" w:sz="6" w:space="0" w:color="FFFFFF"/>
                                            <w:right w:val="dashed" w:sz="6" w:space="3" w:color="FFFFFF"/>
                                          </w:divBdr>
                                          <w:divsChild>
                                            <w:div w:id="2948703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47239295">
                                          <w:marLeft w:val="0"/>
                                          <w:marRight w:val="0"/>
                                          <w:marTop w:val="0"/>
                                          <w:marBottom w:val="0"/>
                                          <w:divBdr>
                                            <w:top w:val="dashed" w:sz="6" w:space="0" w:color="FFFFFF"/>
                                            <w:left w:val="dashed" w:sz="6" w:space="3" w:color="FFFFFF"/>
                                            <w:bottom w:val="dashed" w:sz="6" w:space="0" w:color="FFFFFF"/>
                                            <w:right w:val="dashed" w:sz="6" w:space="3" w:color="FFFFFF"/>
                                          </w:divBdr>
                                          <w:divsChild>
                                            <w:div w:id="1062406173">
                                              <w:marLeft w:val="0"/>
                                              <w:marRight w:val="0"/>
                                              <w:marTop w:val="0"/>
                                              <w:marBottom w:val="0"/>
                                              <w:divBdr>
                                                <w:top w:val="dashed" w:sz="6" w:space="0" w:color="FFFFFF"/>
                                                <w:left w:val="dashed" w:sz="6" w:space="0" w:color="FFFFFF"/>
                                                <w:bottom w:val="dashed" w:sz="6" w:space="0" w:color="FFFFFF"/>
                                                <w:right w:val="dashed" w:sz="6" w:space="0" w:color="FFFFFF"/>
                                              </w:divBdr>
                                            </w:div>
                                            <w:div w:id="13885309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47311334">
                                          <w:marLeft w:val="0"/>
                                          <w:marRight w:val="0"/>
                                          <w:marTop w:val="0"/>
                                          <w:marBottom w:val="0"/>
                                          <w:divBdr>
                                            <w:top w:val="dashed" w:sz="6" w:space="0" w:color="FFFFFF"/>
                                            <w:left w:val="dashed" w:sz="6" w:space="3" w:color="FFFFFF"/>
                                            <w:bottom w:val="dashed" w:sz="6" w:space="0" w:color="FFFFFF"/>
                                            <w:right w:val="dashed" w:sz="6" w:space="3" w:color="FFFFFF"/>
                                          </w:divBdr>
                                          <w:divsChild>
                                            <w:div w:id="15437113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54493903">
                                          <w:marLeft w:val="0"/>
                                          <w:marRight w:val="0"/>
                                          <w:marTop w:val="0"/>
                                          <w:marBottom w:val="0"/>
                                          <w:divBdr>
                                            <w:top w:val="dashed" w:sz="6" w:space="0" w:color="FFFFFF"/>
                                            <w:left w:val="dashed" w:sz="6" w:space="3" w:color="FFFFFF"/>
                                            <w:bottom w:val="dashed" w:sz="6" w:space="0" w:color="FFFFFF"/>
                                            <w:right w:val="dashed" w:sz="6" w:space="3" w:color="FFFFFF"/>
                                          </w:divBdr>
                                          <w:divsChild>
                                            <w:div w:id="3778227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0148593">
                                          <w:marLeft w:val="0"/>
                                          <w:marRight w:val="0"/>
                                          <w:marTop w:val="0"/>
                                          <w:marBottom w:val="0"/>
                                          <w:divBdr>
                                            <w:top w:val="dashed" w:sz="6" w:space="0" w:color="FFFFFF"/>
                                            <w:left w:val="dashed" w:sz="6" w:space="0" w:color="FFFFFF"/>
                                            <w:bottom w:val="dashed" w:sz="6" w:space="0" w:color="FFFFFF"/>
                                            <w:right w:val="dashed" w:sz="6" w:space="0" w:color="FFFFFF"/>
                                          </w:divBdr>
                                        </w:div>
                                        <w:div w:id="580523506">
                                          <w:marLeft w:val="0"/>
                                          <w:marRight w:val="0"/>
                                          <w:marTop w:val="0"/>
                                          <w:marBottom w:val="0"/>
                                          <w:divBdr>
                                            <w:top w:val="dashed" w:sz="6" w:space="0" w:color="FFFFFF"/>
                                            <w:left w:val="dashed" w:sz="6" w:space="0" w:color="FFFFFF"/>
                                            <w:bottom w:val="dashed" w:sz="6" w:space="0" w:color="FFFFFF"/>
                                            <w:right w:val="dashed" w:sz="6" w:space="0" w:color="FFFFFF"/>
                                          </w:divBdr>
                                        </w:div>
                                        <w:div w:id="679967938">
                                          <w:marLeft w:val="0"/>
                                          <w:marRight w:val="0"/>
                                          <w:marTop w:val="0"/>
                                          <w:marBottom w:val="0"/>
                                          <w:divBdr>
                                            <w:top w:val="dashed" w:sz="6" w:space="0" w:color="FFFFFF"/>
                                            <w:left w:val="dashed" w:sz="6" w:space="0" w:color="FFFFFF"/>
                                            <w:bottom w:val="dashed" w:sz="6" w:space="0" w:color="FFFFFF"/>
                                            <w:right w:val="dashed" w:sz="6" w:space="0" w:color="FFFFFF"/>
                                          </w:divBdr>
                                        </w:div>
                                        <w:div w:id="688995856">
                                          <w:marLeft w:val="0"/>
                                          <w:marRight w:val="0"/>
                                          <w:marTop w:val="0"/>
                                          <w:marBottom w:val="0"/>
                                          <w:divBdr>
                                            <w:top w:val="dashed" w:sz="6" w:space="0" w:color="FFFFFF"/>
                                            <w:left w:val="dashed" w:sz="6" w:space="0" w:color="FFFFFF"/>
                                            <w:bottom w:val="dashed" w:sz="6" w:space="0" w:color="FFFFFF"/>
                                            <w:right w:val="dashed" w:sz="6" w:space="0" w:color="FFFFFF"/>
                                          </w:divBdr>
                                        </w:div>
                                        <w:div w:id="714157076">
                                          <w:marLeft w:val="0"/>
                                          <w:marRight w:val="0"/>
                                          <w:marTop w:val="0"/>
                                          <w:marBottom w:val="0"/>
                                          <w:divBdr>
                                            <w:top w:val="dashed" w:sz="6" w:space="0" w:color="FFFFFF"/>
                                            <w:left w:val="dashed" w:sz="6" w:space="0" w:color="FFFFFF"/>
                                            <w:bottom w:val="dashed" w:sz="6" w:space="0" w:color="FFFFFF"/>
                                            <w:right w:val="dashed" w:sz="6" w:space="0" w:color="FFFFFF"/>
                                          </w:divBdr>
                                        </w:div>
                                        <w:div w:id="752818709">
                                          <w:marLeft w:val="0"/>
                                          <w:marRight w:val="0"/>
                                          <w:marTop w:val="0"/>
                                          <w:marBottom w:val="0"/>
                                          <w:divBdr>
                                            <w:top w:val="dashed" w:sz="6" w:space="0" w:color="FFFFFF"/>
                                            <w:left w:val="dashed" w:sz="6" w:space="3" w:color="FFFFFF"/>
                                            <w:bottom w:val="dashed" w:sz="6" w:space="0" w:color="FFFFFF"/>
                                            <w:right w:val="dashed" w:sz="6" w:space="3" w:color="FFFFFF"/>
                                          </w:divBdr>
                                          <w:divsChild>
                                            <w:div w:id="518546260">
                                              <w:marLeft w:val="0"/>
                                              <w:marRight w:val="0"/>
                                              <w:marTop w:val="0"/>
                                              <w:marBottom w:val="0"/>
                                              <w:divBdr>
                                                <w:top w:val="dashed" w:sz="6" w:space="0" w:color="FFFFFF"/>
                                                <w:left w:val="dashed" w:sz="6" w:space="0" w:color="FFFFFF"/>
                                                <w:bottom w:val="dashed" w:sz="6" w:space="0" w:color="FFFFFF"/>
                                                <w:right w:val="dashed" w:sz="6" w:space="0" w:color="FFFFFF"/>
                                              </w:divBdr>
                                            </w:div>
                                            <w:div w:id="11808548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4348798">
                                          <w:marLeft w:val="0"/>
                                          <w:marRight w:val="0"/>
                                          <w:marTop w:val="0"/>
                                          <w:marBottom w:val="0"/>
                                          <w:divBdr>
                                            <w:top w:val="dashed" w:sz="6" w:space="0" w:color="FFFFFF"/>
                                            <w:left w:val="dashed" w:sz="6" w:space="0" w:color="FFFFFF"/>
                                            <w:bottom w:val="dashed" w:sz="6" w:space="0" w:color="FFFFFF"/>
                                            <w:right w:val="dashed" w:sz="6" w:space="0" w:color="FFFFFF"/>
                                          </w:divBdr>
                                        </w:div>
                                        <w:div w:id="796677907">
                                          <w:marLeft w:val="0"/>
                                          <w:marRight w:val="0"/>
                                          <w:marTop w:val="0"/>
                                          <w:marBottom w:val="0"/>
                                          <w:divBdr>
                                            <w:top w:val="dashed" w:sz="6" w:space="0" w:color="FFFFFF"/>
                                            <w:left w:val="dashed" w:sz="6" w:space="0" w:color="FFFFFF"/>
                                            <w:bottom w:val="dashed" w:sz="6" w:space="0" w:color="FFFFFF"/>
                                            <w:right w:val="dashed" w:sz="6" w:space="0" w:color="FFFFFF"/>
                                          </w:divBdr>
                                        </w:div>
                                        <w:div w:id="835147346">
                                          <w:marLeft w:val="0"/>
                                          <w:marRight w:val="0"/>
                                          <w:marTop w:val="0"/>
                                          <w:marBottom w:val="0"/>
                                          <w:divBdr>
                                            <w:top w:val="dashed" w:sz="6" w:space="0" w:color="FFFFFF"/>
                                            <w:left w:val="dashed" w:sz="6" w:space="3" w:color="FFFFFF"/>
                                            <w:bottom w:val="dashed" w:sz="6" w:space="0" w:color="FFFFFF"/>
                                            <w:right w:val="dashed" w:sz="6" w:space="3" w:color="FFFFFF"/>
                                          </w:divBdr>
                                          <w:divsChild>
                                            <w:div w:id="1081345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49486694">
                                          <w:marLeft w:val="0"/>
                                          <w:marRight w:val="0"/>
                                          <w:marTop w:val="0"/>
                                          <w:marBottom w:val="0"/>
                                          <w:divBdr>
                                            <w:top w:val="dashed" w:sz="6" w:space="0" w:color="FFFFFF"/>
                                            <w:left w:val="dashed" w:sz="6" w:space="0" w:color="FFFFFF"/>
                                            <w:bottom w:val="dashed" w:sz="6" w:space="0" w:color="FFFFFF"/>
                                            <w:right w:val="dashed" w:sz="6" w:space="0" w:color="FFFFFF"/>
                                          </w:divBdr>
                                        </w:div>
                                        <w:div w:id="886182096">
                                          <w:marLeft w:val="0"/>
                                          <w:marRight w:val="0"/>
                                          <w:marTop w:val="0"/>
                                          <w:marBottom w:val="0"/>
                                          <w:divBdr>
                                            <w:top w:val="dashed" w:sz="6" w:space="0" w:color="FFFFFF"/>
                                            <w:left w:val="dashed" w:sz="6" w:space="3" w:color="FFFFFF"/>
                                            <w:bottom w:val="dashed" w:sz="6" w:space="0" w:color="FFFFFF"/>
                                            <w:right w:val="dashed" w:sz="6" w:space="3" w:color="FFFFFF"/>
                                          </w:divBdr>
                                          <w:divsChild>
                                            <w:div w:id="99228118">
                                              <w:marLeft w:val="0"/>
                                              <w:marRight w:val="0"/>
                                              <w:marTop w:val="0"/>
                                              <w:marBottom w:val="0"/>
                                              <w:divBdr>
                                                <w:top w:val="dashed" w:sz="6" w:space="0" w:color="FFFFFF"/>
                                                <w:left w:val="dashed" w:sz="6" w:space="0" w:color="FFFFFF"/>
                                                <w:bottom w:val="dashed" w:sz="6" w:space="0" w:color="FFFFFF"/>
                                                <w:right w:val="dashed" w:sz="6" w:space="0" w:color="FFFFFF"/>
                                              </w:divBdr>
                                            </w:div>
                                            <w:div w:id="16244615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07149917">
                                          <w:marLeft w:val="0"/>
                                          <w:marRight w:val="0"/>
                                          <w:marTop w:val="0"/>
                                          <w:marBottom w:val="0"/>
                                          <w:divBdr>
                                            <w:top w:val="dashed" w:sz="6" w:space="0" w:color="FFFFFF"/>
                                            <w:left w:val="dashed" w:sz="6" w:space="3" w:color="FFFFFF"/>
                                            <w:bottom w:val="dashed" w:sz="6" w:space="0" w:color="FFFFFF"/>
                                            <w:right w:val="dashed" w:sz="6" w:space="3" w:color="FFFFFF"/>
                                          </w:divBdr>
                                          <w:divsChild>
                                            <w:div w:id="459500045">
                                              <w:marLeft w:val="0"/>
                                              <w:marRight w:val="0"/>
                                              <w:marTop w:val="0"/>
                                              <w:marBottom w:val="0"/>
                                              <w:divBdr>
                                                <w:top w:val="dashed" w:sz="6" w:space="0" w:color="FFFFFF"/>
                                                <w:left w:val="dashed" w:sz="6" w:space="0" w:color="FFFFFF"/>
                                                <w:bottom w:val="dashed" w:sz="6" w:space="0" w:color="FFFFFF"/>
                                                <w:right w:val="dashed" w:sz="6" w:space="0" w:color="FFFFFF"/>
                                              </w:divBdr>
                                            </w:div>
                                            <w:div w:id="612371788">
                                              <w:marLeft w:val="0"/>
                                              <w:marRight w:val="0"/>
                                              <w:marTop w:val="0"/>
                                              <w:marBottom w:val="0"/>
                                              <w:divBdr>
                                                <w:top w:val="dashed" w:sz="6" w:space="0" w:color="FFFFFF"/>
                                                <w:left w:val="dashed" w:sz="6" w:space="0" w:color="FFFFFF"/>
                                                <w:bottom w:val="dashed" w:sz="6" w:space="0" w:color="FFFFFF"/>
                                                <w:right w:val="dashed" w:sz="6" w:space="0" w:color="FFFFFF"/>
                                              </w:divBdr>
                                            </w:div>
                                            <w:div w:id="1529366522">
                                              <w:marLeft w:val="0"/>
                                              <w:marRight w:val="0"/>
                                              <w:marTop w:val="0"/>
                                              <w:marBottom w:val="0"/>
                                              <w:divBdr>
                                                <w:top w:val="dashed" w:sz="6" w:space="0" w:color="FFFFFF"/>
                                                <w:left w:val="dashed" w:sz="6" w:space="0" w:color="FFFFFF"/>
                                                <w:bottom w:val="dashed" w:sz="6" w:space="0" w:color="FFFFFF"/>
                                                <w:right w:val="dashed" w:sz="6" w:space="0" w:color="FFFFFF"/>
                                              </w:divBdr>
                                            </w:div>
                                            <w:div w:id="1547983307">
                                              <w:marLeft w:val="0"/>
                                              <w:marRight w:val="0"/>
                                              <w:marTop w:val="0"/>
                                              <w:marBottom w:val="0"/>
                                              <w:divBdr>
                                                <w:top w:val="dashed" w:sz="6" w:space="0" w:color="FFFFFF"/>
                                                <w:left w:val="dashed" w:sz="6" w:space="0" w:color="FFFFFF"/>
                                                <w:bottom w:val="dashed" w:sz="6" w:space="0" w:color="FFFFFF"/>
                                                <w:right w:val="dashed" w:sz="6" w:space="0" w:color="FFFFFF"/>
                                              </w:divBdr>
                                            </w:div>
                                            <w:div w:id="1619020973">
                                              <w:marLeft w:val="0"/>
                                              <w:marRight w:val="0"/>
                                              <w:marTop w:val="0"/>
                                              <w:marBottom w:val="0"/>
                                              <w:divBdr>
                                                <w:top w:val="dashed" w:sz="6" w:space="0" w:color="FFFFFF"/>
                                                <w:left w:val="dashed" w:sz="6" w:space="3" w:color="FFFFFF"/>
                                                <w:bottom w:val="dashed" w:sz="6" w:space="0" w:color="FFFFFF"/>
                                                <w:right w:val="dashed" w:sz="6" w:space="3" w:color="FFFFFF"/>
                                              </w:divBdr>
                                              <w:divsChild>
                                                <w:div w:id="155852487">
                                                  <w:marLeft w:val="0"/>
                                                  <w:marRight w:val="0"/>
                                                  <w:marTop w:val="0"/>
                                                  <w:marBottom w:val="0"/>
                                                  <w:divBdr>
                                                    <w:top w:val="dashed" w:sz="6" w:space="0" w:color="FFFFFF"/>
                                                    <w:left w:val="dashed" w:sz="6" w:space="0" w:color="FFFFFF"/>
                                                    <w:bottom w:val="dashed" w:sz="6" w:space="0" w:color="FFFFFF"/>
                                                    <w:right w:val="dashed" w:sz="6" w:space="0" w:color="FFFFFF"/>
                                                  </w:divBdr>
                                                </w:div>
                                                <w:div w:id="294410553">
                                                  <w:marLeft w:val="0"/>
                                                  <w:marRight w:val="0"/>
                                                  <w:marTop w:val="0"/>
                                                  <w:marBottom w:val="0"/>
                                                  <w:divBdr>
                                                    <w:top w:val="dashed" w:sz="6" w:space="0" w:color="FFFFFF"/>
                                                    <w:left w:val="dashed" w:sz="6" w:space="0" w:color="FFFFFF"/>
                                                    <w:bottom w:val="dashed" w:sz="6" w:space="0" w:color="FFFFFF"/>
                                                    <w:right w:val="dashed" w:sz="6" w:space="0" w:color="FFFFFF"/>
                                                  </w:divBdr>
                                                </w:div>
                                                <w:div w:id="1084490516">
                                                  <w:marLeft w:val="0"/>
                                                  <w:marRight w:val="0"/>
                                                  <w:marTop w:val="0"/>
                                                  <w:marBottom w:val="0"/>
                                                  <w:divBdr>
                                                    <w:top w:val="dashed" w:sz="6" w:space="0" w:color="FFFFFF"/>
                                                    <w:left w:val="dashed" w:sz="6" w:space="0" w:color="FFFFFF"/>
                                                    <w:bottom w:val="dashed" w:sz="6" w:space="0" w:color="FFFFFF"/>
                                                    <w:right w:val="dashed" w:sz="6" w:space="0" w:color="FFFFFF"/>
                                                  </w:divBdr>
                                                </w:div>
                                                <w:div w:id="1232689951">
                                                  <w:marLeft w:val="0"/>
                                                  <w:marRight w:val="0"/>
                                                  <w:marTop w:val="0"/>
                                                  <w:marBottom w:val="0"/>
                                                  <w:divBdr>
                                                    <w:top w:val="dashed" w:sz="6" w:space="0" w:color="FFFFFF"/>
                                                    <w:left w:val="dashed" w:sz="6" w:space="0" w:color="FFFFFF"/>
                                                    <w:bottom w:val="dashed" w:sz="6" w:space="0" w:color="FFFFFF"/>
                                                    <w:right w:val="dashed" w:sz="6" w:space="0" w:color="FFFFFF"/>
                                                  </w:divBdr>
                                                </w:div>
                                                <w:div w:id="18081613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928387249">
                                          <w:marLeft w:val="0"/>
                                          <w:marRight w:val="0"/>
                                          <w:marTop w:val="0"/>
                                          <w:marBottom w:val="0"/>
                                          <w:divBdr>
                                            <w:top w:val="dashed" w:sz="6" w:space="0" w:color="FFFFFF"/>
                                            <w:left w:val="dashed" w:sz="6" w:space="3" w:color="FFFFFF"/>
                                            <w:bottom w:val="dashed" w:sz="6" w:space="0" w:color="FFFFFF"/>
                                            <w:right w:val="dashed" w:sz="6" w:space="3" w:color="FFFFFF"/>
                                          </w:divBdr>
                                          <w:divsChild>
                                            <w:div w:id="196820922">
                                              <w:marLeft w:val="0"/>
                                              <w:marRight w:val="0"/>
                                              <w:marTop w:val="0"/>
                                              <w:marBottom w:val="0"/>
                                              <w:divBdr>
                                                <w:top w:val="dashed" w:sz="6" w:space="0" w:color="FFFFFF"/>
                                                <w:left w:val="dashed" w:sz="6" w:space="0" w:color="FFFFFF"/>
                                                <w:bottom w:val="dashed" w:sz="6" w:space="0" w:color="FFFFFF"/>
                                                <w:right w:val="dashed" w:sz="6" w:space="0" w:color="FFFFFF"/>
                                              </w:divBdr>
                                            </w:div>
                                            <w:div w:id="635180938">
                                              <w:marLeft w:val="0"/>
                                              <w:marRight w:val="0"/>
                                              <w:marTop w:val="0"/>
                                              <w:marBottom w:val="0"/>
                                              <w:divBdr>
                                                <w:top w:val="dashed" w:sz="6" w:space="0" w:color="FFFFFF"/>
                                                <w:left w:val="dashed" w:sz="6" w:space="0" w:color="FFFFFF"/>
                                                <w:bottom w:val="dashed" w:sz="6" w:space="0" w:color="FFFFFF"/>
                                                <w:right w:val="dashed" w:sz="6" w:space="0" w:color="FFFFFF"/>
                                              </w:divBdr>
                                            </w:div>
                                            <w:div w:id="1355380048">
                                              <w:marLeft w:val="0"/>
                                              <w:marRight w:val="0"/>
                                              <w:marTop w:val="0"/>
                                              <w:marBottom w:val="0"/>
                                              <w:divBdr>
                                                <w:top w:val="dashed" w:sz="6" w:space="0" w:color="FFFFFF"/>
                                                <w:left w:val="dashed" w:sz="6" w:space="0" w:color="FFFFFF"/>
                                                <w:bottom w:val="dashed" w:sz="6" w:space="0" w:color="FFFFFF"/>
                                                <w:right w:val="dashed" w:sz="6" w:space="0" w:color="FFFFFF"/>
                                              </w:divBdr>
                                            </w:div>
                                            <w:div w:id="1900480816">
                                              <w:marLeft w:val="0"/>
                                              <w:marRight w:val="0"/>
                                              <w:marTop w:val="0"/>
                                              <w:marBottom w:val="0"/>
                                              <w:divBdr>
                                                <w:top w:val="dashed" w:sz="6" w:space="0" w:color="FFFFFF"/>
                                                <w:left w:val="dashed" w:sz="6" w:space="0" w:color="FFFFFF"/>
                                                <w:bottom w:val="dashed" w:sz="6" w:space="0" w:color="FFFFFF"/>
                                                <w:right w:val="dashed" w:sz="6" w:space="0" w:color="FFFFFF"/>
                                              </w:divBdr>
                                            </w:div>
                                            <w:div w:id="19390996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77879372">
                                          <w:marLeft w:val="0"/>
                                          <w:marRight w:val="0"/>
                                          <w:marTop w:val="0"/>
                                          <w:marBottom w:val="0"/>
                                          <w:divBdr>
                                            <w:top w:val="dashed" w:sz="6" w:space="0" w:color="FFFFFF"/>
                                            <w:left w:val="dashed" w:sz="6" w:space="0" w:color="FFFFFF"/>
                                            <w:bottom w:val="dashed" w:sz="6" w:space="0" w:color="FFFFFF"/>
                                            <w:right w:val="dashed" w:sz="6" w:space="0" w:color="FFFFFF"/>
                                          </w:divBdr>
                                        </w:div>
                                        <w:div w:id="1079327455">
                                          <w:marLeft w:val="0"/>
                                          <w:marRight w:val="0"/>
                                          <w:marTop w:val="0"/>
                                          <w:marBottom w:val="0"/>
                                          <w:divBdr>
                                            <w:top w:val="dashed" w:sz="6" w:space="0" w:color="FFFFFF"/>
                                            <w:left w:val="dashed" w:sz="6" w:space="0" w:color="FFFFFF"/>
                                            <w:bottom w:val="dashed" w:sz="6" w:space="0" w:color="FFFFFF"/>
                                            <w:right w:val="dashed" w:sz="6" w:space="0" w:color="FFFFFF"/>
                                          </w:divBdr>
                                        </w:div>
                                        <w:div w:id="1092894212">
                                          <w:marLeft w:val="0"/>
                                          <w:marRight w:val="0"/>
                                          <w:marTop w:val="0"/>
                                          <w:marBottom w:val="0"/>
                                          <w:divBdr>
                                            <w:top w:val="dashed" w:sz="6" w:space="0" w:color="FFFFFF"/>
                                            <w:left w:val="dashed" w:sz="6" w:space="3" w:color="FFFFFF"/>
                                            <w:bottom w:val="dashed" w:sz="6" w:space="0" w:color="FFFFFF"/>
                                            <w:right w:val="dashed" w:sz="6" w:space="3" w:color="FFFFFF"/>
                                          </w:divBdr>
                                          <w:divsChild>
                                            <w:div w:id="545340480">
                                              <w:marLeft w:val="0"/>
                                              <w:marRight w:val="0"/>
                                              <w:marTop w:val="0"/>
                                              <w:marBottom w:val="0"/>
                                              <w:divBdr>
                                                <w:top w:val="dashed" w:sz="6" w:space="0" w:color="FFFFFF"/>
                                                <w:left w:val="dashed" w:sz="6" w:space="0" w:color="FFFFFF"/>
                                                <w:bottom w:val="dashed" w:sz="6" w:space="0" w:color="FFFFFF"/>
                                                <w:right w:val="dashed" w:sz="6" w:space="0" w:color="FFFFFF"/>
                                              </w:divBdr>
                                            </w:div>
                                            <w:div w:id="1188257379">
                                              <w:marLeft w:val="0"/>
                                              <w:marRight w:val="0"/>
                                              <w:marTop w:val="0"/>
                                              <w:marBottom w:val="0"/>
                                              <w:divBdr>
                                                <w:top w:val="dashed" w:sz="6" w:space="0" w:color="FFFFFF"/>
                                                <w:left w:val="dashed" w:sz="6" w:space="0" w:color="FFFFFF"/>
                                                <w:bottom w:val="dashed" w:sz="6" w:space="0" w:color="FFFFFF"/>
                                                <w:right w:val="dashed" w:sz="6" w:space="0" w:color="FFFFFF"/>
                                              </w:divBdr>
                                            </w:div>
                                            <w:div w:id="19101130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5178026">
                                          <w:marLeft w:val="0"/>
                                          <w:marRight w:val="0"/>
                                          <w:marTop w:val="0"/>
                                          <w:marBottom w:val="0"/>
                                          <w:divBdr>
                                            <w:top w:val="dashed" w:sz="6" w:space="0" w:color="FFFFFF"/>
                                            <w:left w:val="dashed" w:sz="6" w:space="3" w:color="FFFFFF"/>
                                            <w:bottom w:val="dashed" w:sz="6" w:space="0" w:color="FFFFFF"/>
                                            <w:right w:val="dashed" w:sz="6" w:space="3" w:color="FFFFFF"/>
                                          </w:divBdr>
                                          <w:divsChild>
                                            <w:div w:id="552232548">
                                              <w:marLeft w:val="0"/>
                                              <w:marRight w:val="0"/>
                                              <w:marTop w:val="0"/>
                                              <w:marBottom w:val="0"/>
                                              <w:divBdr>
                                                <w:top w:val="dashed" w:sz="6" w:space="0" w:color="FFFFFF"/>
                                                <w:left w:val="dashed" w:sz="6" w:space="0" w:color="FFFFFF"/>
                                                <w:bottom w:val="dashed" w:sz="6" w:space="0" w:color="FFFFFF"/>
                                                <w:right w:val="dashed" w:sz="6" w:space="0" w:color="FFFFFF"/>
                                              </w:divBdr>
                                            </w:div>
                                            <w:div w:id="610941848">
                                              <w:marLeft w:val="0"/>
                                              <w:marRight w:val="0"/>
                                              <w:marTop w:val="0"/>
                                              <w:marBottom w:val="0"/>
                                              <w:divBdr>
                                                <w:top w:val="dashed" w:sz="6" w:space="0" w:color="FFFFFF"/>
                                                <w:left w:val="dashed" w:sz="6" w:space="0" w:color="FFFFFF"/>
                                                <w:bottom w:val="dashed" w:sz="6" w:space="0" w:color="FFFFFF"/>
                                                <w:right w:val="dashed" w:sz="6" w:space="0" w:color="FFFFFF"/>
                                              </w:divBdr>
                                            </w:div>
                                            <w:div w:id="711418114">
                                              <w:marLeft w:val="0"/>
                                              <w:marRight w:val="0"/>
                                              <w:marTop w:val="0"/>
                                              <w:marBottom w:val="0"/>
                                              <w:divBdr>
                                                <w:top w:val="dashed" w:sz="6" w:space="0" w:color="FFFFFF"/>
                                                <w:left w:val="dashed" w:sz="6" w:space="0" w:color="FFFFFF"/>
                                                <w:bottom w:val="dashed" w:sz="6" w:space="0" w:color="FFFFFF"/>
                                                <w:right w:val="dashed" w:sz="6" w:space="0" w:color="FFFFFF"/>
                                              </w:divBdr>
                                            </w:div>
                                            <w:div w:id="9152119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3492325">
                                          <w:marLeft w:val="0"/>
                                          <w:marRight w:val="0"/>
                                          <w:marTop w:val="0"/>
                                          <w:marBottom w:val="0"/>
                                          <w:divBdr>
                                            <w:top w:val="dashed" w:sz="6" w:space="0" w:color="FFFFFF"/>
                                            <w:left w:val="dashed" w:sz="6" w:space="0" w:color="FFFFFF"/>
                                            <w:bottom w:val="dashed" w:sz="6" w:space="0" w:color="FFFFFF"/>
                                            <w:right w:val="dashed" w:sz="6" w:space="0" w:color="FFFFFF"/>
                                          </w:divBdr>
                                        </w:div>
                                        <w:div w:id="1211919330">
                                          <w:marLeft w:val="0"/>
                                          <w:marRight w:val="0"/>
                                          <w:marTop w:val="0"/>
                                          <w:marBottom w:val="0"/>
                                          <w:divBdr>
                                            <w:top w:val="dashed" w:sz="6" w:space="0" w:color="FFFFFF"/>
                                            <w:left w:val="dashed" w:sz="6" w:space="0" w:color="FFFFFF"/>
                                            <w:bottom w:val="dashed" w:sz="6" w:space="0" w:color="FFFFFF"/>
                                            <w:right w:val="dashed" w:sz="6" w:space="0" w:color="FFFFFF"/>
                                          </w:divBdr>
                                        </w:div>
                                        <w:div w:id="1224413299">
                                          <w:marLeft w:val="0"/>
                                          <w:marRight w:val="0"/>
                                          <w:marTop w:val="0"/>
                                          <w:marBottom w:val="0"/>
                                          <w:divBdr>
                                            <w:top w:val="dashed" w:sz="6" w:space="0" w:color="FFFFFF"/>
                                            <w:left w:val="dashed" w:sz="6" w:space="0" w:color="FFFFFF"/>
                                            <w:bottom w:val="dashed" w:sz="6" w:space="0" w:color="FFFFFF"/>
                                            <w:right w:val="dashed" w:sz="6" w:space="0" w:color="FFFFFF"/>
                                          </w:divBdr>
                                        </w:div>
                                        <w:div w:id="1243293238">
                                          <w:marLeft w:val="0"/>
                                          <w:marRight w:val="0"/>
                                          <w:marTop w:val="0"/>
                                          <w:marBottom w:val="0"/>
                                          <w:divBdr>
                                            <w:top w:val="dashed" w:sz="6" w:space="0" w:color="FFFFFF"/>
                                            <w:left w:val="dashed" w:sz="6" w:space="3" w:color="FFFFFF"/>
                                            <w:bottom w:val="dashed" w:sz="6" w:space="0" w:color="FFFFFF"/>
                                            <w:right w:val="dashed" w:sz="6" w:space="3" w:color="FFFFFF"/>
                                          </w:divBdr>
                                          <w:divsChild>
                                            <w:div w:id="250162424">
                                              <w:marLeft w:val="0"/>
                                              <w:marRight w:val="0"/>
                                              <w:marTop w:val="0"/>
                                              <w:marBottom w:val="0"/>
                                              <w:divBdr>
                                                <w:top w:val="dashed" w:sz="6" w:space="0" w:color="FFFFFF"/>
                                                <w:left w:val="dashed" w:sz="6" w:space="0" w:color="FFFFFF"/>
                                                <w:bottom w:val="dashed" w:sz="6" w:space="0" w:color="FFFFFF"/>
                                                <w:right w:val="dashed" w:sz="6" w:space="0" w:color="FFFFFF"/>
                                              </w:divBdr>
                                            </w:div>
                                            <w:div w:id="1026294478">
                                              <w:marLeft w:val="0"/>
                                              <w:marRight w:val="0"/>
                                              <w:marTop w:val="0"/>
                                              <w:marBottom w:val="0"/>
                                              <w:divBdr>
                                                <w:top w:val="dashed" w:sz="6" w:space="0" w:color="FFFFFF"/>
                                                <w:left w:val="dashed" w:sz="6" w:space="0" w:color="FFFFFF"/>
                                                <w:bottom w:val="dashed" w:sz="6" w:space="0" w:color="FFFFFF"/>
                                                <w:right w:val="dashed" w:sz="6" w:space="0" w:color="FFFFFF"/>
                                              </w:divBdr>
                                            </w:div>
                                            <w:div w:id="1162358232">
                                              <w:marLeft w:val="0"/>
                                              <w:marRight w:val="0"/>
                                              <w:marTop w:val="0"/>
                                              <w:marBottom w:val="0"/>
                                              <w:divBdr>
                                                <w:top w:val="dashed" w:sz="6" w:space="0" w:color="FFFFFF"/>
                                                <w:left w:val="dashed" w:sz="6" w:space="0" w:color="FFFFFF"/>
                                                <w:bottom w:val="dashed" w:sz="6" w:space="0" w:color="FFFFFF"/>
                                                <w:right w:val="dashed" w:sz="6" w:space="0" w:color="FFFFFF"/>
                                              </w:divBdr>
                                            </w:div>
                                            <w:div w:id="1582060610">
                                              <w:marLeft w:val="0"/>
                                              <w:marRight w:val="0"/>
                                              <w:marTop w:val="0"/>
                                              <w:marBottom w:val="0"/>
                                              <w:divBdr>
                                                <w:top w:val="dashed" w:sz="6" w:space="0" w:color="FFFFFF"/>
                                                <w:left w:val="dashed" w:sz="6" w:space="3" w:color="FFFFFF"/>
                                                <w:bottom w:val="dashed" w:sz="6" w:space="0" w:color="FFFFFF"/>
                                                <w:right w:val="dashed" w:sz="6" w:space="3" w:color="FFFFFF"/>
                                              </w:divBdr>
                                              <w:divsChild>
                                                <w:div w:id="171841419">
                                                  <w:marLeft w:val="0"/>
                                                  <w:marRight w:val="0"/>
                                                  <w:marTop w:val="0"/>
                                                  <w:marBottom w:val="0"/>
                                                  <w:divBdr>
                                                    <w:top w:val="dashed" w:sz="6" w:space="0" w:color="FFFFFF"/>
                                                    <w:left w:val="dashed" w:sz="6" w:space="0" w:color="FFFFFF"/>
                                                    <w:bottom w:val="dashed" w:sz="6" w:space="0" w:color="FFFFFF"/>
                                                    <w:right w:val="dashed" w:sz="6" w:space="0" w:color="FFFFFF"/>
                                                  </w:divBdr>
                                                </w:div>
                                                <w:div w:id="211622867">
                                                  <w:marLeft w:val="0"/>
                                                  <w:marRight w:val="0"/>
                                                  <w:marTop w:val="0"/>
                                                  <w:marBottom w:val="0"/>
                                                  <w:divBdr>
                                                    <w:top w:val="dashed" w:sz="6" w:space="0" w:color="FFFFFF"/>
                                                    <w:left w:val="dashed" w:sz="6" w:space="0" w:color="FFFFFF"/>
                                                    <w:bottom w:val="dashed" w:sz="6" w:space="0" w:color="FFFFFF"/>
                                                    <w:right w:val="dashed" w:sz="6" w:space="0" w:color="FFFFFF"/>
                                                  </w:divBdr>
                                                </w:div>
                                                <w:div w:id="302009161">
                                                  <w:marLeft w:val="0"/>
                                                  <w:marRight w:val="0"/>
                                                  <w:marTop w:val="0"/>
                                                  <w:marBottom w:val="0"/>
                                                  <w:divBdr>
                                                    <w:top w:val="dashed" w:sz="6" w:space="0" w:color="FFFFFF"/>
                                                    <w:left w:val="dashed" w:sz="6" w:space="0" w:color="FFFFFF"/>
                                                    <w:bottom w:val="dashed" w:sz="6" w:space="0" w:color="FFFFFF"/>
                                                    <w:right w:val="dashed" w:sz="6" w:space="0" w:color="FFFFFF"/>
                                                  </w:divBdr>
                                                </w:div>
                                                <w:div w:id="397674370">
                                                  <w:marLeft w:val="0"/>
                                                  <w:marRight w:val="0"/>
                                                  <w:marTop w:val="0"/>
                                                  <w:marBottom w:val="0"/>
                                                  <w:divBdr>
                                                    <w:top w:val="dashed" w:sz="6" w:space="0" w:color="FFFFFF"/>
                                                    <w:left w:val="dashed" w:sz="6" w:space="0" w:color="FFFFFF"/>
                                                    <w:bottom w:val="dashed" w:sz="6" w:space="0" w:color="FFFFFF"/>
                                                    <w:right w:val="dashed" w:sz="6" w:space="0" w:color="FFFFFF"/>
                                                  </w:divBdr>
                                                </w:div>
                                                <w:div w:id="671227821">
                                                  <w:marLeft w:val="0"/>
                                                  <w:marRight w:val="0"/>
                                                  <w:marTop w:val="0"/>
                                                  <w:marBottom w:val="0"/>
                                                  <w:divBdr>
                                                    <w:top w:val="dashed" w:sz="6" w:space="0" w:color="FFFFFF"/>
                                                    <w:left w:val="dashed" w:sz="6" w:space="0" w:color="FFFFFF"/>
                                                    <w:bottom w:val="dashed" w:sz="6" w:space="0" w:color="FFFFFF"/>
                                                    <w:right w:val="dashed" w:sz="6" w:space="0" w:color="FFFFFF"/>
                                                  </w:divBdr>
                                                </w:div>
                                                <w:div w:id="1055391992">
                                                  <w:marLeft w:val="0"/>
                                                  <w:marRight w:val="0"/>
                                                  <w:marTop w:val="0"/>
                                                  <w:marBottom w:val="0"/>
                                                  <w:divBdr>
                                                    <w:top w:val="dashed" w:sz="6" w:space="0" w:color="FFFFFF"/>
                                                    <w:left w:val="dashed" w:sz="6" w:space="0" w:color="FFFFFF"/>
                                                    <w:bottom w:val="dashed" w:sz="6" w:space="0" w:color="FFFFFF"/>
                                                    <w:right w:val="dashed" w:sz="6" w:space="0" w:color="FFFFFF"/>
                                                  </w:divBdr>
                                                </w:div>
                                                <w:div w:id="1060445863">
                                                  <w:marLeft w:val="0"/>
                                                  <w:marRight w:val="0"/>
                                                  <w:marTop w:val="0"/>
                                                  <w:marBottom w:val="0"/>
                                                  <w:divBdr>
                                                    <w:top w:val="dashed" w:sz="6" w:space="0" w:color="FFFFFF"/>
                                                    <w:left w:val="dashed" w:sz="6" w:space="0" w:color="FFFFFF"/>
                                                    <w:bottom w:val="dashed" w:sz="6" w:space="0" w:color="FFFFFF"/>
                                                    <w:right w:val="dashed" w:sz="6" w:space="0" w:color="FFFFFF"/>
                                                  </w:divBdr>
                                                </w:div>
                                                <w:div w:id="1122379363">
                                                  <w:marLeft w:val="0"/>
                                                  <w:marRight w:val="0"/>
                                                  <w:marTop w:val="0"/>
                                                  <w:marBottom w:val="0"/>
                                                  <w:divBdr>
                                                    <w:top w:val="dashed" w:sz="6" w:space="0" w:color="FFFFFF"/>
                                                    <w:left w:val="dashed" w:sz="6" w:space="0" w:color="FFFFFF"/>
                                                    <w:bottom w:val="dashed" w:sz="6" w:space="0" w:color="FFFFFF"/>
                                                    <w:right w:val="dashed" w:sz="6" w:space="0" w:color="FFFFFF"/>
                                                  </w:divBdr>
                                                </w:div>
                                                <w:div w:id="1155604154">
                                                  <w:marLeft w:val="0"/>
                                                  <w:marRight w:val="0"/>
                                                  <w:marTop w:val="0"/>
                                                  <w:marBottom w:val="0"/>
                                                  <w:divBdr>
                                                    <w:top w:val="dashed" w:sz="6" w:space="0" w:color="FFFFFF"/>
                                                    <w:left w:val="dashed" w:sz="6" w:space="0" w:color="FFFFFF"/>
                                                    <w:bottom w:val="dashed" w:sz="6" w:space="0" w:color="FFFFFF"/>
                                                    <w:right w:val="dashed" w:sz="6" w:space="0" w:color="FFFFFF"/>
                                                  </w:divBdr>
                                                </w:div>
                                                <w:div w:id="1431202219">
                                                  <w:marLeft w:val="0"/>
                                                  <w:marRight w:val="0"/>
                                                  <w:marTop w:val="0"/>
                                                  <w:marBottom w:val="0"/>
                                                  <w:divBdr>
                                                    <w:top w:val="dashed" w:sz="6" w:space="0" w:color="FFFFFF"/>
                                                    <w:left w:val="dashed" w:sz="6" w:space="0" w:color="FFFFFF"/>
                                                    <w:bottom w:val="dashed" w:sz="6" w:space="0" w:color="FFFFFF"/>
                                                    <w:right w:val="dashed" w:sz="6" w:space="0" w:color="FFFFFF"/>
                                                  </w:divBdr>
                                                </w:div>
                                                <w:div w:id="1801799387">
                                                  <w:marLeft w:val="0"/>
                                                  <w:marRight w:val="0"/>
                                                  <w:marTop w:val="0"/>
                                                  <w:marBottom w:val="0"/>
                                                  <w:divBdr>
                                                    <w:top w:val="dashed" w:sz="6" w:space="0" w:color="FFFFFF"/>
                                                    <w:left w:val="dashed" w:sz="6" w:space="0" w:color="FFFFFF"/>
                                                    <w:bottom w:val="dashed" w:sz="6" w:space="0" w:color="FFFFFF"/>
                                                    <w:right w:val="dashed" w:sz="6" w:space="0" w:color="FFFFFF"/>
                                                  </w:divBdr>
                                                </w:div>
                                                <w:div w:id="1864515414">
                                                  <w:marLeft w:val="0"/>
                                                  <w:marRight w:val="0"/>
                                                  <w:marTop w:val="0"/>
                                                  <w:marBottom w:val="0"/>
                                                  <w:divBdr>
                                                    <w:top w:val="dashed" w:sz="6" w:space="0" w:color="FFFFFF"/>
                                                    <w:left w:val="dashed" w:sz="6" w:space="0" w:color="FFFFFF"/>
                                                    <w:bottom w:val="dashed" w:sz="6" w:space="0" w:color="FFFFFF"/>
                                                    <w:right w:val="dashed" w:sz="6" w:space="0" w:color="FFFFFF"/>
                                                  </w:divBdr>
                                                </w:div>
                                                <w:div w:id="19765219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86353147">
                                          <w:marLeft w:val="0"/>
                                          <w:marRight w:val="0"/>
                                          <w:marTop w:val="0"/>
                                          <w:marBottom w:val="0"/>
                                          <w:divBdr>
                                            <w:top w:val="dashed" w:sz="6" w:space="0" w:color="FFFFFF"/>
                                            <w:left w:val="dashed" w:sz="6" w:space="3" w:color="FFFFFF"/>
                                            <w:bottom w:val="dashed" w:sz="6" w:space="0" w:color="FFFFFF"/>
                                            <w:right w:val="dashed" w:sz="6" w:space="3" w:color="FFFFFF"/>
                                          </w:divBdr>
                                          <w:divsChild>
                                            <w:div w:id="134028266">
                                              <w:marLeft w:val="0"/>
                                              <w:marRight w:val="0"/>
                                              <w:marTop w:val="0"/>
                                              <w:marBottom w:val="0"/>
                                              <w:divBdr>
                                                <w:top w:val="dashed" w:sz="6" w:space="0" w:color="FFFFFF"/>
                                                <w:left w:val="dashed" w:sz="6" w:space="0" w:color="FFFFFF"/>
                                                <w:bottom w:val="dashed" w:sz="6" w:space="0" w:color="FFFFFF"/>
                                                <w:right w:val="dashed" w:sz="6" w:space="0" w:color="FFFFFF"/>
                                              </w:divBdr>
                                            </w:div>
                                            <w:div w:id="1063259325">
                                              <w:marLeft w:val="0"/>
                                              <w:marRight w:val="0"/>
                                              <w:marTop w:val="0"/>
                                              <w:marBottom w:val="0"/>
                                              <w:divBdr>
                                                <w:top w:val="dashed" w:sz="6" w:space="0" w:color="FFFFFF"/>
                                                <w:left w:val="dashed" w:sz="6" w:space="0" w:color="FFFFFF"/>
                                                <w:bottom w:val="dashed" w:sz="6" w:space="0" w:color="FFFFFF"/>
                                                <w:right w:val="dashed" w:sz="6" w:space="0" w:color="FFFFFF"/>
                                              </w:divBdr>
                                            </w:div>
                                            <w:div w:id="18103181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4044639">
                                          <w:marLeft w:val="0"/>
                                          <w:marRight w:val="0"/>
                                          <w:marTop w:val="0"/>
                                          <w:marBottom w:val="0"/>
                                          <w:divBdr>
                                            <w:top w:val="dashed" w:sz="6" w:space="0" w:color="FFFFFF"/>
                                            <w:left w:val="dashed" w:sz="6" w:space="3" w:color="FFFFFF"/>
                                            <w:bottom w:val="dashed" w:sz="6" w:space="0" w:color="FFFFFF"/>
                                            <w:right w:val="dashed" w:sz="6" w:space="3" w:color="FFFFFF"/>
                                          </w:divBdr>
                                          <w:divsChild>
                                            <w:div w:id="3341924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7754360">
                                          <w:marLeft w:val="0"/>
                                          <w:marRight w:val="0"/>
                                          <w:marTop w:val="0"/>
                                          <w:marBottom w:val="0"/>
                                          <w:divBdr>
                                            <w:top w:val="dashed" w:sz="6" w:space="0" w:color="FFFFFF"/>
                                            <w:left w:val="dashed" w:sz="6" w:space="0" w:color="FFFFFF"/>
                                            <w:bottom w:val="dashed" w:sz="6" w:space="0" w:color="FFFFFF"/>
                                            <w:right w:val="dashed" w:sz="6" w:space="0" w:color="FFFFFF"/>
                                          </w:divBdr>
                                        </w:div>
                                        <w:div w:id="1370374185">
                                          <w:marLeft w:val="0"/>
                                          <w:marRight w:val="0"/>
                                          <w:marTop w:val="0"/>
                                          <w:marBottom w:val="0"/>
                                          <w:divBdr>
                                            <w:top w:val="dashed" w:sz="6" w:space="0" w:color="FFFFFF"/>
                                            <w:left w:val="dashed" w:sz="6" w:space="0" w:color="FFFFFF"/>
                                            <w:bottom w:val="dashed" w:sz="6" w:space="0" w:color="FFFFFF"/>
                                            <w:right w:val="dashed" w:sz="6" w:space="0" w:color="FFFFFF"/>
                                          </w:divBdr>
                                        </w:div>
                                        <w:div w:id="1395202819">
                                          <w:marLeft w:val="0"/>
                                          <w:marRight w:val="0"/>
                                          <w:marTop w:val="0"/>
                                          <w:marBottom w:val="0"/>
                                          <w:divBdr>
                                            <w:top w:val="dashed" w:sz="6" w:space="0" w:color="FFFFFF"/>
                                            <w:left w:val="dashed" w:sz="6" w:space="3" w:color="FFFFFF"/>
                                            <w:bottom w:val="dashed" w:sz="6" w:space="0" w:color="FFFFFF"/>
                                            <w:right w:val="dashed" w:sz="6" w:space="3" w:color="FFFFFF"/>
                                          </w:divBdr>
                                          <w:divsChild>
                                            <w:div w:id="4258114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8939216">
                                          <w:marLeft w:val="0"/>
                                          <w:marRight w:val="0"/>
                                          <w:marTop w:val="0"/>
                                          <w:marBottom w:val="0"/>
                                          <w:divBdr>
                                            <w:top w:val="dashed" w:sz="6" w:space="0" w:color="FFFFFF"/>
                                            <w:left w:val="dashed" w:sz="6" w:space="3" w:color="FFFFFF"/>
                                            <w:bottom w:val="dashed" w:sz="6" w:space="0" w:color="FFFFFF"/>
                                            <w:right w:val="dashed" w:sz="6" w:space="3" w:color="FFFFFF"/>
                                          </w:divBdr>
                                          <w:divsChild>
                                            <w:div w:id="522790943">
                                              <w:marLeft w:val="0"/>
                                              <w:marRight w:val="0"/>
                                              <w:marTop w:val="0"/>
                                              <w:marBottom w:val="0"/>
                                              <w:divBdr>
                                                <w:top w:val="dashed" w:sz="6" w:space="0" w:color="FFFFFF"/>
                                                <w:left w:val="dashed" w:sz="6" w:space="0" w:color="FFFFFF"/>
                                                <w:bottom w:val="dashed" w:sz="6" w:space="0" w:color="FFFFFF"/>
                                                <w:right w:val="dashed" w:sz="6" w:space="0" w:color="FFFFFF"/>
                                              </w:divBdr>
                                            </w:div>
                                            <w:div w:id="13957349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44634728">
                                          <w:marLeft w:val="0"/>
                                          <w:marRight w:val="0"/>
                                          <w:marTop w:val="0"/>
                                          <w:marBottom w:val="0"/>
                                          <w:divBdr>
                                            <w:top w:val="dashed" w:sz="6" w:space="0" w:color="FFFFFF"/>
                                            <w:left w:val="dashed" w:sz="6" w:space="3" w:color="FFFFFF"/>
                                            <w:bottom w:val="dashed" w:sz="6" w:space="0" w:color="FFFFFF"/>
                                            <w:right w:val="dashed" w:sz="6" w:space="3" w:color="FFFFFF"/>
                                          </w:divBdr>
                                          <w:divsChild>
                                            <w:div w:id="247353575">
                                              <w:marLeft w:val="0"/>
                                              <w:marRight w:val="0"/>
                                              <w:marTop w:val="0"/>
                                              <w:marBottom w:val="0"/>
                                              <w:divBdr>
                                                <w:top w:val="dashed" w:sz="6" w:space="0" w:color="FFFFFF"/>
                                                <w:left w:val="dashed" w:sz="6" w:space="0" w:color="FFFFFF"/>
                                                <w:bottom w:val="dashed" w:sz="6" w:space="0" w:color="FFFFFF"/>
                                                <w:right w:val="dashed" w:sz="6" w:space="0" w:color="FFFFFF"/>
                                              </w:divBdr>
                                            </w:div>
                                            <w:div w:id="353656871">
                                              <w:marLeft w:val="0"/>
                                              <w:marRight w:val="0"/>
                                              <w:marTop w:val="0"/>
                                              <w:marBottom w:val="0"/>
                                              <w:divBdr>
                                                <w:top w:val="dashed" w:sz="6" w:space="0" w:color="FFFFFF"/>
                                                <w:left w:val="dashed" w:sz="6" w:space="0" w:color="FFFFFF"/>
                                                <w:bottom w:val="dashed" w:sz="6" w:space="0" w:color="FFFFFF"/>
                                                <w:right w:val="dashed" w:sz="6" w:space="0" w:color="FFFFFF"/>
                                              </w:divBdr>
                                            </w:div>
                                            <w:div w:id="917638969">
                                              <w:marLeft w:val="0"/>
                                              <w:marRight w:val="0"/>
                                              <w:marTop w:val="0"/>
                                              <w:marBottom w:val="0"/>
                                              <w:divBdr>
                                                <w:top w:val="dashed" w:sz="6" w:space="0" w:color="FFFFFF"/>
                                                <w:left w:val="dashed" w:sz="6" w:space="0" w:color="FFFFFF"/>
                                                <w:bottom w:val="dashed" w:sz="6" w:space="0" w:color="FFFFFF"/>
                                                <w:right w:val="dashed" w:sz="6" w:space="0" w:color="FFFFFF"/>
                                              </w:divBdr>
                                            </w:div>
                                            <w:div w:id="1107039453">
                                              <w:marLeft w:val="0"/>
                                              <w:marRight w:val="0"/>
                                              <w:marTop w:val="0"/>
                                              <w:marBottom w:val="0"/>
                                              <w:divBdr>
                                                <w:top w:val="dashed" w:sz="6" w:space="0" w:color="FFFFFF"/>
                                                <w:left w:val="dashed" w:sz="6" w:space="0" w:color="FFFFFF"/>
                                                <w:bottom w:val="dashed" w:sz="6" w:space="0" w:color="FFFFFF"/>
                                                <w:right w:val="dashed" w:sz="6" w:space="0" w:color="FFFFFF"/>
                                              </w:divBdr>
                                            </w:div>
                                            <w:div w:id="19777545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6912468">
                                          <w:marLeft w:val="0"/>
                                          <w:marRight w:val="0"/>
                                          <w:marTop w:val="0"/>
                                          <w:marBottom w:val="0"/>
                                          <w:divBdr>
                                            <w:top w:val="dashed" w:sz="6" w:space="0" w:color="FFFFFF"/>
                                            <w:left w:val="dashed" w:sz="6" w:space="0" w:color="FFFFFF"/>
                                            <w:bottom w:val="dashed" w:sz="6" w:space="0" w:color="FFFFFF"/>
                                            <w:right w:val="dashed" w:sz="6" w:space="0" w:color="FFFFFF"/>
                                          </w:divBdr>
                                        </w:div>
                                        <w:div w:id="1731463849">
                                          <w:marLeft w:val="0"/>
                                          <w:marRight w:val="0"/>
                                          <w:marTop w:val="0"/>
                                          <w:marBottom w:val="0"/>
                                          <w:divBdr>
                                            <w:top w:val="dashed" w:sz="6" w:space="0" w:color="FFFFFF"/>
                                            <w:left w:val="dashed" w:sz="6" w:space="0" w:color="FFFFFF"/>
                                            <w:bottom w:val="dashed" w:sz="6" w:space="0" w:color="FFFFFF"/>
                                            <w:right w:val="dashed" w:sz="6" w:space="0" w:color="FFFFFF"/>
                                          </w:divBdr>
                                        </w:div>
                                        <w:div w:id="1763137954">
                                          <w:marLeft w:val="0"/>
                                          <w:marRight w:val="0"/>
                                          <w:marTop w:val="0"/>
                                          <w:marBottom w:val="0"/>
                                          <w:divBdr>
                                            <w:top w:val="dashed" w:sz="6" w:space="0" w:color="FFFFFF"/>
                                            <w:left w:val="dashed" w:sz="6" w:space="0" w:color="FFFFFF"/>
                                            <w:bottom w:val="dashed" w:sz="6" w:space="0" w:color="FFFFFF"/>
                                            <w:right w:val="dashed" w:sz="6" w:space="0" w:color="FFFFFF"/>
                                          </w:divBdr>
                                        </w:div>
                                        <w:div w:id="1878659609">
                                          <w:marLeft w:val="0"/>
                                          <w:marRight w:val="0"/>
                                          <w:marTop w:val="0"/>
                                          <w:marBottom w:val="0"/>
                                          <w:divBdr>
                                            <w:top w:val="dashed" w:sz="6" w:space="0" w:color="FFFFFF"/>
                                            <w:left w:val="dashed" w:sz="6" w:space="3" w:color="FFFFFF"/>
                                            <w:bottom w:val="dashed" w:sz="6" w:space="0" w:color="FFFFFF"/>
                                            <w:right w:val="dashed" w:sz="6" w:space="3" w:color="FFFFFF"/>
                                          </w:divBdr>
                                          <w:divsChild>
                                            <w:div w:id="14295017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87906415">
                                          <w:marLeft w:val="0"/>
                                          <w:marRight w:val="0"/>
                                          <w:marTop w:val="0"/>
                                          <w:marBottom w:val="0"/>
                                          <w:divBdr>
                                            <w:top w:val="dashed" w:sz="6" w:space="0" w:color="FFFFFF"/>
                                            <w:left w:val="dashed" w:sz="6" w:space="3" w:color="FFFFFF"/>
                                            <w:bottom w:val="dashed" w:sz="6" w:space="0" w:color="FFFFFF"/>
                                            <w:right w:val="dashed" w:sz="6" w:space="3" w:color="FFFFFF"/>
                                          </w:divBdr>
                                          <w:divsChild>
                                            <w:div w:id="218057769">
                                              <w:marLeft w:val="0"/>
                                              <w:marRight w:val="0"/>
                                              <w:marTop w:val="0"/>
                                              <w:marBottom w:val="0"/>
                                              <w:divBdr>
                                                <w:top w:val="dashed" w:sz="6" w:space="0" w:color="FFFFFF"/>
                                                <w:left w:val="dashed" w:sz="6" w:space="0" w:color="FFFFFF"/>
                                                <w:bottom w:val="dashed" w:sz="6" w:space="0" w:color="FFFFFF"/>
                                                <w:right w:val="dashed" w:sz="6" w:space="0" w:color="FFFFFF"/>
                                              </w:divBdr>
                                            </w:div>
                                            <w:div w:id="753359175">
                                              <w:marLeft w:val="0"/>
                                              <w:marRight w:val="0"/>
                                              <w:marTop w:val="0"/>
                                              <w:marBottom w:val="0"/>
                                              <w:divBdr>
                                                <w:top w:val="dashed" w:sz="6" w:space="0" w:color="FFFFFF"/>
                                                <w:left w:val="dashed" w:sz="6" w:space="0" w:color="FFFFFF"/>
                                                <w:bottom w:val="dashed" w:sz="6" w:space="0" w:color="FFFFFF"/>
                                                <w:right w:val="dashed" w:sz="6" w:space="0" w:color="FFFFFF"/>
                                              </w:divBdr>
                                            </w:div>
                                            <w:div w:id="19868846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6375825">
                                          <w:marLeft w:val="0"/>
                                          <w:marRight w:val="0"/>
                                          <w:marTop w:val="0"/>
                                          <w:marBottom w:val="0"/>
                                          <w:divBdr>
                                            <w:top w:val="dashed" w:sz="6" w:space="0" w:color="FFFFFF"/>
                                            <w:left w:val="dashed" w:sz="6" w:space="3" w:color="FFFFFF"/>
                                            <w:bottom w:val="dashed" w:sz="6" w:space="0" w:color="FFFFFF"/>
                                            <w:right w:val="dashed" w:sz="6" w:space="3" w:color="FFFFFF"/>
                                          </w:divBdr>
                                          <w:divsChild>
                                            <w:div w:id="280110645">
                                              <w:marLeft w:val="0"/>
                                              <w:marRight w:val="0"/>
                                              <w:marTop w:val="0"/>
                                              <w:marBottom w:val="0"/>
                                              <w:divBdr>
                                                <w:top w:val="dashed" w:sz="6" w:space="0" w:color="FFFFFF"/>
                                                <w:left w:val="dashed" w:sz="6" w:space="0" w:color="FFFFFF"/>
                                                <w:bottom w:val="dashed" w:sz="6" w:space="0" w:color="FFFFFF"/>
                                                <w:right w:val="dashed" w:sz="6" w:space="0" w:color="FFFFFF"/>
                                              </w:divBdr>
                                            </w:div>
                                            <w:div w:id="10984030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8027144">
                                          <w:marLeft w:val="0"/>
                                          <w:marRight w:val="0"/>
                                          <w:marTop w:val="0"/>
                                          <w:marBottom w:val="0"/>
                                          <w:divBdr>
                                            <w:top w:val="dashed" w:sz="6" w:space="0" w:color="FFFFFF"/>
                                            <w:left w:val="dashed" w:sz="6" w:space="3" w:color="FFFFFF"/>
                                            <w:bottom w:val="dashed" w:sz="6" w:space="0" w:color="FFFFFF"/>
                                            <w:right w:val="dashed" w:sz="6" w:space="3" w:color="FFFFFF"/>
                                          </w:divBdr>
                                          <w:divsChild>
                                            <w:div w:id="7444986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0036948">
                                          <w:marLeft w:val="0"/>
                                          <w:marRight w:val="0"/>
                                          <w:marTop w:val="0"/>
                                          <w:marBottom w:val="0"/>
                                          <w:divBdr>
                                            <w:top w:val="dashed" w:sz="6" w:space="0" w:color="FFFFFF"/>
                                            <w:left w:val="dashed" w:sz="6" w:space="3" w:color="FFFFFF"/>
                                            <w:bottom w:val="dashed" w:sz="6" w:space="0" w:color="FFFFFF"/>
                                            <w:right w:val="dashed" w:sz="6" w:space="3" w:color="FFFFFF"/>
                                          </w:divBdr>
                                          <w:divsChild>
                                            <w:div w:id="10148422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6515737">
                                          <w:marLeft w:val="0"/>
                                          <w:marRight w:val="0"/>
                                          <w:marTop w:val="0"/>
                                          <w:marBottom w:val="0"/>
                                          <w:divBdr>
                                            <w:top w:val="dashed" w:sz="6" w:space="0" w:color="FFFFFF"/>
                                            <w:left w:val="dashed" w:sz="6" w:space="0" w:color="FFFFFF"/>
                                            <w:bottom w:val="dashed" w:sz="6" w:space="0" w:color="FFFFFF"/>
                                            <w:right w:val="dashed" w:sz="6" w:space="0" w:color="FFFFFF"/>
                                          </w:divBdr>
                                        </w:div>
                                        <w:div w:id="2014408940">
                                          <w:marLeft w:val="0"/>
                                          <w:marRight w:val="0"/>
                                          <w:marTop w:val="0"/>
                                          <w:marBottom w:val="0"/>
                                          <w:divBdr>
                                            <w:top w:val="dashed" w:sz="6" w:space="0" w:color="FFFFFF"/>
                                            <w:left w:val="dashed" w:sz="6" w:space="0" w:color="FFFFFF"/>
                                            <w:bottom w:val="dashed" w:sz="6" w:space="0" w:color="FFFFFF"/>
                                            <w:right w:val="dashed" w:sz="6" w:space="0" w:color="FFFFFF"/>
                                          </w:divBdr>
                                        </w:div>
                                        <w:div w:id="2098480599">
                                          <w:marLeft w:val="0"/>
                                          <w:marRight w:val="0"/>
                                          <w:marTop w:val="0"/>
                                          <w:marBottom w:val="0"/>
                                          <w:divBdr>
                                            <w:top w:val="dashed" w:sz="6" w:space="0" w:color="FFFFFF"/>
                                            <w:left w:val="dashed" w:sz="6" w:space="0" w:color="FFFFFF"/>
                                            <w:bottom w:val="dashed" w:sz="6" w:space="0" w:color="FFFFFF"/>
                                            <w:right w:val="dashed" w:sz="6" w:space="0" w:color="FFFFFF"/>
                                          </w:divBdr>
                                        </w:div>
                                        <w:div w:id="2128618041">
                                          <w:marLeft w:val="0"/>
                                          <w:marRight w:val="0"/>
                                          <w:marTop w:val="0"/>
                                          <w:marBottom w:val="0"/>
                                          <w:divBdr>
                                            <w:top w:val="dashed" w:sz="6" w:space="0" w:color="FFFFFF"/>
                                            <w:left w:val="dashed" w:sz="6" w:space="3" w:color="FFFFFF"/>
                                            <w:bottom w:val="dashed" w:sz="6" w:space="0" w:color="FFFFFF"/>
                                            <w:right w:val="dashed" w:sz="6" w:space="3" w:color="FFFFFF"/>
                                          </w:divBdr>
                                          <w:divsChild>
                                            <w:div w:id="262494688">
                                              <w:marLeft w:val="0"/>
                                              <w:marRight w:val="0"/>
                                              <w:marTop w:val="0"/>
                                              <w:marBottom w:val="0"/>
                                              <w:divBdr>
                                                <w:top w:val="dashed" w:sz="6" w:space="0" w:color="FFFFFF"/>
                                                <w:left w:val="dashed" w:sz="6" w:space="0" w:color="FFFFFF"/>
                                                <w:bottom w:val="dashed" w:sz="6" w:space="0" w:color="FFFFFF"/>
                                                <w:right w:val="dashed" w:sz="6" w:space="0" w:color="FFFFFF"/>
                                              </w:divBdr>
                                            </w:div>
                                            <w:div w:id="1824737709">
                                              <w:marLeft w:val="0"/>
                                              <w:marRight w:val="0"/>
                                              <w:marTop w:val="0"/>
                                              <w:marBottom w:val="0"/>
                                              <w:divBdr>
                                                <w:top w:val="dashed" w:sz="6" w:space="0" w:color="FFFFFF"/>
                                                <w:left w:val="dashed" w:sz="6" w:space="0" w:color="FFFFFF"/>
                                                <w:bottom w:val="dashed" w:sz="6" w:space="0" w:color="FFFFFF"/>
                                                <w:right w:val="dashed" w:sz="6" w:space="0" w:color="FFFFFF"/>
                                              </w:divBdr>
                                            </w:div>
                                            <w:div w:id="20004255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603652308">
                                      <w:marLeft w:val="0"/>
                                      <w:marRight w:val="0"/>
                                      <w:marTop w:val="0"/>
                                      <w:marBottom w:val="0"/>
                                      <w:divBdr>
                                        <w:top w:val="dashed" w:sz="6" w:space="0" w:color="FFFFFF"/>
                                        <w:left w:val="dashed" w:sz="6" w:space="0" w:color="FFFFFF"/>
                                        <w:bottom w:val="dashed" w:sz="6" w:space="0" w:color="FFFFFF"/>
                                        <w:right w:val="dashed" w:sz="6" w:space="0" w:color="FFFFFF"/>
                                      </w:divBdr>
                                    </w:div>
                                    <w:div w:id="740061048">
                                      <w:marLeft w:val="0"/>
                                      <w:marRight w:val="0"/>
                                      <w:marTop w:val="0"/>
                                      <w:marBottom w:val="0"/>
                                      <w:divBdr>
                                        <w:top w:val="dashed" w:sz="6" w:space="0" w:color="FFFFFF"/>
                                        <w:left w:val="dashed" w:sz="6" w:space="0" w:color="FFFFFF"/>
                                        <w:bottom w:val="dashed" w:sz="6" w:space="0" w:color="FFFFFF"/>
                                        <w:right w:val="dashed" w:sz="6" w:space="0" w:color="FFFFFF"/>
                                      </w:divBdr>
                                    </w:div>
                                    <w:div w:id="825240830">
                                      <w:marLeft w:val="0"/>
                                      <w:marRight w:val="0"/>
                                      <w:marTop w:val="0"/>
                                      <w:marBottom w:val="0"/>
                                      <w:divBdr>
                                        <w:top w:val="dashed" w:sz="6" w:space="0" w:color="FFFFFF"/>
                                        <w:left w:val="dashed" w:sz="6" w:space="0" w:color="FFFFFF"/>
                                        <w:bottom w:val="dashed" w:sz="6" w:space="0" w:color="FFFFFF"/>
                                        <w:right w:val="dashed" w:sz="6" w:space="0" w:color="FFFFFF"/>
                                      </w:divBdr>
                                    </w:div>
                                    <w:div w:id="926310467">
                                      <w:marLeft w:val="0"/>
                                      <w:marRight w:val="0"/>
                                      <w:marTop w:val="0"/>
                                      <w:marBottom w:val="0"/>
                                      <w:divBdr>
                                        <w:top w:val="dashed" w:sz="6" w:space="0" w:color="FFFFFF"/>
                                        <w:left w:val="dashed" w:sz="6" w:space="3" w:color="FFFFFF"/>
                                        <w:bottom w:val="dashed" w:sz="6" w:space="0" w:color="FFFFFF"/>
                                        <w:right w:val="dashed" w:sz="6" w:space="3" w:color="FFFFFF"/>
                                      </w:divBdr>
                                      <w:divsChild>
                                        <w:div w:id="71002118">
                                          <w:marLeft w:val="0"/>
                                          <w:marRight w:val="0"/>
                                          <w:marTop w:val="0"/>
                                          <w:marBottom w:val="0"/>
                                          <w:divBdr>
                                            <w:top w:val="dashed" w:sz="6" w:space="0" w:color="FFFFFF"/>
                                            <w:left w:val="dashed" w:sz="6" w:space="3" w:color="FFFFFF"/>
                                            <w:bottom w:val="dashed" w:sz="6" w:space="0" w:color="FFFFFF"/>
                                            <w:right w:val="dashed" w:sz="6" w:space="3" w:color="FFFFFF"/>
                                          </w:divBdr>
                                          <w:divsChild>
                                            <w:div w:id="225652105">
                                              <w:marLeft w:val="0"/>
                                              <w:marRight w:val="0"/>
                                              <w:marTop w:val="0"/>
                                              <w:marBottom w:val="0"/>
                                              <w:divBdr>
                                                <w:top w:val="dashed" w:sz="6" w:space="0" w:color="FFFFFF"/>
                                                <w:left w:val="dashed" w:sz="6" w:space="0" w:color="FFFFFF"/>
                                                <w:bottom w:val="dashed" w:sz="6" w:space="0" w:color="FFFFFF"/>
                                                <w:right w:val="dashed" w:sz="6" w:space="0" w:color="FFFFFF"/>
                                              </w:divBdr>
                                            </w:div>
                                            <w:div w:id="1089811850">
                                              <w:marLeft w:val="0"/>
                                              <w:marRight w:val="0"/>
                                              <w:marTop w:val="0"/>
                                              <w:marBottom w:val="0"/>
                                              <w:divBdr>
                                                <w:top w:val="dashed" w:sz="6" w:space="0" w:color="FFFFFF"/>
                                                <w:left w:val="dashed" w:sz="6" w:space="0" w:color="FFFFFF"/>
                                                <w:bottom w:val="dashed" w:sz="6" w:space="0" w:color="FFFFFF"/>
                                                <w:right w:val="dashed" w:sz="6" w:space="0" w:color="FFFFFF"/>
                                              </w:divBdr>
                                            </w:div>
                                            <w:div w:id="13310568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8785352">
                                          <w:marLeft w:val="0"/>
                                          <w:marRight w:val="0"/>
                                          <w:marTop w:val="0"/>
                                          <w:marBottom w:val="0"/>
                                          <w:divBdr>
                                            <w:top w:val="dashed" w:sz="6" w:space="0" w:color="FFFFFF"/>
                                            <w:left w:val="dashed" w:sz="6" w:space="0" w:color="FFFFFF"/>
                                            <w:bottom w:val="dashed" w:sz="6" w:space="0" w:color="FFFFFF"/>
                                            <w:right w:val="dashed" w:sz="6" w:space="0" w:color="FFFFFF"/>
                                          </w:divBdr>
                                        </w:div>
                                        <w:div w:id="431777196">
                                          <w:marLeft w:val="0"/>
                                          <w:marRight w:val="0"/>
                                          <w:marTop w:val="0"/>
                                          <w:marBottom w:val="0"/>
                                          <w:divBdr>
                                            <w:top w:val="dashed" w:sz="6" w:space="0" w:color="FFFFFF"/>
                                            <w:left w:val="dashed" w:sz="6" w:space="3" w:color="FFFFFF"/>
                                            <w:bottom w:val="dashed" w:sz="6" w:space="0" w:color="FFFFFF"/>
                                            <w:right w:val="dashed" w:sz="6" w:space="3" w:color="FFFFFF"/>
                                          </w:divBdr>
                                          <w:divsChild>
                                            <w:div w:id="485367684">
                                              <w:marLeft w:val="0"/>
                                              <w:marRight w:val="0"/>
                                              <w:marTop w:val="0"/>
                                              <w:marBottom w:val="0"/>
                                              <w:divBdr>
                                                <w:top w:val="dashed" w:sz="6" w:space="0" w:color="FFFFFF"/>
                                                <w:left w:val="dashed" w:sz="6" w:space="0" w:color="FFFFFF"/>
                                                <w:bottom w:val="dashed" w:sz="6" w:space="0" w:color="FFFFFF"/>
                                                <w:right w:val="dashed" w:sz="6" w:space="0" w:color="FFFFFF"/>
                                              </w:divBdr>
                                            </w:div>
                                            <w:div w:id="1701734147">
                                              <w:marLeft w:val="0"/>
                                              <w:marRight w:val="0"/>
                                              <w:marTop w:val="0"/>
                                              <w:marBottom w:val="0"/>
                                              <w:divBdr>
                                                <w:top w:val="dashed" w:sz="6" w:space="0" w:color="FFFFFF"/>
                                                <w:left w:val="dashed" w:sz="6" w:space="0" w:color="FFFFFF"/>
                                                <w:bottom w:val="dashed" w:sz="6" w:space="0" w:color="FFFFFF"/>
                                                <w:right w:val="dashed" w:sz="6" w:space="0" w:color="FFFFFF"/>
                                              </w:divBdr>
                                            </w:div>
                                            <w:div w:id="20265194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35117033">
                                          <w:marLeft w:val="0"/>
                                          <w:marRight w:val="0"/>
                                          <w:marTop w:val="0"/>
                                          <w:marBottom w:val="0"/>
                                          <w:divBdr>
                                            <w:top w:val="dashed" w:sz="6" w:space="0" w:color="FFFFFF"/>
                                            <w:left w:val="dashed" w:sz="6" w:space="0" w:color="FFFFFF"/>
                                            <w:bottom w:val="dashed" w:sz="6" w:space="0" w:color="FFFFFF"/>
                                            <w:right w:val="dashed" w:sz="6" w:space="0" w:color="FFFFFF"/>
                                          </w:divBdr>
                                        </w:div>
                                        <w:div w:id="908854147">
                                          <w:marLeft w:val="0"/>
                                          <w:marRight w:val="0"/>
                                          <w:marTop w:val="0"/>
                                          <w:marBottom w:val="0"/>
                                          <w:divBdr>
                                            <w:top w:val="dashed" w:sz="6" w:space="0" w:color="FFFFFF"/>
                                            <w:left w:val="dashed" w:sz="6" w:space="3" w:color="FFFFFF"/>
                                            <w:bottom w:val="dashed" w:sz="6" w:space="0" w:color="FFFFFF"/>
                                            <w:right w:val="dashed" w:sz="6" w:space="3" w:color="FFFFFF"/>
                                          </w:divBdr>
                                          <w:divsChild>
                                            <w:div w:id="1398168939">
                                              <w:marLeft w:val="0"/>
                                              <w:marRight w:val="0"/>
                                              <w:marTop w:val="0"/>
                                              <w:marBottom w:val="0"/>
                                              <w:divBdr>
                                                <w:top w:val="dashed" w:sz="6" w:space="0" w:color="FFFFFF"/>
                                                <w:left w:val="dashed" w:sz="6" w:space="0" w:color="FFFFFF"/>
                                                <w:bottom w:val="dashed" w:sz="6" w:space="0" w:color="FFFFFF"/>
                                                <w:right w:val="dashed" w:sz="6" w:space="0" w:color="FFFFFF"/>
                                              </w:divBdr>
                                            </w:div>
                                            <w:div w:id="20533782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49554299">
                                          <w:marLeft w:val="0"/>
                                          <w:marRight w:val="0"/>
                                          <w:marTop w:val="0"/>
                                          <w:marBottom w:val="0"/>
                                          <w:divBdr>
                                            <w:top w:val="dashed" w:sz="6" w:space="0" w:color="FFFFFF"/>
                                            <w:left w:val="dashed" w:sz="6" w:space="0" w:color="FFFFFF"/>
                                            <w:bottom w:val="dashed" w:sz="6" w:space="0" w:color="FFFFFF"/>
                                            <w:right w:val="dashed" w:sz="6" w:space="0" w:color="FFFFFF"/>
                                          </w:divBdr>
                                        </w:div>
                                        <w:div w:id="1036390143">
                                          <w:marLeft w:val="0"/>
                                          <w:marRight w:val="0"/>
                                          <w:marTop w:val="0"/>
                                          <w:marBottom w:val="0"/>
                                          <w:divBdr>
                                            <w:top w:val="dashed" w:sz="6" w:space="0" w:color="FFFFFF"/>
                                            <w:left w:val="dashed" w:sz="6" w:space="3" w:color="FFFFFF"/>
                                            <w:bottom w:val="dashed" w:sz="6" w:space="0" w:color="FFFFFF"/>
                                            <w:right w:val="dashed" w:sz="6" w:space="3" w:color="FFFFFF"/>
                                          </w:divBdr>
                                          <w:divsChild>
                                            <w:div w:id="15527646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3742663">
                                          <w:marLeft w:val="0"/>
                                          <w:marRight w:val="0"/>
                                          <w:marTop w:val="0"/>
                                          <w:marBottom w:val="0"/>
                                          <w:divBdr>
                                            <w:top w:val="dashed" w:sz="6" w:space="0" w:color="FFFFFF"/>
                                            <w:left w:val="dashed" w:sz="6" w:space="3" w:color="FFFFFF"/>
                                            <w:bottom w:val="dashed" w:sz="6" w:space="0" w:color="FFFFFF"/>
                                            <w:right w:val="dashed" w:sz="6" w:space="3" w:color="FFFFFF"/>
                                          </w:divBdr>
                                          <w:divsChild>
                                            <w:div w:id="692153870">
                                              <w:marLeft w:val="0"/>
                                              <w:marRight w:val="0"/>
                                              <w:marTop w:val="0"/>
                                              <w:marBottom w:val="0"/>
                                              <w:divBdr>
                                                <w:top w:val="dashed" w:sz="6" w:space="0" w:color="FFFFFF"/>
                                                <w:left w:val="dashed" w:sz="6" w:space="0" w:color="FFFFFF"/>
                                                <w:bottom w:val="dashed" w:sz="6" w:space="0" w:color="FFFFFF"/>
                                                <w:right w:val="dashed" w:sz="6" w:space="0" w:color="FFFFFF"/>
                                              </w:divBdr>
                                            </w:div>
                                            <w:div w:id="11798098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9374023">
                                          <w:marLeft w:val="0"/>
                                          <w:marRight w:val="0"/>
                                          <w:marTop w:val="0"/>
                                          <w:marBottom w:val="0"/>
                                          <w:divBdr>
                                            <w:top w:val="dashed" w:sz="6" w:space="0" w:color="FFFFFF"/>
                                            <w:left w:val="dashed" w:sz="6" w:space="0" w:color="FFFFFF"/>
                                            <w:bottom w:val="dashed" w:sz="6" w:space="0" w:color="FFFFFF"/>
                                            <w:right w:val="dashed" w:sz="6" w:space="0" w:color="FFFFFF"/>
                                          </w:divBdr>
                                        </w:div>
                                        <w:div w:id="1293365864">
                                          <w:marLeft w:val="0"/>
                                          <w:marRight w:val="0"/>
                                          <w:marTop w:val="0"/>
                                          <w:marBottom w:val="0"/>
                                          <w:divBdr>
                                            <w:top w:val="dashed" w:sz="6" w:space="0" w:color="FFFFFF"/>
                                            <w:left w:val="dashed" w:sz="6" w:space="0" w:color="FFFFFF"/>
                                            <w:bottom w:val="dashed" w:sz="6" w:space="0" w:color="FFFFFF"/>
                                            <w:right w:val="dashed" w:sz="6" w:space="0" w:color="FFFFFF"/>
                                          </w:divBdr>
                                        </w:div>
                                        <w:div w:id="1347486473">
                                          <w:marLeft w:val="0"/>
                                          <w:marRight w:val="0"/>
                                          <w:marTop w:val="0"/>
                                          <w:marBottom w:val="0"/>
                                          <w:divBdr>
                                            <w:top w:val="dashed" w:sz="6" w:space="0" w:color="FFFFFF"/>
                                            <w:left w:val="dashed" w:sz="6" w:space="3" w:color="FFFFFF"/>
                                            <w:bottom w:val="dashed" w:sz="6" w:space="0" w:color="FFFFFF"/>
                                            <w:right w:val="dashed" w:sz="6" w:space="3" w:color="FFFFFF"/>
                                          </w:divBdr>
                                          <w:divsChild>
                                            <w:div w:id="13564694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2611712">
                                          <w:marLeft w:val="0"/>
                                          <w:marRight w:val="0"/>
                                          <w:marTop w:val="0"/>
                                          <w:marBottom w:val="0"/>
                                          <w:divBdr>
                                            <w:top w:val="dashed" w:sz="6" w:space="0" w:color="FFFFFF"/>
                                            <w:left w:val="dashed" w:sz="6" w:space="3" w:color="FFFFFF"/>
                                            <w:bottom w:val="dashed" w:sz="6" w:space="0" w:color="FFFFFF"/>
                                            <w:right w:val="dashed" w:sz="6" w:space="3" w:color="FFFFFF"/>
                                          </w:divBdr>
                                          <w:divsChild>
                                            <w:div w:id="14798070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2585212">
                                          <w:marLeft w:val="0"/>
                                          <w:marRight w:val="0"/>
                                          <w:marTop w:val="0"/>
                                          <w:marBottom w:val="0"/>
                                          <w:divBdr>
                                            <w:top w:val="dashed" w:sz="6" w:space="0" w:color="FFFFFF"/>
                                            <w:left w:val="dashed" w:sz="6" w:space="0" w:color="FFFFFF"/>
                                            <w:bottom w:val="dashed" w:sz="6" w:space="0" w:color="FFFFFF"/>
                                            <w:right w:val="dashed" w:sz="6" w:space="0" w:color="FFFFFF"/>
                                          </w:divBdr>
                                        </w:div>
                                        <w:div w:id="1449163703">
                                          <w:marLeft w:val="0"/>
                                          <w:marRight w:val="0"/>
                                          <w:marTop w:val="0"/>
                                          <w:marBottom w:val="0"/>
                                          <w:divBdr>
                                            <w:top w:val="dashed" w:sz="6" w:space="0" w:color="FFFFFF"/>
                                            <w:left w:val="dashed" w:sz="6" w:space="3" w:color="FFFFFF"/>
                                            <w:bottom w:val="dashed" w:sz="6" w:space="0" w:color="FFFFFF"/>
                                            <w:right w:val="dashed" w:sz="6" w:space="3" w:color="FFFFFF"/>
                                          </w:divBdr>
                                          <w:divsChild>
                                            <w:div w:id="711734681">
                                              <w:marLeft w:val="0"/>
                                              <w:marRight w:val="0"/>
                                              <w:marTop w:val="0"/>
                                              <w:marBottom w:val="0"/>
                                              <w:divBdr>
                                                <w:top w:val="dashed" w:sz="6" w:space="0" w:color="FFFFFF"/>
                                                <w:left w:val="dashed" w:sz="6" w:space="0" w:color="FFFFFF"/>
                                                <w:bottom w:val="dashed" w:sz="6" w:space="0" w:color="FFFFFF"/>
                                                <w:right w:val="dashed" w:sz="6" w:space="0" w:color="FFFFFF"/>
                                              </w:divBdr>
                                            </w:div>
                                            <w:div w:id="1026905335">
                                              <w:marLeft w:val="0"/>
                                              <w:marRight w:val="0"/>
                                              <w:marTop w:val="0"/>
                                              <w:marBottom w:val="0"/>
                                              <w:divBdr>
                                                <w:top w:val="dashed" w:sz="6" w:space="0" w:color="FFFFFF"/>
                                                <w:left w:val="dashed" w:sz="6" w:space="0" w:color="FFFFFF"/>
                                                <w:bottom w:val="dashed" w:sz="6" w:space="0" w:color="FFFFFF"/>
                                                <w:right w:val="dashed" w:sz="6" w:space="0" w:color="FFFFFF"/>
                                              </w:divBdr>
                                            </w:div>
                                            <w:div w:id="13468601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51969042">
                                          <w:marLeft w:val="0"/>
                                          <w:marRight w:val="0"/>
                                          <w:marTop w:val="0"/>
                                          <w:marBottom w:val="0"/>
                                          <w:divBdr>
                                            <w:top w:val="dashed" w:sz="6" w:space="0" w:color="FFFFFF"/>
                                            <w:left w:val="dashed" w:sz="6" w:space="3" w:color="FFFFFF"/>
                                            <w:bottom w:val="dashed" w:sz="6" w:space="0" w:color="FFFFFF"/>
                                            <w:right w:val="dashed" w:sz="6" w:space="3" w:color="FFFFFF"/>
                                          </w:divBdr>
                                          <w:divsChild>
                                            <w:div w:id="121581707">
                                              <w:marLeft w:val="0"/>
                                              <w:marRight w:val="0"/>
                                              <w:marTop w:val="0"/>
                                              <w:marBottom w:val="0"/>
                                              <w:divBdr>
                                                <w:top w:val="dashed" w:sz="6" w:space="0" w:color="FFFFFF"/>
                                                <w:left w:val="dashed" w:sz="6" w:space="0" w:color="FFFFFF"/>
                                                <w:bottom w:val="dashed" w:sz="6" w:space="0" w:color="FFFFFF"/>
                                                <w:right w:val="dashed" w:sz="6" w:space="0" w:color="FFFFFF"/>
                                              </w:divBdr>
                                            </w:div>
                                            <w:div w:id="712197584">
                                              <w:marLeft w:val="0"/>
                                              <w:marRight w:val="0"/>
                                              <w:marTop w:val="0"/>
                                              <w:marBottom w:val="0"/>
                                              <w:divBdr>
                                                <w:top w:val="dashed" w:sz="6" w:space="0" w:color="FFFFFF"/>
                                                <w:left w:val="dashed" w:sz="6" w:space="0" w:color="FFFFFF"/>
                                                <w:bottom w:val="dashed" w:sz="6" w:space="0" w:color="FFFFFF"/>
                                                <w:right w:val="dashed" w:sz="6" w:space="0" w:color="FFFFFF"/>
                                              </w:divBdr>
                                            </w:div>
                                            <w:div w:id="1107389731">
                                              <w:marLeft w:val="0"/>
                                              <w:marRight w:val="0"/>
                                              <w:marTop w:val="0"/>
                                              <w:marBottom w:val="0"/>
                                              <w:divBdr>
                                                <w:top w:val="dashed" w:sz="6" w:space="0" w:color="FFFFFF"/>
                                                <w:left w:val="dashed" w:sz="6" w:space="0" w:color="FFFFFF"/>
                                                <w:bottom w:val="dashed" w:sz="6" w:space="0" w:color="FFFFFF"/>
                                                <w:right w:val="dashed" w:sz="6" w:space="0" w:color="FFFFFF"/>
                                              </w:divBdr>
                                            </w:div>
                                            <w:div w:id="1461922887">
                                              <w:marLeft w:val="0"/>
                                              <w:marRight w:val="0"/>
                                              <w:marTop w:val="0"/>
                                              <w:marBottom w:val="0"/>
                                              <w:divBdr>
                                                <w:top w:val="dashed" w:sz="6" w:space="0" w:color="FFFFFF"/>
                                                <w:left w:val="dashed" w:sz="6" w:space="0" w:color="FFFFFF"/>
                                                <w:bottom w:val="dashed" w:sz="6" w:space="0" w:color="FFFFFF"/>
                                                <w:right w:val="dashed" w:sz="6" w:space="0" w:color="FFFFFF"/>
                                              </w:divBdr>
                                            </w:div>
                                            <w:div w:id="18458241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57523722">
                                          <w:marLeft w:val="0"/>
                                          <w:marRight w:val="0"/>
                                          <w:marTop w:val="0"/>
                                          <w:marBottom w:val="0"/>
                                          <w:divBdr>
                                            <w:top w:val="dashed" w:sz="6" w:space="0" w:color="FFFFFF"/>
                                            <w:left w:val="dashed" w:sz="6" w:space="3" w:color="FFFFFF"/>
                                            <w:bottom w:val="dashed" w:sz="6" w:space="0" w:color="FFFFFF"/>
                                            <w:right w:val="dashed" w:sz="6" w:space="3" w:color="FFFFFF"/>
                                          </w:divBdr>
                                          <w:divsChild>
                                            <w:div w:id="625697004">
                                              <w:marLeft w:val="0"/>
                                              <w:marRight w:val="0"/>
                                              <w:marTop w:val="0"/>
                                              <w:marBottom w:val="0"/>
                                              <w:divBdr>
                                                <w:top w:val="dashed" w:sz="6" w:space="0" w:color="FFFFFF"/>
                                                <w:left w:val="dashed" w:sz="6" w:space="0" w:color="FFFFFF"/>
                                                <w:bottom w:val="dashed" w:sz="6" w:space="0" w:color="FFFFFF"/>
                                                <w:right w:val="dashed" w:sz="6" w:space="0" w:color="FFFFFF"/>
                                              </w:divBdr>
                                            </w:div>
                                            <w:div w:id="1748845028">
                                              <w:marLeft w:val="0"/>
                                              <w:marRight w:val="0"/>
                                              <w:marTop w:val="0"/>
                                              <w:marBottom w:val="0"/>
                                              <w:divBdr>
                                                <w:top w:val="dashed" w:sz="6" w:space="0" w:color="FFFFFF"/>
                                                <w:left w:val="dashed" w:sz="6" w:space="0" w:color="FFFFFF"/>
                                                <w:bottom w:val="dashed" w:sz="6" w:space="0" w:color="FFFFFF"/>
                                                <w:right w:val="dashed" w:sz="6" w:space="0" w:color="FFFFFF"/>
                                              </w:divBdr>
                                            </w:div>
                                            <w:div w:id="19200941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7669363">
                                          <w:marLeft w:val="0"/>
                                          <w:marRight w:val="0"/>
                                          <w:marTop w:val="0"/>
                                          <w:marBottom w:val="0"/>
                                          <w:divBdr>
                                            <w:top w:val="dashed" w:sz="6" w:space="0" w:color="FFFFFF"/>
                                            <w:left w:val="dashed" w:sz="6" w:space="0" w:color="FFFFFF"/>
                                            <w:bottom w:val="dashed" w:sz="6" w:space="0" w:color="FFFFFF"/>
                                            <w:right w:val="dashed" w:sz="6" w:space="0" w:color="FFFFFF"/>
                                          </w:divBdr>
                                        </w:div>
                                        <w:div w:id="1704860994">
                                          <w:marLeft w:val="0"/>
                                          <w:marRight w:val="0"/>
                                          <w:marTop w:val="0"/>
                                          <w:marBottom w:val="0"/>
                                          <w:divBdr>
                                            <w:top w:val="dashed" w:sz="6" w:space="0" w:color="FFFFFF"/>
                                            <w:left w:val="dashed" w:sz="6" w:space="3" w:color="FFFFFF"/>
                                            <w:bottom w:val="dashed" w:sz="6" w:space="0" w:color="FFFFFF"/>
                                            <w:right w:val="dashed" w:sz="6" w:space="3" w:color="FFFFFF"/>
                                          </w:divBdr>
                                          <w:divsChild>
                                            <w:div w:id="13216212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84438128">
                                          <w:marLeft w:val="0"/>
                                          <w:marRight w:val="0"/>
                                          <w:marTop w:val="0"/>
                                          <w:marBottom w:val="0"/>
                                          <w:divBdr>
                                            <w:top w:val="dashed" w:sz="6" w:space="0" w:color="FFFFFF"/>
                                            <w:left w:val="dashed" w:sz="6" w:space="0" w:color="FFFFFF"/>
                                            <w:bottom w:val="dashed" w:sz="6" w:space="0" w:color="FFFFFF"/>
                                            <w:right w:val="dashed" w:sz="6" w:space="0" w:color="FFFFFF"/>
                                          </w:divBdr>
                                        </w:div>
                                        <w:div w:id="1897163949">
                                          <w:marLeft w:val="0"/>
                                          <w:marRight w:val="0"/>
                                          <w:marTop w:val="0"/>
                                          <w:marBottom w:val="0"/>
                                          <w:divBdr>
                                            <w:top w:val="dashed" w:sz="6" w:space="0" w:color="FFFFFF"/>
                                            <w:left w:val="dashed" w:sz="6" w:space="0" w:color="FFFFFF"/>
                                            <w:bottom w:val="dashed" w:sz="6" w:space="0" w:color="FFFFFF"/>
                                            <w:right w:val="dashed" w:sz="6" w:space="0" w:color="FFFFFF"/>
                                          </w:divBdr>
                                        </w:div>
                                        <w:div w:id="2012945685">
                                          <w:marLeft w:val="0"/>
                                          <w:marRight w:val="0"/>
                                          <w:marTop w:val="0"/>
                                          <w:marBottom w:val="0"/>
                                          <w:divBdr>
                                            <w:top w:val="dashed" w:sz="6" w:space="0" w:color="FFFFFF"/>
                                            <w:left w:val="dashed" w:sz="6" w:space="0" w:color="FFFFFF"/>
                                            <w:bottom w:val="dashed" w:sz="6" w:space="0" w:color="FFFFFF"/>
                                            <w:right w:val="dashed" w:sz="6" w:space="0" w:color="FFFFFF"/>
                                          </w:divBdr>
                                        </w:div>
                                        <w:div w:id="20436310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521810">
                                      <w:marLeft w:val="0"/>
                                      <w:marRight w:val="0"/>
                                      <w:marTop w:val="0"/>
                                      <w:marBottom w:val="0"/>
                                      <w:divBdr>
                                        <w:top w:val="dashed" w:sz="6" w:space="0" w:color="FFFFFF"/>
                                        <w:left w:val="dashed" w:sz="6" w:space="3" w:color="FFFFFF"/>
                                        <w:bottom w:val="dashed" w:sz="6" w:space="0" w:color="FFFFFF"/>
                                        <w:right w:val="dashed" w:sz="6" w:space="3" w:color="FFFFFF"/>
                                      </w:divBdr>
                                      <w:divsChild>
                                        <w:div w:id="36782304">
                                          <w:marLeft w:val="0"/>
                                          <w:marRight w:val="0"/>
                                          <w:marTop w:val="0"/>
                                          <w:marBottom w:val="0"/>
                                          <w:divBdr>
                                            <w:top w:val="dashed" w:sz="6" w:space="0" w:color="FFFFFF"/>
                                            <w:left w:val="dashed" w:sz="6" w:space="3" w:color="FFFFFF"/>
                                            <w:bottom w:val="dashed" w:sz="6" w:space="0" w:color="FFFFFF"/>
                                            <w:right w:val="dashed" w:sz="6" w:space="3" w:color="FFFFFF"/>
                                          </w:divBdr>
                                          <w:divsChild>
                                            <w:div w:id="166605384">
                                              <w:marLeft w:val="0"/>
                                              <w:marRight w:val="0"/>
                                              <w:marTop w:val="0"/>
                                              <w:marBottom w:val="0"/>
                                              <w:divBdr>
                                                <w:top w:val="dashed" w:sz="6" w:space="0" w:color="FFFFFF"/>
                                                <w:left w:val="dashed" w:sz="6" w:space="0" w:color="FFFFFF"/>
                                                <w:bottom w:val="dashed" w:sz="6" w:space="0" w:color="FFFFFF"/>
                                                <w:right w:val="dashed" w:sz="6" w:space="0" w:color="FFFFFF"/>
                                              </w:divBdr>
                                            </w:div>
                                            <w:div w:id="422804622">
                                              <w:marLeft w:val="0"/>
                                              <w:marRight w:val="0"/>
                                              <w:marTop w:val="0"/>
                                              <w:marBottom w:val="0"/>
                                              <w:divBdr>
                                                <w:top w:val="dashed" w:sz="6" w:space="0" w:color="FFFFFF"/>
                                                <w:left w:val="dashed" w:sz="6" w:space="3" w:color="FFFFFF"/>
                                                <w:bottom w:val="dashed" w:sz="6" w:space="0" w:color="FFFFFF"/>
                                                <w:right w:val="dashed" w:sz="6" w:space="3" w:color="FFFFFF"/>
                                              </w:divBdr>
                                              <w:divsChild>
                                                <w:div w:id="1667392815">
                                                  <w:marLeft w:val="0"/>
                                                  <w:marRight w:val="0"/>
                                                  <w:marTop w:val="0"/>
                                                  <w:marBottom w:val="0"/>
                                                  <w:divBdr>
                                                    <w:top w:val="dashed" w:sz="6" w:space="0" w:color="FFFFFF"/>
                                                    <w:left w:val="dashed" w:sz="6" w:space="0" w:color="FFFFFF"/>
                                                    <w:bottom w:val="dashed" w:sz="6" w:space="0" w:color="FFFFFF"/>
                                                    <w:right w:val="dashed" w:sz="6" w:space="0" w:color="FFFFFF"/>
                                                  </w:divBdr>
                                                </w:div>
                                                <w:div w:id="19393659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59735553">
                                              <w:marLeft w:val="0"/>
                                              <w:marRight w:val="0"/>
                                              <w:marTop w:val="0"/>
                                              <w:marBottom w:val="0"/>
                                              <w:divBdr>
                                                <w:top w:val="dashed" w:sz="6" w:space="0" w:color="FFFFFF"/>
                                                <w:left w:val="dashed" w:sz="6" w:space="0" w:color="FFFFFF"/>
                                                <w:bottom w:val="dashed" w:sz="6" w:space="0" w:color="FFFFFF"/>
                                                <w:right w:val="dashed" w:sz="6" w:space="0" w:color="FFFFFF"/>
                                              </w:divBdr>
                                            </w:div>
                                            <w:div w:id="460463471">
                                              <w:marLeft w:val="0"/>
                                              <w:marRight w:val="0"/>
                                              <w:marTop w:val="0"/>
                                              <w:marBottom w:val="0"/>
                                              <w:divBdr>
                                                <w:top w:val="dashed" w:sz="6" w:space="0" w:color="FFFFFF"/>
                                                <w:left w:val="dashed" w:sz="6" w:space="0" w:color="FFFFFF"/>
                                                <w:bottom w:val="dashed" w:sz="6" w:space="0" w:color="FFFFFF"/>
                                                <w:right w:val="dashed" w:sz="6" w:space="0" w:color="FFFFFF"/>
                                              </w:divBdr>
                                            </w:div>
                                            <w:div w:id="470708795">
                                              <w:marLeft w:val="0"/>
                                              <w:marRight w:val="0"/>
                                              <w:marTop w:val="0"/>
                                              <w:marBottom w:val="0"/>
                                              <w:divBdr>
                                                <w:top w:val="dashed" w:sz="6" w:space="0" w:color="FFFFFF"/>
                                                <w:left w:val="dashed" w:sz="6" w:space="3" w:color="FFFFFF"/>
                                                <w:bottom w:val="dashed" w:sz="6" w:space="0" w:color="FFFFFF"/>
                                                <w:right w:val="dashed" w:sz="6" w:space="3" w:color="FFFFFF"/>
                                              </w:divBdr>
                                              <w:divsChild>
                                                <w:div w:id="200678543">
                                                  <w:marLeft w:val="0"/>
                                                  <w:marRight w:val="0"/>
                                                  <w:marTop w:val="0"/>
                                                  <w:marBottom w:val="0"/>
                                                  <w:divBdr>
                                                    <w:top w:val="dashed" w:sz="6" w:space="0" w:color="FFFFFF"/>
                                                    <w:left w:val="dashed" w:sz="6" w:space="0" w:color="FFFFFF"/>
                                                    <w:bottom w:val="dashed" w:sz="6" w:space="0" w:color="FFFFFF"/>
                                                    <w:right w:val="dashed" w:sz="6" w:space="0" w:color="FFFFFF"/>
                                                  </w:divBdr>
                                                </w:div>
                                                <w:div w:id="1012759170">
                                                  <w:marLeft w:val="0"/>
                                                  <w:marRight w:val="0"/>
                                                  <w:marTop w:val="0"/>
                                                  <w:marBottom w:val="0"/>
                                                  <w:divBdr>
                                                    <w:top w:val="dashed" w:sz="6" w:space="0" w:color="FFFFFF"/>
                                                    <w:left w:val="dashed" w:sz="6" w:space="0" w:color="FFFFFF"/>
                                                    <w:bottom w:val="dashed" w:sz="6" w:space="0" w:color="FFFFFF"/>
                                                    <w:right w:val="dashed" w:sz="6" w:space="0" w:color="FFFFFF"/>
                                                  </w:divBdr>
                                                </w:div>
                                                <w:div w:id="16926096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32035540">
                                              <w:marLeft w:val="0"/>
                                              <w:marRight w:val="0"/>
                                              <w:marTop w:val="0"/>
                                              <w:marBottom w:val="0"/>
                                              <w:divBdr>
                                                <w:top w:val="dashed" w:sz="6" w:space="0" w:color="FFFFFF"/>
                                                <w:left w:val="dashed" w:sz="6" w:space="0" w:color="FFFFFF"/>
                                                <w:bottom w:val="dashed" w:sz="6" w:space="0" w:color="FFFFFF"/>
                                                <w:right w:val="dashed" w:sz="6" w:space="0" w:color="FFFFFF"/>
                                              </w:divBdr>
                                            </w:div>
                                            <w:div w:id="631405514">
                                              <w:marLeft w:val="0"/>
                                              <w:marRight w:val="0"/>
                                              <w:marTop w:val="0"/>
                                              <w:marBottom w:val="0"/>
                                              <w:divBdr>
                                                <w:top w:val="dashed" w:sz="6" w:space="0" w:color="FFFFFF"/>
                                                <w:left w:val="dashed" w:sz="6" w:space="3" w:color="FFFFFF"/>
                                                <w:bottom w:val="dashed" w:sz="6" w:space="0" w:color="FFFFFF"/>
                                                <w:right w:val="dashed" w:sz="6" w:space="3" w:color="FFFFFF"/>
                                              </w:divBdr>
                                              <w:divsChild>
                                                <w:div w:id="1241863264">
                                                  <w:marLeft w:val="0"/>
                                                  <w:marRight w:val="0"/>
                                                  <w:marTop w:val="0"/>
                                                  <w:marBottom w:val="0"/>
                                                  <w:divBdr>
                                                    <w:top w:val="dashed" w:sz="6" w:space="0" w:color="FFFFFF"/>
                                                    <w:left w:val="dashed" w:sz="6" w:space="0" w:color="FFFFFF"/>
                                                    <w:bottom w:val="dashed" w:sz="6" w:space="0" w:color="FFFFFF"/>
                                                    <w:right w:val="dashed" w:sz="6" w:space="0" w:color="FFFFFF"/>
                                                  </w:divBdr>
                                                </w:div>
                                                <w:div w:id="20681439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3853972">
                                              <w:marLeft w:val="0"/>
                                              <w:marRight w:val="0"/>
                                              <w:marTop w:val="0"/>
                                              <w:marBottom w:val="0"/>
                                              <w:divBdr>
                                                <w:top w:val="dashed" w:sz="6" w:space="0" w:color="FFFFFF"/>
                                                <w:left w:val="dashed" w:sz="6" w:space="0" w:color="FFFFFF"/>
                                                <w:bottom w:val="dashed" w:sz="6" w:space="0" w:color="FFFFFF"/>
                                                <w:right w:val="dashed" w:sz="6" w:space="0" w:color="FFFFFF"/>
                                              </w:divBdr>
                                            </w:div>
                                            <w:div w:id="649559708">
                                              <w:marLeft w:val="0"/>
                                              <w:marRight w:val="0"/>
                                              <w:marTop w:val="0"/>
                                              <w:marBottom w:val="0"/>
                                              <w:divBdr>
                                                <w:top w:val="dashed" w:sz="6" w:space="0" w:color="FFFFFF"/>
                                                <w:left w:val="dashed" w:sz="6" w:space="0" w:color="FFFFFF"/>
                                                <w:bottom w:val="dashed" w:sz="6" w:space="0" w:color="FFFFFF"/>
                                                <w:right w:val="dashed" w:sz="6" w:space="0" w:color="FFFFFF"/>
                                              </w:divBdr>
                                            </w:div>
                                            <w:div w:id="746848742">
                                              <w:marLeft w:val="0"/>
                                              <w:marRight w:val="0"/>
                                              <w:marTop w:val="0"/>
                                              <w:marBottom w:val="0"/>
                                              <w:divBdr>
                                                <w:top w:val="dashed" w:sz="6" w:space="0" w:color="FFFFFF"/>
                                                <w:left w:val="dashed" w:sz="6" w:space="3" w:color="FFFFFF"/>
                                                <w:bottom w:val="dashed" w:sz="6" w:space="0" w:color="FFFFFF"/>
                                                <w:right w:val="dashed" w:sz="6" w:space="3" w:color="FFFFFF"/>
                                              </w:divBdr>
                                              <w:divsChild>
                                                <w:div w:id="55933442">
                                                  <w:marLeft w:val="0"/>
                                                  <w:marRight w:val="0"/>
                                                  <w:marTop w:val="0"/>
                                                  <w:marBottom w:val="0"/>
                                                  <w:divBdr>
                                                    <w:top w:val="dashed" w:sz="6" w:space="0" w:color="FFFFFF"/>
                                                    <w:left w:val="dashed" w:sz="6" w:space="0" w:color="FFFFFF"/>
                                                    <w:bottom w:val="dashed" w:sz="6" w:space="0" w:color="FFFFFF"/>
                                                    <w:right w:val="dashed" w:sz="6" w:space="0" w:color="FFFFFF"/>
                                                  </w:divBdr>
                                                </w:div>
                                                <w:div w:id="11399615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03499059">
                                              <w:marLeft w:val="0"/>
                                              <w:marRight w:val="0"/>
                                              <w:marTop w:val="0"/>
                                              <w:marBottom w:val="0"/>
                                              <w:divBdr>
                                                <w:top w:val="dashed" w:sz="6" w:space="0" w:color="FFFFFF"/>
                                                <w:left w:val="dashed" w:sz="6" w:space="3" w:color="FFFFFF"/>
                                                <w:bottom w:val="dashed" w:sz="6" w:space="0" w:color="FFFFFF"/>
                                                <w:right w:val="dashed" w:sz="6" w:space="3" w:color="FFFFFF"/>
                                              </w:divBdr>
                                              <w:divsChild>
                                                <w:div w:id="590700625">
                                                  <w:marLeft w:val="0"/>
                                                  <w:marRight w:val="0"/>
                                                  <w:marTop w:val="0"/>
                                                  <w:marBottom w:val="0"/>
                                                  <w:divBdr>
                                                    <w:top w:val="dashed" w:sz="6" w:space="0" w:color="FFFFFF"/>
                                                    <w:left w:val="dashed" w:sz="6" w:space="0" w:color="FFFFFF"/>
                                                    <w:bottom w:val="dashed" w:sz="6" w:space="0" w:color="FFFFFF"/>
                                                    <w:right w:val="dashed" w:sz="6" w:space="0" w:color="FFFFFF"/>
                                                  </w:divBdr>
                                                </w:div>
                                                <w:div w:id="665937234">
                                                  <w:marLeft w:val="0"/>
                                                  <w:marRight w:val="0"/>
                                                  <w:marTop w:val="0"/>
                                                  <w:marBottom w:val="0"/>
                                                  <w:divBdr>
                                                    <w:top w:val="dashed" w:sz="6" w:space="0" w:color="FFFFFF"/>
                                                    <w:left w:val="dashed" w:sz="6" w:space="0" w:color="FFFFFF"/>
                                                    <w:bottom w:val="dashed" w:sz="6" w:space="0" w:color="FFFFFF"/>
                                                    <w:right w:val="dashed" w:sz="6" w:space="0" w:color="FFFFFF"/>
                                                  </w:divBdr>
                                                </w:div>
                                                <w:div w:id="16774598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06707612">
                                              <w:marLeft w:val="0"/>
                                              <w:marRight w:val="0"/>
                                              <w:marTop w:val="0"/>
                                              <w:marBottom w:val="0"/>
                                              <w:divBdr>
                                                <w:top w:val="dashed" w:sz="6" w:space="0" w:color="FFFFFF"/>
                                                <w:left w:val="dashed" w:sz="6" w:space="3" w:color="FFFFFF"/>
                                                <w:bottom w:val="dashed" w:sz="6" w:space="0" w:color="FFFFFF"/>
                                                <w:right w:val="dashed" w:sz="6" w:space="3" w:color="FFFFFF"/>
                                              </w:divBdr>
                                              <w:divsChild>
                                                <w:div w:id="193035031">
                                                  <w:marLeft w:val="0"/>
                                                  <w:marRight w:val="0"/>
                                                  <w:marTop w:val="0"/>
                                                  <w:marBottom w:val="0"/>
                                                  <w:divBdr>
                                                    <w:top w:val="dashed" w:sz="6" w:space="0" w:color="FFFFFF"/>
                                                    <w:left w:val="dashed" w:sz="6" w:space="0" w:color="FFFFFF"/>
                                                    <w:bottom w:val="dashed" w:sz="6" w:space="0" w:color="FFFFFF"/>
                                                    <w:right w:val="dashed" w:sz="6" w:space="0" w:color="FFFFFF"/>
                                                  </w:divBdr>
                                                </w:div>
                                                <w:div w:id="870344962">
                                                  <w:marLeft w:val="0"/>
                                                  <w:marRight w:val="0"/>
                                                  <w:marTop w:val="0"/>
                                                  <w:marBottom w:val="0"/>
                                                  <w:divBdr>
                                                    <w:top w:val="dashed" w:sz="6" w:space="0" w:color="FFFFFF"/>
                                                    <w:left w:val="dashed" w:sz="6" w:space="3" w:color="FFFFFF"/>
                                                    <w:bottom w:val="dashed" w:sz="6" w:space="0" w:color="FFFFFF"/>
                                                    <w:right w:val="dashed" w:sz="6" w:space="3" w:color="FFFFFF"/>
                                                  </w:divBdr>
                                                  <w:divsChild>
                                                    <w:div w:id="925190826">
                                                      <w:marLeft w:val="0"/>
                                                      <w:marRight w:val="0"/>
                                                      <w:marTop w:val="0"/>
                                                      <w:marBottom w:val="0"/>
                                                      <w:divBdr>
                                                        <w:top w:val="dashed" w:sz="6" w:space="0" w:color="FFFFFF"/>
                                                        <w:left w:val="dashed" w:sz="6" w:space="0" w:color="FFFFFF"/>
                                                        <w:bottom w:val="dashed" w:sz="6" w:space="0" w:color="FFFFFF"/>
                                                        <w:right w:val="dashed" w:sz="6" w:space="0" w:color="FFFFFF"/>
                                                      </w:divBdr>
                                                    </w:div>
                                                    <w:div w:id="1845049499">
                                                      <w:marLeft w:val="0"/>
                                                      <w:marRight w:val="0"/>
                                                      <w:marTop w:val="0"/>
                                                      <w:marBottom w:val="0"/>
                                                      <w:divBdr>
                                                        <w:top w:val="dashed" w:sz="6" w:space="0" w:color="FFFFFF"/>
                                                        <w:left w:val="dashed" w:sz="6" w:space="0" w:color="FFFFFF"/>
                                                        <w:bottom w:val="dashed" w:sz="6" w:space="0" w:color="FFFFFF"/>
                                                        <w:right w:val="dashed" w:sz="6" w:space="0" w:color="FFFFFF"/>
                                                      </w:divBdr>
                                                    </w:div>
                                                    <w:div w:id="20847881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78736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1021608">
                                              <w:marLeft w:val="0"/>
                                              <w:marRight w:val="0"/>
                                              <w:marTop w:val="0"/>
                                              <w:marBottom w:val="0"/>
                                              <w:divBdr>
                                                <w:top w:val="dashed" w:sz="6" w:space="0" w:color="FFFFFF"/>
                                                <w:left w:val="dashed" w:sz="6" w:space="3" w:color="FFFFFF"/>
                                                <w:bottom w:val="dashed" w:sz="6" w:space="0" w:color="FFFFFF"/>
                                                <w:right w:val="dashed" w:sz="6" w:space="3" w:color="FFFFFF"/>
                                              </w:divBdr>
                                              <w:divsChild>
                                                <w:div w:id="14953673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2254053">
                                              <w:marLeft w:val="0"/>
                                              <w:marRight w:val="0"/>
                                              <w:marTop w:val="0"/>
                                              <w:marBottom w:val="0"/>
                                              <w:divBdr>
                                                <w:top w:val="dashed" w:sz="6" w:space="0" w:color="FFFFFF"/>
                                                <w:left w:val="dashed" w:sz="6" w:space="3" w:color="FFFFFF"/>
                                                <w:bottom w:val="dashed" w:sz="6" w:space="0" w:color="FFFFFF"/>
                                                <w:right w:val="dashed" w:sz="6" w:space="3" w:color="FFFFFF"/>
                                              </w:divBdr>
                                              <w:divsChild>
                                                <w:div w:id="355428294">
                                                  <w:marLeft w:val="0"/>
                                                  <w:marRight w:val="0"/>
                                                  <w:marTop w:val="0"/>
                                                  <w:marBottom w:val="0"/>
                                                  <w:divBdr>
                                                    <w:top w:val="dashed" w:sz="6" w:space="0" w:color="FFFFFF"/>
                                                    <w:left w:val="dashed" w:sz="6" w:space="0" w:color="FFFFFF"/>
                                                    <w:bottom w:val="dashed" w:sz="6" w:space="0" w:color="FFFFFF"/>
                                                    <w:right w:val="dashed" w:sz="6" w:space="0" w:color="FFFFFF"/>
                                                  </w:divBdr>
                                                </w:div>
                                                <w:div w:id="539362185">
                                                  <w:marLeft w:val="0"/>
                                                  <w:marRight w:val="0"/>
                                                  <w:marTop w:val="0"/>
                                                  <w:marBottom w:val="0"/>
                                                  <w:divBdr>
                                                    <w:top w:val="dashed" w:sz="6" w:space="0" w:color="FFFFFF"/>
                                                    <w:left w:val="dashed" w:sz="6" w:space="0" w:color="FFFFFF"/>
                                                    <w:bottom w:val="dashed" w:sz="6" w:space="0" w:color="FFFFFF"/>
                                                    <w:right w:val="dashed" w:sz="6" w:space="0" w:color="FFFFFF"/>
                                                  </w:divBdr>
                                                </w:div>
                                                <w:div w:id="830103875">
                                                  <w:marLeft w:val="0"/>
                                                  <w:marRight w:val="0"/>
                                                  <w:marTop w:val="0"/>
                                                  <w:marBottom w:val="0"/>
                                                  <w:divBdr>
                                                    <w:top w:val="dashed" w:sz="6" w:space="0" w:color="FFFFFF"/>
                                                    <w:left w:val="dashed" w:sz="6" w:space="0" w:color="FFFFFF"/>
                                                    <w:bottom w:val="dashed" w:sz="6" w:space="0" w:color="FFFFFF"/>
                                                    <w:right w:val="dashed" w:sz="6" w:space="0" w:color="FFFFFF"/>
                                                  </w:divBdr>
                                                </w:div>
                                                <w:div w:id="944579941">
                                                  <w:marLeft w:val="0"/>
                                                  <w:marRight w:val="0"/>
                                                  <w:marTop w:val="0"/>
                                                  <w:marBottom w:val="0"/>
                                                  <w:divBdr>
                                                    <w:top w:val="dashed" w:sz="6" w:space="0" w:color="FFFFFF"/>
                                                    <w:left w:val="dashed" w:sz="6" w:space="0" w:color="FFFFFF"/>
                                                    <w:bottom w:val="dashed" w:sz="6" w:space="0" w:color="FFFFFF"/>
                                                    <w:right w:val="dashed" w:sz="6" w:space="0" w:color="FFFFFF"/>
                                                  </w:divBdr>
                                                </w:div>
                                                <w:div w:id="971255840">
                                                  <w:marLeft w:val="0"/>
                                                  <w:marRight w:val="0"/>
                                                  <w:marTop w:val="0"/>
                                                  <w:marBottom w:val="0"/>
                                                  <w:divBdr>
                                                    <w:top w:val="dashed" w:sz="6" w:space="0" w:color="FFFFFF"/>
                                                    <w:left w:val="dashed" w:sz="6" w:space="0" w:color="FFFFFF"/>
                                                    <w:bottom w:val="dashed" w:sz="6" w:space="0" w:color="FFFFFF"/>
                                                    <w:right w:val="dashed" w:sz="6" w:space="0" w:color="FFFFFF"/>
                                                  </w:divBdr>
                                                </w:div>
                                                <w:div w:id="17242847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3533028">
                                              <w:marLeft w:val="0"/>
                                              <w:marRight w:val="0"/>
                                              <w:marTop w:val="0"/>
                                              <w:marBottom w:val="0"/>
                                              <w:divBdr>
                                                <w:top w:val="dashed" w:sz="6" w:space="0" w:color="FFFFFF"/>
                                                <w:left w:val="dashed" w:sz="6" w:space="0" w:color="FFFFFF"/>
                                                <w:bottom w:val="dashed" w:sz="6" w:space="0" w:color="FFFFFF"/>
                                                <w:right w:val="dashed" w:sz="6" w:space="0" w:color="FFFFFF"/>
                                              </w:divBdr>
                                            </w:div>
                                            <w:div w:id="1335836168">
                                              <w:marLeft w:val="0"/>
                                              <w:marRight w:val="0"/>
                                              <w:marTop w:val="0"/>
                                              <w:marBottom w:val="0"/>
                                              <w:divBdr>
                                                <w:top w:val="dashed" w:sz="6" w:space="0" w:color="FFFFFF"/>
                                                <w:left w:val="dashed" w:sz="6" w:space="0" w:color="FFFFFF"/>
                                                <w:bottom w:val="dashed" w:sz="6" w:space="0" w:color="FFFFFF"/>
                                                <w:right w:val="dashed" w:sz="6" w:space="0" w:color="FFFFFF"/>
                                              </w:divBdr>
                                            </w:div>
                                            <w:div w:id="1442191236">
                                              <w:marLeft w:val="0"/>
                                              <w:marRight w:val="0"/>
                                              <w:marTop w:val="0"/>
                                              <w:marBottom w:val="0"/>
                                              <w:divBdr>
                                                <w:top w:val="dashed" w:sz="6" w:space="0" w:color="FFFFFF"/>
                                                <w:left w:val="dashed" w:sz="6" w:space="3" w:color="FFFFFF"/>
                                                <w:bottom w:val="dashed" w:sz="6" w:space="0" w:color="FFFFFF"/>
                                                <w:right w:val="dashed" w:sz="6" w:space="3" w:color="FFFFFF"/>
                                              </w:divBdr>
                                              <w:divsChild>
                                                <w:div w:id="1681545579">
                                                  <w:marLeft w:val="0"/>
                                                  <w:marRight w:val="0"/>
                                                  <w:marTop w:val="0"/>
                                                  <w:marBottom w:val="0"/>
                                                  <w:divBdr>
                                                    <w:top w:val="dashed" w:sz="6" w:space="0" w:color="FFFFFF"/>
                                                    <w:left w:val="dashed" w:sz="6" w:space="0" w:color="FFFFFF"/>
                                                    <w:bottom w:val="dashed" w:sz="6" w:space="0" w:color="FFFFFF"/>
                                                    <w:right w:val="dashed" w:sz="6" w:space="0" w:color="FFFFFF"/>
                                                  </w:divBdr>
                                                </w:div>
                                                <w:div w:id="19926345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52084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2947438">
                                          <w:marLeft w:val="0"/>
                                          <w:marRight w:val="0"/>
                                          <w:marTop w:val="0"/>
                                          <w:marBottom w:val="0"/>
                                          <w:divBdr>
                                            <w:top w:val="dashed" w:sz="6" w:space="0" w:color="FFFFFF"/>
                                            <w:left w:val="dashed" w:sz="6" w:space="0" w:color="FFFFFF"/>
                                            <w:bottom w:val="dashed" w:sz="6" w:space="0" w:color="FFFFFF"/>
                                            <w:right w:val="dashed" w:sz="6" w:space="0" w:color="FFFFFF"/>
                                          </w:divBdr>
                                        </w:div>
                                        <w:div w:id="62992024">
                                          <w:marLeft w:val="0"/>
                                          <w:marRight w:val="0"/>
                                          <w:marTop w:val="0"/>
                                          <w:marBottom w:val="0"/>
                                          <w:divBdr>
                                            <w:top w:val="dashed" w:sz="6" w:space="0" w:color="FFFFFF"/>
                                            <w:left w:val="dashed" w:sz="6" w:space="3" w:color="FFFFFF"/>
                                            <w:bottom w:val="dashed" w:sz="6" w:space="0" w:color="FFFFFF"/>
                                            <w:right w:val="dashed" w:sz="6" w:space="3" w:color="FFFFFF"/>
                                          </w:divBdr>
                                          <w:divsChild>
                                            <w:div w:id="191190978">
                                              <w:marLeft w:val="0"/>
                                              <w:marRight w:val="0"/>
                                              <w:marTop w:val="0"/>
                                              <w:marBottom w:val="0"/>
                                              <w:divBdr>
                                                <w:top w:val="dashed" w:sz="6" w:space="0" w:color="FFFFFF"/>
                                                <w:left w:val="dashed" w:sz="6" w:space="0" w:color="FFFFFF"/>
                                                <w:bottom w:val="dashed" w:sz="6" w:space="0" w:color="FFFFFF"/>
                                                <w:right w:val="dashed" w:sz="6" w:space="0" w:color="FFFFFF"/>
                                              </w:divBdr>
                                            </w:div>
                                            <w:div w:id="254023291">
                                              <w:marLeft w:val="0"/>
                                              <w:marRight w:val="0"/>
                                              <w:marTop w:val="0"/>
                                              <w:marBottom w:val="0"/>
                                              <w:divBdr>
                                                <w:top w:val="dashed" w:sz="6" w:space="0" w:color="FFFFFF"/>
                                                <w:left w:val="dashed" w:sz="6" w:space="0" w:color="FFFFFF"/>
                                                <w:bottom w:val="dashed" w:sz="6" w:space="0" w:color="FFFFFF"/>
                                                <w:right w:val="dashed" w:sz="6" w:space="0" w:color="FFFFFF"/>
                                              </w:divBdr>
                                            </w:div>
                                            <w:div w:id="791944107">
                                              <w:marLeft w:val="0"/>
                                              <w:marRight w:val="0"/>
                                              <w:marTop w:val="0"/>
                                              <w:marBottom w:val="0"/>
                                              <w:divBdr>
                                                <w:top w:val="dashed" w:sz="6" w:space="0" w:color="FFFFFF"/>
                                                <w:left w:val="dashed" w:sz="6" w:space="3" w:color="FFFFFF"/>
                                                <w:bottom w:val="dashed" w:sz="6" w:space="0" w:color="FFFFFF"/>
                                                <w:right w:val="dashed" w:sz="6" w:space="3" w:color="FFFFFF"/>
                                              </w:divBdr>
                                              <w:divsChild>
                                                <w:div w:id="1991680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80244332">
                                              <w:marLeft w:val="0"/>
                                              <w:marRight w:val="0"/>
                                              <w:marTop w:val="0"/>
                                              <w:marBottom w:val="0"/>
                                              <w:divBdr>
                                                <w:top w:val="dashed" w:sz="6" w:space="0" w:color="FFFFFF"/>
                                                <w:left w:val="dashed" w:sz="6" w:space="3" w:color="FFFFFF"/>
                                                <w:bottom w:val="dashed" w:sz="6" w:space="0" w:color="FFFFFF"/>
                                                <w:right w:val="dashed" w:sz="6" w:space="3" w:color="FFFFFF"/>
                                              </w:divBdr>
                                              <w:divsChild>
                                                <w:div w:id="149444188">
                                                  <w:marLeft w:val="0"/>
                                                  <w:marRight w:val="0"/>
                                                  <w:marTop w:val="0"/>
                                                  <w:marBottom w:val="0"/>
                                                  <w:divBdr>
                                                    <w:top w:val="dashed" w:sz="6" w:space="0" w:color="FFFFFF"/>
                                                    <w:left w:val="dashed" w:sz="6" w:space="0" w:color="FFFFFF"/>
                                                    <w:bottom w:val="dashed" w:sz="6" w:space="0" w:color="FFFFFF"/>
                                                    <w:right w:val="dashed" w:sz="6" w:space="0" w:color="FFFFFF"/>
                                                  </w:divBdr>
                                                </w:div>
                                                <w:div w:id="521281146">
                                                  <w:marLeft w:val="0"/>
                                                  <w:marRight w:val="0"/>
                                                  <w:marTop w:val="0"/>
                                                  <w:marBottom w:val="0"/>
                                                  <w:divBdr>
                                                    <w:top w:val="dashed" w:sz="6" w:space="0" w:color="FFFFFF"/>
                                                    <w:left w:val="dashed" w:sz="6" w:space="0" w:color="FFFFFF"/>
                                                    <w:bottom w:val="dashed" w:sz="6" w:space="0" w:color="FFFFFF"/>
                                                    <w:right w:val="dashed" w:sz="6" w:space="0" w:color="FFFFFF"/>
                                                  </w:divBdr>
                                                </w:div>
                                                <w:div w:id="10665345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83966694">
                                              <w:marLeft w:val="0"/>
                                              <w:marRight w:val="0"/>
                                              <w:marTop w:val="0"/>
                                              <w:marBottom w:val="0"/>
                                              <w:divBdr>
                                                <w:top w:val="dashed" w:sz="6" w:space="0" w:color="FFFFFF"/>
                                                <w:left w:val="dashed" w:sz="6" w:space="0" w:color="FFFFFF"/>
                                                <w:bottom w:val="dashed" w:sz="6" w:space="0" w:color="FFFFFF"/>
                                                <w:right w:val="dashed" w:sz="6" w:space="0" w:color="FFFFFF"/>
                                              </w:divBdr>
                                            </w:div>
                                            <w:div w:id="1959339805">
                                              <w:marLeft w:val="0"/>
                                              <w:marRight w:val="0"/>
                                              <w:marTop w:val="0"/>
                                              <w:marBottom w:val="0"/>
                                              <w:divBdr>
                                                <w:top w:val="dashed" w:sz="6" w:space="0" w:color="FFFFFF"/>
                                                <w:left w:val="dashed" w:sz="6" w:space="3" w:color="FFFFFF"/>
                                                <w:bottom w:val="dashed" w:sz="6" w:space="0" w:color="FFFFFF"/>
                                                <w:right w:val="dashed" w:sz="6" w:space="3" w:color="FFFFFF"/>
                                              </w:divBdr>
                                              <w:divsChild>
                                                <w:div w:id="7974515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39153608">
                                          <w:marLeft w:val="0"/>
                                          <w:marRight w:val="0"/>
                                          <w:marTop w:val="0"/>
                                          <w:marBottom w:val="0"/>
                                          <w:divBdr>
                                            <w:top w:val="dashed" w:sz="6" w:space="0" w:color="FFFFFF"/>
                                            <w:left w:val="dashed" w:sz="6" w:space="3" w:color="FFFFFF"/>
                                            <w:bottom w:val="dashed" w:sz="6" w:space="0" w:color="FFFFFF"/>
                                            <w:right w:val="dashed" w:sz="6" w:space="3" w:color="FFFFFF"/>
                                          </w:divBdr>
                                          <w:divsChild>
                                            <w:div w:id="390226391">
                                              <w:marLeft w:val="0"/>
                                              <w:marRight w:val="0"/>
                                              <w:marTop w:val="0"/>
                                              <w:marBottom w:val="0"/>
                                              <w:divBdr>
                                                <w:top w:val="dashed" w:sz="6" w:space="0" w:color="FFFFFF"/>
                                                <w:left w:val="dashed" w:sz="6" w:space="0" w:color="FFFFFF"/>
                                                <w:bottom w:val="dashed" w:sz="6" w:space="0" w:color="FFFFFF"/>
                                                <w:right w:val="dashed" w:sz="6" w:space="0" w:color="FFFFFF"/>
                                              </w:divBdr>
                                            </w:div>
                                            <w:div w:id="841093802">
                                              <w:marLeft w:val="0"/>
                                              <w:marRight w:val="0"/>
                                              <w:marTop w:val="0"/>
                                              <w:marBottom w:val="0"/>
                                              <w:divBdr>
                                                <w:top w:val="dashed" w:sz="6" w:space="0" w:color="FFFFFF"/>
                                                <w:left w:val="dashed" w:sz="6" w:space="3" w:color="FFFFFF"/>
                                                <w:bottom w:val="dashed" w:sz="6" w:space="0" w:color="FFFFFF"/>
                                                <w:right w:val="dashed" w:sz="6" w:space="3" w:color="FFFFFF"/>
                                              </w:divBdr>
                                              <w:divsChild>
                                                <w:div w:id="3599376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90458278">
                                          <w:marLeft w:val="0"/>
                                          <w:marRight w:val="0"/>
                                          <w:marTop w:val="0"/>
                                          <w:marBottom w:val="0"/>
                                          <w:divBdr>
                                            <w:top w:val="dashed" w:sz="6" w:space="0" w:color="FFFFFF"/>
                                            <w:left w:val="dashed" w:sz="6" w:space="3" w:color="FFFFFF"/>
                                            <w:bottom w:val="dashed" w:sz="6" w:space="0" w:color="FFFFFF"/>
                                            <w:right w:val="dashed" w:sz="6" w:space="3" w:color="FFFFFF"/>
                                          </w:divBdr>
                                          <w:divsChild>
                                            <w:div w:id="37245011">
                                              <w:marLeft w:val="0"/>
                                              <w:marRight w:val="0"/>
                                              <w:marTop w:val="0"/>
                                              <w:marBottom w:val="0"/>
                                              <w:divBdr>
                                                <w:top w:val="dashed" w:sz="6" w:space="0" w:color="FFFFFF"/>
                                                <w:left w:val="dashed" w:sz="6" w:space="0" w:color="FFFFFF"/>
                                                <w:bottom w:val="dashed" w:sz="6" w:space="0" w:color="FFFFFF"/>
                                                <w:right w:val="dashed" w:sz="6" w:space="0" w:color="FFFFFF"/>
                                              </w:divBdr>
                                            </w:div>
                                            <w:div w:id="198056536">
                                              <w:marLeft w:val="0"/>
                                              <w:marRight w:val="0"/>
                                              <w:marTop w:val="0"/>
                                              <w:marBottom w:val="0"/>
                                              <w:divBdr>
                                                <w:top w:val="dashed" w:sz="6" w:space="0" w:color="FFFFFF"/>
                                                <w:left w:val="dashed" w:sz="6" w:space="0" w:color="FFFFFF"/>
                                                <w:bottom w:val="dashed" w:sz="6" w:space="0" w:color="FFFFFF"/>
                                                <w:right w:val="dashed" w:sz="6" w:space="0" w:color="FFFFFF"/>
                                              </w:divBdr>
                                            </w:div>
                                            <w:div w:id="258410530">
                                              <w:marLeft w:val="0"/>
                                              <w:marRight w:val="0"/>
                                              <w:marTop w:val="0"/>
                                              <w:marBottom w:val="0"/>
                                              <w:divBdr>
                                                <w:top w:val="dashed" w:sz="6" w:space="0" w:color="FFFFFF"/>
                                                <w:left w:val="dashed" w:sz="6" w:space="3" w:color="FFFFFF"/>
                                                <w:bottom w:val="dashed" w:sz="6" w:space="0" w:color="FFFFFF"/>
                                                <w:right w:val="dashed" w:sz="6" w:space="3" w:color="FFFFFF"/>
                                              </w:divBdr>
                                              <w:divsChild>
                                                <w:div w:id="20179989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2006894">
                                              <w:marLeft w:val="0"/>
                                              <w:marRight w:val="0"/>
                                              <w:marTop w:val="0"/>
                                              <w:marBottom w:val="0"/>
                                              <w:divBdr>
                                                <w:top w:val="dashed" w:sz="6" w:space="0" w:color="FFFFFF"/>
                                                <w:left w:val="dashed" w:sz="6" w:space="0" w:color="FFFFFF"/>
                                                <w:bottom w:val="dashed" w:sz="6" w:space="0" w:color="FFFFFF"/>
                                                <w:right w:val="dashed" w:sz="6" w:space="0" w:color="FFFFFF"/>
                                              </w:divBdr>
                                            </w:div>
                                            <w:div w:id="1128084102">
                                              <w:marLeft w:val="0"/>
                                              <w:marRight w:val="0"/>
                                              <w:marTop w:val="0"/>
                                              <w:marBottom w:val="0"/>
                                              <w:divBdr>
                                                <w:top w:val="dashed" w:sz="6" w:space="0" w:color="FFFFFF"/>
                                                <w:left w:val="dashed" w:sz="6" w:space="3" w:color="FFFFFF"/>
                                                <w:bottom w:val="dashed" w:sz="6" w:space="0" w:color="FFFFFF"/>
                                                <w:right w:val="dashed" w:sz="6" w:space="3" w:color="FFFFFF"/>
                                              </w:divBdr>
                                              <w:divsChild>
                                                <w:div w:id="6913402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59407114">
                                              <w:marLeft w:val="0"/>
                                              <w:marRight w:val="0"/>
                                              <w:marTop w:val="0"/>
                                              <w:marBottom w:val="0"/>
                                              <w:divBdr>
                                                <w:top w:val="dashed" w:sz="6" w:space="0" w:color="FFFFFF"/>
                                                <w:left w:val="dashed" w:sz="6" w:space="3" w:color="FFFFFF"/>
                                                <w:bottom w:val="dashed" w:sz="6" w:space="0" w:color="FFFFFF"/>
                                                <w:right w:val="dashed" w:sz="6" w:space="3" w:color="FFFFFF"/>
                                              </w:divBdr>
                                              <w:divsChild>
                                                <w:div w:id="14195925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2646630">
                                              <w:marLeft w:val="0"/>
                                              <w:marRight w:val="0"/>
                                              <w:marTop w:val="0"/>
                                              <w:marBottom w:val="0"/>
                                              <w:divBdr>
                                                <w:top w:val="dashed" w:sz="6" w:space="0" w:color="FFFFFF"/>
                                                <w:left w:val="dashed" w:sz="6" w:space="3" w:color="FFFFFF"/>
                                                <w:bottom w:val="dashed" w:sz="6" w:space="0" w:color="FFFFFF"/>
                                                <w:right w:val="dashed" w:sz="6" w:space="3" w:color="FFFFFF"/>
                                              </w:divBdr>
                                              <w:divsChild>
                                                <w:div w:id="654770826">
                                                  <w:marLeft w:val="0"/>
                                                  <w:marRight w:val="0"/>
                                                  <w:marTop w:val="0"/>
                                                  <w:marBottom w:val="0"/>
                                                  <w:divBdr>
                                                    <w:top w:val="dashed" w:sz="6" w:space="0" w:color="FFFFFF"/>
                                                    <w:left w:val="dashed" w:sz="6" w:space="0" w:color="FFFFFF"/>
                                                    <w:bottom w:val="dashed" w:sz="6" w:space="0" w:color="FFFFFF"/>
                                                    <w:right w:val="dashed" w:sz="6" w:space="0" w:color="FFFFFF"/>
                                                  </w:divBdr>
                                                </w:div>
                                                <w:div w:id="19097984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0708112">
                                              <w:marLeft w:val="0"/>
                                              <w:marRight w:val="0"/>
                                              <w:marTop w:val="0"/>
                                              <w:marBottom w:val="0"/>
                                              <w:divBdr>
                                                <w:top w:val="dashed" w:sz="6" w:space="0" w:color="FFFFFF"/>
                                                <w:left w:val="dashed" w:sz="6" w:space="0" w:color="FFFFFF"/>
                                                <w:bottom w:val="dashed" w:sz="6" w:space="0" w:color="FFFFFF"/>
                                                <w:right w:val="dashed" w:sz="6" w:space="0" w:color="FFFFFF"/>
                                              </w:divBdr>
                                            </w:div>
                                            <w:div w:id="1474911890">
                                              <w:marLeft w:val="0"/>
                                              <w:marRight w:val="0"/>
                                              <w:marTop w:val="0"/>
                                              <w:marBottom w:val="0"/>
                                              <w:divBdr>
                                                <w:top w:val="dashed" w:sz="6" w:space="0" w:color="FFFFFF"/>
                                                <w:left w:val="dashed" w:sz="6" w:space="0" w:color="FFFFFF"/>
                                                <w:bottom w:val="dashed" w:sz="6" w:space="0" w:color="FFFFFF"/>
                                                <w:right w:val="dashed" w:sz="6" w:space="0" w:color="FFFFFF"/>
                                              </w:divBdr>
                                            </w:div>
                                            <w:div w:id="1498764127">
                                              <w:marLeft w:val="0"/>
                                              <w:marRight w:val="0"/>
                                              <w:marTop w:val="0"/>
                                              <w:marBottom w:val="0"/>
                                              <w:divBdr>
                                                <w:top w:val="dashed" w:sz="6" w:space="0" w:color="FFFFFF"/>
                                                <w:left w:val="dashed" w:sz="6" w:space="3" w:color="FFFFFF"/>
                                                <w:bottom w:val="dashed" w:sz="6" w:space="0" w:color="FFFFFF"/>
                                                <w:right w:val="dashed" w:sz="6" w:space="3" w:color="FFFFFF"/>
                                              </w:divBdr>
                                              <w:divsChild>
                                                <w:div w:id="624434322">
                                                  <w:marLeft w:val="0"/>
                                                  <w:marRight w:val="0"/>
                                                  <w:marTop w:val="0"/>
                                                  <w:marBottom w:val="0"/>
                                                  <w:divBdr>
                                                    <w:top w:val="dashed" w:sz="6" w:space="0" w:color="FFFFFF"/>
                                                    <w:left w:val="dashed" w:sz="6" w:space="0" w:color="FFFFFF"/>
                                                    <w:bottom w:val="dashed" w:sz="6" w:space="0" w:color="FFFFFF"/>
                                                    <w:right w:val="dashed" w:sz="6" w:space="0" w:color="FFFFFF"/>
                                                  </w:divBdr>
                                                </w:div>
                                                <w:div w:id="628633663">
                                                  <w:marLeft w:val="0"/>
                                                  <w:marRight w:val="0"/>
                                                  <w:marTop w:val="0"/>
                                                  <w:marBottom w:val="0"/>
                                                  <w:divBdr>
                                                    <w:top w:val="dashed" w:sz="6" w:space="0" w:color="FFFFFF"/>
                                                    <w:left w:val="dashed" w:sz="6" w:space="0" w:color="FFFFFF"/>
                                                    <w:bottom w:val="dashed" w:sz="6" w:space="0" w:color="FFFFFF"/>
                                                    <w:right w:val="dashed" w:sz="6" w:space="0" w:color="FFFFFF"/>
                                                  </w:divBdr>
                                                </w:div>
                                                <w:div w:id="694816401">
                                                  <w:marLeft w:val="0"/>
                                                  <w:marRight w:val="0"/>
                                                  <w:marTop w:val="0"/>
                                                  <w:marBottom w:val="0"/>
                                                  <w:divBdr>
                                                    <w:top w:val="dashed" w:sz="6" w:space="0" w:color="FFFFFF"/>
                                                    <w:left w:val="dashed" w:sz="6" w:space="0" w:color="FFFFFF"/>
                                                    <w:bottom w:val="dashed" w:sz="6" w:space="0" w:color="FFFFFF"/>
                                                    <w:right w:val="dashed" w:sz="6" w:space="0" w:color="FFFFFF"/>
                                                  </w:divBdr>
                                                </w:div>
                                                <w:div w:id="939068855">
                                                  <w:marLeft w:val="0"/>
                                                  <w:marRight w:val="0"/>
                                                  <w:marTop w:val="0"/>
                                                  <w:marBottom w:val="0"/>
                                                  <w:divBdr>
                                                    <w:top w:val="dashed" w:sz="6" w:space="0" w:color="FFFFFF"/>
                                                    <w:left w:val="dashed" w:sz="6" w:space="0" w:color="FFFFFF"/>
                                                    <w:bottom w:val="dashed" w:sz="6" w:space="0" w:color="FFFFFF"/>
                                                    <w:right w:val="dashed" w:sz="6" w:space="0" w:color="FFFFFF"/>
                                                  </w:divBdr>
                                                </w:div>
                                                <w:div w:id="21342051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9035132">
                                              <w:marLeft w:val="0"/>
                                              <w:marRight w:val="0"/>
                                              <w:marTop w:val="0"/>
                                              <w:marBottom w:val="0"/>
                                              <w:divBdr>
                                                <w:top w:val="dashed" w:sz="6" w:space="0" w:color="FFFFFF"/>
                                                <w:left w:val="dashed" w:sz="6" w:space="0" w:color="FFFFFF"/>
                                                <w:bottom w:val="dashed" w:sz="6" w:space="0" w:color="FFFFFF"/>
                                                <w:right w:val="dashed" w:sz="6" w:space="0" w:color="FFFFFF"/>
                                              </w:divBdr>
                                            </w:div>
                                            <w:div w:id="1565410947">
                                              <w:marLeft w:val="0"/>
                                              <w:marRight w:val="0"/>
                                              <w:marTop w:val="0"/>
                                              <w:marBottom w:val="0"/>
                                              <w:divBdr>
                                                <w:top w:val="dashed" w:sz="6" w:space="0" w:color="FFFFFF"/>
                                                <w:left w:val="dashed" w:sz="6" w:space="3" w:color="FFFFFF"/>
                                                <w:bottom w:val="dashed" w:sz="6" w:space="0" w:color="FFFFFF"/>
                                                <w:right w:val="dashed" w:sz="6" w:space="3" w:color="FFFFFF"/>
                                              </w:divBdr>
                                              <w:divsChild>
                                                <w:div w:id="277028291">
                                                  <w:marLeft w:val="0"/>
                                                  <w:marRight w:val="0"/>
                                                  <w:marTop w:val="0"/>
                                                  <w:marBottom w:val="0"/>
                                                  <w:divBdr>
                                                    <w:top w:val="dashed" w:sz="6" w:space="0" w:color="FFFFFF"/>
                                                    <w:left w:val="dashed" w:sz="6" w:space="0" w:color="FFFFFF"/>
                                                    <w:bottom w:val="dashed" w:sz="6" w:space="0" w:color="FFFFFF"/>
                                                    <w:right w:val="dashed" w:sz="6" w:space="0" w:color="FFFFFF"/>
                                                  </w:divBdr>
                                                </w:div>
                                                <w:div w:id="6417328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3609060">
                                              <w:marLeft w:val="0"/>
                                              <w:marRight w:val="0"/>
                                              <w:marTop w:val="0"/>
                                              <w:marBottom w:val="0"/>
                                              <w:divBdr>
                                                <w:top w:val="dashed" w:sz="6" w:space="0" w:color="FFFFFF"/>
                                                <w:left w:val="dashed" w:sz="6" w:space="3" w:color="FFFFFF"/>
                                                <w:bottom w:val="dashed" w:sz="6" w:space="0" w:color="FFFFFF"/>
                                                <w:right w:val="dashed" w:sz="6" w:space="3" w:color="FFFFFF"/>
                                              </w:divBdr>
                                              <w:divsChild>
                                                <w:div w:id="87115383">
                                                  <w:marLeft w:val="0"/>
                                                  <w:marRight w:val="0"/>
                                                  <w:marTop w:val="0"/>
                                                  <w:marBottom w:val="0"/>
                                                  <w:divBdr>
                                                    <w:top w:val="dashed" w:sz="6" w:space="0" w:color="FFFFFF"/>
                                                    <w:left w:val="dashed" w:sz="6" w:space="0" w:color="FFFFFF"/>
                                                    <w:bottom w:val="dashed" w:sz="6" w:space="0" w:color="FFFFFF"/>
                                                    <w:right w:val="dashed" w:sz="6" w:space="0" w:color="FFFFFF"/>
                                                  </w:divBdr>
                                                </w:div>
                                                <w:div w:id="309215310">
                                                  <w:marLeft w:val="0"/>
                                                  <w:marRight w:val="0"/>
                                                  <w:marTop w:val="0"/>
                                                  <w:marBottom w:val="0"/>
                                                  <w:divBdr>
                                                    <w:top w:val="dashed" w:sz="6" w:space="0" w:color="FFFFFF"/>
                                                    <w:left w:val="dashed" w:sz="6" w:space="0" w:color="FFFFFF"/>
                                                    <w:bottom w:val="dashed" w:sz="6" w:space="0" w:color="FFFFFF"/>
                                                    <w:right w:val="dashed" w:sz="6" w:space="0" w:color="FFFFFF"/>
                                                  </w:divBdr>
                                                </w:div>
                                                <w:div w:id="18411180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08487399">
                                              <w:marLeft w:val="0"/>
                                              <w:marRight w:val="0"/>
                                              <w:marTop w:val="0"/>
                                              <w:marBottom w:val="0"/>
                                              <w:divBdr>
                                                <w:top w:val="dashed" w:sz="6" w:space="0" w:color="FFFFFF"/>
                                                <w:left w:val="dashed" w:sz="6" w:space="0" w:color="FFFFFF"/>
                                                <w:bottom w:val="dashed" w:sz="6" w:space="0" w:color="FFFFFF"/>
                                                <w:right w:val="dashed" w:sz="6" w:space="0" w:color="FFFFFF"/>
                                              </w:divBdr>
                                            </w:div>
                                            <w:div w:id="2070418677">
                                              <w:marLeft w:val="0"/>
                                              <w:marRight w:val="0"/>
                                              <w:marTop w:val="0"/>
                                              <w:marBottom w:val="0"/>
                                              <w:divBdr>
                                                <w:top w:val="dashed" w:sz="6" w:space="0" w:color="FFFFFF"/>
                                                <w:left w:val="dashed" w:sz="6" w:space="0" w:color="FFFFFF"/>
                                                <w:bottom w:val="dashed" w:sz="6" w:space="0" w:color="FFFFFF"/>
                                                <w:right w:val="dashed" w:sz="6" w:space="0" w:color="FFFFFF"/>
                                              </w:divBdr>
                                            </w:div>
                                            <w:div w:id="2141337212">
                                              <w:marLeft w:val="0"/>
                                              <w:marRight w:val="0"/>
                                              <w:marTop w:val="0"/>
                                              <w:marBottom w:val="0"/>
                                              <w:divBdr>
                                                <w:top w:val="dashed" w:sz="6" w:space="0" w:color="FFFFFF"/>
                                                <w:left w:val="dashed" w:sz="6" w:space="3" w:color="FFFFFF"/>
                                                <w:bottom w:val="dashed" w:sz="6" w:space="0" w:color="FFFFFF"/>
                                                <w:right w:val="dashed" w:sz="6" w:space="3" w:color="FFFFFF"/>
                                              </w:divBdr>
                                              <w:divsChild>
                                                <w:div w:id="226259652">
                                                  <w:marLeft w:val="0"/>
                                                  <w:marRight w:val="0"/>
                                                  <w:marTop w:val="0"/>
                                                  <w:marBottom w:val="0"/>
                                                  <w:divBdr>
                                                    <w:top w:val="dashed" w:sz="6" w:space="0" w:color="FFFFFF"/>
                                                    <w:left w:val="dashed" w:sz="6" w:space="0" w:color="FFFFFF"/>
                                                    <w:bottom w:val="dashed" w:sz="6" w:space="0" w:color="FFFFFF"/>
                                                    <w:right w:val="dashed" w:sz="6" w:space="0" w:color="FFFFFF"/>
                                                  </w:divBdr>
                                                </w:div>
                                                <w:div w:id="6709160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50705544">
                                          <w:marLeft w:val="0"/>
                                          <w:marRight w:val="0"/>
                                          <w:marTop w:val="0"/>
                                          <w:marBottom w:val="0"/>
                                          <w:divBdr>
                                            <w:top w:val="dashed" w:sz="6" w:space="0" w:color="FFFFFF"/>
                                            <w:left w:val="dashed" w:sz="6" w:space="3" w:color="FFFFFF"/>
                                            <w:bottom w:val="dashed" w:sz="6" w:space="0" w:color="FFFFFF"/>
                                            <w:right w:val="dashed" w:sz="6" w:space="3" w:color="FFFFFF"/>
                                          </w:divBdr>
                                          <w:divsChild>
                                            <w:div w:id="229386890">
                                              <w:marLeft w:val="0"/>
                                              <w:marRight w:val="0"/>
                                              <w:marTop w:val="0"/>
                                              <w:marBottom w:val="0"/>
                                              <w:divBdr>
                                                <w:top w:val="dashed" w:sz="6" w:space="0" w:color="FFFFFF"/>
                                                <w:left w:val="dashed" w:sz="6" w:space="3" w:color="FFFFFF"/>
                                                <w:bottom w:val="dashed" w:sz="6" w:space="0" w:color="FFFFFF"/>
                                                <w:right w:val="dashed" w:sz="6" w:space="3" w:color="FFFFFF"/>
                                              </w:divBdr>
                                              <w:divsChild>
                                                <w:div w:id="1317520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50518394">
                                              <w:marLeft w:val="0"/>
                                              <w:marRight w:val="0"/>
                                              <w:marTop w:val="0"/>
                                              <w:marBottom w:val="0"/>
                                              <w:divBdr>
                                                <w:top w:val="dashed" w:sz="6" w:space="0" w:color="FFFFFF"/>
                                                <w:left w:val="dashed" w:sz="6" w:space="0" w:color="FFFFFF"/>
                                                <w:bottom w:val="dashed" w:sz="6" w:space="0" w:color="FFFFFF"/>
                                                <w:right w:val="dashed" w:sz="6" w:space="0" w:color="FFFFFF"/>
                                              </w:divBdr>
                                            </w:div>
                                            <w:div w:id="882205828">
                                              <w:marLeft w:val="0"/>
                                              <w:marRight w:val="0"/>
                                              <w:marTop w:val="0"/>
                                              <w:marBottom w:val="0"/>
                                              <w:divBdr>
                                                <w:top w:val="dashed" w:sz="6" w:space="0" w:color="FFFFFF"/>
                                                <w:left w:val="dashed" w:sz="6" w:space="3" w:color="FFFFFF"/>
                                                <w:bottom w:val="dashed" w:sz="6" w:space="0" w:color="FFFFFF"/>
                                                <w:right w:val="dashed" w:sz="6" w:space="3" w:color="FFFFFF"/>
                                              </w:divBdr>
                                              <w:divsChild>
                                                <w:div w:id="948901894">
                                                  <w:marLeft w:val="0"/>
                                                  <w:marRight w:val="0"/>
                                                  <w:marTop w:val="0"/>
                                                  <w:marBottom w:val="0"/>
                                                  <w:divBdr>
                                                    <w:top w:val="dashed" w:sz="6" w:space="0" w:color="FFFFFF"/>
                                                    <w:left w:val="dashed" w:sz="6" w:space="0" w:color="FFFFFF"/>
                                                    <w:bottom w:val="dashed" w:sz="6" w:space="0" w:color="FFFFFF"/>
                                                    <w:right w:val="dashed" w:sz="6" w:space="0" w:color="FFFFFF"/>
                                                  </w:divBdr>
                                                </w:div>
                                                <w:div w:id="1074232174">
                                                  <w:marLeft w:val="0"/>
                                                  <w:marRight w:val="0"/>
                                                  <w:marTop w:val="0"/>
                                                  <w:marBottom w:val="0"/>
                                                  <w:divBdr>
                                                    <w:top w:val="dashed" w:sz="6" w:space="0" w:color="FFFFFF"/>
                                                    <w:left w:val="dashed" w:sz="6" w:space="0" w:color="FFFFFF"/>
                                                    <w:bottom w:val="dashed" w:sz="6" w:space="0" w:color="FFFFFF"/>
                                                    <w:right w:val="dashed" w:sz="6" w:space="0" w:color="FFFFFF"/>
                                                  </w:divBdr>
                                                </w:div>
                                                <w:div w:id="14236051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0865366">
                                              <w:marLeft w:val="0"/>
                                              <w:marRight w:val="0"/>
                                              <w:marTop w:val="0"/>
                                              <w:marBottom w:val="0"/>
                                              <w:divBdr>
                                                <w:top w:val="dashed" w:sz="6" w:space="0" w:color="FFFFFF"/>
                                                <w:left w:val="dashed" w:sz="6" w:space="0" w:color="FFFFFF"/>
                                                <w:bottom w:val="dashed" w:sz="6" w:space="0" w:color="FFFFFF"/>
                                                <w:right w:val="dashed" w:sz="6" w:space="0" w:color="FFFFFF"/>
                                              </w:divBdr>
                                            </w:div>
                                            <w:div w:id="1175263064">
                                              <w:marLeft w:val="0"/>
                                              <w:marRight w:val="0"/>
                                              <w:marTop w:val="0"/>
                                              <w:marBottom w:val="0"/>
                                              <w:divBdr>
                                                <w:top w:val="dashed" w:sz="6" w:space="0" w:color="FFFFFF"/>
                                                <w:left w:val="dashed" w:sz="6" w:space="0" w:color="FFFFFF"/>
                                                <w:bottom w:val="dashed" w:sz="6" w:space="0" w:color="FFFFFF"/>
                                                <w:right w:val="dashed" w:sz="6" w:space="0" w:color="FFFFFF"/>
                                              </w:divBdr>
                                            </w:div>
                                            <w:div w:id="1216896326">
                                              <w:marLeft w:val="0"/>
                                              <w:marRight w:val="0"/>
                                              <w:marTop w:val="0"/>
                                              <w:marBottom w:val="0"/>
                                              <w:divBdr>
                                                <w:top w:val="dashed" w:sz="6" w:space="0" w:color="FFFFFF"/>
                                                <w:left w:val="dashed" w:sz="6" w:space="3" w:color="FFFFFF"/>
                                                <w:bottom w:val="dashed" w:sz="6" w:space="0" w:color="FFFFFF"/>
                                                <w:right w:val="dashed" w:sz="6" w:space="3" w:color="FFFFFF"/>
                                              </w:divBdr>
                                              <w:divsChild>
                                                <w:div w:id="16277526">
                                                  <w:marLeft w:val="0"/>
                                                  <w:marRight w:val="0"/>
                                                  <w:marTop w:val="0"/>
                                                  <w:marBottom w:val="0"/>
                                                  <w:divBdr>
                                                    <w:top w:val="dashed" w:sz="6" w:space="0" w:color="FFFFFF"/>
                                                    <w:left w:val="dashed" w:sz="6" w:space="0" w:color="FFFFFF"/>
                                                    <w:bottom w:val="dashed" w:sz="6" w:space="0" w:color="FFFFFF"/>
                                                    <w:right w:val="dashed" w:sz="6" w:space="0" w:color="FFFFFF"/>
                                                  </w:divBdr>
                                                </w:div>
                                                <w:div w:id="18017273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0304321">
                                              <w:marLeft w:val="0"/>
                                              <w:marRight w:val="0"/>
                                              <w:marTop w:val="0"/>
                                              <w:marBottom w:val="0"/>
                                              <w:divBdr>
                                                <w:top w:val="dashed" w:sz="6" w:space="0" w:color="FFFFFF"/>
                                                <w:left w:val="dashed" w:sz="6" w:space="3" w:color="FFFFFF"/>
                                                <w:bottom w:val="dashed" w:sz="6" w:space="0" w:color="FFFFFF"/>
                                                <w:right w:val="dashed" w:sz="6" w:space="3" w:color="FFFFFF"/>
                                              </w:divBdr>
                                              <w:divsChild>
                                                <w:div w:id="169175970">
                                                  <w:marLeft w:val="0"/>
                                                  <w:marRight w:val="0"/>
                                                  <w:marTop w:val="0"/>
                                                  <w:marBottom w:val="0"/>
                                                  <w:divBdr>
                                                    <w:top w:val="dashed" w:sz="6" w:space="0" w:color="FFFFFF"/>
                                                    <w:left w:val="dashed" w:sz="6" w:space="0" w:color="FFFFFF"/>
                                                    <w:bottom w:val="dashed" w:sz="6" w:space="0" w:color="FFFFFF"/>
                                                    <w:right w:val="dashed" w:sz="6" w:space="0" w:color="FFFFFF"/>
                                                  </w:divBdr>
                                                </w:div>
                                                <w:div w:id="16724155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727487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5717289">
                                          <w:marLeft w:val="0"/>
                                          <w:marRight w:val="0"/>
                                          <w:marTop w:val="0"/>
                                          <w:marBottom w:val="0"/>
                                          <w:divBdr>
                                            <w:top w:val="dashed" w:sz="6" w:space="0" w:color="FFFFFF"/>
                                            <w:left w:val="dashed" w:sz="6" w:space="0" w:color="FFFFFF"/>
                                            <w:bottom w:val="dashed" w:sz="6" w:space="0" w:color="FFFFFF"/>
                                            <w:right w:val="dashed" w:sz="6" w:space="0" w:color="FFFFFF"/>
                                          </w:divBdr>
                                        </w:div>
                                        <w:div w:id="402918143">
                                          <w:marLeft w:val="0"/>
                                          <w:marRight w:val="0"/>
                                          <w:marTop w:val="0"/>
                                          <w:marBottom w:val="0"/>
                                          <w:divBdr>
                                            <w:top w:val="dashed" w:sz="6" w:space="0" w:color="FFFFFF"/>
                                            <w:left w:val="dashed" w:sz="6" w:space="0" w:color="FFFFFF"/>
                                            <w:bottom w:val="dashed" w:sz="6" w:space="0" w:color="FFFFFF"/>
                                            <w:right w:val="dashed" w:sz="6" w:space="0" w:color="FFFFFF"/>
                                          </w:divBdr>
                                        </w:div>
                                        <w:div w:id="438725470">
                                          <w:marLeft w:val="0"/>
                                          <w:marRight w:val="0"/>
                                          <w:marTop w:val="0"/>
                                          <w:marBottom w:val="0"/>
                                          <w:divBdr>
                                            <w:top w:val="dashed" w:sz="6" w:space="0" w:color="FFFFFF"/>
                                            <w:left w:val="dashed" w:sz="6" w:space="0" w:color="FFFFFF"/>
                                            <w:bottom w:val="dashed" w:sz="6" w:space="0" w:color="FFFFFF"/>
                                            <w:right w:val="dashed" w:sz="6" w:space="0" w:color="FFFFFF"/>
                                          </w:divBdr>
                                        </w:div>
                                        <w:div w:id="454521174">
                                          <w:marLeft w:val="0"/>
                                          <w:marRight w:val="0"/>
                                          <w:marTop w:val="0"/>
                                          <w:marBottom w:val="0"/>
                                          <w:divBdr>
                                            <w:top w:val="dashed" w:sz="6" w:space="0" w:color="FFFFFF"/>
                                            <w:left w:val="dashed" w:sz="6" w:space="3" w:color="FFFFFF"/>
                                            <w:bottom w:val="dashed" w:sz="6" w:space="0" w:color="FFFFFF"/>
                                            <w:right w:val="dashed" w:sz="6" w:space="3" w:color="FFFFFF"/>
                                          </w:divBdr>
                                          <w:divsChild>
                                            <w:div w:id="329409318">
                                              <w:marLeft w:val="0"/>
                                              <w:marRight w:val="0"/>
                                              <w:marTop w:val="0"/>
                                              <w:marBottom w:val="0"/>
                                              <w:divBdr>
                                                <w:top w:val="dashed" w:sz="6" w:space="0" w:color="FFFFFF"/>
                                                <w:left w:val="dashed" w:sz="6" w:space="0" w:color="FFFFFF"/>
                                                <w:bottom w:val="dashed" w:sz="6" w:space="0" w:color="FFFFFF"/>
                                                <w:right w:val="dashed" w:sz="6" w:space="0" w:color="FFFFFF"/>
                                              </w:divBdr>
                                            </w:div>
                                            <w:div w:id="474757416">
                                              <w:marLeft w:val="0"/>
                                              <w:marRight w:val="0"/>
                                              <w:marTop w:val="0"/>
                                              <w:marBottom w:val="0"/>
                                              <w:divBdr>
                                                <w:top w:val="dashed" w:sz="6" w:space="0" w:color="FFFFFF"/>
                                                <w:left w:val="dashed" w:sz="6" w:space="0" w:color="FFFFFF"/>
                                                <w:bottom w:val="dashed" w:sz="6" w:space="0" w:color="FFFFFF"/>
                                                <w:right w:val="dashed" w:sz="6" w:space="0" w:color="FFFFFF"/>
                                              </w:divBdr>
                                            </w:div>
                                            <w:div w:id="559097789">
                                              <w:marLeft w:val="0"/>
                                              <w:marRight w:val="0"/>
                                              <w:marTop w:val="0"/>
                                              <w:marBottom w:val="0"/>
                                              <w:divBdr>
                                                <w:top w:val="dashed" w:sz="6" w:space="0" w:color="FFFFFF"/>
                                                <w:left w:val="dashed" w:sz="6" w:space="3" w:color="FFFFFF"/>
                                                <w:bottom w:val="dashed" w:sz="6" w:space="0" w:color="FFFFFF"/>
                                                <w:right w:val="dashed" w:sz="6" w:space="3" w:color="FFFFFF"/>
                                              </w:divBdr>
                                              <w:divsChild>
                                                <w:div w:id="10692316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62985886">
                                              <w:marLeft w:val="0"/>
                                              <w:marRight w:val="0"/>
                                              <w:marTop w:val="0"/>
                                              <w:marBottom w:val="0"/>
                                              <w:divBdr>
                                                <w:top w:val="dashed" w:sz="6" w:space="0" w:color="FFFFFF"/>
                                                <w:left w:val="dashed" w:sz="6" w:space="0" w:color="FFFFFF"/>
                                                <w:bottom w:val="dashed" w:sz="6" w:space="0" w:color="FFFFFF"/>
                                                <w:right w:val="dashed" w:sz="6" w:space="0" w:color="FFFFFF"/>
                                              </w:divBdr>
                                            </w:div>
                                            <w:div w:id="831677277">
                                              <w:marLeft w:val="0"/>
                                              <w:marRight w:val="0"/>
                                              <w:marTop w:val="0"/>
                                              <w:marBottom w:val="0"/>
                                              <w:divBdr>
                                                <w:top w:val="dashed" w:sz="6" w:space="0" w:color="FFFFFF"/>
                                                <w:left w:val="dashed" w:sz="6" w:space="3" w:color="FFFFFF"/>
                                                <w:bottom w:val="dashed" w:sz="6" w:space="0" w:color="FFFFFF"/>
                                                <w:right w:val="dashed" w:sz="6" w:space="3" w:color="FFFFFF"/>
                                              </w:divBdr>
                                              <w:divsChild>
                                                <w:div w:id="500588683">
                                                  <w:marLeft w:val="0"/>
                                                  <w:marRight w:val="0"/>
                                                  <w:marTop w:val="0"/>
                                                  <w:marBottom w:val="0"/>
                                                  <w:divBdr>
                                                    <w:top w:val="dashed" w:sz="6" w:space="0" w:color="FFFFFF"/>
                                                    <w:left w:val="dashed" w:sz="6" w:space="0" w:color="FFFFFF"/>
                                                    <w:bottom w:val="dashed" w:sz="6" w:space="0" w:color="FFFFFF"/>
                                                    <w:right w:val="dashed" w:sz="6" w:space="0" w:color="FFFFFF"/>
                                                  </w:divBdr>
                                                </w:div>
                                                <w:div w:id="14724825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34566844">
                                              <w:marLeft w:val="0"/>
                                              <w:marRight w:val="0"/>
                                              <w:marTop w:val="0"/>
                                              <w:marBottom w:val="0"/>
                                              <w:divBdr>
                                                <w:top w:val="dashed" w:sz="6" w:space="0" w:color="FFFFFF"/>
                                                <w:left w:val="dashed" w:sz="6" w:space="3" w:color="FFFFFF"/>
                                                <w:bottom w:val="dashed" w:sz="6" w:space="0" w:color="FFFFFF"/>
                                                <w:right w:val="dashed" w:sz="6" w:space="3" w:color="FFFFFF"/>
                                              </w:divBdr>
                                              <w:divsChild>
                                                <w:div w:id="1121069335">
                                                  <w:marLeft w:val="0"/>
                                                  <w:marRight w:val="0"/>
                                                  <w:marTop w:val="0"/>
                                                  <w:marBottom w:val="0"/>
                                                  <w:divBdr>
                                                    <w:top w:val="dashed" w:sz="6" w:space="0" w:color="FFFFFF"/>
                                                    <w:left w:val="dashed" w:sz="6" w:space="0" w:color="FFFFFF"/>
                                                    <w:bottom w:val="dashed" w:sz="6" w:space="0" w:color="FFFFFF"/>
                                                    <w:right w:val="dashed" w:sz="6" w:space="0" w:color="FFFFFF"/>
                                                  </w:divBdr>
                                                </w:div>
                                                <w:div w:id="1521163517">
                                                  <w:marLeft w:val="0"/>
                                                  <w:marRight w:val="0"/>
                                                  <w:marTop w:val="0"/>
                                                  <w:marBottom w:val="0"/>
                                                  <w:divBdr>
                                                    <w:top w:val="dashed" w:sz="6" w:space="0" w:color="FFFFFF"/>
                                                    <w:left w:val="dashed" w:sz="6" w:space="0" w:color="FFFFFF"/>
                                                    <w:bottom w:val="dashed" w:sz="6" w:space="0" w:color="FFFFFF"/>
                                                    <w:right w:val="dashed" w:sz="6" w:space="0" w:color="FFFFFF"/>
                                                  </w:divBdr>
                                                </w:div>
                                                <w:div w:id="17335767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4334830">
                                              <w:marLeft w:val="0"/>
                                              <w:marRight w:val="0"/>
                                              <w:marTop w:val="0"/>
                                              <w:marBottom w:val="0"/>
                                              <w:divBdr>
                                                <w:top w:val="dashed" w:sz="6" w:space="0" w:color="FFFFFF"/>
                                                <w:left w:val="dashed" w:sz="6" w:space="0" w:color="FFFFFF"/>
                                                <w:bottom w:val="dashed" w:sz="6" w:space="0" w:color="FFFFFF"/>
                                                <w:right w:val="dashed" w:sz="6" w:space="0" w:color="FFFFFF"/>
                                              </w:divBdr>
                                            </w:div>
                                            <w:div w:id="1018391409">
                                              <w:marLeft w:val="0"/>
                                              <w:marRight w:val="0"/>
                                              <w:marTop w:val="0"/>
                                              <w:marBottom w:val="0"/>
                                              <w:divBdr>
                                                <w:top w:val="dashed" w:sz="6" w:space="0" w:color="FFFFFF"/>
                                                <w:left w:val="dashed" w:sz="6" w:space="3" w:color="FFFFFF"/>
                                                <w:bottom w:val="dashed" w:sz="6" w:space="0" w:color="FFFFFF"/>
                                                <w:right w:val="dashed" w:sz="6" w:space="3" w:color="FFFFFF"/>
                                              </w:divBdr>
                                              <w:divsChild>
                                                <w:div w:id="201136000">
                                                  <w:marLeft w:val="0"/>
                                                  <w:marRight w:val="0"/>
                                                  <w:marTop w:val="0"/>
                                                  <w:marBottom w:val="0"/>
                                                  <w:divBdr>
                                                    <w:top w:val="dashed" w:sz="6" w:space="0" w:color="FFFFFF"/>
                                                    <w:left w:val="dashed" w:sz="6" w:space="0" w:color="FFFFFF"/>
                                                    <w:bottom w:val="dashed" w:sz="6" w:space="0" w:color="FFFFFF"/>
                                                    <w:right w:val="dashed" w:sz="6" w:space="0" w:color="FFFFFF"/>
                                                  </w:divBdr>
                                                </w:div>
                                                <w:div w:id="4206397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82215320">
                                              <w:marLeft w:val="0"/>
                                              <w:marRight w:val="0"/>
                                              <w:marTop w:val="0"/>
                                              <w:marBottom w:val="0"/>
                                              <w:divBdr>
                                                <w:top w:val="dashed" w:sz="6" w:space="0" w:color="FFFFFF"/>
                                                <w:left w:val="dashed" w:sz="6" w:space="0" w:color="FFFFFF"/>
                                                <w:bottom w:val="dashed" w:sz="6" w:space="0" w:color="FFFFFF"/>
                                                <w:right w:val="dashed" w:sz="6" w:space="0" w:color="FFFFFF"/>
                                              </w:divBdr>
                                            </w:div>
                                            <w:div w:id="1157264451">
                                              <w:marLeft w:val="0"/>
                                              <w:marRight w:val="0"/>
                                              <w:marTop w:val="0"/>
                                              <w:marBottom w:val="0"/>
                                              <w:divBdr>
                                                <w:top w:val="dashed" w:sz="6" w:space="0" w:color="FFFFFF"/>
                                                <w:left w:val="dashed" w:sz="6" w:space="3" w:color="FFFFFF"/>
                                                <w:bottom w:val="dashed" w:sz="6" w:space="0" w:color="FFFFFF"/>
                                                <w:right w:val="dashed" w:sz="6" w:space="3" w:color="FFFFFF"/>
                                              </w:divBdr>
                                              <w:divsChild>
                                                <w:div w:id="1459052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2162858">
                                              <w:marLeft w:val="0"/>
                                              <w:marRight w:val="0"/>
                                              <w:marTop w:val="0"/>
                                              <w:marBottom w:val="0"/>
                                              <w:divBdr>
                                                <w:top w:val="dashed" w:sz="6" w:space="0" w:color="FFFFFF"/>
                                                <w:left w:val="dashed" w:sz="6" w:space="3" w:color="FFFFFF"/>
                                                <w:bottom w:val="dashed" w:sz="6" w:space="0" w:color="FFFFFF"/>
                                                <w:right w:val="dashed" w:sz="6" w:space="3" w:color="FFFFFF"/>
                                              </w:divBdr>
                                              <w:divsChild>
                                                <w:div w:id="168645192">
                                                  <w:marLeft w:val="0"/>
                                                  <w:marRight w:val="0"/>
                                                  <w:marTop w:val="0"/>
                                                  <w:marBottom w:val="0"/>
                                                  <w:divBdr>
                                                    <w:top w:val="dashed" w:sz="6" w:space="0" w:color="FFFFFF"/>
                                                    <w:left w:val="dashed" w:sz="6" w:space="0" w:color="FFFFFF"/>
                                                    <w:bottom w:val="dashed" w:sz="6" w:space="0" w:color="FFFFFF"/>
                                                    <w:right w:val="dashed" w:sz="6" w:space="0" w:color="FFFFFF"/>
                                                  </w:divBdr>
                                                </w:div>
                                                <w:div w:id="917403680">
                                                  <w:marLeft w:val="0"/>
                                                  <w:marRight w:val="0"/>
                                                  <w:marTop w:val="0"/>
                                                  <w:marBottom w:val="0"/>
                                                  <w:divBdr>
                                                    <w:top w:val="dashed" w:sz="6" w:space="0" w:color="FFFFFF"/>
                                                    <w:left w:val="dashed" w:sz="6" w:space="0" w:color="FFFFFF"/>
                                                    <w:bottom w:val="dashed" w:sz="6" w:space="0" w:color="FFFFFF"/>
                                                    <w:right w:val="dashed" w:sz="6" w:space="0" w:color="FFFFFF"/>
                                                  </w:divBdr>
                                                </w:div>
                                                <w:div w:id="1170095680">
                                                  <w:marLeft w:val="0"/>
                                                  <w:marRight w:val="0"/>
                                                  <w:marTop w:val="0"/>
                                                  <w:marBottom w:val="0"/>
                                                  <w:divBdr>
                                                    <w:top w:val="dashed" w:sz="6" w:space="0" w:color="FFFFFF"/>
                                                    <w:left w:val="dashed" w:sz="6" w:space="0" w:color="FFFFFF"/>
                                                    <w:bottom w:val="dashed" w:sz="6" w:space="0" w:color="FFFFFF"/>
                                                    <w:right w:val="dashed" w:sz="6" w:space="0" w:color="FFFFFF"/>
                                                  </w:divBdr>
                                                </w:div>
                                                <w:div w:id="13713462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1280934">
                                              <w:marLeft w:val="0"/>
                                              <w:marRight w:val="0"/>
                                              <w:marTop w:val="0"/>
                                              <w:marBottom w:val="0"/>
                                              <w:divBdr>
                                                <w:top w:val="dashed" w:sz="6" w:space="0" w:color="FFFFFF"/>
                                                <w:left w:val="dashed" w:sz="6" w:space="0" w:color="FFFFFF"/>
                                                <w:bottom w:val="dashed" w:sz="6" w:space="0" w:color="FFFFFF"/>
                                                <w:right w:val="dashed" w:sz="6" w:space="0" w:color="FFFFFF"/>
                                              </w:divBdr>
                                            </w:div>
                                            <w:div w:id="1231424637">
                                              <w:marLeft w:val="0"/>
                                              <w:marRight w:val="0"/>
                                              <w:marTop w:val="0"/>
                                              <w:marBottom w:val="0"/>
                                              <w:divBdr>
                                                <w:top w:val="dashed" w:sz="6" w:space="0" w:color="FFFFFF"/>
                                                <w:left w:val="dashed" w:sz="6" w:space="3" w:color="FFFFFF"/>
                                                <w:bottom w:val="dashed" w:sz="6" w:space="0" w:color="FFFFFF"/>
                                                <w:right w:val="dashed" w:sz="6" w:space="3" w:color="FFFFFF"/>
                                              </w:divBdr>
                                              <w:divsChild>
                                                <w:div w:id="224996393">
                                                  <w:marLeft w:val="0"/>
                                                  <w:marRight w:val="0"/>
                                                  <w:marTop w:val="0"/>
                                                  <w:marBottom w:val="0"/>
                                                  <w:divBdr>
                                                    <w:top w:val="dashed" w:sz="6" w:space="0" w:color="FFFFFF"/>
                                                    <w:left w:val="dashed" w:sz="6" w:space="3" w:color="FFFFFF"/>
                                                    <w:bottom w:val="dashed" w:sz="6" w:space="0" w:color="FFFFFF"/>
                                                    <w:right w:val="dashed" w:sz="6" w:space="3" w:color="FFFFFF"/>
                                                  </w:divBdr>
                                                  <w:divsChild>
                                                    <w:div w:id="356127347">
                                                      <w:marLeft w:val="0"/>
                                                      <w:marRight w:val="0"/>
                                                      <w:marTop w:val="0"/>
                                                      <w:marBottom w:val="0"/>
                                                      <w:divBdr>
                                                        <w:top w:val="dashed" w:sz="6" w:space="0" w:color="FFFFFF"/>
                                                        <w:left w:val="dashed" w:sz="6" w:space="0" w:color="FFFFFF"/>
                                                        <w:bottom w:val="dashed" w:sz="6" w:space="0" w:color="FFFFFF"/>
                                                        <w:right w:val="dashed" w:sz="6" w:space="0" w:color="FFFFFF"/>
                                                      </w:divBdr>
                                                    </w:div>
                                                    <w:div w:id="1204292095">
                                                      <w:marLeft w:val="0"/>
                                                      <w:marRight w:val="0"/>
                                                      <w:marTop w:val="0"/>
                                                      <w:marBottom w:val="0"/>
                                                      <w:divBdr>
                                                        <w:top w:val="dashed" w:sz="6" w:space="0" w:color="FFFFFF"/>
                                                        <w:left w:val="dashed" w:sz="6" w:space="0" w:color="FFFFFF"/>
                                                        <w:bottom w:val="dashed" w:sz="6" w:space="0" w:color="FFFFFF"/>
                                                        <w:right w:val="dashed" w:sz="6" w:space="0" w:color="FFFFFF"/>
                                                      </w:divBdr>
                                                    </w:div>
                                                    <w:div w:id="1219902252">
                                                      <w:marLeft w:val="0"/>
                                                      <w:marRight w:val="0"/>
                                                      <w:marTop w:val="0"/>
                                                      <w:marBottom w:val="0"/>
                                                      <w:divBdr>
                                                        <w:top w:val="dashed" w:sz="6" w:space="0" w:color="FFFFFF"/>
                                                        <w:left w:val="dashed" w:sz="6" w:space="0" w:color="FFFFFF"/>
                                                        <w:bottom w:val="dashed" w:sz="6" w:space="0" w:color="FFFFFF"/>
                                                        <w:right w:val="dashed" w:sz="6" w:space="0" w:color="FFFFFF"/>
                                                      </w:divBdr>
                                                    </w:div>
                                                    <w:div w:id="21240382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9003876">
                                                  <w:marLeft w:val="0"/>
                                                  <w:marRight w:val="0"/>
                                                  <w:marTop w:val="0"/>
                                                  <w:marBottom w:val="0"/>
                                                  <w:divBdr>
                                                    <w:top w:val="dashed" w:sz="6" w:space="0" w:color="FFFFFF"/>
                                                    <w:left w:val="dashed" w:sz="6" w:space="0" w:color="FFFFFF"/>
                                                    <w:bottom w:val="dashed" w:sz="6" w:space="0" w:color="FFFFFF"/>
                                                    <w:right w:val="dashed" w:sz="6" w:space="0" w:color="FFFFFF"/>
                                                  </w:divBdr>
                                                </w:div>
                                                <w:div w:id="721558982">
                                                  <w:marLeft w:val="0"/>
                                                  <w:marRight w:val="0"/>
                                                  <w:marTop w:val="0"/>
                                                  <w:marBottom w:val="0"/>
                                                  <w:divBdr>
                                                    <w:top w:val="dashed" w:sz="6" w:space="0" w:color="FFFFFF"/>
                                                    <w:left w:val="dashed" w:sz="6" w:space="0" w:color="FFFFFF"/>
                                                    <w:bottom w:val="dashed" w:sz="6" w:space="0" w:color="FFFFFF"/>
                                                    <w:right w:val="dashed" w:sz="6" w:space="0" w:color="FFFFFF"/>
                                                  </w:divBdr>
                                                </w:div>
                                                <w:div w:id="760760287">
                                                  <w:marLeft w:val="0"/>
                                                  <w:marRight w:val="0"/>
                                                  <w:marTop w:val="0"/>
                                                  <w:marBottom w:val="0"/>
                                                  <w:divBdr>
                                                    <w:top w:val="dashed" w:sz="6" w:space="0" w:color="FFFFFF"/>
                                                    <w:left w:val="dashed" w:sz="6" w:space="0" w:color="FFFFFF"/>
                                                    <w:bottom w:val="dashed" w:sz="6" w:space="0" w:color="FFFFFF"/>
                                                    <w:right w:val="dashed" w:sz="6" w:space="0" w:color="FFFFFF"/>
                                                  </w:divBdr>
                                                </w:div>
                                                <w:div w:id="855273465">
                                                  <w:marLeft w:val="0"/>
                                                  <w:marRight w:val="0"/>
                                                  <w:marTop w:val="0"/>
                                                  <w:marBottom w:val="0"/>
                                                  <w:divBdr>
                                                    <w:top w:val="dashed" w:sz="6" w:space="0" w:color="FFFFFF"/>
                                                    <w:left w:val="dashed" w:sz="6" w:space="0" w:color="FFFFFF"/>
                                                    <w:bottom w:val="dashed" w:sz="6" w:space="0" w:color="FFFFFF"/>
                                                    <w:right w:val="dashed" w:sz="6" w:space="0" w:color="FFFFFF"/>
                                                  </w:divBdr>
                                                </w:div>
                                                <w:div w:id="17424127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22856929">
                                              <w:marLeft w:val="0"/>
                                              <w:marRight w:val="0"/>
                                              <w:marTop w:val="0"/>
                                              <w:marBottom w:val="0"/>
                                              <w:divBdr>
                                                <w:top w:val="dashed" w:sz="6" w:space="0" w:color="FFFFFF"/>
                                                <w:left w:val="dashed" w:sz="6" w:space="0" w:color="FFFFFF"/>
                                                <w:bottom w:val="dashed" w:sz="6" w:space="0" w:color="FFFFFF"/>
                                                <w:right w:val="dashed" w:sz="6" w:space="0" w:color="FFFFFF"/>
                                              </w:divBdr>
                                            </w:div>
                                            <w:div w:id="1954632962">
                                              <w:marLeft w:val="0"/>
                                              <w:marRight w:val="0"/>
                                              <w:marTop w:val="0"/>
                                              <w:marBottom w:val="0"/>
                                              <w:divBdr>
                                                <w:top w:val="dashed" w:sz="6" w:space="0" w:color="FFFFFF"/>
                                                <w:left w:val="dashed" w:sz="6" w:space="0" w:color="FFFFFF"/>
                                                <w:bottom w:val="dashed" w:sz="6" w:space="0" w:color="FFFFFF"/>
                                                <w:right w:val="dashed" w:sz="6" w:space="0" w:color="FFFFFF"/>
                                              </w:divBdr>
                                            </w:div>
                                            <w:div w:id="2062316397">
                                              <w:marLeft w:val="0"/>
                                              <w:marRight w:val="0"/>
                                              <w:marTop w:val="0"/>
                                              <w:marBottom w:val="0"/>
                                              <w:divBdr>
                                                <w:top w:val="dashed" w:sz="6" w:space="0" w:color="FFFFFF"/>
                                                <w:left w:val="dashed" w:sz="6" w:space="3" w:color="FFFFFF"/>
                                                <w:bottom w:val="dashed" w:sz="6" w:space="0" w:color="FFFFFF"/>
                                                <w:right w:val="dashed" w:sz="6" w:space="3" w:color="FFFFFF"/>
                                              </w:divBdr>
                                              <w:divsChild>
                                                <w:div w:id="638727922">
                                                  <w:marLeft w:val="0"/>
                                                  <w:marRight w:val="0"/>
                                                  <w:marTop w:val="0"/>
                                                  <w:marBottom w:val="0"/>
                                                  <w:divBdr>
                                                    <w:top w:val="dashed" w:sz="6" w:space="0" w:color="FFFFFF"/>
                                                    <w:left w:val="dashed" w:sz="6" w:space="0" w:color="FFFFFF"/>
                                                    <w:bottom w:val="dashed" w:sz="6" w:space="0" w:color="FFFFFF"/>
                                                    <w:right w:val="dashed" w:sz="6" w:space="0" w:color="FFFFFF"/>
                                                  </w:divBdr>
                                                </w:div>
                                                <w:div w:id="1304309694">
                                                  <w:marLeft w:val="0"/>
                                                  <w:marRight w:val="0"/>
                                                  <w:marTop w:val="0"/>
                                                  <w:marBottom w:val="0"/>
                                                  <w:divBdr>
                                                    <w:top w:val="dashed" w:sz="6" w:space="0" w:color="FFFFFF"/>
                                                    <w:left w:val="dashed" w:sz="6" w:space="0" w:color="FFFFFF"/>
                                                    <w:bottom w:val="dashed" w:sz="6" w:space="0" w:color="FFFFFF"/>
                                                    <w:right w:val="dashed" w:sz="6" w:space="0" w:color="FFFFFF"/>
                                                  </w:divBdr>
                                                </w:div>
                                                <w:div w:id="1563716633">
                                                  <w:marLeft w:val="0"/>
                                                  <w:marRight w:val="0"/>
                                                  <w:marTop w:val="0"/>
                                                  <w:marBottom w:val="0"/>
                                                  <w:divBdr>
                                                    <w:top w:val="dashed" w:sz="6" w:space="0" w:color="FFFFFF"/>
                                                    <w:left w:val="dashed" w:sz="6" w:space="3" w:color="FFFFFF"/>
                                                    <w:bottom w:val="dashed" w:sz="6" w:space="0" w:color="FFFFFF"/>
                                                    <w:right w:val="dashed" w:sz="6" w:space="3" w:color="FFFFFF"/>
                                                  </w:divBdr>
                                                  <w:divsChild>
                                                    <w:div w:id="857037426">
                                                      <w:marLeft w:val="0"/>
                                                      <w:marRight w:val="0"/>
                                                      <w:marTop w:val="0"/>
                                                      <w:marBottom w:val="0"/>
                                                      <w:divBdr>
                                                        <w:top w:val="dashed" w:sz="6" w:space="0" w:color="FFFFFF"/>
                                                        <w:left w:val="dashed" w:sz="6" w:space="0" w:color="FFFFFF"/>
                                                        <w:bottom w:val="dashed" w:sz="6" w:space="0" w:color="FFFFFF"/>
                                                        <w:right w:val="dashed" w:sz="6" w:space="0" w:color="FFFFFF"/>
                                                      </w:divBdr>
                                                    </w:div>
                                                    <w:div w:id="1117873058">
                                                      <w:marLeft w:val="0"/>
                                                      <w:marRight w:val="0"/>
                                                      <w:marTop w:val="0"/>
                                                      <w:marBottom w:val="0"/>
                                                      <w:divBdr>
                                                        <w:top w:val="dashed" w:sz="6" w:space="0" w:color="FFFFFF"/>
                                                        <w:left w:val="dashed" w:sz="6" w:space="0" w:color="FFFFFF"/>
                                                        <w:bottom w:val="dashed" w:sz="6" w:space="0" w:color="FFFFFF"/>
                                                        <w:right w:val="dashed" w:sz="6" w:space="0" w:color="FFFFFF"/>
                                                      </w:divBdr>
                                                    </w:div>
                                                    <w:div w:id="15289551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477770275">
                                          <w:marLeft w:val="0"/>
                                          <w:marRight w:val="0"/>
                                          <w:marTop w:val="0"/>
                                          <w:marBottom w:val="0"/>
                                          <w:divBdr>
                                            <w:top w:val="dashed" w:sz="6" w:space="0" w:color="FFFFFF"/>
                                            <w:left w:val="dashed" w:sz="6" w:space="0" w:color="FFFFFF"/>
                                            <w:bottom w:val="dashed" w:sz="6" w:space="0" w:color="FFFFFF"/>
                                            <w:right w:val="dashed" w:sz="6" w:space="0" w:color="FFFFFF"/>
                                          </w:divBdr>
                                        </w:div>
                                        <w:div w:id="523783182">
                                          <w:marLeft w:val="0"/>
                                          <w:marRight w:val="0"/>
                                          <w:marTop w:val="0"/>
                                          <w:marBottom w:val="0"/>
                                          <w:divBdr>
                                            <w:top w:val="dashed" w:sz="6" w:space="0" w:color="FFFFFF"/>
                                            <w:left w:val="dashed" w:sz="6" w:space="3" w:color="FFFFFF"/>
                                            <w:bottom w:val="dashed" w:sz="6" w:space="0" w:color="FFFFFF"/>
                                            <w:right w:val="dashed" w:sz="6" w:space="3" w:color="FFFFFF"/>
                                          </w:divBdr>
                                          <w:divsChild>
                                            <w:div w:id="70390099">
                                              <w:marLeft w:val="0"/>
                                              <w:marRight w:val="0"/>
                                              <w:marTop w:val="0"/>
                                              <w:marBottom w:val="0"/>
                                              <w:divBdr>
                                                <w:top w:val="dashed" w:sz="6" w:space="0" w:color="FFFFFF"/>
                                                <w:left w:val="dashed" w:sz="6" w:space="0" w:color="FFFFFF"/>
                                                <w:bottom w:val="dashed" w:sz="6" w:space="0" w:color="FFFFFF"/>
                                                <w:right w:val="dashed" w:sz="6" w:space="0" w:color="FFFFFF"/>
                                              </w:divBdr>
                                            </w:div>
                                            <w:div w:id="278223705">
                                              <w:marLeft w:val="0"/>
                                              <w:marRight w:val="0"/>
                                              <w:marTop w:val="0"/>
                                              <w:marBottom w:val="0"/>
                                              <w:divBdr>
                                                <w:top w:val="dashed" w:sz="6" w:space="0" w:color="FFFFFF"/>
                                                <w:left w:val="dashed" w:sz="6" w:space="0" w:color="FFFFFF"/>
                                                <w:bottom w:val="dashed" w:sz="6" w:space="0" w:color="FFFFFF"/>
                                                <w:right w:val="dashed" w:sz="6" w:space="0" w:color="FFFFFF"/>
                                              </w:divBdr>
                                            </w:div>
                                            <w:div w:id="1035039659">
                                              <w:marLeft w:val="0"/>
                                              <w:marRight w:val="0"/>
                                              <w:marTop w:val="0"/>
                                              <w:marBottom w:val="0"/>
                                              <w:divBdr>
                                                <w:top w:val="dashed" w:sz="6" w:space="0" w:color="FFFFFF"/>
                                                <w:left w:val="dashed" w:sz="6" w:space="0" w:color="FFFFFF"/>
                                                <w:bottom w:val="dashed" w:sz="6" w:space="0" w:color="FFFFFF"/>
                                                <w:right w:val="dashed" w:sz="6" w:space="0" w:color="FFFFFF"/>
                                              </w:divBdr>
                                            </w:div>
                                            <w:div w:id="1233927392">
                                              <w:marLeft w:val="0"/>
                                              <w:marRight w:val="0"/>
                                              <w:marTop w:val="0"/>
                                              <w:marBottom w:val="0"/>
                                              <w:divBdr>
                                                <w:top w:val="dashed" w:sz="6" w:space="0" w:color="FFFFFF"/>
                                                <w:left w:val="dashed" w:sz="6" w:space="3" w:color="FFFFFF"/>
                                                <w:bottom w:val="dashed" w:sz="6" w:space="0" w:color="FFFFFF"/>
                                                <w:right w:val="dashed" w:sz="6" w:space="3" w:color="FFFFFF"/>
                                              </w:divBdr>
                                              <w:divsChild>
                                                <w:div w:id="8338385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3841804">
                                              <w:marLeft w:val="0"/>
                                              <w:marRight w:val="0"/>
                                              <w:marTop w:val="0"/>
                                              <w:marBottom w:val="0"/>
                                              <w:divBdr>
                                                <w:top w:val="dashed" w:sz="6" w:space="0" w:color="FFFFFF"/>
                                                <w:left w:val="dashed" w:sz="6" w:space="3" w:color="FFFFFF"/>
                                                <w:bottom w:val="dashed" w:sz="6" w:space="0" w:color="FFFFFF"/>
                                                <w:right w:val="dashed" w:sz="6" w:space="3" w:color="FFFFFF"/>
                                              </w:divBdr>
                                              <w:divsChild>
                                                <w:div w:id="5937862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6185179">
                                              <w:marLeft w:val="0"/>
                                              <w:marRight w:val="0"/>
                                              <w:marTop w:val="0"/>
                                              <w:marBottom w:val="0"/>
                                              <w:divBdr>
                                                <w:top w:val="dashed" w:sz="6" w:space="0" w:color="FFFFFF"/>
                                                <w:left w:val="dashed" w:sz="6" w:space="3" w:color="FFFFFF"/>
                                                <w:bottom w:val="dashed" w:sz="6" w:space="0" w:color="FFFFFF"/>
                                                <w:right w:val="dashed" w:sz="6" w:space="3" w:color="FFFFFF"/>
                                              </w:divBdr>
                                              <w:divsChild>
                                                <w:div w:id="18470185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27684419">
                                              <w:marLeft w:val="0"/>
                                              <w:marRight w:val="0"/>
                                              <w:marTop w:val="0"/>
                                              <w:marBottom w:val="0"/>
                                              <w:divBdr>
                                                <w:top w:val="dashed" w:sz="6" w:space="0" w:color="FFFFFF"/>
                                                <w:left w:val="dashed" w:sz="6" w:space="3" w:color="FFFFFF"/>
                                                <w:bottom w:val="dashed" w:sz="6" w:space="0" w:color="FFFFFF"/>
                                                <w:right w:val="dashed" w:sz="6" w:space="3" w:color="FFFFFF"/>
                                              </w:divBdr>
                                              <w:divsChild>
                                                <w:div w:id="1985740809">
                                                  <w:marLeft w:val="0"/>
                                                  <w:marRight w:val="0"/>
                                                  <w:marTop w:val="0"/>
                                                  <w:marBottom w:val="0"/>
                                                  <w:divBdr>
                                                    <w:top w:val="dashed" w:sz="6" w:space="0" w:color="FFFFFF"/>
                                                    <w:left w:val="dashed" w:sz="6" w:space="0" w:color="FFFFFF"/>
                                                    <w:bottom w:val="dashed" w:sz="6" w:space="0" w:color="FFFFFF"/>
                                                    <w:right w:val="dashed" w:sz="6" w:space="0" w:color="FFFFFF"/>
                                                  </w:divBdr>
                                                </w:div>
                                                <w:div w:id="20246709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97139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3904687">
                                          <w:marLeft w:val="0"/>
                                          <w:marRight w:val="0"/>
                                          <w:marTop w:val="0"/>
                                          <w:marBottom w:val="0"/>
                                          <w:divBdr>
                                            <w:top w:val="dashed" w:sz="6" w:space="0" w:color="FFFFFF"/>
                                            <w:left w:val="dashed" w:sz="6" w:space="0" w:color="FFFFFF"/>
                                            <w:bottom w:val="dashed" w:sz="6" w:space="0" w:color="FFFFFF"/>
                                            <w:right w:val="dashed" w:sz="6" w:space="0" w:color="FFFFFF"/>
                                          </w:divBdr>
                                        </w:div>
                                        <w:div w:id="565335101">
                                          <w:marLeft w:val="0"/>
                                          <w:marRight w:val="0"/>
                                          <w:marTop w:val="0"/>
                                          <w:marBottom w:val="0"/>
                                          <w:divBdr>
                                            <w:top w:val="dashed" w:sz="6" w:space="0" w:color="FFFFFF"/>
                                            <w:left w:val="dashed" w:sz="6" w:space="0" w:color="FFFFFF"/>
                                            <w:bottom w:val="dashed" w:sz="6" w:space="0" w:color="FFFFFF"/>
                                            <w:right w:val="dashed" w:sz="6" w:space="0" w:color="FFFFFF"/>
                                          </w:divBdr>
                                        </w:div>
                                        <w:div w:id="578176938">
                                          <w:marLeft w:val="0"/>
                                          <w:marRight w:val="0"/>
                                          <w:marTop w:val="0"/>
                                          <w:marBottom w:val="0"/>
                                          <w:divBdr>
                                            <w:top w:val="dashed" w:sz="6" w:space="0" w:color="FFFFFF"/>
                                            <w:left w:val="dashed" w:sz="6" w:space="0" w:color="FFFFFF"/>
                                            <w:bottom w:val="dashed" w:sz="6" w:space="0" w:color="FFFFFF"/>
                                            <w:right w:val="dashed" w:sz="6" w:space="0" w:color="FFFFFF"/>
                                          </w:divBdr>
                                        </w:div>
                                        <w:div w:id="746658753">
                                          <w:marLeft w:val="0"/>
                                          <w:marRight w:val="0"/>
                                          <w:marTop w:val="0"/>
                                          <w:marBottom w:val="0"/>
                                          <w:divBdr>
                                            <w:top w:val="dashed" w:sz="6" w:space="0" w:color="FFFFFF"/>
                                            <w:left w:val="dashed" w:sz="6" w:space="3" w:color="FFFFFF"/>
                                            <w:bottom w:val="dashed" w:sz="6" w:space="0" w:color="FFFFFF"/>
                                            <w:right w:val="dashed" w:sz="6" w:space="3" w:color="FFFFFF"/>
                                          </w:divBdr>
                                          <w:divsChild>
                                            <w:div w:id="7221543">
                                              <w:marLeft w:val="0"/>
                                              <w:marRight w:val="0"/>
                                              <w:marTop w:val="0"/>
                                              <w:marBottom w:val="0"/>
                                              <w:divBdr>
                                                <w:top w:val="dashed" w:sz="6" w:space="0" w:color="FFFFFF"/>
                                                <w:left w:val="dashed" w:sz="6" w:space="0" w:color="FFFFFF"/>
                                                <w:bottom w:val="dashed" w:sz="6" w:space="0" w:color="FFFFFF"/>
                                                <w:right w:val="dashed" w:sz="6" w:space="0" w:color="FFFFFF"/>
                                              </w:divBdr>
                                            </w:div>
                                            <w:div w:id="41904510">
                                              <w:marLeft w:val="0"/>
                                              <w:marRight w:val="0"/>
                                              <w:marTop w:val="0"/>
                                              <w:marBottom w:val="0"/>
                                              <w:divBdr>
                                                <w:top w:val="dashed" w:sz="6" w:space="0" w:color="FFFFFF"/>
                                                <w:left w:val="dashed" w:sz="6" w:space="3" w:color="FFFFFF"/>
                                                <w:bottom w:val="dashed" w:sz="6" w:space="0" w:color="FFFFFF"/>
                                                <w:right w:val="dashed" w:sz="6" w:space="3" w:color="FFFFFF"/>
                                              </w:divBdr>
                                              <w:divsChild>
                                                <w:div w:id="115609241">
                                                  <w:marLeft w:val="0"/>
                                                  <w:marRight w:val="0"/>
                                                  <w:marTop w:val="0"/>
                                                  <w:marBottom w:val="0"/>
                                                  <w:divBdr>
                                                    <w:top w:val="dashed" w:sz="6" w:space="0" w:color="FFFFFF"/>
                                                    <w:left w:val="dashed" w:sz="6" w:space="0" w:color="FFFFFF"/>
                                                    <w:bottom w:val="dashed" w:sz="6" w:space="0" w:color="FFFFFF"/>
                                                    <w:right w:val="dashed" w:sz="6" w:space="0" w:color="FFFFFF"/>
                                                  </w:divBdr>
                                                </w:div>
                                                <w:div w:id="426116940">
                                                  <w:marLeft w:val="0"/>
                                                  <w:marRight w:val="0"/>
                                                  <w:marTop w:val="0"/>
                                                  <w:marBottom w:val="0"/>
                                                  <w:divBdr>
                                                    <w:top w:val="dashed" w:sz="6" w:space="0" w:color="FFFFFF"/>
                                                    <w:left w:val="dashed" w:sz="6" w:space="0" w:color="FFFFFF"/>
                                                    <w:bottom w:val="dashed" w:sz="6" w:space="0" w:color="FFFFFF"/>
                                                    <w:right w:val="dashed" w:sz="6" w:space="0" w:color="FFFFFF"/>
                                                  </w:divBdr>
                                                </w:div>
                                                <w:div w:id="13239695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19155623">
                                              <w:marLeft w:val="0"/>
                                              <w:marRight w:val="0"/>
                                              <w:marTop w:val="0"/>
                                              <w:marBottom w:val="0"/>
                                              <w:divBdr>
                                                <w:top w:val="dashed" w:sz="6" w:space="0" w:color="FFFFFF"/>
                                                <w:left w:val="dashed" w:sz="6" w:space="0" w:color="FFFFFF"/>
                                                <w:bottom w:val="dashed" w:sz="6" w:space="0" w:color="FFFFFF"/>
                                                <w:right w:val="dashed" w:sz="6" w:space="0" w:color="FFFFFF"/>
                                              </w:divBdr>
                                            </w:div>
                                            <w:div w:id="1084955209">
                                              <w:marLeft w:val="0"/>
                                              <w:marRight w:val="0"/>
                                              <w:marTop w:val="0"/>
                                              <w:marBottom w:val="0"/>
                                              <w:divBdr>
                                                <w:top w:val="dashed" w:sz="6" w:space="0" w:color="FFFFFF"/>
                                                <w:left w:val="dashed" w:sz="6" w:space="3" w:color="FFFFFF"/>
                                                <w:bottom w:val="dashed" w:sz="6" w:space="0" w:color="FFFFFF"/>
                                                <w:right w:val="dashed" w:sz="6" w:space="3" w:color="FFFFFF"/>
                                              </w:divBdr>
                                              <w:divsChild>
                                                <w:div w:id="739059039">
                                                  <w:marLeft w:val="0"/>
                                                  <w:marRight w:val="0"/>
                                                  <w:marTop w:val="0"/>
                                                  <w:marBottom w:val="0"/>
                                                  <w:divBdr>
                                                    <w:top w:val="dashed" w:sz="6" w:space="0" w:color="FFFFFF"/>
                                                    <w:left w:val="dashed" w:sz="6" w:space="0" w:color="FFFFFF"/>
                                                    <w:bottom w:val="dashed" w:sz="6" w:space="0" w:color="FFFFFF"/>
                                                    <w:right w:val="dashed" w:sz="6" w:space="0" w:color="FFFFFF"/>
                                                  </w:divBdr>
                                                </w:div>
                                                <w:div w:id="1243444894">
                                                  <w:marLeft w:val="0"/>
                                                  <w:marRight w:val="0"/>
                                                  <w:marTop w:val="0"/>
                                                  <w:marBottom w:val="0"/>
                                                  <w:divBdr>
                                                    <w:top w:val="dashed" w:sz="6" w:space="0" w:color="FFFFFF"/>
                                                    <w:left w:val="dashed" w:sz="6" w:space="3" w:color="FFFFFF"/>
                                                    <w:bottom w:val="dashed" w:sz="6" w:space="0" w:color="FFFFFF"/>
                                                    <w:right w:val="dashed" w:sz="6" w:space="3" w:color="FFFFFF"/>
                                                  </w:divBdr>
                                                  <w:divsChild>
                                                    <w:div w:id="83840348">
                                                      <w:marLeft w:val="0"/>
                                                      <w:marRight w:val="0"/>
                                                      <w:marTop w:val="0"/>
                                                      <w:marBottom w:val="0"/>
                                                      <w:divBdr>
                                                        <w:top w:val="dashed" w:sz="6" w:space="0" w:color="FFFFFF"/>
                                                        <w:left w:val="dashed" w:sz="6" w:space="0" w:color="FFFFFF"/>
                                                        <w:bottom w:val="dashed" w:sz="6" w:space="0" w:color="FFFFFF"/>
                                                        <w:right w:val="dashed" w:sz="6" w:space="0" w:color="FFFFFF"/>
                                                      </w:divBdr>
                                                    </w:div>
                                                    <w:div w:id="537007556">
                                                      <w:marLeft w:val="0"/>
                                                      <w:marRight w:val="0"/>
                                                      <w:marTop w:val="0"/>
                                                      <w:marBottom w:val="0"/>
                                                      <w:divBdr>
                                                        <w:top w:val="dashed" w:sz="6" w:space="0" w:color="FFFFFF"/>
                                                        <w:left w:val="dashed" w:sz="6" w:space="0" w:color="FFFFFF"/>
                                                        <w:bottom w:val="dashed" w:sz="6" w:space="0" w:color="FFFFFF"/>
                                                        <w:right w:val="dashed" w:sz="6" w:space="0" w:color="FFFFFF"/>
                                                      </w:divBdr>
                                                    </w:div>
                                                    <w:div w:id="604579533">
                                                      <w:marLeft w:val="0"/>
                                                      <w:marRight w:val="0"/>
                                                      <w:marTop w:val="0"/>
                                                      <w:marBottom w:val="0"/>
                                                      <w:divBdr>
                                                        <w:top w:val="dashed" w:sz="6" w:space="0" w:color="FFFFFF"/>
                                                        <w:left w:val="dashed" w:sz="6" w:space="0" w:color="FFFFFF"/>
                                                        <w:bottom w:val="dashed" w:sz="6" w:space="0" w:color="FFFFFF"/>
                                                        <w:right w:val="dashed" w:sz="6" w:space="0" w:color="FFFFFF"/>
                                                      </w:divBdr>
                                                    </w:div>
                                                    <w:div w:id="726491134">
                                                      <w:marLeft w:val="0"/>
                                                      <w:marRight w:val="0"/>
                                                      <w:marTop w:val="0"/>
                                                      <w:marBottom w:val="0"/>
                                                      <w:divBdr>
                                                        <w:top w:val="dashed" w:sz="6" w:space="0" w:color="FFFFFF"/>
                                                        <w:left w:val="dashed" w:sz="6" w:space="0" w:color="FFFFFF"/>
                                                        <w:bottom w:val="dashed" w:sz="6" w:space="0" w:color="FFFFFF"/>
                                                        <w:right w:val="dashed" w:sz="6" w:space="0" w:color="FFFFFF"/>
                                                      </w:divBdr>
                                                    </w:div>
                                                    <w:div w:id="1882858493">
                                                      <w:marLeft w:val="0"/>
                                                      <w:marRight w:val="0"/>
                                                      <w:marTop w:val="0"/>
                                                      <w:marBottom w:val="0"/>
                                                      <w:divBdr>
                                                        <w:top w:val="dashed" w:sz="6" w:space="0" w:color="FFFFFF"/>
                                                        <w:left w:val="dashed" w:sz="6" w:space="0" w:color="FFFFFF"/>
                                                        <w:bottom w:val="dashed" w:sz="6" w:space="0" w:color="FFFFFF"/>
                                                        <w:right w:val="dashed" w:sz="6" w:space="0" w:color="FFFFFF"/>
                                                      </w:divBdr>
                                                    </w:div>
                                                    <w:div w:id="21170933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9552377">
                                                  <w:marLeft w:val="0"/>
                                                  <w:marRight w:val="0"/>
                                                  <w:marTop w:val="0"/>
                                                  <w:marBottom w:val="0"/>
                                                  <w:divBdr>
                                                    <w:top w:val="dashed" w:sz="6" w:space="0" w:color="FFFFFF"/>
                                                    <w:left w:val="dashed" w:sz="6" w:space="0" w:color="FFFFFF"/>
                                                    <w:bottom w:val="dashed" w:sz="6" w:space="0" w:color="FFFFFF"/>
                                                    <w:right w:val="dashed" w:sz="6" w:space="0" w:color="FFFFFF"/>
                                                  </w:divBdr>
                                                </w:div>
                                                <w:div w:id="1696467304">
                                                  <w:marLeft w:val="0"/>
                                                  <w:marRight w:val="0"/>
                                                  <w:marTop w:val="0"/>
                                                  <w:marBottom w:val="0"/>
                                                  <w:divBdr>
                                                    <w:top w:val="dashed" w:sz="6" w:space="0" w:color="FFFFFF"/>
                                                    <w:left w:val="dashed" w:sz="6" w:space="0" w:color="FFFFFF"/>
                                                    <w:bottom w:val="dashed" w:sz="6" w:space="0" w:color="FFFFFF"/>
                                                    <w:right w:val="dashed" w:sz="6" w:space="0" w:color="FFFFFF"/>
                                                  </w:divBdr>
                                                </w:div>
                                                <w:div w:id="1801725707">
                                                  <w:marLeft w:val="0"/>
                                                  <w:marRight w:val="0"/>
                                                  <w:marTop w:val="0"/>
                                                  <w:marBottom w:val="0"/>
                                                  <w:divBdr>
                                                    <w:top w:val="dashed" w:sz="6" w:space="0" w:color="FFFFFF"/>
                                                    <w:left w:val="dashed" w:sz="6" w:space="0" w:color="FFFFFF"/>
                                                    <w:bottom w:val="dashed" w:sz="6" w:space="0" w:color="FFFFFF"/>
                                                    <w:right w:val="dashed" w:sz="6" w:space="0" w:color="FFFFFF"/>
                                                  </w:divBdr>
                                                </w:div>
                                                <w:div w:id="19941420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49890268">
                                          <w:marLeft w:val="0"/>
                                          <w:marRight w:val="0"/>
                                          <w:marTop w:val="0"/>
                                          <w:marBottom w:val="0"/>
                                          <w:divBdr>
                                            <w:top w:val="dashed" w:sz="6" w:space="0" w:color="FFFFFF"/>
                                            <w:left w:val="dashed" w:sz="6" w:space="3" w:color="FFFFFF"/>
                                            <w:bottom w:val="dashed" w:sz="6" w:space="0" w:color="FFFFFF"/>
                                            <w:right w:val="dashed" w:sz="6" w:space="3" w:color="FFFFFF"/>
                                          </w:divBdr>
                                          <w:divsChild>
                                            <w:div w:id="165367938">
                                              <w:marLeft w:val="0"/>
                                              <w:marRight w:val="0"/>
                                              <w:marTop w:val="0"/>
                                              <w:marBottom w:val="0"/>
                                              <w:divBdr>
                                                <w:top w:val="dashed" w:sz="6" w:space="0" w:color="FFFFFF"/>
                                                <w:left w:val="dashed" w:sz="6" w:space="3" w:color="FFFFFF"/>
                                                <w:bottom w:val="dashed" w:sz="6" w:space="0" w:color="FFFFFF"/>
                                                <w:right w:val="dashed" w:sz="6" w:space="3" w:color="FFFFFF"/>
                                              </w:divBdr>
                                              <w:divsChild>
                                                <w:div w:id="18356070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7977236">
                                              <w:marLeft w:val="0"/>
                                              <w:marRight w:val="0"/>
                                              <w:marTop w:val="0"/>
                                              <w:marBottom w:val="0"/>
                                              <w:divBdr>
                                                <w:top w:val="dashed" w:sz="6" w:space="0" w:color="FFFFFF"/>
                                                <w:left w:val="dashed" w:sz="6" w:space="0" w:color="FFFFFF"/>
                                                <w:bottom w:val="dashed" w:sz="6" w:space="0" w:color="FFFFFF"/>
                                                <w:right w:val="dashed" w:sz="6" w:space="0" w:color="FFFFFF"/>
                                              </w:divBdr>
                                            </w:div>
                                            <w:div w:id="785469999">
                                              <w:marLeft w:val="0"/>
                                              <w:marRight w:val="0"/>
                                              <w:marTop w:val="0"/>
                                              <w:marBottom w:val="0"/>
                                              <w:divBdr>
                                                <w:top w:val="dashed" w:sz="6" w:space="0" w:color="FFFFFF"/>
                                                <w:left w:val="dashed" w:sz="6" w:space="0" w:color="FFFFFF"/>
                                                <w:bottom w:val="dashed" w:sz="6" w:space="0" w:color="FFFFFF"/>
                                                <w:right w:val="dashed" w:sz="6" w:space="0" w:color="FFFFFF"/>
                                              </w:divBdr>
                                            </w:div>
                                            <w:div w:id="1088161797">
                                              <w:marLeft w:val="0"/>
                                              <w:marRight w:val="0"/>
                                              <w:marTop w:val="0"/>
                                              <w:marBottom w:val="0"/>
                                              <w:divBdr>
                                                <w:top w:val="dashed" w:sz="6" w:space="0" w:color="FFFFFF"/>
                                                <w:left w:val="dashed" w:sz="6" w:space="3" w:color="FFFFFF"/>
                                                <w:bottom w:val="dashed" w:sz="6" w:space="0" w:color="FFFFFF"/>
                                                <w:right w:val="dashed" w:sz="6" w:space="3" w:color="FFFFFF"/>
                                              </w:divBdr>
                                              <w:divsChild>
                                                <w:div w:id="403647840">
                                                  <w:marLeft w:val="0"/>
                                                  <w:marRight w:val="0"/>
                                                  <w:marTop w:val="0"/>
                                                  <w:marBottom w:val="0"/>
                                                  <w:divBdr>
                                                    <w:top w:val="dashed" w:sz="6" w:space="0" w:color="FFFFFF"/>
                                                    <w:left w:val="dashed" w:sz="6" w:space="0" w:color="FFFFFF"/>
                                                    <w:bottom w:val="dashed" w:sz="6" w:space="0" w:color="FFFFFF"/>
                                                    <w:right w:val="dashed" w:sz="6" w:space="0" w:color="FFFFFF"/>
                                                  </w:divBdr>
                                                </w:div>
                                                <w:div w:id="20183373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81429309">
                                              <w:marLeft w:val="0"/>
                                              <w:marRight w:val="0"/>
                                              <w:marTop w:val="0"/>
                                              <w:marBottom w:val="0"/>
                                              <w:divBdr>
                                                <w:top w:val="dashed" w:sz="6" w:space="0" w:color="FFFFFF"/>
                                                <w:left w:val="dashed" w:sz="6" w:space="0" w:color="FFFFFF"/>
                                                <w:bottom w:val="dashed" w:sz="6" w:space="0" w:color="FFFFFF"/>
                                                <w:right w:val="dashed" w:sz="6" w:space="0" w:color="FFFFFF"/>
                                              </w:divBdr>
                                            </w:div>
                                            <w:div w:id="1903565890">
                                              <w:marLeft w:val="0"/>
                                              <w:marRight w:val="0"/>
                                              <w:marTop w:val="0"/>
                                              <w:marBottom w:val="0"/>
                                              <w:divBdr>
                                                <w:top w:val="dashed" w:sz="6" w:space="0" w:color="FFFFFF"/>
                                                <w:left w:val="dashed" w:sz="6" w:space="3" w:color="FFFFFF"/>
                                                <w:bottom w:val="dashed" w:sz="6" w:space="0" w:color="FFFFFF"/>
                                                <w:right w:val="dashed" w:sz="6" w:space="3" w:color="FFFFFF"/>
                                              </w:divBdr>
                                              <w:divsChild>
                                                <w:div w:id="14246479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76173914">
                                          <w:marLeft w:val="0"/>
                                          <w:marRight w:val="0"/>
                                          <w:marTop w:val="0"/>
                                          <w:marBottom w:val="0"/>
                                          <w:divBdr>
                                            <w:top w:val="dashed" w:sz="6" w:space="0" w:color="FFFFFF"/>
                                            <w:left w:val="dashed" w:sz="6" w:space="0" w:color="FFFFFF"/>
                                            <w:bottom w:val="dashed" w:sz="6" w:space="0" w:color="FFFFFF"/>
                                            <w:right w:val="dashed" w:sz="6" w:space="0" w:color="FFFFFF"/>
                                          </w:divBdr>
                                        </w:div>
                                        <w:div w:id="924267862">
                                          <w:marLeft w:val="0"/>
                                          <w:marRight w:val="0"/>
                                          <w:marTop w:val="0"/>
                                          <w:marBottom w:val="0"/>
                                          <w:divBdr>
                                            <w:top w:val="dashed" w:sz="6" w:space="0" w:color="FFFFFF"/>
                                            <w:left w:val="dashed" w:sz="6" w:space="3" w:color="FFFFFF"/>
                                            <w:bottom w:val="dashed" w:sz="6" w:space="0" w:color="FFFFFF"/>
                                            <w:right w:val="dashed" w:sz="6" w:space="3" w:color="FFFFFF"/>
                                          </w:divBdr>
                                          <w:divsChild>
                                            <w:div w:id="343868918">
                                              <w:marLeft w:val="0"/>
                                              <w:marRight w:val="0"/>
                                              <w:marTop w:val="0"/>
                                              <w:marBottom w:val="0"/>
                                              <w:divBdr>
                                                <w:top w:val="dashed" w:sz="6" w:space="0" w:color="FFFFFF"/>
                                                <w:left w:val="dashed" w:sz="6" w:space="3" w:color="FFFFFF"/>
                                                <w:bottom w:val="dashed" w:sz="6" w:space="0" w:color="FFFFFF"/>
                                                <w:right w:val="dashed" w:sz="6" w:space="3" w:color="FFFFFF"/>
                                              </w:divBdr>
                                              <w:divsChild>
                                                <w:div w:id="1308631770">
                                                  <w:marLeft w:val="0"/>
                                                  <w:marRight w:val="0"/>
                                                  <w:marTop w:val="0"/>
                                                  <w:marBottom w:val="0"/>
                                                  <w:divBdr>
                                                    <w:top w:val="dashed" w:sz="6" w:space="0" w:color="FFFFFF"/>
                                                    <w:left w:val="dashed" w:sz="6" w:space="0" w:color="FFFFFF"/>
                                                    <w:bottom w:val="dashed" w:sz="6" w:space="0" w:color="FFFFFF"/>
                                                    <w:right w:val="dashed" w:sz="6" w:space="0" w:color="FFFFFF"/>
                                                  </w:divBdr>
                                                </w:div>
                                                <w:div w:id="18388795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0670705">
                                              <w:marLeft w:val="0"/>
                                              <w:marRight w:val="0"/>
                                              <w:marTop w:val="0"/>
                                              <w:marBottom w:val="0"/>
                                              <w:divBdr>
                                                <w:top w:val="dashed" w:sz="6" w:space="0" w:color="FFFFFF"/>
                                                <w:left w:val="dashed" w:sz="6" w:space="3" w:color="FFFFFF"/>
                                                <w:bottom w:val="dashed" w:sz="6" w:space="0" w:color="FFFFFF"/>
                                                <w:right w:val="dashed" w:sz="6" w:space="3" w:color="FFFFFF"/>
                                              </w:divBdr>
                                              <w:divsChild>
                                                <w:div w:id="3481640">
                                                  <w:marLeft w:val="0"/>
                                                  <w:marRight w:val="0"/>
                                                  <w:marTop w:val="0"/>
                                                  <w:marBottom w:val="0"/>
                                                  <w:divBdr>
                                                    <w:top w:val="dashed" w:sz="6" w:space="0" w:color="FFFFFF"/>
                                                    <w:left w:val="dashed" w:sz="6" w:space="0" w:color="FFFFFF"/>
                                                    <w:bottom w:val="dashed" w:sz="6" w:space="0" w:color="FFFFFF"/>
                                                    <w:right w:val="dashed" w:sz="6" w:space="0" w:color="FFFFFF"/>
                                                  </w:divBdr>
                                                </w:div>
                                                <w:div w:id="6869515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5462455">
                                              <w:marLeft w:val="0"/>
                                              <w:marRight w:val="0"/>
                                              <w:marTop w:val="0"/>
                                              <w:marBottom w:val="0"/>
                                              <w:divBdr>
                                                <w:top w:val="dashed" w:sz="6" w:space="0" w:color="FFFFFF"/>
                                                <w:left w:val="dashed" w:sz="6" w:space="0" w:color="FFFFFF"/>
                                                <w:bottom w:val="dashed" w:sz="6" w:space="0" w:color="FFFFFF"/>
                                                <w:right w:val="dashed" w:sz="6" w:space="0" w:color="FFFFFF"/>
                                              </w:divBdr>
                                            </w:div>
                                            <w:div w:id="1164393397">
                                              <w:marLeft w:val="0"/>
                                              <w:marRight w:val="0"/>
                                              <w:marTop w:val="0"/>
                                              <w:marBottom w:val="0"/>
                                              <w:divBdr>
                                                <w:top w:val="dashed" w:sz="6" w:space="0" w:color="FFFFFF"/>
                                                <w:left w:val="dashed" w:sz="6" w:space="3" w:color="FFFFFF"/>
                                                <w:bottom w:val="dashed" w:sz="6" w:space="0" w:color="FFFFFF"/>
                                                <w:right w:val="dashed" w:sz="6" w:space="3" w:color="FFFFFF"/>
                                              </w:divBdr>
                                              <w:divsChild>
                                                <w:div w:id="11818987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1065015">
                                              <w:marLeft w:val="0"/>
                                              <w:marRight w:val="0"/>
                                              <w:marTop w:val="0"/>
                                              <w:marBottom w:val="0"/>
                                              <w:divBdr>
                                                <w:top w:val="dashed" w:sz="6" w:space="0" w:color="FFFFFF"/>
                                                <w:left w:val="dashed" w:sz="6" w:space="0" w:color="FFFFFF"/>
                                                <w:bottom w:val="dashed" w:sz="6" w:space="0" w:color="FFFFFF"/>
                                                <w:right w:val="dashed" w:sz="6" w:space="0" w:color="FFFFFF"/>
                                              </w:divBdr>
                                            </w:div>
                                            <w:div w:id="19965661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80305203">
                                          <w:marLeft w:val="0"/>
                                          <w:marRight w:val="0"/>
                                          <w:marTop w:val="0"/>
                                          <w:marBottom w:val="0"/>
                                          <w:divBdr>
                                            <w:top w:val="dashed" w:sz="6" w:space="0" w:color="FFFFFF"/>
                                            <w:left w:val="dashed" w:sz="6" w:space="0" w:color="FFFFFF"/>
                                            <w:bottom w:val="dashed" w:sz="6" w:space="0" w:color="FFFFFF"/>
                                            <w:right w:val="dashed" w:sz="6" w:space="0" w:color="FFFFFF"/>
                                          </w:divBdr>
                                        </w:div>
                                        <w:div w:id="997805940">
                                          <w:marLeft w:val="0"/>
                                          <w:marRight w:val="0"/>
                                          <w:marTop w:val="0"/>
                                          <w:marBottom w:val="0"/>
                                          <w:divBdr>
                                            <w:top w:val="dashed" w:sz="6" w:space="0" w:color="FFFFFF"/>
                                            <w:left w:val="dashed" w:sz="6" w:space="0" w:color="FFFFFF"/>
                                            <w:bottom w:val="dashed" w:sz="6" w:space="0" w:color="FFFFFF"/>
                                            <w:right w:val="dashed" w:sz="6" w:space="0" w:color="FFFFFF"/>
                                          </w:divBdr>
                                        </w:div>
                                        <w:div w:id="1120731766">
                                          <w:marLeft w:val="0"/>
                                          <w:marRight w:val="0"/>
                                          <w:marTop w:val="0"/>
                                          <w:marBottom w:val="0"/>
                                          <w:divBdr>
                                            <w:top w:val="dashed" w:sz="6" w:space="0" w:color="FFFFFF"/>
                                            <w:left w:val="dashed" w:sz="6" w:space="0" w:color="FFFFFF"/>
                                            <w:bottom w:val="dashed" w:sz="6" w:space="0" w:color="FFFFFF"/>
                                            <w:right w:val="dashed" w:sz="6" w:space="0" w:color="FFFFFF"/>
                                          </w:divBdr>
                                        </w:div>
                                        <w:div w:id="1156799233">
                                          <w:marLeft w:val="0"/>
                                          <w:marRight w:val="0"/>
                                          <w:marTop w:val="0"/>
                                          <w:marBottom w:val="0"/>
                                          <w:divBdr>
                                            <w:top w:val="dashed" w:sz="6" w:space="0" w:color="FFFFFF"/>
                                            <w:left w:val="dashed" w:sz="6" w:space="3" w:color="FFFFFF"/>
                                            <w:bottom w:val="dashed" w:sz="6" w:space="0" w:color="FFFFFF"/>
                                            <w:right w:val="dashed" w:sz="6" w:space="3" w:color="FFFFFF"/>
                                          </w:divBdr>
                                          <w:divsChild>
                                            <w:div w:id="21640050">
                                              <w:marLeft w:val="0"/>
                                              <w:marRight w:val="0"/>
                                              <w:marTop w:val="0"/>
                                              <w:marBottom w:val="0"/>
                                              <w:divBdr>
                                                <w:top w:val="dashed" w:sz="6" w:space="0" w:color="FFFFFF"/>
                                                <w:left w:val="dashed" w:sz="6" w:space="3" w:color="FFFFFF"/>
                                                <w:bottom w:val="dashed" w:sz="6" w:space="0" w:color="FFFFFF"/>
                                                <w:right w:val="dashed" w:sz="6" w:space="3" w:color="FFFFFF"/>
                                              </w:divBdr>
                                              <w:divsChild>
                                                <w:div w:id="12968352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5469988">
                                              <w:marLeft w:val="0"/>
                                              <w:marRight w:val="0"/>
                                              <w:marTop w:val="0"/>
                                              <w:marBottom w:val="0"/>
                                              <w:divBdr>
                                                <w:top w:val="dashed" w:sz="6" w:space="0" w:color="FFFFFF"/>
                                                <w:left w:val="dashed" w:sz="6" w:space="3" w:color="FFFFFF"/>
                                                <w:bottom w:val="dashed" w:sz="6" w:space="0" w:color="FFFFFF"/>
                                                <w:right w:val="dashed" w:sz="6" w:space="3" w:color="FFFFFF"/>
                                              </w:divBdr>
                                              <w:divsChild>
                                                <w:div w:id="1530097355">
                                                  <w:marLeft w:val="0"/>
                                                  <w:marRight w:val="0"/>
                                                  <w:marTop w:val="0"/>
                                                  <w:marBottom w:val="0"/>
                                                  <w:divBdr>
                                                    <w:top w:val="dashed" w:sz="6" w:space="0" w:color="FFFFFF"/>
                                                    <w:left w:val="dashed" w:sz="6" w:space="0" w:color="FFFFFF"/>
                                                    <w:bottom w:val="dashed" w:sz="6" w:space="0" w:color="FFFFFF"/>
                                                    <w:right w:val="dashed" w:sz="6" w:space="0" w:color="FFFFFF"/>
                                                  </w:divBdr>
                                                </w:div>
                                                <w:div w:id="1600064258">
                                                  <w:marLeft w:val="0"/>
                                                  <w:marRight w:val="0"/>
                                                  <w:marTop w:val="0"/>
                                                  <w:marBottom w:val="0"/>
                                                  <w:divBdr>
                                                    <w:top w:val="dashed" w:sz="6" w:space="0" w:color="FFFFFF"/>
                                                    <w:left w:val="dashed" w:sz="6" w:space="0" w:color="FFFFFF"/>
                                                    <w:bottom w:val="dashed" w:sz="6" w:space="0" w:color="FFFFFF"/>
                                                    <w:right w:val="dashed" w:sz="6" w:space="0" w:color="FFFFFF"/>
                                                  </w:divBdr>
                                                </w:div>
                                                <w:div w:id="17846430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157616">
                                              <w:marLeft w:val="0"/>
                                              <w:marRight w:val="0"/>
                                              <w:marTop w:val="0"/>
                                              <w:marBottom w:val="0"/>
                                              <w:divBdr>
                                                <w:top w:val="dashed" w:sz="6" w:space="0" w:color="FFFFFF"/>
                                                <w:left w:val="dashed" w:sz="6" w:space="3" w:color="FFFFFF"/>
                                                <w:bottom w:val="dashed" w:sz="6" w:space="0" w:color="FFFFFF"/>
                                                <w:right w:val="dashed" w:sz="6" w:space="3" w:color="FFFFFF"/>
                                              </w:divBdr>
                                              <w:divsChild>
                                                <w:div w:id="357974701">
                                                  <w:marLeft w:val="0"/>
                                                  <w:marRight w:val="0"/>
                                                  <w:marTop w:val="0"/>
                                                  <w:marBottom w:val="0"/>
                                                  <w:divBdr>
                                                    <w:top w:val="dashed" w:sz="6" w:space="0" w:color="FFFFFF"/>
                                                    <w:left w:val="dashed" w:sz="6" w:space="0" w:color="FFFFFF"/>
                                                    <w:bottom w:val="dashed" w:sz="6" w:space="0" w:color="FFFFFF"/>
                                                    <w:right w:val="dashed" w:sz="6" w:space="0" w:color="FFFFFF"/>
                                                  </w:divBdr>
                                                </w:div>
                                                <w:div w:id="735014012">
                                                  <w:marLeft w:val="0"/>
                                                  <w:marRight w:val="0"/>
                                                  <w:marTop w:val="0"/>
                                                  <w:marBottom w:val="0"/>
                                                  <w:divBdr>
                                                    <w:top w:val="dashed" w:sz="6" w:space="0" w:color="FFFFFF"/>
                                                    <w:left w:val="dashed" w:sz="6" w:space="0" w:color="FFFFFF"/>
                                                    <w:bottom w:val="dashed" w:sz="6" w:space="0" w:color="FFFFFF"/>
                                                    <w:right w:val="dashed" w:sz="6" w:space="0" w:color="FFFFFF"/>
                                                  </w:divBdr>
                                                </w:div>
                                                <w:div w:id="19661534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59339990">
                                              <w:marLeft w:val="0"/>
                                              <w:marRight w:val="0"/>
                                              <w:marTop w:val="0"/>
                                              <w:marBottom w:val="0"/>
                                              <w:divBdr>
                                                <w:top w:val="dashed" w:sz="6" w:space="0" w:color="FFFFFF"/>
                                                <w:left w:val="dashed" w:sz="6" w:space="0" w:color="FFFFFF"/>
                                                <w:bottom w:val="dashed" w:sz="6" w:space="0" w:color="FFFFFF"/>
                                                <w:right w:val="dashed" w:sz="6" w:space="0" w:color="FFFFFF"/>
                                              </w:divBdr>
                                            </w:div>
                                            <w:div w:id="278152171">
                                              <w:marLeft w:val="0"/>
                                              <w:marRight w:val="0"/>
                                              <w:marTop w:val="0"/>
                                              <w:marBottom w:val="0"/>
                                              <w:divBdr>
                                                <w:top w:val="dashed" w:sz="6" w:space="0" w:color="FFFFFF"/>
                                                <w:left w:val="dashed" w:sz="6" w:space="3" w:color="FFFFFF"/>
                                                <w:bottom w:val="dashed" w:sz="6" w:space="0" w:color="FFFFFF"/>
                                                <w:right w:val="dashed" w:sz="6" w:space="3" w:color="FFFFFF"/>
                                              </w:divBdr>
                                              <w:divsChild>
                                                <w:div w:id="16978027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95931368">
                                              <w:marLeft w:val="0"/>
                                              <w:marRight w:val="0"/>
                                              <w:marTop w:val="0"/>
                                              <w:marBottom w:val="0"/>
                                              <w:divBdr>
                                                <w:top w:val="dashed" w:sz="6" w:space="0" w:color="FFFFFF"/>
                                                <w:left w:val="dashed" w:sz="6" w:space="0" w:color="FFFFFF"/>
                                                <w:bottom w:val="dashed" w:sz="6" w:space="0" w:color="FFFFFF"/>
                                                <w:right w:val="dashed" w:sz="6" w:space="0" w:color="FFFFFF"/>
                                              </w:divBdr>
                                            </w:div>
                                            <w:div w:id="427045943">
                                              <w:marLeft w:val="0"/>
                                              <w:marRight w:val="0"/>
                                              <w:marTop w:val="0"/>
                                              <w:marBottom w:val="0"/>
                                              <w:divBdr>
                                                <w:top w:val="dashed" w:sz="6" w:space="0" w:color="FFFFFF"/>
                                                <w:left w:val="dashed" w:sz="6" w:space="3" w:color="FFFFFF"/>
                                                <w:bottom w:val="dashed" w:sz="6" w:space="0" w:color="FFFFFF"/>
                                                <w:right w:val="dashed" w:sz="6" w:space="3" w:color="FFFFFF"/>
                                              </w:divBdr>
                                              <w:divsChild>
                                                <w:div w:id="20631711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1180983">
                                              <w:marLeft w:val="0"/>
                                              <w:marRight w:val="0"/>
                                              <w:marTop w:val="0"/>
                                              <w:marBottom w:val="0"/>
                                              <w:divBdr>
                                                <w:top w:val="dashed" w:sz="6" w:space="0" w:color="FFFFFF"/>
                                                <w:left w:val="dashed" w:sz="6" w:space="3" w:color="FFFFFF"/>
                                                <w:bottom w:val="dashed" w:sz="6" w:space="0" w:color="FFFFFF"/>
                                                <w:right w:val="dashed" w:sz="6" w:space="3" w:color="FFFFFF"/>
                                              </w:divBdr>
                                              <w:divsChild>
                                                <w:div w:id="503277946">
                                                  <w:marLeft w:val="0"/>
                                                  <w:marRight w:val="0"/>
                                                  <w:marTop w:val="0"/>
                                                  <w:marBottom w:val="0"/>
                                                  <w:divBdr>
                                                    <w:top w:val="dashed" w:sz="6" w:space="0" w:color="FFFFFF"/>
                                                    <w:left w:val="dashed" w:sz="6" w:space="0" w:color="FFFFFF"/>
                                                    <w:bottom w:val="dashed" w:sz="6" w:space="0" w:color="FFFFFF"/>
                                                    <w:right w:val="dashed" w:sz="6" w:space="0" w:color="FFFFFF"/>
                                                  </w:divBdr>
                                                </w:div>
                                                <w:div w:id="17475345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65978913">
                                              <w:marLeft w:val="0"/>
                                              <w:marRight w:val="0"/>
                                              <w:marTop w:val="0"/>
                                              <w:marBottom w:val="0"/>
                                              <w:divBdr>
                                                <w:top w:val="dashed" w:sz="6" w:space="0" w:color="FFFFFF"/>
                                                <w:left w:val="dashed" w:sz="6" w:space="0" w:color="FFFFFF"/>
                                                <w:bottom w:val="dashed" w:sz="6" w:space="0" w:color="FFFFFF"/>
                                                <w:right w:val="dashed" w:sz="6" w:space="0" w:color="FFFFFF"/>
                                              </w:divBdr>
                                            </w:div>
                                            <w:div w:id="863248960">
                                              <w:marLeft w:val="0"/>
                                              <w:marRight w:val="0"/>
                                              <w:marTop w:val="0"/>
                                              <w:marBottom w:val="0"/>
                                              <w:divBdr>
                                                <w:top w:val="dashed" w:sz="6" w:space="0" w:color="FFFFFF"/>
                                                <w:left w:val="dashed" w:sz="6" w:space="0" w:color="FFFFFF"/>
                                                <w:bottom w:val="dashed" w:sz="6" w:space="0" w:color="FFFFFF"/>
                                                <w:right w:val="dashed" w:sz="6" w:space="0" w:color="FFFFFF"/>
                                              </w:divBdr>
                                            </w:div>
                                            <w:div w:id="937061663">
                                              <w:marLeft w:val="0"/>
                                              <w:marRight w:val="0"/>
                                              <w:marTop w:val="0"/>
                                              <w:marBottom w:val="0"/>
                                              <w:divBdr>
                                                <w:top w:val="dashed" w:sz="6" w:space="0" w:color="FFFFFF"/>
                                                <w:left w:val="dashed" w:sz="6" w:space="0" w:color="FFFFFF"/>
                                                <w:bottom w:val="dashed" w:sz="6" w:space="0" w:color="FFFFFF"/>
                                                <w:right w:val="dashed" w:sz="6" w:space="0" w:color="FFFFFF"/>
                                              </w:divBdr>
                                            </w:div>
                                            <w:div w:id="969046859">
                                              <w:marLeft w:val="0"/>
                                              <w:marRight w:val="0"/>
                                              <w:marTop w:val="0"/>
                                              <w:marBottom w:val="0"/>
                                              <w:divBdr>
                                                <w:top w:val="dashed" w:sz="6" w:space="0" w:color="FFFFFF"/>
                                                <w:left w:val="dashed" w:sz="6" w:space="0" w:color="FFFFFF"/>
                                                <w:bottom w:val="dashed" w:sz="6" w:space="0" w:color="FFFFFF"/>
                                                <w:right w:val="dashed" w:sz="6" w:space="0" w:color="FFFFFF"/>
                                              </w:divBdr>
                                            </w:div>
                                            <w:div w:id="969171629">
                                              <w:marLeft w:val="0"/>
                                              <w:marRight w:val="0"/>
                                              <w:marTop w:val="0"/>
                                              <w:marBottom w:val="0"/>
                                              <w:divBdr>
                                                <w:top w:val="dashed" w:sz="6" w:space="0" w:color="FFFFFF"/>
                                                <w:left w:val="dashed" w:sz="6" w:space="0" w:color="FFFFFF"/>
                                                <w:bottom w:val="dashed" w:sz="6" w:space="0" w:color="FFFFFF"/>
                                                <w:right w:val="dashed" w:sz="6" w:space="0" w:color="FFFFFF"/>
                                              </w:divBdr>
                                            </w:div>
                                            <w:div w:id="1267274346">
                                              <w:marLeft w:val="0"/>
                                              <w:marRight w:val="0"/>
                                              <w:marTop w:val="0"/>
                                              <w:marBottom w:val="0"/>
                                              <w:divBdr>
                                                <w:top w:val="dashed" w:sz="6" w:space="0" w:color="FFFFFF"/>
                                                <w:left w:val="dashed" w:sz="6" w:space="0" w:color="FFFFFF"/>
                                                <w:bottom w:val="dashed" w:sz="6" w:space="0" w:color="FFFFFF"/>
                                                <w:right w:val="dashed" w:sz="6" w:space="0" w:color="FFFFFF"/>
                                              </w:divBdr>
                                            </w:div>
                                            <w:div w:id="1326082094">
                                              <w:marLeft w:val="0"/>
                                              <w:marRight w:val="0"/>
                                              <w:marTop w:val="0"/>
                                              <w:marBottom w:val="0"/>
                                              <w:divBdr>
                                                <w:top w:val="dashed" w:sz="6" w:space="0" w:color="FFFFFF"/>
                                                <w:left w:val="dashed" w:sz="6" w:space="3" w:color="FFFFFF"/>
                                                <w:bottom w:val="dashed" w:sz="6" w:space="0" w:color="FFFFFF"/>
                                                <w:right w:val="dashed" w:sz="6" w:space="3" w:color="FFFFFF"/>
                                              </w:divBdr>
                                              <w:divsChild>
                                                <w:div w:id="831067056">
                                                  <w:marLeft w:val="0"/>
                                                  <w:marRight w:val="0"/>
                                                  <w:marTop w:val="0"/>
                                                  <w:marBottom w:val="0"/>
                                                  <w:divBdr>
                                                    <w:top w:val="dashed" w:sz="6" w:space="0" w:color="FFFFFF"/>
                                                    <w:left w:val="dashed" w:sz="6" w:space="0" w:color="FFFFFF"/>
                                                    <w:bottom w:val="dashed" w:sz="6" w:space="0" w:color="FFFFFF"/>
                                                    <w:right w:val="dashed" w:sz="6" w:space="0" w:color="FFFFFF"/>
                                                  </w:divBdr>
                                                </w:div>
                                                <w:div w:id="943731080">
                                                  <w:marLeft w:val="0"/>
                                                  <w:marRight w:val="0"/>
                                                  <w:marTop w:val="0"/>
                                                  <w:marBottom w:val="0"/>
                                                  <w:divBdr>
                                                    <w:top w:val="dashed" w:sz="6" w:space="0" w:color="FFFFFF"/>
                                                    <w:left w:val="dashed" w:sz="6" w:space="0" w:color="FFFFFF"/>
                                                    <w:bottom w:val="dashed" w:sz="6" w:space="0" w:color="FFFFFF"/>
                                                    <w:right w:val="dashed" w:sz="6" w:space="0" w:color="FFFFFF"/>
                                                  </w:divBdr>
                                                </w:div>
                                                <w:div w:id="1174689917">
                                                  <w:marLeft w:val="0"/>
                                                  <w:marRight w:val="0"/>
                                                  <w:marTop w:val="0"/>
                                                  <w:marBottom w:val="0"/>
                                                  <w:divBdr>
                                                    <w:top w:val="dashed" w:sz="6" w:space="0" w:color="FFFFFF"/>
                                                    <w:left w:val="dashed" w:sz="6" w:space="0" w:color="FFFFFF"/>
                                                    <w:bottom w:val="dashed" w:sz="6" w:space="0" w:color="FFFFFF"/>
                                                    <w:right w:val="dashed" w:sz="6" w:space="0" w:color="FFFFFF"/>
                                                  </w:divBdr>
                                                </w:div>
                                                <w:div w:id="1178929755">
                                                  <w:marLeft w:val="0"/>
                                                  <w:marRight w:val="0"/>
                                                  <w:marTop w:val="0"/>
                                                  <w:marBottom w:val="0"/>
                                                  <w:divBdr>
                                                    <w:top w:val="dashed" w:sz="6" w:space="0" w:color="FFFFFF"/>
                                                    <w:left w:val="dashed" w:sz="6" w:space="0" w:color="FFFFFF"/>
                                                    <w:bottom w:val="dashed" w:sz="6" w:space="0" w:color="FFFFFF"/>
                                                    <w:right w:val="dashed" w:sz="6" w:space="0" w:color="FFFFFF"/>
                                                  </w:divBdr>
                                                </w:div>
                                                <w:div w:id="13709138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81515129">
                                              <w:marLeft w:val="0"/>
                                              <w:marRight w:val="0"/>
                                              <w:marTop w:val="0"/>
                                              <w:marBottom w:val="0"/>
                                              <w:divBdr>
                                                <w:top w:val="dashed" w:sz="6" w:space="0" w:color="FFFFFF"/>
                                                <w:left w:val="dashed" w:sz="6" w:space="3" w:color="FFFFFF"/>
                                                <w:bottom w:val="dashed" w:sz="6" w:space="0" w:color="FFFFFF"/>
                                                <w:right w:val="dashed" w:sz="6" w:space="3" w:color="FFFFFF"/>
                                              </w:divBdr>
                                              <w:divsChild>
                                                <w:div w:id="120460361">
                                                  <w:marLeft w:val="0"/>
                                                  <w:marRight w:val="0"/>
                                                  <w:marTop w:val="0"/>
                                                  <w:marBottom w:val="0"/>
                                                  <w:divBdr>
                                                    <w:top w:val="dashed" w:sz="6" w:space="0" w:color="FFFFFF"/>
                                                    <w:left w:val="dashed" w:sz="6" w:space="0" w:color="FFFFFF"/>
                                                    <w:bottom w:val="dashed" w:sz="6" w:space="0" w:color="FFFFFF"/>
                                                    <w:right w:val="dashed" w:sz="6" w:space="0" w:color="FFFFFF"/>
                                                  </w:divBdr>
                                                </w:div>
                                                <w:div w:id="840045302">
                                                  <w:marLeft w:val="0"/>
                                                  <w:marRight w:val="0"/>
                                                  <w:marTop w:val="0"/>
                                                  <w:marBottom w:val="0"/>
                                                  <w:divBdr>
                                                    <w:top w:val="dashed" w:sz="6" w:space="0" w:color="FFFFFF"/>
                                                    <w:left w:val="dashed" w:sz="6" w:space="0" w:color="FFFFFF"/>
                                                    <w:bottom w:val="dashed" w:sz="6" w:space="0" w:color="FFFFFF"/>
                                                    <w:right w:val="dashed" w:sz="6" w:space="0" w:color="FFFFFF"/>
                                                  </w:divBdr>
                                                </w:div>
                                                <w:div w:id="18489019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03879544">
                                              <w:marLeft w:val="0"/>
                                              <w:marRight w:val="0"/>
                                              <w:marTop w:val="0"/>
                                              <w:marBottom w:val="0"/>
                                              <w:divBdr>
                                                <w:top w:val="dashed" w:sz="6" w:space="0" w:color="FFFFFF"/>
                                                <w:left w:val="dashed" w:sz="6" w:space="3" w:color="FFFFFF"/>
                                                <w:bottom w:val="dashed" w:sz="6" w:space="0" w:color="FFFFFF"/>
                                                <w:right w:val="dashed" w:sz="6" w:space="3" w:color="FFFFFF"/>
                                              </w:divBdr>
                                              <w:divsChild>
                                                <w:div w:id="276376152">
                                                  <w:marLeft w:val="0"/>
                                                  <w:marRight w:val="0"/>
                                                  <w:marTop w:val="0"/>
                                                  <w:marBottom w:val="0"/>
                                                  <w:divBdr>
                                                    <w:top w:val="dashed" w:sz="6" w:space="0" w:color="FFFFFF"/>
                                                    <w:left w:val="dashed" w:sz="6" w:space="0" w:color="FFFFFF"/>
                                                    <w:bottom w:val="dashed" w:sz="6" w:space="0" w:color="FFFFFF"/>
                                                    <w:right w:val="dashed" w:sz="6" w:space="0" w:color="FFFFFF"/>
                                                  </w:divBdr>
                                                </w:div>
                                                <w:div w:id="19992632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25790147">
                                              <w:marLeft w:val="0"/>
                                              <w:marRight w:val="0"/>
                                              <w:marTop w:val="0"/>
                                              <w:marBottom w:val="0"/>
                                              <w:divBdr>
                                                <w:top w:val="dashed" w:sz="6" w:space="0" w:color="FFFFFF"/>
                                                <w:left w:val="dashed" w:sz="6" w:space="0" w:color="FFFFFF"/>
                                                <w:bottom w:val="dashed" w:sz="6" w:space="0" w:color="FFFFFF"/>
                                                <w:right w:val="dashed" w:sz="6" w:space="0" w:color="FFFFFF"/>
                                              </w:divBdr>
                                            </w:div>
                                            <w:div w:id="1860311400">
                                              <w:marLeft w:val="0"/>
                                              <w:marRight w:val="0"/>
                                              <w:marTop w:val="0"/>
                                              <w:marBottom w:val="0"/>
                                              <w:divBdr>
                                                <w:top w:val="dashed" w:sz="6" w:space="0" w:color="FFFFFF"/>
                                                <w:left w:val="dashed" w:sz="6" w:space="0" w:color="FFFFFF"/>
                                                <w:bottom w:val="dashed" w:sz="6" w:space="0" w:color="FFFFFF"/>
                                                <w:right w:val="dashed" w:sz="6" w:space="0" w:color="FFFFFF"/>
                                              </w:divBdr>
                                            </w:div>
                                            <w:div w:id="1957907456">
                                              <w:marLeft w:val="0"/>
                                              <w:marRight w:val="0"/>
                                              <w:marTop w:val="0"/>
                                              <w:marBottom w:val="0"/>
                                              <w:divBdr>
                                                <w:top w:val="dashed" w:sz="6" w:space="0" w:color="FFFFFF"/>
                                                <w:left w:val="dashed" w:sz="6" w:space="3" w:color="FFFFFF"/>
                                                <w:bottom w:val="dashed" w:sz="6" w:space="0" w:color="FFFFFF"/>
                                                <w:right w:val="dashed" w:sz="6" w:space="3" w:color="FFFFFF"/>
                                              </w:divBdr>
                                              <w:divsChild>
                                                <w:div w:id="478502659">
                                                  <w:marLeft w:val="0"/>
                                                  <w:marRight w:val="0"/>
                                                  <w:marTop w:val="0"/>
                                                  <w:marBottom w:val="0"/>
                                                  <w:divBdr>
                                                    <w:top w:val="dashed" w:sz="6" w:space="0" w:color="FFFFFF"/>
                                                    <w:left w:val="dashed" w:sz="6" w:space="0" w:color="FFFFFF"/>
                                                    <w:bottom w:val="dashed" w:sz="6" w:space="0" w:color="FFFFFF"/>
                                                    <w:right w:val="dashed" w:sz="6" w:space="0" w:color="FFFFFF"/>
                                                  </w:divBdr>
                                                </w:div>
                                                <w:div w:id="684327879">
                                                  <w:marLeft w:val="0"/>
                                                  <w:marRight w:val="0"/>
                                                  <w:marTop w:val="0"/>
                                                  <w:marBottom w:val="0"/>
                                                  <w:divBdr>
                                                    <w:top w:val="dashed" w:sz="6" w:space="0" w:color="FFFFFF"/>
                                                    <w:left w:val="dashed" w:sz="6" w:space="0" w:color="FFFFFF"/>
                                                    <w:bottom w:val="dashed" w:sz="6" w:space="0" w:color="FFFFFF"/>
                                                    <w:right w:val="dashed" w:sz="6" w:space="0" w:color="FFFFFF"/>
                                                  </w:divBdr>
                                                </w:div>
                                                <w:div w:id="21121653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3098385">
                                              <w:marLeft w:val="0"/>
                                              <w:marRight w:val="0"/>
                                              <w:marTop w:val="0"/>
                                              <w:marBottom w:val="0"/>
                                              <w:divBdr>
                                                <w:top w:val="dashed" w:sz="6" w:space="0" w:color="FFFFFF"/>
                                                <w:left w:val="dashed" w:sz="6" w:space="3" w:color="FFFFFF"/>
                                                <w:bottom w:val="dashed" w:sz="6" w:space="0" w:color="FFFFFF"/>
                                                <w:right w:val="dashed" w:sz="6" w:space="3" w:color="FFFFFF"/>
                                              </w:divBdr>
                                              <w:divsChild>
                                                <w:div w:id="122970703">
                                                  <w:marLeft w:val="0"/>
                                                  <w:marRight w:val="0"/>
                                                  <w:marTop w:val="0"/>
                                                  <w:marBottom w:val="0"/>
                                                  <w:divBdr>
                                                    <w:top w:val="dashed" w:sz="6" w:space="0" w:color="FFFFFF"/>
                                                    <w:left w:val="dashed" w:sz="6" w:space="0" w:color="FFFFFF"/>
                                                    <w:bottom w:val="dashed" w:sz="6" w:space="0" w:color="FFFFFF"/>
                                                    <w:right w:val="dashed" w:sz="6" w:space="0" w:color="FFFFFF"/>
                                                  </w:divBdr>
                                                </w:div>
                                                <w:div w:id="476338870">
                                                  <w:marLeft w:val="0"/>
                                                  <w:marRight w:val="0"/>
                                                  <w:marTop w:val="0"/>
                                                  <w:marBottom w:val="0"/>
                                                  <w:divBdr>
                                                    <w:top w:val="dashed" w:sz="6" w:space="0" w:color="FFFFFF"/>
                                                    <w:left w:val="dashed" w:sz="6" w:space="0" w:color="FFFFFF"/>
                                                    <w:bottom w:val="dashed" w:sz="6" w:space="0" w:color="FFFFFF"/>
                                                    <w:right w:val="dashed" w:sz="6" w:space="0" w:color="FFFFFF"/>
                                                  </w:divBdr>
                                                </w:div>
                                                <w:div w:id="599067271">
                                                  <w:marLeft w:val="0"/>
                                                  <w:marRight w:val="0"/>
                                                  <w:marTop w:val="0"/>
                                                  <w:marBottom w:val="0"/>
                                                  <w:divBdr>
                                                    <w:top w:val="dashed" w:sz="6" w:space="0" w:color="FFFFFF"/>
                                                    <w:left w:val="dashed" w:sz="6" w:space="0" w:color="FFFFFF"/>
                                                    <w:bottom w:val="dashed" w:sz="6" w:space="0" w:color="FFFFFF"/>
                                                    <w:right w:val="dashed" w:sz="6" w:space="0" w:color="FFFFFF"/>
                                                  </w:divBdr>
                                                </w:div>
                                                <w:div w:id="687293145">
                                                  <w:marLeft w:val="0"/>
                                                  <w:marRight w:val="0"/>
                                                  <w:marTop w:val="0"/>
                                                  <w:marBottom w:val="0"/>
                                                  <w:divBdr>
                                                    <w:top w:val="dashed" w:sz="6" w:space="0" w:color="FFFFFF"/>
                                                    <w:left w:val="dashed" w:sz="6" w:space="0" w:color="FFFFFF"/>
                                                    <w:bottom w:val="dashed" w:sz="6" w:space="0" w:color="FFFFFF"/>
                                                    <w:right w:val="dashed" w:sz="6" w:space="0" w:color="FFFFFF"/>
                                                  </w:divBdr>
                                                </w:div>
                                                <w:div w:id="7022462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237251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8667601">
                                          <w:marLeft w:val="0"/>
                                          <w:marRight w:val="0"/>
                                          <w:marTop w:val="0"/>
                                          <w:marBottom w:val="0"/>
                                          <w:divBdr>
                                            <w:top w:val="dashed" w:sz="6" w:space="0" w:color="FFFFFF"/>
                                            <w:left w:val="dashed" w:sz="6" w:space="0" w:color="FFFFFF"/>
                                            <w:bottom w:val="dashed" w:sz="6" w:space="0" w:color="FFFFFF"/>
                                            <w:right w:val="dashed" w:sz="6" w:space="0" w:color="FFFFFF"/>
                                          </w:divBdr>
                                        </w:div>
                                        <w:div w:id="1183857381">
                                          <w:marLeft w:val="0"/>
                                          <w:marRight w:val="0"/>
                                          <w:marTop w:val="0"/>
                                          <w:marBottom w:val="0"/>
                                          <w:divBdr>
                                            <w:top w:val="dashed" w:sz="6" w:space="0" w:color="FFFFFF"/>
                                            <w:left w:val="dashed" w:sz="6" w:space="0" w:color="FFFFFF"/>
                                            <w:bottom w:val="dashed" w:sz="6" w:space="0" w:color="FFFFFF"/>
                                            <w:right w:val="dashed" w:sz="6" w:space="0" w:color="FFFFFF"/>
                                          </w:divBdr>
                                        </w:div>
                                        <w:div w:id="1197961542">
                                          <w:marLeft w:val="0"/>
                                          <w:marRight w:val="0"/>
                                          <w:marTop w:val="0"/>
                                          <w:marBottom w:val="0"/>
                                          <w:divBdr>
                                            <w:top w:val="dashed" w:sz="6" w:space="0" w:color="FFFFFF"/>
                                            <w:left w:val="dashed" w:sz="6" w:space="0" w:color="FFFFFF"/>
                                            <w:bottom w:val="dashed" w:sz="6" w:space="0" w:color="FFFFFF"/>
                                            <w:right w:val="dashed" w:sz="6" w:space="0" w:color="FFFFFF"/>
                                          </w:divBdr>
                                        </w:div>
                                        <w:div w:id="1225529678">
                                          <w:marLeft w:val="0"/>
                                          <w:marRight w:val="0"/>
                                          <w:marTop w:val="0"/>
                                          <w:marBottom w:val="0"/>
                                          <w:divBdr>
                                            <w:top w:val="dashed" w:sz="6" w:space="0" w:color="FFFFFF"/>
                                            <w:left w:val="dashed" w:sz="6" w:space="0" w:color="FFFFFF"/>
                                            <w:bottom w:val="dashed" w:sz="6" w:space="0" w:color="FFFFFF"/>
                                            <w:right w:val="dashed" w:sz="6" w:space="0" w:color="FFFFFF"/>
                                          </w:divBdr>
                                        </w:div>
                                        <w:div w:id="1305089608">
                                          <w:marLeft w:val="0"/>
                                          <w:marRight w:val="0"/>
                                          <w:marTop w:val="0"/>
                                          <w:marBottom w:val="0"/>
                                          <w:divBdr>
                                            <w:top w:val="dashed" w:sz="6" w:space="0" w:color="FFFFFF"/>
                                            <w:left w:val="dashed" w:sz="6" w:space="3" w:color="FFFFFF"/>
                                            <w:bottom w:val="dashed" w:sz="6" w:space="0" w:color="FFFFFF"/>
                                            <w:right w:val="dashed" w:sz="6" w:space="3" w:color="FFFFFF"/>
                                          </w:divBdr>
                                          <w:divsChild>
                                            <w:div w:id="32771290">
                                              <w:marLeft w:val="0"/>
                                              <w:marRight w:val="0"/>
                                              <w:marTop w:val="0"/>
                                              <w:marBottom w:val="0"/>
                                              <w:divBdr>
                                                <w:top w:val="dashed" w:sz="6" w:space="0" w:color="FFFFFF"/>
                                                <w:left w:val="dashed" w:sz="6" w:space="3" w:color="FFFFFF"/>
                                                <w:bottom w:val="dashed" w:sz="6" w:space="0" w:color="FFFFFF"/>
                                                <w:right w:val="dashed" w:sz="6" w:space="3" w:color="FFFFFF"/>
                                              </w:divBdr>
                                              <w:divsChild>
                                                <w:div w:id="15247099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3285369">
                                              <w:marLeft w:val="0"/>
                                              <w:marRight w:val="0"/>
                                              <w:marTop w:val="0"/>
                                              <w:marBottom w:val="0"/>
                                              <w:divBdr>
                                                <w:top w:val="dashed" w:sz="6" w:space="0" w:color="FFFFFF"/>
                                                <w:left w:val="dashed" w:sz="6" w:space="0" w:color="FFFFFF"/>
                                                <w:bottom w:val="dashed" w:sz="6" w:space="0" w:color="FFFFFF"/>
                                                <w:right w:val="dashed" w:sz="6" w:space="0" w:color="FFFFFF"/>
                                              </w:divBdr>
                                            </w:div>
                                            <w:div w:id="166285647">
                                              <w:marLeft w:val="0"/>
                                              <w:marRight w:val="0"/>
                                              <w:marTop w:val="0"/>
                                              <w:marBottom w:val="0"/>
                                              <w:divBdr>
                                                <w:top w:val="dashed" w:sz="6" w:space="0" w:color="FFFFFF"/>
                                                <w:left w:val="dashed" w:sz="6" w:space="3" w:color="FFFFFF"/>
                                                <w:bottom w:val="dashed" w:sz="6" w:space="0" w:color="FFFFFF"/>
                                                <w:right w:val="dashed" w:sz="6" w:space="3" w:color="FFFFFF"/>
                                              </w:divBdr>
                                              <w:divsChild>
                                                <w:div w:id="391465072">
                                                  <w:marLeft w:val="0"/>
                                                  <w:marRight w:val="0"/>
                                                  <w:marTop w:val="0"/>
                                                  <w:marBottom w:val="0"/>
                                                  <w:divBdr>
                                                    <w:top w:val="dashed" w:sz="6" w:space="0" w:color="FFFFFF"/>
                                                    <w:left w:val="dashed" w:sz="6" w:space="0" w:color="FFFFFF"/>
                                                    <w:bottom w:val="dashed" w:sz="6" w:space="0" w:color="FFFFFF"/>
                                                    <w:right w:val="dashed" w:sz="6" w:space="0" w:color="FFFFFF"/>
                                                  </w:divBdr>
                                                </w:div>
                                                <w:div w:id="703480193">
                                                  <w:marLeft w:val="0"/>
                                                  <w:marRight w:val="0"/>
                                                  <w:marTop w:val="0"/>
                                                  <w:marBottom w:val="0"/>
                                                  <w:divBdr>
                                                    <w:top w:val="dashed" w:sz="6" w:space="0" w:color="FFFFFF"/>
                                                    <w:left w:val="dashed" w:sz="6" w:space="0" w:color="FFFFFF"/>
                                                    <w:bottom w:val="dashed" w:sz="6" w:space="0" w:color="FFFFFF"/>
                                                    <w:right w:val="dashed" w:sz="6" w:space="0" w:color="FFFFFF"/>
                                                  </w:divBdr>
                                                </w:div>
                                                <w:div w:id="914701753">
                                                  <w:marLeft w:val="0"/>
                                                  <w:marRight w:val="0"/>
                                                  <w:marTop w:val="0"/>
                                                  <w:marBottom w:val="0"/>
                                                  <w:divBdr>
                                                    <w:top w:val="dashed" w:sz="6" w:space="0" w:color="FFFFFF"/>
                                                    <w:left w:val="dashed" w:sz="6" w:space="3" w:color="FFFFFF"/>
                                                    <w:bottom w:val="dashed" w:sz="6" w:space="0" w:color="FFFFFF"/>
                                                    <w:right w:val="dashed" w:sz="6" w:space="3" w:color="FFFFFF"/>
                                                  </w:divBdr>
                                                  <w:divsChild>
                                                    <w:div w:id="303582215">
                                                      <w:marLeft w:val="0"/>
                                                      <w:marRight w:val="0"/>
                                                      <w:marTop w:val="0"/>
                                                      <w:marBottom w:val="0"/>
                                                      <w:divBdr>
                                                        <w:top w:val="dashed" w:sz="6" w:space="0" w:color="FFFFFF"/>
                                                        <w:left w:val="dashed" w:sz="6" w:space="0" w:color="FFFFFF"/>
                                                        <w:bottom w:val="dashed" w:sz="6" w:space="0" w:color="FFFFFF"/>
                                                        <w:right w:val="dashed" w:sz="6" w:space="0" w:color="FFFFFF"/>
                                                      </w:divBdr>
                                                    </w:div>
                                                    <w:div w:id="734625282">
                                                      <w:marLeft w:val="0"/>
                                                      <w:marRight w:val="0"/>
                                                      <w:marTop w:val="0"/>
                                                      <w:marBottom w:val="0"/>
                                                      <w:divBdr>
                                                        <w:top w:val="dashed" w:sz="6" w:space="0" w:color="FFFFFF"/>
                                                        <w:left w:val="dashed" w:sz="6" w:space="0" w:color="FFFFFF"/>
                                                        <w:bottom w:val="dashed" w:sz="6" w:space="0" w:color="FFFFFF"/>
                                                        <w:right w:val="dashed" w:sz="6" w:space="0" w:color="FFFFFF"/>
                                                      </w:divBdr>
                                                    </w:div>
                                                    <w:div w:id="1312252890">
                                                      <w:marLeft w:val="0"/>
                                                      <w:marRight w:val="0"/>
                                                      <w:marTop w:val="0"/>
                                                      <w:marBottom w:val="0"/>
                                                      <w:divBdr>
                                                        <w:top w:val="dashed" w:sz="6" w:space="0" w:color="FFFFFF"/>
                                                        <w:left w:val="dashed" w:sz="6" w:space="0" w:color="FFFFFF"/>
                                                        <w:bottom w:val="dashed" w:sz="6" w:space="0" w:color="FFFFFF"/>
                                                        <w:right w:val="dashed" w:sz="6" w:space="0" w:color="FFFFFF"/>
                                                      </w:divBdr>
                                                    </w:div>
                                                    <w:div w:id="13526041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1947038">
                                              <w:marLeft w:val="0"/>
                                              <w:marRight w:val="0"/>
                                              <w:marTop w:val="0"/>
                                              <w:marBottom w:val="0"/>
                                              <w:divBdr>
                                                <w:top w:val="dashed" w:sz="6" w:space="0" w:color="FFFFFF"/>
                                                <w:left w:val="dashed" w:sz="6" w:space="3" w:color="FFFFFF"/>
                                                <w:bottom w:val="dashed" w:sz="6" w:space="0" w:color="FFFFFF"/>
                                                <w:right w:val="dashed" w:sz="6" w:space="3" w:color="FFFFFF"/>
                                              </w:divBdr>
                                              <w:divsChild>
                                                <w:div w:id="19234166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52669376">
                                              <w:marLeft w:val="0"/>
                                              <w:marRight w:val="0"/>
                                              <w:marTop w:val="0"/>
                                              <w:marBottom w:val="0"/>
                                              <w:divBdr>
                                                <w:top w:val="dashed" w:sz="6" w:space="0" w:color="FFFFFF"/>
                                                <w:left w:val="dashed" w:sz="6" w:space="0" w:color="FFFFFF"/>
                                                <w:bottom w:val="dashed" w:sz="6" w:space="0" w:color="FFFFFF"/>
                                                <w:right w:val="dashed" w:sz="6" w:space="0" w:color="FFFFFF"/>
                                              </w:divBdr>
                                            </w:div>
                                            <w:div w:id="266929772">
                                              <w:marLeft w:val="0"/>
                                              <w:marRight w:val="0"/>
                                              <w:marTop w:val="0"/>
                                              <w:marBottom w:val="0"/>
                                              <w:divBdr>
                                                <w:top w:val="dashed" w:sz="6" w:space="0" w:color="FFFFFF"/>
                                                <w:left w:val="dashed" w:sz="6" w:space="3" w:color="FFFFFF"/>
                                                <w:bottom w:val="dashed" w:sz="6" w:space="0" w:color="FFFFFF"/>
                                                <w:right w:val="dashed" w:sz="6" w:space="3" w:color="FFFFFF"/>
                                              </w:divBdr>
                                              <w:divsChild>
                                                <w:div w:id="20139940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4698281">
                                              <w:marLeft w:val="0"/>
                                              <w:marRight w:val="0"/>
                                              <w:marTop w:val="0"/>
                                              <w:marBottom w:val="0"/>
                                              <w:divBdr>
                                                <w:top w:val="dashed" w:sz="6" w:space="0" w:color="FFFFFF"/>
                                                <w:left w:val="dashed" w:sz="6" w:space="0" w:color="FFFFFF"/>
                                                <w:bottom w:val="dashed" w:sz="6" w:space="0" w:color="FFFFFF"/>
                                                <w:right w:val="dashed" w:sz="6" w:space="0" w:color="FFFFFF"/>
                                              </w:divBdr>
                                            </w:div>
                                            <w:div w:id="303311602">
                                              <w:marLeft w:val="0"/>
                                              <w:marRight w:val="0"/>
                                              <w:marTop w:val="0"/>
                                              <w:marBottom w:val="0"/>
                                              <w:divBdr>
                                                <w:top w:val="dashed" w:sz="6" w:space="0" w:color="FFFFFF"/>
                                                <w:left w:val="dashed" w:sz="6" w:space="3" w:color="FFFFFF"/>
                                                <w:bottom w:val="dashed" w:sz="6" w:space="0" w:color="FFFFFF"/>
                                                <w:right w:val="dashed" w:sz="6" w:space="3" w:color="FFFFFF"/>
                                              </w:divBdr>
                                              <w:divsChild>
                                                <w:div w:id="1375226921">
                                                  <w:marLeft w:val="0"/>
                                                  <w:marRight w:val="0"/>
                                                  <w:marTop w:val="0"/>
                                                  <w:marBottom w:val="0"/>
                                                  <w:divBdr>
                                                    <w:top w:val="dashed" w:sz="6" w:space="0" w:color="FFFFFF"/>
                                                    <w:left w:val="dashed" w:sz="6" w:space="0" w:color="FFFFFF"/>
                                                    <w:bottom w:val="dashed" w:sz="6" w:space="0" w:color="FFFFFF"/>
                                                    <w:right w:val="dashed" w:sz="6" w:space="0" w:color="FFFFFF"/>
                                                  </w:divBdr>
                                                </w:div>
                                                <w:div w:id="1583292192">
                                                  <w:marLeft w:val="0"/>
                                                  <w:marRight w:val="0"/>
                                                  <w:marTop w:val="0"/>
                                                  <w:marBottom w:val="0"/>
                                                  <w:divBdr>
                                                    <w:top w:val="dashed" w:sz="6" w:space="0" w:color="FFFFFF"/>
                                                    <w:left w:val="dashed" w:sz="6" w:space="0" w:color="FFFFFF"/>
                                                    <w:bottom w:val="dashed" w:sz="6" w:space="0" w:color="FFFFFF"/>
                                                    <w:right w:val="dashed" w:sz="6" w:space="0" w:color="FFFFFF"/>
                                                  </w:divBdr>
                                                </w:div>
                                                <w:div w:id="1585407930">
                                                  <w:marLeft w:val="0"/>
                                                  <w:marRight w:val="0"/>
                                                  <w:marTop w:val="0"/>
                                                  <w:marBottom w:val="0"/>
                                                  <w:divBdr>
                                                    <w:top w:val="dashed" w:sz="6" w:space="0" w:color="FFFFFF"/>
                                                    <w:left w:val="dashed" w:sz="6" w:space="0" w:color="FFFFFF"/>
                                                    <w:bottom w:val="dashed" w:sz="6" w:space="0" w:color="FFFFFF"/>
                                                    <w:right w:val="dashed" w:sz="6" w:space="0" w:color="FFFFFF"/>
                                                  </w:divBdr>
                                                </w:div>
                                                <w:div w:id="18307110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45787682">
                                              <w:marLeft w:val="0"/>
                                              <w:marRight w:val="0"/>
                                              <w:marTop w:val="0"/>
                                              <w:marBottom w:val="0"/>
                                              <w:divBdr>
                                                <w:top w:val="dashed" w:sz="6" w:space="0" w:color="FFFFFF"/>
                                                <w:left w:val="dashed" w:sz="6" w:space="0" w:color="FFFFFF"/>
                                                <w:bottom w:val="dashed" w:sz="6" w:space="0" w:color="FFFFFF"/>
                                                <w:right w:val="dashed" w:sz="6" w:space="0" w:color="FFFFFF"/>
                                              </w:divBdr>
                                            </w:div>
                                            <w:div w:id="352466093">
                                              <w:marLeft w:val="0"/>
                                              <w:marRight w:val="0"/>
                                              <w:marTop w:val="0"/>
                                              <w:marBottom w:val="0"/>
                                              <w:divBdr>
                                                <w:top w:val="dashed" w:sz="6" w:space="0" w:color="FFFFFF"/>
                                                <w:left w:val="dashed" w:sz="6" w:space="3" w:color="FFFFFF"/>
                                                <w:bottom w:val="dashed" w:sz="6" w:space="0" w:color="FFFFFF"/>
                                                <w:right w:val="dashed" w:sz="6" w:space="3" w:color="FFFFFF"/>
                                              </w:divBdr>
                                              <w:divsChild>
                                                <w:div w:id="17626007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93374581">
                                              <w:marLeft w:val="0"/>
                                              <w:marRight w:val="0"/>
                                              <w:marTop w:val="0"/>
                                              <w:marBottom w:val="0"/>
                                              <w:divBdr>
                                                <w:top w:val="dashed" w:sz="6" w:space="0" w:color="FFFFFF"/>
                                                <w:left w:val="dashed" w:sz="6" w:space="0" w:color="FFFFFF"/>
                                                <w:bottom w:val="dashed" w:sz="6" w:space="0" w:color="FFFFFF"/>
                                                <w:right w:val="dashed" w:sz="6" w:space="0" w:color="FFFFFF"/>
                                              </w:divBdr>
                                            </w:div>
                                            <w:div w:id="506288942">
                                              <w:marLeft w:val="0"/>
                                              <w:marRight w:val="0"/>
                                              <w:marTop w:val="0"/>
                                              <w:marBottom w:val="0"/>
                                              <w:divBdr>
                                                <w:top w:val="dashed" w:sz="6" w:space="0" w:color="FFFFFF"/>
                                                <w:left w:val="dashed" w:sz="6" w:space="0" w:color="FFFFFF"/>
                                                <w:bottom w:val="dashed" w:sz="6" w:space="0" w:color="FFFFFF"/>
                                                <w:right w:val="dashed" w:sz="6" w:space="0" w:color="FFFFFF"/>
                                              </w:divBdr>
                                            </w:div>
                                            <w:div w:id="514611140">
                                              <w:marLeft w:val="0"/>
                                              <w:marRight w:val="0"/>
                                              <w:marTop w:val="0"/>
                                              <w:marBottom w:val="0"/>
                                              <w:divBdr>
                                                <w:top w:val="dashed" w:sz="6" w:space="0" w:color="FFFFFF"/>
                                                <w:left w:val="dashed" w:sz="6" w:space="3" w:color="FFFFFF"/>
                                                <w:bottom w:val="dashed" w:sz="6" w:space="0" w:color="FFFFFF"/>
                                                <w:right w:val="dashed" w:sz="6" w:space="3" w:color="FFFFFF"/>
                                              </w:divBdr>
                                              <w:divsChild>
                                                <w:div w:id="503203078">
                                                  <w:marLeft w:val="0"/>
                                                  <w:marRight w:val="0"/>
                                                  <w:marTop w:val="0"/>
                                                  <w:marBottom w:val="0"/>
                                                  <w:divBdr>
                                                    <w:top w:val="dashed" w:sz="6" w:space="0" w:color="FFFFFF"/>
                                                    <w:left w:val="dashed" w:sz="6" w:space="0" w:color="FFFFFF"/>
                                                    <w:bottom w:val="dashed" w:sz="6" w:space="0" w:color="FFFFFF"/>
                                                    <w:right w:val="dashed" w:sz="6" w:space="0" w:color="FFFFFF"/>
                                                  </w:divBdr>
                                                </w:div>
                                                <w:div w:id="14239895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44608665">
                                              <w:marLeft w:val="0"/>
                                              <w:marRight w:val="0"/>
                                              <w:marTop w:val="0"/>
                                              <w:marBottom w:val="0"/>
                                              <w:divBdr>
                                                <w:top w:val="dashed" w:sz="6" w:space="0" w:color="FFFFFF"/>
                                                <w:left w:val="dashed" w:sz="6" w:space="0" w:color="FFFFFF"/>
                                                <w:bottom w:val="dashed" w:sz="6" w:space="0" w:color="FFFFFF"/>
                                                <w:right w:val="dashed" w:sz="6" w:space="0" w:color="FFFFFF"/>
                                              </w:divBdr>
                                            </w:div>
                                            <w:div w:id="639846932">
                                              <w:marLeft w:val="0"/>
                                              <w:marRight w:val="0"/>
                                              <w:marTop w:val="0"/>
                                              <w:marBottom w:val="0"/>
                                              <w:divBdr>
                                                <w:top w:val="dashed" w:sz="6" w:space="0" w:color="FFFFFF"/>
                                                <w:left w:val="dashed" w:sz="6" w:space="3" w:color="FFFFFF"/>
                                                <w:bottom w:val="dashed" w:sz="6" w:space="0" w:color="FFFFFF"/>
                                                <w:right w:val="dashed" w:sz="6" w:space="3" w:color="FFFFFF"/>
                                              </w:divBdr>
                                              <w:divsChild>
                                                <w:div w:id="3965619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18436020">
                                              <w:marLeft w:val="0"/>
                                              <w:marRight w:val="0"/>
                                              <w:marTop w:val="0"/>
                                              <w:marBottom w:val="0"/>
                                              <w:divBdr>
                                                <w:top w:val="dashed" w:sz="6" w:space="0" w:color="FFFFFF"/>
                                                <w:left w:val="dashed" w:sz="6" w:space="3" w:color="FFFFFF"/>
                                                <w:bottom w:val="dashed" w:sz="6" w:space="0" w:color="FFFFFF"/>
                                                <w:right w:val="dashed" w:sz="6" w:space="3" w:color="FFFFFF"/>
                                              </w:divBdr>
                                              <w:divsChild>
                                                <w:div w:id="8054680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2892260">
                                              <w:marLeft w:val="0"/>
                                              <w:marRight w:val="0"/>
                                              <w:marTop w:val="0"/>
                                              <w:marBottom w:val="0"/>
                                              <w:divBdr>
                                                <w:top w:val="dashed" w:sz="6" w:space="0" w:color="FFFFFF"/>
                                                <w:left w:val="dashed" w:sz="6" w:space="0" w:color="FFFFFF"/>
                                                <w:bottom w:val="dashed" w:sz="6" w:space="0" w:color="FFFFFF"/>
                                                <w:right w:val="dashed" w:sz="6" w:space="0" w:color="FFFFFF"/>
                                              </w:divBdr>
                                            </w:div>
                                            <w:div w:id="761803406">
                                              <w:marLeft w:val="0"/>
                                              <w:marRight w:val="0"/>
                                              <w:marTop w:val="0"/>
                                              <w:marBottom w:val="0"/>
                                              <w:divBdr>
                                                <w:top w:val="dashed" w:sz="6" w:space="0" w:color="FFFFFF"/>
                                                <w:left w:val="dashed" w:sz="6" w:space="0" w:color="FFFFFF"/>
                                                <w:bottom w:val="dashed" w:sz="6" w:space="0" w:color="FFFFFF"/>
                                                <w:right w:val="dashed" w:sz="6" w:space="0" w:color="FFFFFF"/>
                                              </w:divBdr>
                                            </w:div>
                                            <w:div w:id="824736495">
                                              <w:marLeft w:val="0"/>
                                              <w:marRight w:val="0"/>
                                              <w:marTop w:val="0"/>
                                              <w:marBottom w:val="0"/>
                                              <w:divBdr>
                                                <w:top w:val="dashed" w:sz="6" w:space="0" w:color="FFFFFF"/>
                                                <w:left w:val="dashed" w:sz="6" w:space="3" w:color="FFFFFF"/>
                                                <w:bottom w:val="dashed" w:sz="6" w:space="0" w:color="FFFFFF"/>
                                                <w:right w:val="dashed" w:sz="6" w:space="3" w:color="FFFFFF"/>
                                              </w:divBdr>
                                              <w:divsChild>
                                                <w:div w:id="21101513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6551265">
                                              <w:marLeft w:val="0"/>
                                              <w:marRight w:val="0"/>
                                              <w:marTop w:val="0"/>
                                              <w:marBottom w:val="0"/>
                                              <w:divBdr>
                                                <w:top w:val="dashed" w:sz="6" w:space="0" w:color="FFFFFF"/>
                                                <w:left w:val="dashed" w:sz="6" w:space="3" w:color="FFFFFF"/>
                                                <w:bottom w:val="dashed" w:sz="6" w:space="0" w:color="FFFFFF"/>
                                                <w:right w:val="dashed" w:sz="6" w:space="3" w:color="FFFFFF"/>
                                              </w:divBdr>
                                              <w:divsChild>
                                                <w:div w:id="81417542">
                                                  <w:marLeft w:val="0"/>
                                                  <w:marRight w:val="0"/>
                                                  <w:marTop w:val="0"/>
                                                  <w:marBottom w:val="0"/>
                                                  <w:divBdr>
                                                    <w:top w:val="dashed" w:sz="6" w:space="0" w:color="FFFFFF"/>
                                                    <w:left w:val="dashed" w:sz="6" w:space="0" w:color="FFFFFF"/>
                                                    <w:bottom w:val="dashed" w:sz="6" w:space="0" w:color="FFFFFF"/>
                                                    <w:right w:val="dashed" w:sz="6" w:space="0" w:color="FFFFFF"/>
                                                  </w:divBdr>
                                                </w:div>
                                                <w:div w:id="243032859">
                                                  <w:marLeft w:val="0"/>
                                                  <w:marRight w:val="0"/>
                                                  <w:marTop w:val="0"/>
                                                  <w:marBottom w:val="0"/>
                                                  <w:divBdr>
                                                    <w:top w:val="dashed" w:sz="6" w:space="0" w:color="FFFFFF"/>
                                                    <w:left w:val="dashed" w:sz="6" w:space="0" w:color="FFFFFF"/>
                                                    <w:bottom w:val="dashed" w:sz="6" w:space="0" w:color="FFFFFF"/>
                                                    <w:right w:val="dashed" w:sz="6" w:space="0" w:color="FFFFFF"/>
                                                  </w:divBdr>
                                                </w:div>
                                                <w:div w:id="319507211">
                                                  <w:marLeft w:val="0"/>
                                                  <w:marRight w:val="0"/>
                                                  <w:marTop w:val="0"/>
                                                  <w:marBottom w:val="0"/>
                                                  <w:divBdr>
                                                    <w:top w:val="dashed" w:sz="6" w:space="0" w:color="FFFFFF"/>
                                                    <w:left w:val="dashed" w:sz="6" w:space="0" w:color="FFFFFF"/>
                                                    <w:bottom w:val="dashed" w:sz="6" w:space="0" w:color="FFFFFF"/>
                                                    <w:right w:val="dashed" w:sz="6" w:space="0" w:color="FFFFFF"/>
                                                  </w:divBdr>
                                                </w:div>
                                                <w:div w:id="17656846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5697104">
                                              <w:marLeft w:val="0"/>
                                              <w:marRight w:val="0"/>
                                              <w:marTop w:val="0"/>
                                              <w:marBottom w:val="0"/>
                                              <w:divBdr>
                                                <w:top w:val="dashed" w:sz="6" w:space="0" w:color="FFFFFF"/>
                                                <w:left w:val="dashed" w:sz="6" w:space="0" w:color="FFFFFF"/>
                                                <w:bottom w:val="dashed" w:sz="6" w:space="0" w:color="FFFFFF"/>
                                                <w:right w:val="dashed" w:sz="6" w:space="0" w:color="FFFFFF"/>
                                              </w:divBdr>
                                            </w:div>
                                            <w:div w:id="965156444">
                                              <w:marLeft w:val="0"/>
                                              <w:marRight w:val="0"/>
                                              <w:marTop w:val="0"/>
                                              <w:marBottom w:val="0"/>
                                              <w:divBdr>
                                                <w:top w:val="dashed" w:sz="6" w:space="0" w:color="FFFFFF"/>
                                                <w:left w:val="dashed" w:sz="6" w:space="3" w:color="FFFFFF"/>
                                                <w:bottom w:val="dashed" w:sz="6" w:space="0" w:color="FFFFFF"/>
                                                <w:right w:val="dashed" w:sz="6" w:space="3" w:color="FFFFFF"/>
                                              </w:divBdr>
                                              <w:divsChild>
                                                <w:div w:id="176504514">
                                                  <w:marLeft w:val="0"/>
                                                  <w:marRight w:val="0"/>
                                                  <w:marTop w:val="0"/>
                                                  <w:marBottom w:val="0"/>
                                                  <w:divBdr>
                                                    <w:top w:val="dashed" w:sz="6" w:space="0" w:color="FFFFFF"/>
                                                    <w:left w:val="dashed" w:sz="6" w:space="0" w:color="FFFFFF"/>
                                                    <w:bottom w:val="dashed" w:sz="6" w:space="0" w:color="FFFFFF"/>
                                                    <w:right w:val="dashed" w:sz="6" w:space="0" w:color="FFFFFF"/>
                                                  </w:divBdr>
                                                </w:div>
                                                <w:div w:id="409617985">
                                                  <w:marLeft w:val="0"/>
                                                  <w:marRight w:val="0"/>
                                                  <w:marTop w:val="0"/>
                                                  <w:marBottom w:val="0"/>
                                                  <w:divBdr>
                                                    <w:top w:val="dashed" w:sz="6" w:space="0" w:color="FFFFFF"/>
                                                    <w:left w:val="dashed" w:sz="6" w:space="0" w:color="FFFFFF"/>
                                                    <w:bottom w:val="dashed" w:sz="6" w:space="0" w:color="FFFFFF"/>
                                                    <w:right w:val="dashed" w:sz="6" w:space="0" w:color="FFFFFF"/>
                                                  </w:divBdr>
                                                </w:div>
                                                <w:div w:id="677511256">
                                                  <w:marLeft w:val="0"/>
                                                  <w:marRight w:val="0"/>
                                                  <w:marTop w:val="0"/>
                                                  <w:marBottom w:val="0"/>
                                                  <w:divBdr>
                                                    <w:top w:val="dashed" w:sz="6" w:space="0" w:color="FFFFFF"/>
                                                    <w:left w:val="dashed" w:sz="6" w:space="0" w:color="FFFFFF"/>
                                                    <w:bottom w:val="dashed" w:sz="6" w:space="0" w:color="FFFFFF"/>
                                                    <w:right w:val="dashed" w:sz="6" w:space="0" w:color="FFFFFF"/>
                                                  </w:divBdr>
                                                </w:div>
                                                <w:div w:id="866873146">
                                                  <w:marLeft w:val="0"/>
                                                  <w:marRight w:val="0"/>
                                                  <w:marTop w:val="0"/>
                                                  <w:marBottom w:val="0"/>
                                                  <w:divBdr>
                                                    <w:top w:val="dashed" w:sz="6" w:space="0" w:color="FFFFFF"/>
                                                    <w:left w:val="dashed" w:sz="6" w:space="0" w:color="FFFFFF"/>
                                                    <w:bottom w:val="dashed" w:sz="6" w:space="0" w:color="FFFFFF"/>
                                                    <w:right w:val="dashed" w:sz="6" w:space="0" w:color="FFFFFF"/>
                                                  </w:divBdr>
                                                </w:div>
                                                <w:div w:id="1165635169">
                                                  <w:marLeft w:val="0"/>
                                                  <w:marRight w:val="0"/>
                                                  <w:marTop w:val="0"/>
                                                  <w:marBottom w:val="0"/>
                                                  <w:divBdr>
                                                    <w:top w:val="dashed" w:sz="6" w:space="0" w:color="FFFFFF"/>
                                                    <w:left w:val="dashed" w:sz="6" w:space="0" w:color="FFFFFF"/>
                                                    <w:bottom w:val="dashed" w:sz="6" w:space="0" w:color="FFFFFF"/>
                                                    <w:right w:val="dashed" w:sz="6" w:space="0" w:color="FFFFFF"/>
                                                  </w:divBdr>
                                                </w:div>
                                                <w:div w:id="1240942581">
                                                  <w:marLeft w:val="0"/>
                                                  <w:marRight w:val="0"/>
                                                  <w:marTop w:val="0"/>
                                                  <w:marBottom w:val="0"/>
                                                  <w:divBdr>
                                                    <w:top w:val="dashed" w:sz="6" w:space="0" w:color="FFFFFF"/>
                                                    <w:left w:val="dashed" w:sz="6" w:space="0" w:color="FFFFFF"/>
                                                    <w:bottom w:val="dashed" w:sz="6" w:space="0" w:color="FFFFFF"/>
                                                    <w:right w:val="dashed" w:sz="6" w:space="0" w:color="FFFFFF"/>
                                                  </w:divBdr>
                                                </w:div>
                                                <w:div w:id="15666425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19116722">
                                              <w:marLeft w:val="0"/>
                                              <w:marRight w:val="0"/>
                                              <w:marTop w:val="0"/>
                                              <w:marBottom w:val="0"/>
                                              <w:divBdr>
                                                <w:top w:val="dashed" w:sz="6" w:space="0" w:color="FFFFFF"/>
                                                <w:left w:val="dashed" w:sz="6" w:space="3" w:color="FFFFFF"/>
                                                <w:bottom w:val="dashed" w:sz="6" w:space="0" w:color="FFFFFF"/>
                                                <w:right w:val="dashed" w:sz="6" w:space="3" w:color="FFFFFF"/>
                                              </w:divBdr>
                                              <w:divsChild>
                                                <w:div w:id="9727574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4321911">
                                              <w:marLeft w:val="0"/>
                                              <w:marRight w:val="0"/>
                                              <w:marTop w:val="0"/>
                                              <w:marBottom w:val="0"/>
                                              <w:divBdr>
                                                <w:top w:val="dashed" w:sz="6" w:space="0" w:color="FFFFFF"/>
                                                <w:left w:val="dashed" w:sz="6" w:space="0" w:color="FFFFFF"/>
                                                <w:bottom w:val="dashed" w:sz="6" w:space="0" w:color="FFFFFF"/>
                                                <w:right w:val="dashed" w:sz="6" w:space="0" w:color="FFFFFF"/>
                                              </w:divBdr>
                                            </w:div>
                                            <w:div w:id="1141310994">
                                              <w:marLeft w:val="0"/>
                                              <w:marRight w:val="0"/>
                                              <w:marTop w:val="0"/>
                                              <w:marBottom w:val="0"/>
                                              <w:divBdr>
                                                <w:top w:val="dashed" w:sz="6" w:space="0" w:color="FFFFFF"/>
                                                <w:left w:val="dashed" w:sz="6" w:space="3" w:color="FFFFFF"/>
                                                <w:bottom w:val="dashed" w:sz="6" w:space="0" w:color="FFFFFF"/>
                                                <w:right w:val="dashed" w:sz="6" w:space="3" w:color="FFFFFF"/>
                                              </w:divBdr>
                                              <w:divsChild>
                                                <w:div w:id="13788149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1390398">
                                              <w:marLeft w:val="0"/>
                                              <w:marRight w:val="0"/>
                                              <w:marTop w:val="0"/>
                                              <w:marBottom w:val="0"/>
                                              <w:divBdr>
                                                <w:top w:val="dashed" w:sz="6" w:space="0" w:color="FFFFFF"/>
                                                <w:left w:val="dashed" w:sz="6" w:space="0" w:color="FFFFFF"/>
                                                <w:bottom w:val="dashed" w:sz="6" w:space="0" w:color="FFFFFF"/>
                                                <w:right w:val="dashed" w:sz="6" w:space="0" w:color="FFFFFF"/>
                                              </w:divBdr>
                                            </w:div>
                                            <w:div w:id="1189492853">
                                              <w:marLeft w:val="0"/>
                                              <w:marRight w:val="0"/>
                                              <w:marTop w:val="0"/>
                                              <w:marBottom w:val="0"/>
                                              <w:divBdr>
                                                <w:top w:val="dashed" w:sz="6" w:space="0" w:color="FFFFFF"/>
                                                <w:left w:val="dashed" w:sz="6" w:space="3" w:color="FFFFFF"/>
                                                <w:bottom w:val="dashed" w:sz="6" w:space="0" w:color="FFFFFF"/>
                                                <w:right w:val="dashed" w:sz="6" w:space="3" w:color="FFFFFF"/>
                                              </w:divBdr>
                                              <w:divsChild>
                                                <w:div w:id="1236282010">
                                                  <w:marLeft w:val="0"/>
                                                  <w:marRight w:val="0"/>
                                                  <w:marTop w:val="0"/>
                                                  <w:marBottom w:val="0"/>
                                                  <w:divBdr>
                                                    <w:top w:val="dashed" w:sz="6" w:space="0" w:color="FFFFFF"/>
                                                    <w:left w:val="dashed" w:sz="6" w:space="0" w:color="FFFFFF"/>
                                                    <w:bottom w:val="dashed" w:sz="6" w:space="0" w:color="FFFFFF"/>
                                                    <w:right w:val="dashed" w:sz="6" w:space="0" w:color="FFFFFF"/>
                                                  </w:divBdr>
                                                </w:div>
                                                <w:div w:id="1842114591">
                                                  <w:marLeft w:val="0"/>
                                                  <w:marRight w:val="0"/>
                                                  <w:marTop w:val="0"/>
                                                  <w:marBottom w:val="0"/>
                                                  <w:divBdr>
                                                    <w:top w:val="dashed" w:sz="6" w:space="0" w:color="FFFFFF"/>
                                                    <w:left w:val="dashed" w:sz="6" w:space="0" w:color="FFFFFF"/>
                                                    <w:bottom w:val="dashed" w:sz="6" w:space="0" w:color="FFFFFF"/>
                                                    <w:right w:val="dashed" w:sz="6" w:space="0" w:color="FFFFFF"/>
                                                  </w:divBdr>
                                                </w:div>
                                                <w:div w:id="1884638063">
                                                  <w:marLeft w:val="0"/>
                                                  <w:marRight w:val="0"/>
                                                  <w:marTop w:val="0"/>
                                                  <w:marBottom w:val="0"/>
                                                  <w:divBdr>
                                                    <w:top w:val="dashed" w:sz="6" w:space="0" w:color="FFFFFF"/>
                                                    <w:left w:val="dashed" w:sz="6" w:space="0" w:color="FFFFFF"/>
                                                    <w:bottom w:val="dashed" w:sz="6" w:space="0" w:color="FFFFFF"/>
                                                    <w:right w:val="dashed" w:sz="6" w:space="0" w:color="FFFFFF"/>
                                                  </w:divBdr>
                                                </w:div>
                                                <w:div w:id="21349013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5969215">
                                              <w:marLeft w:val="0"/>
                                              <w:marRight w:val="0"/>
                                              <w:marTop w:val="0"/>
                                              <w:marBottom w:val="0"/>
                                              <w:divBdr>
                                                <w:top w:val="dashed" w:sz="6" w:space="0" w:color="FFFFFF"/>
                                                <w:left w:val="dashed" w:sz="6" w:space="3" w:color="FFFFFF"/>
                                                <w:bottom w:val="dashed" w:sz="6" w:space="0" w:color="FFFFFF"/>
                                                <w:right w:val="dashed" w:sz="6" w:space="3" w:color="FFFFFF"/>
                                              </w:divBdr>
                                              <w:divsChild>
                                                <w:div w:id="472019434">
                                                  <w:marLeft w:val="0"/>
                                                  <w:marRight w:val="0"/>
                                                  <w:marTop w:val="0"/>
                                                  <w:marBottom w:val="0"/>
                                                  <w:divBdr>
                                                    <w:top w:val="dashed" w:sz="6" w:space="0" w:color="FFFFFF"/>
                                                    <w:left w:val="dashed" w:sz="6" w:space="0" w:color="FFFFFF"/>
                                                    <w:bottom w:val="dashed" w:sz="6" w:space="0" w:color="FFFFFF"/>
                                                    <w:right w:val="dashed" w:sz="6" w:space="0" w:color="FFFFFF"/>
                                                  </w:divBdr>
                                                </w:div>
                                                <w:div w:id="10042790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8656355">
                                              <w:marLeft w:val="0"/>
                                              <w:marRight w:val="0"/>
                                              <w:marTop w:val="0"/>
                                              <w:marBottom w:val="0"/>
                                              <w:divBdr>
                                                <w:top w:val="dashed" w:sz="6" w:space="0" w:color="FFFFFF"/>
                                                <w:left w:val="dashed" w:sz="6" w:space="3" w:color="FFFFFF"/>
                                                <w:bottom w:val="dashed" w:sz="6" w:space="0" w:color="FFFFFF"/>
                                                <w:right w:val="dashed" w:sz="6" w:space="3" w:color="FFFFFF"/>
                                              </w:divBdr>
                                              <w:divsChild>
                                                <w:div w:id="6415475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8116584">
                                              <w:marLeft w:val="0"/>
                                              <w:marRight w:val="0"/>
                                              <w:marTop w:val="0"/>
                                              <w:marBottom w:val="0"/>
                                              <w:divBdr>
                                                <w:top w:val="dashed" w:sz="6" w:space="0" w:color="FFFFFF"/>
                                                <w:left w:val="dashed" w:sz="6" w:space="3" w:color="FFFFFF"/>
                                                <w:bottom w:val="dashed" w:sz="6" w:space="0" w:color="FFFFFF"/>
                                                <w:right w:val="dashed" w:sz="6" w:space="3" w:color="FFFFFF"/>
                                              </w:divBdr>
                                              <w:divsChild>
                                                <w:div w:id="316765307">
                                                  <w:marLeft w:val="0"/>
                                                  <w:marRight w:val="0"/>
                                                  <w:marTop w:val="0"/>
                                                  <w:marBottom w:val="0"/>
                                                  <w:divBdr>
                                                    <w:top w:val="dashed" w:sz="6" w:space="0" w:color="FFFFFF"/>
                                                    <w:left w:val="dashed" w:sz="6" w:space="0" w:color="FFFFFF"/>
                                                    <w:bottom w:val="dashed" w:sz="6" w:space="0" w:color="FFFFFF"/>
                                                    <w:right w:val="dashed" w:sz="6" w:space="0" w:color="FFFFFF"/>
                                                  </w:divBdr>
                                                </w:div>
                                                <w:div w:id="490800598">
                                                  <w:marLeft w:val="0"/>
                                                  <w:marRight w:val="0"/>
                                                  <w:marTop w:val="0"/>
                                                  <w:marBottom w:val="0"/>
                                                  <w:divBdr>
                                                    <w:top w:val="dashed" w:sz="6" w:space="0" w:color="FFFFFF"/>
                                                    <w:left w:val="dashed" w:sz="6" w:space="0" w:color="FFFFFF"/>
                                                    <w:bottom w:val="dashed" w:sz="6" w:space="0" w:color="FFFFFF"/>
                                                    <w:right w:val="dashed" w:sz="6" w:space="0" w:color="FFFFFF"/>
                                                  </w:divBdr>
                                                </w:div>
                                                <w:div w:id="1005091821">
                                                  <w:marLeft w:val="0"/>
                                                  <w:marRight w:val="0"/>
                                                  <w:marTop w:val="0"/>
                                                  <w:marBottom w:val="0"/>
                                                  <w:divBdr>
                                                    <w:top w:val="dashed" w:sz="6" w:space="0" w:color="FFFFFF"/>
                                                    <w:left w:val="dashed" w:sz="6" w:space="0" w:color="FFFFFF"/>
                                                    <w:bottom w:val="dashed" w:sz="6" w:space="0" w:color="FFFFFF"/>
                                                    <w:right w:val="dashed" w:sz="6" w:space="0" w:color="FFFFFF"/>
                                                  </w:divBdr>
                                                </w:div>
                                                <w:div w:id="16561032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51377229">
                                              <w:marLeft w:val="0"/>
                                              <w:marRight w:val="0"/>
                                              <w:marTop w:val="0"/>
                                              <w:marBottom w:val="0"/>
                                              <w:divBdr>
                                                <w:top w:val="dashed" w:sz="6" w:space="0" w:color="FFFFFF"/>
                                                <w:left w:val="dashed" w:sz="6" w:space="0" w:color="FFFFFF"/>
                                                <w:bottom w:val="dashed" w:sz="6" w:space="0" w:color="FFFFFF"/>
                                                <w:right w:val="dashed" w:sz="6" w:space="0" w:color="FFFFFF"/>
                                              </w:divBdr>
                                            </w:div>
                                            <w:div w:id="1553419267">
                                              <w:marLeft w:val="0"/>
                                              <w:marRight w:val="0"/>
                                              <w:marTop w:val="0"/>
                                              <w:marBottom w:val="0"/>
                                              <w:divBdr>
                                                <w:top w:val="dashed" w:sz="6" w:space="0" w:color="FFFFFF"/>
                                                <w:left w:val="dashed" w:sz="6" w:space="0" w:color="FFFFFF"/>
                                                <w:bottom w:val="dashed" w:sz="6" w:space="0" w:color="FFFFFF"/>
                                                <w:right w:val="dashed" w:sz="6" w:space="0" w:color="FFFFFF"/>
                                              </w:divBdr>
                                            </w:div>
                                            <w:div w:id="1602765010">
                                              <w:marLeft w:val="0"/>
                                              <w:marRight w:val="0"/>
                                              <w:marTop w:val="0"/>
                                              <w:marBottom w:val="0"/>
                                              <w:divBdr>
                                                <w:top w:val="dashed" w:sz="6" w:space="0" w:color="FFFFFF"/>
                                                <w:left w:val="dashed" w:sz="6" w:space="0" w:color="FFFFFF"/>
                                                <w:bottom w:val="dashed" w:sz="6" w:space="0" w:color="FFFFFF"/>
                                                <w:right w:val="dashed" w:sz="6" w:space="0" w:color="FFFFFF"/>
                                              </w:divBdr>
                                            </w:div>
                                            <w:div w:id="1615091010">
                                              <w:marLeft w:val="0"/>
                                              <w:marRight w:val="0"/>
                                              <w:marTop w:val="0"/>
                                              <w:marBottom w:val="0"/>
                                              <w:divBdr>
                                                <w:top w:val="dashed" w:sz="6" w:space="0" w:color="FFFFFF"/>
                                                <w:left w:val="dashed" w:sz="6" w:space="0" w:color="FFFFFF"/>
                                                <w:bottom w:val="dashed" w:sz="6" w:space="0" w:color="FFFFFF"/>
                                                <w:right w:val="dashed" w:sz="6" w:space="0" w:color="FFFFFF"/>
                                              </w:divBdr>
                                            </w:div>
                                            <w:div w:id="1672640810">
                                              <w:marLeft w:val="0"/>
                                              <w:marRight w:val="0"/>
                                              <w:marTop w:val="0"/>
                                              <w:marBottom w:val="0"/>
                                              <w:divBdr>
                                                <w:top w:val="dashed" w:sz="6" w:space="0" w:color="FFFFFF"/>
                                                <w:left w:val="dashed" w:sz="6" w:space="0" w:color="FFFFFF"/>
                                                <w:bottom w:val="dashed" w:sz="6" w:space="0" w:color="FFFFFF"/>
                                                <w:right w:val="dashed" w:sz="6" w:space="0" w:color="FFFFFF"/>
                                              </w:divBdr>
                                            </w:div>
                                            <w:div w:id="1711300175">
                                              <w:marLeft w:val="0"/>
                                              <w:marRight w:val="0"/>
                                              <w:marTop w:val="0"/>
                                              <w:marBottom w:val="0"/>
                                              <w:divBdr>
                                                <w:top w:val="dashed" w:sz="6" w:space="0" w:color="FFFFFF"/>
                                                <w:left w:val="dashed" w:sz="6" w:space="3" w:color="FFFFFF"/>
                                                <w:bottom w:val="dashed" w:sz="6" w:space="0" w:color="FFFFFF"/>
                                                <w:right w:val="dashed" w:sz="6" w:space="3" w:color="FFFFFF"/>
                                              </w:divBdr>
                                              <w:divsChild>
                                                <w:div w:id="170727392">
                                                  <w:marLeft w:val="0"/>
                                                  <w:marRight w:val="0"/>
                                                  <w:marTop w:val="0"/>
                                                  <w:marBottom w:val="0"/>
                                                  <w:divBdr>
                                                    <w:top w:val="dashed" w:sz="6" w:space="0" w:color="FFFFFF"/>
                                                    <w:left w:val="dashed" w:sz="6" w:space="0" w:color="FFFFFF"/>
                                                    <w:bottom w:val="dashed" w:sz="6" w:space="0" w:color="FFFFFF"/>
                                                    <w:right w:val="dashed" w:sz="6" w:space="0" w:color="FFFFFF"/>
                                                  </w:divBdr>
                                                </w:div>
                                                <w:div w:id="18750780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1959122">
                                              <w:marLeft w:val="0"/>
                                              <w:marRight w:val="0"/>
                                              <w:marTop w:val="0"/>
                                              <w:marBottom w:val="0"/>
                                              <w:divBdr>
                                                <w:top w:val="dashed" w:sz="6" w:space="0" w:color="FFFFFF"/>
                                                <w:left w:val="dashed" w:sz="6" w:space="3" w:color="FFFFFF"/>
                                                <w:bottom w:val="dashed" w:sz="6" w:space="0" w:color="FFFFFF"/>
                                                <w:right w:val="dashed" w:sz="6" w:space="3" w:color="FFFFFF"/>
                                              </w:divBdr>
                                              <w:divsChild>
                                                <w:div w:id="261380935">
                                                  <w:marLeft w:val="0"/>
                                                  <w:marRight w:val="0"/>
                                                  <w:marTop w:val="0"/>
                                                  <w:marBottom w:val="0"/>
                                                  <w:divBdr>
                                                    <w:top w:val="dashed" w:sz="6" w:space="0" w:color="FFFFFF"/>
                                                    <w:left w:val="dashed" w:sz="6" w:space="0" w:color="FFFFFF"/>
                                                    <w:bottom w:val="dashed" w:sz="6" w:space="0" w:color="FFFFFF"/>
                                                    <w:right w:val="dashed" w:sz="6" w:space="0" w:color="FFFFFF"/>
                                                  </w:divBdr>
                                                </w:div>
                                                <w:div w:id="15503421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41755153">
                                              <w:marLeft w:val="0"/>
                                              <w:marRight w:val="0"/>
                                              <w:marTop w:val="0"/>
                                              <w:marBottom w:val="0"/>
                                              <w:divBdr>
                                                <w:top w:val="dashed" w:sz="6" w:space="0" w:color="FFFFFF"/>
                                                <w:left w:val="dashed" w:sz="6" w:space="3" w:color="FFFFFF"/>
                                                <w:bottom w:val="dashed" w:sz="6" w:space="0" w:color="FFFFFF"/>
                                                <w:right w:val="dashed" w:sz="6" w:space="3" w:color="FFFFFF"/>
                                              </w:divBdr>
                                              <w:divsChild>
                                                <w:div w:id="14692757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17725291">
                                              <w:marLeft w:val="0"/>
                                              <w:marRight w:val="0"/>
                                              <w:marTop w:val="0"/>
                                              <w:marBottom w:val="0"/>
                                              <w:divBdr>
                                                <w:top w:val="dashed" w:sz="6" w:space="0" w:color="FFFFFF"/>
                                                <w:left w:val="dashed" w:sz="6" w:space="0" w:color="FFFFFF"/>
                                                <w:bottom w:val="dashed" w:sz="6" w:space="0" w:color="FFFFFF"/>
                                                <w:right w:val="dashed" w:sz="6" w:space="0" w:color="FFFFFF"/>
                                              </w:divBdr>
                                            </w:div>
                                            <w:div w:id="1845777837">
                                              <w:marLeft w:val="0"/>
                                              <w:marRight w:val="0"/>
                                              <w:marTop w:val="0"/>
                                              <w:marBottom w:val="0"/>
                                              <w:divBdr>
                                                <w:top w:val="dashed" w:sz="6" w:space="0" w:color="FFFFFF"/>
                                                <w:left w:val="dashed" w:sz="6" w:space="0" w:color="FFFFFF"/>
                                                <w:bottom w:val="dashed" w:sz="6" w:space="0" w:color="FFFFFF"/>
                                                <w:right w:val="dashed" w:sz="6" w:space="0" w:color="FFFFFF"/>
                                              </w:divBdr>
                                            </w:div>
                                            <w:div w:id="1873689205">
                                              <w:marLeft w:val="0"/>
                                              <w:marRight w:val="0"/>
                                              <w:marTop w:val="0"/>
                                              <w:marBottom w:val="0"/>
                                              <w:divBdr>
                                                <w:top w:val="dashed" w:sz="6" w:space="0" w:color="FFFFFF"/>
                                                <w:left w:val="dashed" w:sz="6" w:space="0" w:color="FFFFFF"/>
                                                <w:bottom w:val="dashed" w:sz="6" w:space="0" w:color="FFFFFF"/>
                                                <w:right w:val="dashed" w:sz="6" w:space="0" w:color="FFFFFF"/>
                                              </w:divBdr>
                                            </w:div>
                                            <w:div w:id="1894342086">
                                              <w:marLeft w:val="0"/>
                                              <w:marRight w:val="0"/>
                                              <w:marTop w:val="0"/>
                                              <w:marBottom w:val="0"/>
                                              <w:divBdr>
                                                <w:top w:val="dashed" w:sz="6" w:space="0" w:color="FFFFFF"/>
                                                <w:left w:val="dashed" w:sz="6" w:space="3" w:color="FFFFFF"/>
                                                <w:bottom w:val="dashed" w:sz="6" w:space="0" w:color="FFFFFF"/>
                                                <w:right w:val="dashed" w:sz="6" w:space="3" w:color="FFFFFF"/>
                                              </w:divBdr>
                                              <w:divsChild>
                                                <w:div w:id="704259568">
                                                  <w:marLeft w:val="0"/>
                                                  <w:marRight w:val="0"/>
                                                  <w:marTop w:val="0"/>
                                                  <w:marBottom w:val="0"/>
                                                  <w:divBdr>
                                                    <w:top w:val="dashed" w:sz="6" w:space="0" w:color="FFFFFF"/>
                                                    <w:left w:val="dashed" w:sz="6" w:space="0" w:color="FFFFFF"/>
                                                    <w:bottom w:val="dashed" w:sz="6" w:space="0" w:color="FFFFFF"/>
                                                    <w:right w:val="dashed" w:sz="6" w:space="0" w:color="FFFFFF"/>
                                                  </w:divBdr>
                                                </w:div>
                                                <w:div w:id="1111438105">
                                                  <w:marLeft w:val="0"/>
                                                  <w:marRight w:val="0"/>
                                                  <w:marTop w:val="0"/>
                                                  <w:marBottom w:val="0"/>
                                                  <w:divBdr>
                                                    <w:top w:val="dashed" w:sz="6" w:space="0" w:color="FFFFFF"/>
                                                    <w:left w:val="dashed" w:sz="6" w:space="0" w:color="FFFFFF"/>
                                                    <w:bottom w:val="dashed" w:sz="6" w:space="0" w:color="FFFFFF"/>
                                                    <w:right w:val="dashed" w:sz="6" w:space="0" w:color="FFFFFF"/>
                                                  </w:divBdr>
                                                </w:div>
                                                <w:div w:id="13313679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6680478">
                                              <w:marLeft w:val="0"/>
                                              <w:marRight w:val="0"/>
                                              <w:marTop w:val="0"/>
                                              <w:marBottom w:val="0"/>
                                              <w:divBdr>
                                                <w:top w:val="dashed" w:sz="6" w:space="0" w:color="FFFFFF"/>
                                                <w:left w:val="dashed" w:sz="6" w:space="3" w:color="FFFFFF"/>
                                                <w:bottom w:val="dashed" w:sz="6" w:space="0" w:color="FFFFFF"/>
                                                <w:right w:val="dashed" w:sz="6" w:space="3" w:color="FFFFFF"/>
                                              </w:divBdr>
                                              <w:divsChild>
                                                <w:div w:id="689723331">
                                                  <w:marLeft w:val="0"/>
                                                  <w:marRight w:val="0"/>
                                                  <w:marTop w:val="0"/>
                                                  <w:marBottom w:val="0"/>
                                                  <w:divBdr>
                                                    <w:top w:val="dashed" w:sz="6" w:space="0" w:color="FFFFFF"/>
                                                    <w:left w:val="dashed" w:sz="6" w:space="0" w:color="FFFFFF"/>
                                                    <w:bottom w:val="dashed" w:sz="6" w:space="0" w:color="FFFFFF"/>
                                                    <w:right w:val="dashed" w:sz="6" w:space="0" w:color="FFFFFF"/>
                                                  </w:divBdr>
                                                </w:div>
                                                <w:div w:id="10647903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6587939">
                                              <w:marLeft w:val="0"/>
                                              <w:marRight w:val="0"/>
                                              <w:marTop w:val="0"/>
                                              <w:marBottom w:val="0"/>
                                              <w:divBdr>
                                                <w:top w:val="dashed" w:sz="6" w:space="0" w:color="FFFFFF"/>
                                                <w:left w:val="dashed" w:sz="6" w:space="0" w:color="FFFFFF"/>
                                                <w:bottom w:val="dashed" w:sz="6" w:space="0" w:color="FFFFFF"/>
                                                <w:right w:val="dashed" w:sz="6" w:space="0" w:color="FFFFFF"/>
                                              </w:divBdr>
                                            </w:div>
                                            <w:div w:id="2099521914">
                                              <w:marLeft w:val="0"/>
                                              <w:marRight w:val="0"/>
                                              <w:marTop w:val="0"/>
                                              <w:marBottom w:val="0"/>
                                              <w:divBdr>
                                                <w:top w:val="dashed" w:sz="6" w:space="0" w:color="FFFFFF"/>
                                                <w:left w:val="dashed" w:sz="6" w:space="0" w:color="FFFFFF"/>
                                                <w:bottom w:val="dashed" w:sz="6" w:space="0" w:color="FFFFFF"/>
                                                <w:right w:val="dashed" w:sz="6" w:space="0" w:color="FFFFFF"/>
                                              </w:divBdr>
                                            </w:div>
                                            <w:div w:id="21235278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5983853">
                                          <w:marLeft w:val="0"/>
                                          <w:marRight w:val="0"/>
                                          <w:marTop w:val="0"/>
                                          <w:marBottom w:val="0"/>
                                          <w:divBdr>
                                            <w:top w:val="dashed" w:sz="6" w:space="0" w:color="FFFFFF"/>
                                            <w:left w:val="dashed" w:sz="6" w:space="0" w:color="FFFFFF"/>
                                            <w:bottom w:val="dashed" w:sz="6" w:space="0" w:color="FFFFFF"/>
                                            <w:right w:val="dashed" w:sz="6" w:space="0" w:color="FFFFFF"/>
                                          </w:divBdr>
                                        </w:div>
                                        <w:div w:id="1404109692">
                                          <w:marLeft w:val="0"/>
                                          <w:marRight w:val="0"/>
                                          <w:marTop w:val="0"/>
                                          <w:marBottom w:val="0"/>
                                          <w:divBdr>
                                            <w:top w:val="dashed" w:sz="6" w:space="0" w:color="FFFFFF"/>
                                            <w:left w:val="dashed" w:sz="6" w:space="3" w:color="FFFFFF"/>
                                            <w:bottom w:val="dashed" w:sz="6" w:space="0" w:color="FFFFFF"/>
                                            <w:right w:val="dashed" w:sz="6" w:space="3" w:color="FFFFFF"/>
                                          </w:divBdr>
                                          <w:divsChild>
                                            <w:div w:id="782916900">
                                              <w:marLeft w:val="0"/>
                                              <w:marRight w:val="0"/>
                                              <w:marTop w:val="0"/>
                                              <w:marBottom w:val="0"/>
                                              <w:divBdr>
                                                <w:top w:val="dashed" w:sz="6" w:space="0" w:color="FFFFFF"/>
                                                <w:left w:val="dashed" w:sz="6" w:space="3" w:color="FFFFFF"/>
                                                <w:bottom w:val="dashed" w:sz="6" w:space="0" w:color="FFFFFF"/>
                                                <w:right w:val="dashed" w:sz="6" w:space="3" w:color="FFFFFF"/>
                                              </w:divBdr>
                                              <w:divsChild>
                                                <w:div w:id="881474886">
                                                  <w:marLeft w:val="0"/>
                                                  <w:marRight w:val="0"/>
                                                  <w:marTop w:val="0"/>
                                                  <w:marBottom w:val="0"/>
                                                  <w:divBdr>
                                                    <w:top w:val="dashed" w:sz="6" w:space="0" w:color="FFFFFF"/>
                                                    <w:left w:val="dashed" w:sz="6" w:space="0" w:color="FFFFFF"/>
                                                    <w:bottom w:val="dashed" w:sz="6" w:space="0" w:color="FFFFFF"/>
                                                    <w:right w:val="dashed" w:sz="6" w:space="0" w:color="FFFFFF"/>
                                                  </w:divBdr>
                                                </w:div>
                                                <w:div w:id="13429770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45189652">
                                              <w:marLeft w:val="0"/>
                                              <w:marRight w:val="0"/>
                                              <w:marTop w:val="0"/>
                                              <w:marBottom w:val="0"/>
                                              <w:divBdr>
                                                <w:top w:val="dashed" w:sz="6" w:space="0" w:color="FFFFFF"/>
                                                <w:left w:val="dashed" w:sz="6" w:space="3" w:color="FFFFFF"/>
                                                <w:bottom w:val="dashed" w:sz="6" w:space="0" w:color="FFFFFF"/>
                                                <w:right w:val="dashed" w:sz="6" w:space="3" w:color="FFFFFF"/>
                                              </w:divBdr>
                                              <w:divsChild>
                                                <w:div w:id="249505089">
                                                  <w:marLeft w:val="0"/>
                                                  <w:marRight w:val="0"/>
                                                  <w:marTop w:val="0"/>
                                                  <w:marBottom w:val="0"/>
                                                  <w:divBdr>
                                                    <w:top w:val="dashed" w:sz="6" w:space="0" w:color="FFFFFF"/>
                                                    <w:left w:val="dashed" w:sz="6" w:space="0" w:color="FFFFFF"/>
                                                    <w:bottom w:val="dashed" w:sz="6" w:space="0" w:color="FFFFFF"/>
                                                    <w:right w:val="dashed" w:sz="6" w:space="0" w:color="FFFFFF"/>
                                                  </w:divBdr>
                                                </w:div>
                                                <w:div w:id="553736460">
                                                  <w:marLeft w:val="0"/>
                                                  <w:marRight w:val="0"/>
                                                  <w:marTop w:val="0"/>
                                                  <w:marBottom w:val="0"/>
                                                  <w:divBdr>
                                                    <w:top w:val="dashed" w:sz="6" w:space="0" w:color="FFFFFF"/>
                                                    <w:left w:val="dashed" w:sz="6" w:space="0" w:color="FFFFFF"/>
                                                    <w:bottom w:val="dashed" w:sz="6" w:space="0" w:color="FFFFFF"/>
                                                    <w:right w:val="dashed" w:sz="6" w:space="0" w:color="FFFFFF"/>
                                                  </w:divBdr>
                                                </w:div>
                                                <w:div w:id="8304818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2858544">
                                              <w:marLeft w:val="0"/>
                                              <w:marRight w:val="0"/>
                                              <w:marTop w:val="0"/>
                                              <w:marBottom w:val="0"/>
                                              <w:divBdr>
                                                <w:top w:val="dashed" w:sz="6" w:space="0" w:color="FFFFFF"/>
                                                <w:left w:val="dashed" w:sz="6" w:space="0" w:color="FFFFFF"/>
                                                <w:bottom w:val="dashed" w:sz="6" w:space="0" w:color="FFFFFF"/>
                                                <w:right w:val="dashed" w:sz="6" w:space="0" w:color="FFFFFF"/>
                                              </w:divBdr>
                                            </w:div>
                                            <w:div w:id="1806578148">
                                              <w:marLeft w:val="0"/>
                                              <w:marRight w:val="0"/>
                                              <w:marTop w:val="0"/>
                                              <w:marBottom w:val="0"/>
                                              <w:divBdr>
                                                <w:top w:val="dashed" w:sz="6" w:space="0" w:color="FFFFFF"/>
                                                <w:left w:val="dashed" w:sz="6" w:space="0" w:color="FFFFFF"/>
                                                <w:bottom w:val="dashed" w:sz="6" w:space="0" w:color="FFFFFF"/>
                                                <w:right w:val="dashed" w:sz="6" w:space="0" w:color="FFFFFF"/>
                                              </w:divBdr>
                                            </w:div>
                                            <w:div w:id="1958026078">
                                              <w:marLeft w:val="0"/>
                                              <w:marRight w:val="0"/>
                                              <w:marTop w:val="0"/>
                                              <w:marBottom w:val="0"/>
                                              <w:divBdr>
                                                <w:top w:val="dashed" w:sz="6" w:space="0" w:color="FFFFFF"/>
                                                <w:left w:val="dashed" w:sz="6" w:space="3" w:color="FFFFFF"/>
                                                <w:bottom w:val="dashed" w:sz="6" w:space="0" w:color="FFFFFF"/>
                                                <w:right w:val="dashed" w:sz="6" w:space="3" w:color="FFFFFF"/>
                                              </w:divBdr>
                                              <w:divsChild>
                                                <w:div w:id="138887156">
                                                  <w:marLeft w:val="0"/>
                                                  <w:marRight w:val="0"/>
                                                  <w:marTop w:val="0"/>
                                                  <w:marBottom w:val="0"/>
                                                  <w:divBdr>
                                                    <w:top w:val="dashed" w:sz="6" w:space="0" w:color="FFFFFF"/>
                                                    <w:left w:val="dashed" w:sz="6" w:space="0" w:color="FFFFFF"/>
                                                    <w:bottom w:val="dashed" w:sz="6" w:space="0" w:color="FFFFFF"/>
                                                    <w:right w:val="dashed" w:sz="6" w:space="0" w:color="FFFFFF"/>
                                                  </w:divBdr>
                                                </w:div>
                                                <w:div w:id="2527854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78545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7624594">
                                          <w:marLeft w:val="0"/>
                                          <w:marRight w:val="0"/>
                                          <w:marTop w:val="0"/>
                                          <w:marBottom w:val="0"/>
                                          <w:divBdr>
                                            <w:top w:val="dashed" w:sz="6" w:space="0" w:color="FFFFFF"/>
                                            <w:left w:val="dashed" w:sz="6" w:space="3" w:color="FFFFFF"/>
                                            <w:bottom w:val="dashed" w:sz="6" w:space="0" w:color="FFFFFF"/>
                                            <w:right w:val="dashed" w:sz="6" w:space="3" w:color="FFFFFF"/>
                                          </w:divBdr>
                                          <w:divsChild>
                                            <w:div w:id="417677364">
                                              <w:marLeft w:val="0"/>
                                              <w:marRight w:val="0"/>
                                              <w:marTop w:val="0"/>
                                              <w:marBottom w:val="0"/>
                                              <w:divBdr>
                                                <w:top w:val="dashed" w:sz="6" w:space="0" w:color="FFFFFF"/>
                                                <w:left w:val="dashed" w:sz="6" w:space="0" w:color="FFFFFF"/>
                                                <w:bottom w:val="dashed" w:sz="6" w:space="0" w:color="FFFFFF"/>
                                                <w:right w:val="dashed" w:sz="6" w:space="0" w:color="FFFFFF"/>
                                              </w:divBdr>
                                            </w:div>
                                            <w:div w:id="424108181">
                                              <w:marLeft w:val="0"/>
                                              <w:marRight w:val="0"/>
                                              <w:marTop w:val="0"/>
                                              <w:marBottom w:val="0"/>
                                              <w:divBdr>
                                                <w:top w:val="dashed" w:sz="6" w:space="0" w:color="FFFFFF"/>
                                                <w:left w:val="dashed" w:sz="6" w:space="0" w:color="FFFFFF"/>
                                                <w:bottom w:val="dashed" w:sz="6" w:space="0" w:color="FFFFFF"/>
                                                <w:right w:val="dashed" w:sz="6" w:space="0" w:color="FFFFFF"/>
                                              </w:divBdr>
                                            </w:div>
                                            <w:div w:id="469442784">
                                              <w:marLeft w:val="0"/>
                                              <w:marRight w:val="0"/>
                                              <w:marTop w:val="0"/>
                                              <w:marBottom w:val="0"/>
                                              <w:divBdr>
                                                <w:top w:val="dashed" w:sz="6" w:space="0" w:color="FFFFFF"/>
                                                <w:left w:val="dashed" w:sz="6" w:space="0" w:color="FFFFFF"/>
                                                <w:bottom w:val="dashed" w:sz="6" w:space="0" w:color="FFFFFF"/>
                                                <w:right w:val="dashed" w:sz="6" w:space="0" w:color="FFFFFF"/>
                                              </w:divBdr>
                                            </w:div>
                                            <w:div w:id="702288662">
                                              <w:marLeft w:val="0"/>
                                              <w:marRight w:val="0"/>
                                              <w:marTop w:val="0"/>
                                              <w:marBottom w:val="0"/>
                                              <w:divBdr>
                                                <w:top w:val="dashed" w:sz="6" w:space="0" w:color="FFFFFF"/>
                                                <w:left w:val="dashed" w:sz="6" w:space="0" w:color="FFFFFF"/>
                                                <w:bottom w:val="dashed" w:sz="6" w:space="0" w:color="FFFFFF"/>
                                                <w:right w:val="dashed" w:sz="6" w:space="0" w:color="FFFFFF"/>
                                              </w:divBdr>
                                            </w:div>
                                            <w:div w:id="816728019">
                                              <w:marLeft w:val="0"/>
                                              <w:marRight w:val="0"/>
                                              <w:marTop w:val="0"/>
                                              <w:marBottom w:val="0"/>
                                              <w:divBdr>
                                                <w:top w:val="dashed" w:sz="6" w:space="0" w:color="FFFFFF"/>
                                                <w:left w:val="dashed" w:sz="6" w:space="0" w:color="FFFFFF"/>
                                                <w:bottom w:val="dashed" w:sz="6" w:space="0" w:color="FFFFFF"/>
                                                <w:right w:val="dashed" w:sz="6" w:space="0" w:color="FFFFFF"/>
                                              </w:divBdr>
                                            </w:div>
                                            <w:div w:id="946735703">
                                              <w:marLeft w:val="0"/>
                                              <w:marRight w:val="0"/>
                                              <w:marTop w:val="0"/>
                                              <w:marBottom w:val="0"/>
                                              <w:divBdr>
                                                <w:top w:val="dashed" w:sz="6" w:space="0" w:color="FFFFFF"/>
                                                <w:left w:val="dashed" w:sz="6" w:space="0" w:color="FFFFFF"/>
                                                <w:bottom w:val="dashed" w:sz="6" w:space="0" w:color="FFFFFF"/>
                                                <w:right w:val="dashed" w:sz="6" w:space="0" w:color="FFFFFF"/>
                                              </w:divBdr>
                                            </w:div>
                                            <w:div w:id="950431674">
                                              <w:marLeft w:val="0"/>
                                              <w:marRight w:val="0"/>
                                              <w:marTop w:val="0"/>
                                              <w:marBottom w:val="0"/>
                                              <w:divBdr>
                                                <w:top w:val="dashed" w:sz="6" w:space="0" w:color="FFFFFF"/>
                                                <w:left w:val="dashed" w:sz="6" w:space="3" w:color="FFFFFF"/>
                                                <w:bottom w:val="dashed" w:sz="6" w:space="0" w:color="FFFFFF"/>
                                                <w:right w:val="dashed" w:sz="6" w:space="3" w:color="FFFFFF"/>
                                              </w:divBdr>
                                              <w:divsChild>
                                                <w:div w:id="6854009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07197278">
                                              <w:marLeft w:val="0"/>
                                              <w:marRight w:val="0"/>
                                              <w:marTop w:val="0"/>
                                              <w:marBottom w:val="0"/>
                                              <w:divBdr>
                                                <w:top w:val="dashed" w:sz="6" w:space="0" w:color="FFFFFF"/>
                                                <w:left w:val="dashed" w:sz="6" w:space="3" w:color="FFFFFF"/>
                                                <w:bottom w:val="dashed" w:sz="6" w:space="0" w:color="FFFFFF"/>
                                                <w:right w:val="dashed" w:sz="6" w:space="3" w:color="FFFFFF"/>
                                              </w:divBdr>
                                              <w:divsChild>
                                                <w:div w:id="595478438">
                                                  <w:marLeft w:val="0"/>
                                                  <w:marRight w:val="0"/>
                                                  <w:marTop w:val="0"/>
                                                  <w:marBottom w:val="0"/>
                                                  <w:divBdr>
                                                    <w:top w:val="dashed" w:sz="6" w:space="0" w:color="FFFFFF"/>
                                                    <w:left w:val="dashed" w:sz="6" w:space="3" w:color="FFFFFF"/>
                                                    <w:bottom w:val="dashed" w:sz="6" w:space="0" w:color="FFFFFF"/>
                                                    <w:right w:val="dashed" w:sz="6" w:space="3" w:color="FFFFFF"/>
                                                  </w:divBdr>
                                                  <w:divsChild>
                                                    <w:div w:id="205072683">
                                                      <w:marLeft w:val="0"/>
                                                      <w:marRight w:val="0"/>
                                                      <w:marTop w:val="0"/>
                                                      <w:marBottom w:val="0"/>
                                                      <w:divBdr>
                                                        <w:top w:val="dashed" w:sz="6" w:space="0" w:color="FFFFFF"/>
                                                        <w:left w:val="dashed" w:sz="6" w:space="0" w:color="FFFFFF"/>
                                                        <w:bottom w:val="dashed" w:sz="6" w:space="0" w:color="FFFFFF"/>
                                                        <w:right w:val="dashed" w:sz="6" w:space="0" w:color="FFFFFF"/>
                                                      </w:divBdr>
                                                    </w:div>
                                                    <w:div w:id="364674078">
                                                      <w:marLeft w:val="0"/>
                                                      <w:marRight w:val="0"/>
                                                      <w:marTop w:val="0"/>
                                                      <w:marBottom w:val="0"/>
                                                      <w:divBdr>
                                                        <w:top w:val="dashed" w:sz="6" w:space="0" w:color="FFFFFF"/>
                                                        <w:left w:val="dashed" w:sz="6" w:space="0" w:color="FFFFFF"/>
                                                        <w:bottom w:val="dashed" w:sz="6" w:space="0" w:color="FFFFFF"/>
                                                        <w:right w:val="dashed" w:sz="6" w:space="0" w:color="FFFFFF"/>
                                                      </w:divBdr>
                                                    </w:div>
                                                    <w:div w:id="646544705">
                                                      <w:marLeft w:val="0"/>
                                                      <w:marRight w:val="0"/>
                                                      <w:marTop w:val="0"/>
                                                      <w:marBottom w:val="0"/>
                                                      <w:divBdr>
                                                        <w:top w:val="dashed" w:sz="6" w:space="0" w:color="FFFFFF"/>
                                                        <w:left w:val="dashed" w:sz="6" w:space="0" w:color="FFFFFF"/>
                                                        <w:bottom w:val="dashed" w:sz="6" w:space="0" w:color="FFFFFF"/>
                                                        <w:right w:val="dashed" w:sz="6" w:space="0" w:color="FFFFFF"/>
                                                      </w:divBdr>
                                                    </w:div>
                                                    <w:div w:id="1091660297">
                                                      <w:marLeft w:val="0"/>
                                                      <w:marRight w:val="0"/>
                                                      <w:marTop w:val="0"/>
                                                      <w:marBottom w:val="0"/>
                                                      <w:divBdr>
                                                        <w:top w:val="dashed" w:sz="6" w:space="0" w:color="FFFFFF"/>
                                                        <w:left w:val="dashed" w:sz="6" w:space="0" w:color="FFFFFF"/>
                                                        <w:bottom w:val="dashed" w:sz="6" w:space="0" w:color="FFFFFF"/>
                                                        <w:right w:val="dashed" w:sz="6" w:space="0" w:color="FFFFFF"/>
                                                      </w:divBdr>
                                                    </w:div>
                                                    <w:div w:id="1184511096">
                                                      <w:marLeft w:val="0"/>
                                                      <w:marRight w:val="0"/>
                                                      <w:marTop w:val="0"/>
                                                      <w:marBottom w:val="0"/>
                                                      <w:divBdr>
                                                        <w:top w:val="dashed" w:sz="6" w:space="0" w:color="FFFFFF"/>
                                                        <w:left w:val="dashed" w:sz="6" w:space="0" w:color="FFFFFF"/>
                                                        <w:bottom w:val="dashed" w:sz="6" w:space="0" w:color="FFFFFF"/>
                                                        <w:right w:val="dashed" w:sz="6" w:space="0" w:color="FFFFFF"/>
                                                      </w:divBdr>
                                                    </w:div>
                                                    <w:div w:id="1603412619">
                                                      <w:marLeft w:val="0"/>
                                                      <w:marRight w:val="0"/>
                                                      <w:marTop w:val="0"/>
                                                      <w:marBottom w:val="0"/>
                                                      <w:divBdr>
                                                        <w:top w:val="dashed" w:sz="6" w:space="0" w:color="FFFFFF"/>
                                                        <w:left w:val="dashed" w:sz="6" w:space="0" w:color="FFFFFF"/>
                                                        <w:bottom w:val="dashed" w:sz="6" w:space="0" w:color="FFFFFF"/>
                                                        <w:right w:val="dashed" w:sz="6" w:space="0" w:color="FFFFFF"/>
                                                      </w:divBdr>
                                                    </w:div>
                                                    <w:div w:id="1730181613">
                                                      <w:marLeft w:val="0"/>
                                                      <w:marRight w:val="0"/>
                                                      <w:marTop w:val="0"/>
                                                      <w:marBottom w:val="0"/>
                                                      <w:divBdr>
                                                        <w:top w:val="dashed" w:sz="6" w:space="0" w:color="FFFFFF"/>
                                                        <w:left w:val="dashed" w:sz="6" w:space="0" w:color="FFFFFF"/>
                                                        <w:bottom w:val="dashed" w:sz="6" w:space="0" w:color="FFFFFF"/>
                                                        <w:right w:val="dashed" w:sz="6" w:space="0" w:color="FFFFFF"/>
                                                      </w:divBdr>
                                                    </w:div>
                                                    <w:div w:id="1788741371">
                                                      <w:marLeft w:val="0"/>
                                                      <w:marRight w:val="0"/>
                                                      <w:marTop w:val="0"/>
                                                      <w:marBottom w:val="0"/>
                                                      <w:divBdr>
                                                        <w:top w:val="dashed" w:sz="6" w:space="0" w:color="FFFFFF"/>
                                                        <w:left w:val="dashed" w:sz="6" w:space="0" w:color="FFFFFF"/>
                                                        <w:bottom w:val="dashed" w:sz="6" w:space="0" w:color="FFFFFF"/>
                                                        <w:right w:val="dashed" w:sz="6" w:space="0" w:color="FFFFFF"/>
                                                      </w:divBdr>
                                                    </w:div>
                                                    <w:div w:id="1926062951">
                                                      <w:marLeft w:val="0"/>
                                                      <w:marRight w:val="0"/>
                                                      <w:marTop w:val="0"/>
                                                      <w:marBottom w:val="0"/>
                                                      <w:divBdr>
                                                        <w:top w:val="dashed" w:sz="6" w:space="0" w:color="FFFFFF"/>
                                                        <w:left w:val="dashed" w:sz="6" w:space="0" w:color="FFFFFF"/>
                                                        <w:bottom w:val="dashed" w:sz="6" w:space="0" w:color="FFFFFF"/>
                                                        <w:right w:val="dashed" w:sz="6" w:space="0" w:color="FFFFFF"/>
                                                      </w:divBdr>
                                                    </w:div>
                                                    <w:div w:id="20194584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49609326">
                                                  <w:marLeft w:val="0"/>
                                                  <w:marRight w:val="0"/>
                                                  <w:marTop w:val="0"/>
                                                  <w:marBottom w:val="0"/>
                                                  <w:divBdr>
                                                    <w:top w:val="dashed" w:sz="6" w:space="0" w:color="FFFFFF"/>
                                                    <w:left w:val="dashed" w:sz="6" w:space="0" w:color="FFFFFF"/>
                                                    <w:bottom w:val="dashed" w:sz="6" w:space="0" w:color="FFFFFF"/>
                                                    <w:right w:val="dashed" w:sz="6" w:space="0" w:color="FFFFFF"/>
                                                  </w:divBdr>
                                                </w:div>
                                                <w:div w:id="9744556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6455407">
                                              <w:marLeft w:val="0"/>
                                              <w:marRight w:val="0"/>
                                              <w:marTop w:val="0"/>
                                              <w:marBottom w:val="0"/>
                                              <w:divBdr>
                                                <w:top w:val="dashed" w:sz="6" w:space="0" w:color="FFFFFF"/>
                                                <w:left w:val="dashed" w:sz="6" w:space="3" w:color="FFFFFF"/>
                                                <w:bottom w:val="dashed" w:sz="6" w:space="0" w:color="FFFFFF"/>
                                                <w:right w:val="dashed" w:sz="6" w:space="3" w:color="FFFFFF"/>
                                              </w:divBdr>
                                              <w:divsChild>
                                                <w:div w:id="877426338">
                                                  <w:marLeft w:val="0"/>
                                                  <w:marRight w:val="0"/>
                                                  <w:marTop w:val="0"/>
                                                  <w:marBottom w:val="0"/>
                                                  <w:divBdr>
                                                    <w:top w:val="dashed" w:sz="6" w:space="0" w:color="FFFFFF"/>
                                                    <w:left w:val="dashed" w:sz="6" w:space="0" w:color="FFFFFF"/>
                                                    <w:bottom w:val="dashed" w:sz="6" w:space="0" w:color="FFFFFF"/>
                                                    <w:right w:val="dashed" w:sz="6" w:space="0" w:color="FFFFFF"/>
                                                  </w:divBdr>
                                                </w:div>
                                                <w:div w:id="15962083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5309438">
                                              <w:marLeft w:val="0"/>
                                              <w:marRight w:val="0"/>
                                              <w:marTop w:val="0"/>
                                              <w:marBottom w:val="0"/>
                                              <w:divBdr>
                                                <w:top w:val="dashed" w:sz="6" w:space="0" w:color="FFFFFF"/>
                                                <w:left w:val="dashed" w:sz="6" w:space="0" w:color="FFFFFF"/>
                                                <w:bottom w:val="dashed" w:sz="6" w:space="0" w:color="FFFFFF"/>
                                                <w:right w:val="dashed" w:sz="6" w:space="0" w:color="FFFFFF"/>
                                              </w:divBdr>
                                            </w:div>
                                            <w:div w:id="1376196594">
                                              <w:marLeft w:val="0"/>
                                              <w:marRight w:val="0"/>
                                              <w:marTop w:val="0"/>
                                              <w:marBottom w:val="0"/>
                                              <w:divBdr>
                                                <w:top w:val="dashed" w:sz="6" w:space="0" w:color="FFFFFF"/>
                                                <w:left w:val="dashed" w:sz="6" w:space="3" w:color="FFFFFF"/>
                                                <w:bottom w:val="dashed" w:sz="6" w:space="0" w:color="FFFFFF"/>
                                                <w:right w:val="dashed" w:sz="6" w:space="3" w:color="FFFFFF"/>
                                              </w:divBdr>
                                              <w:divsChild>
                                                <w:div w:id="55711918">
                                                  <w:marLeft w:val="0"/>
                                                  <w:marRight w:val="0"/>
                                                  <w:marTop w:val="0"/>
                                                  <w:marBottom w:val="0"/>
                                                  <w:divBdr>
                                                    <w:top w:val="dashed" w:sz="6" w:space="0" w:color="FFFFFF"/>
                                                    <w:left w:val="dashed" w:sz="6" w:space="0" w:color="FFFFFF"/>
                                                    <w:bottom w:val="dashed" w:sz="6" w:space="0" w:color="FFFFFF"/>
                                                    <w:right w:val="dashed" w:sz="6" w:space="0" w:color="FFFFFF"/>
                                                  </w:divBdr>
                                                </w:div>
                                                <w:div w:id="11636217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2726680">
                                              <w:marLeft w:val="0"/>
                                              <w:marRight w:val="0"/>
                                              <w:marTop w:val="0"/>
                                              <w:marBottom w:val="0"/>
                                              <w:divBdr>
                                                <w:top w:val="dashed" w:sz="6" w:space="0" w:color="FFFFFF"/>
                                                <w:left w:val="dashed" w:sz="6" w:space="0" w:color="FFFFFF"/>
                                                <w:bottom w:val="dashed" w:sz="6" w:space="0" w:color="FFFFFF"/>
                                                <w:right w:val="dashed" w:sz="6" w:space="0" w:color="FFFFFF"/>
                                              </w:divBdr>
                                            </w:div>
                                            <w:div w:id="1560483794">
                                              <w:marLeft w:val="0"/>
                                              <w:marRight w:val="0"/>
                                              <w:marTop w:val="0"/>
                                              <w:marBottom w:val="0"/>
                                              <w:divBdr>
                                                <w:top w:val="dashed" w:sz="6" w:space="0" w:color="FFFFFF"/>
                                                <w:left w:val="dashed" w:sz="6" w:space="3" w:color="FFFFFF"/>
                                                <w:bottom w:val="dashed" w:sz="6" w:space="0" w:color="FFFFFF"/>
                                                <w:right w:val="dashed" w:sz="6" w:space="3" w:color="FFFFFF"/>
                                              </w:divBdr>
                                              <w:divsChild>
                                                <w:div w:id="722414344">
                                                  <w:marLeft w:val="0"/>
                                                  <w:marRight w:val="0"/>
                                                  <w:marTop w:val="0"/>
                                                  <w:marBottom w:val="0"/>
                                                  <w:divBdr>
                                                    <w:top w:val="dashed" w:sz="6" w:space="0" w:color="FFFFFF"/>
                                                    <w:left w:val="dashed" w:sz="6" w:space="0" w:color="FFFFFF"/>
                                                    <w:bottom w:val="dashed" w:sz="6" w:space="0" w:color="FFFFFF"/>
                                                    <w:right w:val="dashed" w:sz="6" w:space="0" w:color="FFFFFF"/>
                                                  </w:divBdr>
                                                </w:div>
                                                <w:div w:id="16132405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1120451">
                                              <w:marLeft w:val="0"/>
                                              <w:marRight w:val="0"/>
                                              <w:marTop w:val="0"/>
                                              <w:marBottom w:val="0"/>
                                              <w:divBdr>
                                                <w:top w:val="dashed" w:sz="6" w:space="0" w:color="FFFFFF"/>
                                                <w:left w:val="dashed" w:sz="6" w:space="3" w:color="FFFFFF"/>
                                                <w:bottom w:val="dashed" w:sz="6" w:space="0" w:color="FFFFFF"/>
                                                <w:right w:val="dashed" w:sz="6" w:space="3" w:color="FFFFFF"/>
                                              </w:divBdr>
                                              <w:divsChild>
                                                <w:div w:id="21044939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5782623">
                                              <w:marLeft w:val="0"/>
                                              <w:marRight w:val="0"/>
                                              <w:marTop w:val="0"/>
                                              <w:marBottom w:val="0"/>
                                              <w:divBdr>
                                                <w:top w:val="dashed" w:sz="6" w:space="0" w:color="FFFFFF"/>
                                                <w:left w:val="dashed" w:sz="6" w:space="3" w:color="FFFFFF"/>
                                                <w:bottom w:val="dashed" w:sz="6" w:space="0" w:color="FFFFFF"/>
                                                <w:right w:val="dashed" w:sz="6" w:space="3" w:color="FFFFFF"/>
                                              </w:divBdr>
                                              <w:divsChild>
                                                <w:div w:id="219250406">
                                                  <w:marLeft w:val="0"/>
                                                  <w:marRight w:val="0"/>
                                                  <w:marTop w:val="0"/>
                                                  <w:marBottom w:val="0"/>
                                                  <w:divBdr>
                                                    <w:top w:val="dashed" w:sz="6" w:space="0" w:color="FFFFFF"/>
                                                    <w:left w:val="dashed" w:sz="6" w:space="0" w:color="FFFFFF"/>
                                                    <w:bottom w:val="dashed" w:sz="6" w:space="0" w:color="FFFFFF"/>
                                                    <w:right w:val="dashed" w:sz="6" w:space="0" w:color="FFFFFF"/>
                                                  </w:divBdr>
                                                </w:div>
                                                <w:div w:id="358049829">
                                                  <w:marLeft w:val="0"/>
                                                  <w:marRight w:val="0"/>
                                                  <w:marTop w:val="0"/>
                                                  <w:marBottom w:val="0"/>
                                                  <w:divBdr>
                                                    <w:top w:val="dashed" w:sz="6" w:space="0" w:color="FFFFFF"/>
                                                    <w:left w:val="dashed" w:sz="6" w:space="0" w:color="FFFFFF"/>
                                                    <w:bottom w:val="dashed" w:sz="6" w:space="0" w:color="FFFFFF"/>
                                                    <w:right w:val="dashed" w:sz="6" w:space="0" w:color="FFFFFF"/>
                                                  </w:divBdr>
                                                </w:div>
                                                <w:div w:id="953055559">
                                                  <w:marLeft w:val="0"/>
                                                  <w:marRight w:val="0"/>
                                                  <w:marTop w:val="0"/>
                                                  <w:marBottom w:val="0"/>
                                                  <w:divBdr>
                                                    <w:top w:val="dashed" w:sz="6" w:space="0" w:color="FFFFFF"/>
                                                    <w:left w:val="dashed" w:sz="6" w:space="0" w:color="FFFFFF"/>
                                                    <w:bottom w:val="dashed" w:sz="6" w:space="0" w:color="FFFFFF"/>
                                                    <w:right w:val="dashed" w:sz="6" w:space="0" w:color="FFFFFF"/>
                                                  </w:divBdr>
                                                </w:div>
                                                <w:div w:id="997998342">
                                                  <w:marLeft w:val="0"/>
                                                  <w:marRight w:val="0"/>
                                                  <w:marTop w:val="0"/>
                                                  <w:marBottom w:val="0"/>
                                                  <w:divBdr>
                                                    <w:top w:val="dashed" w:sz="6" w:space="0" w:color="FFFFFF"/>
                                                    <w:left w:val="dashed" w:sz="6" w:space="0" w:color="FFFFFF"/>
                                                    <w:bottom w:val="dashed" w:sz="6" w:space="0" w:color="FFFFFF"/>
                                                    <w:right w:val="dashed" w:sz="6" w:space="0" w:color="FFFFFF"/>
                                                  </w:divBdr>
                                                </w:div>
                                                <w:div w:id="17230215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37852275">
                                              <w:marLeft w:val="0"/>
                                              <w:marRight w:val="0"/>
                                              <w:marTop w:val="0"/>
                                              <w:marBottom w:val="0"/>
                                              <w:divBdr>
                                                <w:top w:val="dashed" w:sz="6" w:space="0" w:color="FFFFFF"/>
                                                <w:left w:val="dashed" w:sz="6" w:space="3" w:color="FFFFFF"/>
                                                <w:bottom w:val="dashed" w:sz="6" w:space="0" w:color="FFFFFF"/>
                                                <w:right w:val="dashed" w:sz="6" w:space="3" w:color="FFFFFF"/>
                                              </w:divBdr>
                                              <w:divsChild>
                                                <w:div w:id="371810571">
                                                  <w:marLeft w:val="0"/>
                                                  <w:marRight w:val="0"/>
                                                  <w:marTop w:val="0"/>
                                                  <w:marBottom w:val="0"/>
                                                  <w:divBdr>
                                                    <w:top w:val="dashed" w:sz="6" w:space="0" w:color="FFFFFF"/>
                                                    <w:left w:val="dashed" w:sz="6" w:space="0" w:color="FFFFFF"/>
                                                    <w:bottom w:val="dashed" w:sz="6" w:space="0" w:color="FFFFFF"/>
                                                    <w:right w:val="dashed" w:sz="6" w:space="0" w:color="FFFFFF"/>
                                                  </w:divBdr>
                                                </w:div>
                                                <w:div w:id="1031997015">
                                                  <w:marLeft w:val="0"/>
                                                  <w:marRight w:val="0"/>
                                                  <w:marTop w:val="0"/>
                                                  <w:marBottom w:val="0"/>
                                                  <w:divBdr>
                                                    <w:top w:val="dashed" w:sz="6" w:space="0" w:color="FFFFFF"/>
                                                    <w:left w:val="dashed" w:sz="6" w:space="0" w:color="FFFFFF"/>
                                                    <w:bottom w:val="dashed" w:sz="6" w:space="0" w:color="FFFFFF"/>
                                                    <w:right w:val="dashed" w:sz="6" w:space="0" w:color="FFFFFF"/>
                                                  </w:divBdr>
                                                </w:div>
                                                <w:div w:id="1034844369">
                                                  <w:marLeft w:val="0"/>
                                                  <w:marRight w:val="0"/>
                                                  <w:marTop w:val="0"/>
                                                  <w:marBottom w:val="0"/>
                                                  <w:divBdr>
                                                    <w:top w:val="dashed" w:sz="6" w:space="0" w:color="FFFFFF"/>
                                                    <w:left w:val="dashed" w:sz="6" w:space="0" w:color="FFFFFF"/>
                                                    <w:bottom w:val="dashed" w:sz="6" w:space="0" w:color="FFFFFF"/>
                                                    <w:right w:val="dashed" w:sz="6" w:space="0" w:color="FFFFFF"/>
                                                  </w:divBdr>
                                                </w:div>
                                                <w:div w:id="18225730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07743428">
                                          <w:marLeft w:val="0"/>
                                          <w:marRight w:val="0"/>
                                          <w:marTop w:val="0"/>
                                          <w:marBottom w:val="0"/>
                                          <w:divBdr>
                                            <w:top w:val="dashed" w:sz="6" w:space="0" w:color="FFFFFF"/>
                                            <w:left w:val="dashed" w:sz="6" w:space="3" w:color="FFFFFF"/>
                                            <w:bottom w:val="dashed" w:sz="6" w:space="0" w:color="FFFFFF"/>
                                            <w:right w:val="dashed" w:sz="6" w:space="3" w:color="FFFFFF"/>
                                          </w:divBdr>
                                          <w:divsChild>
                                            <w:div w:id="573393550">
                                              <w:marLeft w:val="0"/>
                                              <w:marRight w:val="0"/>
                                              <w:marTop w:val="0"/>
                                              <w:marBottom w:val="0"/>
                                              <w:divBdr>
                                                <w:top w:val="dashed" w:sz="6" w:space="0" w:color="FFFFFF"/>
                                                <w:left w:val="dashed" w:sz="6" w:space="3" w:color="FFFFFF"/>
                                                <w:bottom w:val="dashed" w:sz="6" w:space="0" w:color="FFFFFF"/>
                                                <w:right w:val="dashed" w:sz="6" w:space="3" w:color="FFFFFF"/>
                                              </w:divBdr>
                                              <w:divsChild>
                                                <w:div w:id="17005489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54021507">
                                              <w:marLeft w:val="0"/>
                                              <w:marRight w:val="0"/>
                                              <w:marTop w:val="0"/>
                                              <w:marBottom w:val="0"/>
                                              <w:divBdr>
                                                <w:top w:val="dashed" w:sz="6" w:space="0" w:color="FFFFFF"/>
                                                <w:left w:val="dashed" w:sz="6" w:space="0" w:color="FFFFFF"/>
                                                <w:bottom w:val="dashed" w:sz="6" w:space="0" w:color="FFFFFF"/>
                                                <w:right w:val="dashed" w:sz="6" w:space="0" w:color="FFFFFF"/>
                                              </w:divBdr>
                                            </w:div>
                                            <w:div w:id="1059549059">
                                              <w:marLeft w:val="0"/>
                                              <w:marRight w:val="0"/>
                                              <w:marTop w:val="0"/>
                                              <w:marBottom w:val="0"/>
                                              <w:divBdr>
                                                <w:top w:val="dashed" w:sz="6" w:space="0" w:color="FFFFFF"/>
                                                <w:left w:val="dashed" w:sz="6" w:space="0" w:color="FFFFFF"/>
                                                <w:bottom w:val="dashed" w:sz="6" w:space="0" w:color="FFFFFF"/>
                                                <w:right w:val="dashed" w:sz="6" w:space="0" w:color="FFFFFF"/>
                                              </w:divBdr>
                                            </w:div>
                                            <w:div w:id="1144852646">
                                              <w:marLeft w:val="0"/>
                                              <w:marRight w:val="0"/>
                                              <w:marTop w:val="0"/>
                                              <w:marBottom w:val="0"/>
                                              <w:divBdr>
                                                <w:top w:val="dashed" w:sz="6" w:space="0" w:color="FFFFFF"/>
                                                <w:left w:val="dashed" w:sz="6" w:space="3" w:color="FFFFFF"/>
                                                <w:bottom w:val="dashed" w:sz="6" w:space="0" w:color="FFFFFF"/>
                                                <w:right w:val="dashed" w:sz="6" w:space="3" w:color="FFFFFF"/>
                                              </w:divBdr>
                                              <w:divsChild>
                                                <w:div w:id="73089925">
                                                  <w:marLeft w:val="0"/>
                                                  <w:marRight w:val="0"/>
                                                  <w:marTop w:val="0"/>
                                                  <w:marBottom w:val="0"/>
                                                  <w:divBdr>
                                                    <w:top w:val="dashed" w:sz="6" w:space="0" w:color="FFFFFF"/>
                                                    <w:left w:val="dashed" w:sz="6" w:space="0" w:color="FFFFFF"/>
                                                    <w:bottom w:val="dashed" w:sz="6" w:space="0" w:color="FFFFFF"/>
                                                    <w:right w:val="dashed" w:sz="6" w:space="0" w:color="FFFFFF"/>
                                                  </w:divBdr>
                                                </w:div>
                                                <w:div w:id="1597786934">
                                                  <w:marLeft w:val="0"/>
                                                  <w:marRight w:val="0"/>
                                                  <w:marTop w:val="0"/>
                                                  <w:marBottom w:val="0"/>
                                                  <w:divBdr>
                                                    <w:top w:val="dashed" w:sz="6" w:space="0" w:color="FFFFFF"/>
                                                    <w:left w:val="dashed" w:sz="6" w:space="0" w:color="FFFFFF"/>
                                                    <w:bottom w:val="dashed" w:sz="6" w:space="0" w:color="FFFFFF"/>
                                                    <w:right w:val="dashed" w:sz="6" w:space="0" w:color="FFFFFF"/>
                                                  </w:divBdr>
                                                </w:div>
                                                <w:div w:id="17247950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8825946">
                                              <w:marLeft w:val="0"/>
                                              <w:marRight w:val="0"/>
                                              <w:marTop w:val="0"/>
                                              <w:marBottom w:val="0"/>
                                              <w:divBdr>
                                                <w:top w:val="dashed" w:sz="6" w:space="0" w:color="FFFFFF"/>
                                                <w:left w:val="dashed" w:sz="6" w:space="0" w:color="FFFFFF"/>
                                                <w:bottom w:val="dashed" w:sz="6" w:space="0" w:color="FFFFFF"/>
                                                <w:right w:val="dashed" w:sz="6" w:space="0" w:color="FFFFFF"/>
                                              </w:divBdr>
                                            </w:div>
                                            <w:div w:id="1597060933">
                                              <w:marLeft w:val="0"/>
                                              <w:marRight w:val="0"/>
                                              <w:marTop w:val="0"/>
                                              <w:marBottom w:val="0"/>
                                              <w:divBdr>
                                                <w:top w:val="dashed" w:sz="6" w:space="0" w:color="FFFFFF"/>
                                                <w:left w:val="dashed" w:sz="6" w:space="3" w:color="FFFFFF"/>
                                                <w:bottom w:val="dashed" w:sz="6" w:space="0" w:color="FFFFFF"/>
                                                <w:right w:val="dashed" w:sz="6" w:space="3" w:color="FFFFFF"/>
                                              </w:divBdr>
                                              <w:divsChild>
                                                <w:div w:id="196352997">
                                                  <w:marLeft w:val="0"/>
                                                  <w:marRight w:val="0"/>
                                                  <w:marTop w:val="0"/>
                                                  <w:marBottom w:val="0"/>
                                                  <w:divBdr>
                                                    <w:top w:val="dashed" w:sz="6" w:space="0" w:color="FFFFFF"/>
                                                    <w:left w:val="dashed" w:sz="6" w:space="0" w:color="FFFFFF"/>
                                                    <w:bottom w:val="dashed" w:sz="6" w:space="0" w:color="FFFFFF"/>
                                                    <w:right w:val="dashed" w:sz="6" w:space="0" w:color="FFFFFF"/>
                                                  </w:divBdr>
                                                </w:div>
                                                <w:div w:id="9365201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5649735">
                                              <w:marLeft w:val="0"/>
                                              <w:marRight w:val="0"/>
                                              <w:marTop w:val="0"/>
                                              <w:marBottom w:val="0"/>
                                              <w:divBdr>
                                                <w:top w:val="dashed" w:sz="6" w:space="0" w:color="FFFFFF"/>
                                                <w:left w:val="dashed" w:sz="6" w:space="0" w:color="FFFFFF"/>
                                                <w:bottom w:val="dashed" w:sz="6" w:space="0" w:color="FFFFFF"/>
                                                <w:right w:val="dashed" w:sz="6" w:space="0" w:color="FFFFFF"/>
                                              </w:divBdr>
                                            </w:div>
                                            <w:div w:id="2080710300">
                                              <w:marLeft w:val="0"/>
                                              <w:marRight w:val="0"/>
                                              <w:marTop w:val="0"/>
                                              <w:marBottom w:val="0"/>
                                              <w:divBdr>
                                                <w:top w:val="dashed" w:sz="6" w:space="0" w:color="FFFFFF"/>
                                                <w:left w:val="dashed" w:sz="6" w:space="3" w:color="FFFFFF"/>
                                                <w:bottom w:val="dashed" w:sz="6" w:space="0" w:color="FFFFFF"/>
                                                <w:right w:val="dashed" w:sz="6" w:space="3" w:color="FFFFFF"/>
                                              </w:divBdr>
                                              <w:divsChild>
                                                <w:div w:id="177476318">
                                                  <w:marLeft w:val="0"/>
                                                  <w:marRight w:val="0"/>
                                                  <w:marTop w:val="0"/>
                                                  <w:marBottom w:val="0"/>
                                                  <w:divBdr>
                                                    <w:top w:val="dashed" w:sz="6" w:space="0" w:color="FFFFFF"/>
                                                    <w:left w:val="dashed" w:sz="6" w:space="0" w:color="FFFFFF"/>
                                                    <w:bottom w:val="dashed" w:sz="6" w:space="0" w:color="FFFFFF"/>
                                                    <w:right w:val="dashed" w:sz="6" w:space="0" w:color="FFFFFF"/>
                                                  </w:divBdr>
                                                </w:div>
                                                <w:div w:id="1232429233">
                                                  <w:marLeft w:val="0"/>
                                                  <w:marRight w:val="0"/>
                                                  <w:marTop w:val="0"/>
                                                  <w:marBottom w:val="0"/>
                                                  <w:divBdr>
                                                    <w:top w:val="dashed" w:sz="6" w:space="0" w:color="FFFFFF"/>
                                                    <w:left w:val="dashed" w:sz="6" w:space="0" w:color="FFFFFF"/>
                                                    <w:bottom w:val="dashed" w:sz="6" w:space="0" w:color="FFFFFF"/>
                                                    <w:right w:val="dashed" w:sz="6" w:space="0" w:color="FFFFFF"/>
                                                  </w:divBdr>
                                                </w:div>
                                                <w:div w:id="1297104038">
                                                  <w:marLeft w:val="0"/>
                                                  <w:marRight w:val="0"/>
                                                  <w:marTop w:val="0"/>
                                                  <w:marBottom w:val="0"/>
                                                  <w:divBdr>
                                                    <w:top w:val="dashed" w:sz="6" w:space="0" w:color="FFFFFF"/>
                                                    <w:left w:val="dashed" w:sz="6" w:space="0" w:color="FFFFFF"/>
                                                    <w:bottom w:val="dashed" w:sz="6" w:space="0" w:color="FFFFFF"/>
                                                    <w:right w:val="dashed" w:sz="6" w:space="0" w:color="FFFFFF"/>
                                                  </w:divBdr>
                                                </w:div>
                                                <w:div w:id="1322657861">
                                                  <w:marLeft w:val="0"/>
                                                  <w:marRight w:val="0"/>
                                                  <w:marTop w:val="0"/>
                                                  <w:marBottom w:val="0"/>
                                                  <w:divBdr>
                                                    <w:top w:val="dashed" w:sz="6" w:space="0" w:color="FFFFFF"/>
                                                    <w:left w:val="dashed" w:sz="6" w:space="0" w:color="FFFFFF"/>
                                                    <w:bottom w:val="dashed" w:sz="6" w:space="0" w:color="FFFFFF"/>
                                                    <w:right w:val="dashed" w:sz="6" w:space="0" w:color="FFFFFF"/>
                                                  </w:divBdr>
                                                </w:div>
                                                <w:div w:id="14944906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39392369">
                                          <w:marLeft w:val="0"/>
                                          <w:marRight w:val="0"/>
                                          <w:marTop w:val="0"/>
                                          <w:marBottom w:val="0"/>
                                          <w:divBdr>
                                            <w:top w:val="dashed" w:sz="6" w:space="0" w:color="FFFFFF"/>
                                            <w:left w:val="dashed" w:sz="6" w:space="0" w:color="FFFFFF"/>
                                            <w:bottom w:val="dashed" w:sz="6" w:space="0" w:color="FFFFFF"/>
                                            <w:right w:val="dashed" w:sz="6" w:space="0" w:color="FFFFFF"/>
                                          </w:divBdr>
                                        </w:div>
                                        <w:div w:id="1594819165">
                                          <w:marLeft w:val="0"/>
                                          <w:marRight w:val="0"/>
                                          <w:marTop w:val="0"/>
                                          <w:marBottom w:val="0"/>
                                          <w:divBdr>
                                            <w:top w:val="dashed" w:sz="6" w:space="0" w:color="FFFFFF"/>
                                            <w:left w:val="dashed" w:sz="6" w:space="0" w:color="FFFFFF"/>
                                            <w:bottom w:val="dashed" w:sz="6" w:space="0" w:color="FFFFFF"/>
                                            <w:right w:val="dashed" w:sz="6" w:space="0" w:color="FFFFFF"/>
                                          </w:divBdr>
                                        </w:div>
                                        <w:div w:id="1668627726">
                                          <w:marLeft w:val="0"/>
                                          <w:marRight w:val="0"/>
                                          <w:marTop w:val="0"/>
                                          <w:marBottom w:val="0"/>
                                          <w:divBdr>
                                            <w:top w:val="dashed" w:sz="6" w:space="0" w:color="FFFFFF"/>
                                            <w:left w:val="dashed" w:sz="6" w:space="3" w:color="FFFFFF"/>
                                            <w:bottom w:val="dashed" w:sz="6" w:space="0" w:color="FFFFFF"/>
                                            <w:right w:val="dashed" w:sz="6" w:space="3" w:color="FFFFFF"/>
                                          </w:divBdr>
                                          <w:divsChild>
                                            <w:div w:id="375351956">
                                              <w:marLeft w:val="0"/>
                                              <w:marRight w:val="0"/>
                                              <w:marTop w:val="0"/>
                                              <w:marBottom w:val="0"/>
                                              <w:divBdr>
                                                <w:top w:val="dashed" w:sz="6" w:space="0" w:color="FFFFFF"/>
                                                <w:left w:val="dashed" w:sz="6" w:space="3" w:color="FFFFFF"/>
                                                <w:bottom w:val="dashed" w:sz="6" w:space="0" w:color="FFFFFF"/>
                                                <w:right w:val="dashed" w:sz="6" w:space="3" w:color="FFFFFF"/>
                                              </w:divBdr>
                                              <w:divsChild>
                                                <w:div w:id="244606293">
                                                  <w:marLeft w:val="0"/>
                                                  <w:marRight w:val="0"/>
                                                  <w:marTop w:val="0"/>
                                                  <w:marBottom w:val="0"/>
                                                  <w:divBdr>
                                                    <w:top w:val="dashed" w:sz="6" w:space="0" w:color="FFFFFF"/>
                                                    <w:left w:val="dashed" w:sz="6" w:space="0" w:color="FFFFFF"/>
                                                    <w:bottom w:val="dashed" w:sz="6" w:space="0" w:color="FFFFFF"/>
                                                    <w:right w:val="dashed" w:sz="6" w:space="0" w:color="FFFFFF"/>
                                                  </w:divBdr>
                                                </w:div>
                                                <w:div w:id="18465081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4302119">
                                              <w:marLeft w:val="0"/>
                                              <w:marRight w:val="0"/>
                                              <w:marTop w:val="0"/>
                                              <w:marBottom w:val="0"/>
                                              <w:divBdr>
                                                <w:top w:val="dashed" w:sz="6" w:space="0" w:color="FFFFFF"/>
                                                <w:left w:val="dashed" w:sz="6" w:space="3" w:color="FFFFFF"/>
                                                <w:bottom w:val="dashed" w:sz="6" w:space="0" w:color="FFFFFF"/>
                                                <w:right w:val="dashed" w:sz="6" w:space="3" w:color="FFFFFF"/>
                                              </w:divBdr>
                                              <w:divsChild>
                                                <w:div w:id="96753241">
                                                  <w:marLeft w:val="0"/>
                                                  <w:marRight w:val="0"/>
                                                  <w:marTop w:val="0"/>
                                                  <w:marBottom w:val="0"/>
                                                  <w:divBdr>
                                                    <w:top w:val="dashed" w:sz="6" w:space="0" w:color="FFFFFF"/>
                                                    <w:left w:val="dashed" w:sz="6" w:space="0" w:color="FFFFFF"/>
                                                    <w:bottom w:val="dashed" w:sz="6" w:space="0" w:color="FFFFFF"/>
                                                    <w:right w:val="dashed" w:sz="6" w:space="0" w:color="FFFFFF"/>
                                                  </w:divBdr>
                                                </w:div>
                                                <w:div w:id="19131596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5974047">
                                              <w:marLeft w:val="0"/>
                                              <w:marRight w:val="0"/>
                                              <w:marTop w:val="0"/>
                                              <w:marBottom w:val="0"/>
                                              <w:divBdr>
                                                <w:top w:val="dashed" w:sz="6" w:space="0" w:color="FFFFFF"/>
                                                <w:left w:val="dashed" w:sz="6" w:space="0" w:color="FFFFFF"/>
                                                <w:bottom w:val="dashed" w:sz="6" w:space="0" w:color="FFFFFF"/>
                                                <w:right w:val="dashed" w:sz="6" w:space="0" w:color="FFFFFF"/>
                                              </w:divBdr>
                                            </w:div>
                                            <w:div w:id="1577784976">
                                              <w:marLeft w:val="0"/>
                                              <w:marRight w:val="0"/>
                                              <w:marTop w:val="0"/>
                                              <w:marBottom w:val="0"/>
                                              <w:divBdr>
                                                <w:top w:val="dashed" w:sz="6" w:space="0" w:color="FFFFFF"/>
                                                <w:left w:val="dashed" w:sz="6" w:space="0" w:color="FFFFFF"/>
                                                <w:bottom w:val="dashed" w:sz="6" w:space="0" w:color="FFFFFF"/>
                                                <w:right w:val="dashed" w:sz="6" w:space="0" w:color="FFFFFF"/>
                                              </w:divBdr>
                                            </w:div>
                                            <w:div w:id="1940023493">
                                              <w:marLeft w:val="0"/>
                                              <w:marRight w:val="0"/>
                                              <w:marTop w:val="0"/>
                                              <w:marBottom w:val="0"/>
                                              <w:divBdr>
                                                <w:top w:val="dashed" w:sz="6" w:space="0" w:color="FFFFFF"/>
                                                <w:left w:val="dashed" w:sz="6" w:space="0" w:color="FFFFFF"/>
                                                <w:bottom w:val="dashed" w:sz="6" w:space="0" w:color="FFFFFF"/>
                                                <w:right w:val="dashed" w:sz="6" w:space="0" w:color="FFFFFF"/>
                                              </w:divBdr>
                                            </w:div>
                                            <w:div w:id="2058384494">
                                              <w:marLeft w:val="0"/>
                                              <w:marRight w:val="0"/>
                                              <w:marTop w:val="0"/>
                                              <w:marBottom w:val="0"/>
                                              <w:divBdr>
                                                <w:top w:val="dashed" w:sz="6" w:space="0" w:color="FFFFFF"/>
                                                <w:left w:val="dashed" w:sz="6" w:space="3" w:color="FFFFFF"/>
                                                <w:bottom w:val="dashed" w:sz="6" w:space="0" w:color="FFFFFF"/>
                                                <w:right w:val="dashed" w:sz="6" w:space="3" w:color="FFFFFF"/>
                                              </w:divBdr>
                                              <w:divsChild>
                                                <w:div w:id="796067599">
                                                  <w:marLeft w:val="0"/>
                                                  <w:marRight w:val="0"/>
                                                  <w:marTop w:val="0"/>
                                                  <w:marBottom w:val="0"/>
                                                  <w:divBdr>
                                                    <w:top w:val="dashed" w:sz="6" w:space="0" w:color="FFFFFF"/>
                                                    <w:left w:val="dashed" w:sz="6" w:space="0" w:color="FFFFFF"/>
                                                    <w:bottom w:val="dashed" w:sz="6" w:space="0" w:color="FFFFFF"/>
                                                    <w:right w:val="dashed" w:sz="6" w:space="0" w:color="FFFFFF"/>
                                                  </w:divBdr>
                                                </w:div>
                                                <w:div w:id="13754974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698386083">
                                          <w:marLeft w:val="0"/>
                                          <w:marRight w:val="0"/>
                                          <w:marTop w:val="0"/>
                                          <w:marBottom w:val="0"/>
                                          <w:divBdr>
                                            <w:top w:val="dashed" w:sz="6" w:space="0" w:color="FFFFFF"/>
                                            <w:left w:val="dashed" w:sz="6" w:space="0" w:color="FFFFFF"/>
                                            <w:bottom w:val="dashed" w:sz="6" w:space="0" w:color="FFFFFF"/>
                                            <w:right w:val="dashed" w:sz="6" w:space="0" w:color="FFFFFF"/>
                                          </w:divBdr>
                                        </w:div>
                                        <w:div w:id="1714188248">
                                          <w:marLeft w:val="0"/>
                                          <w:marRight w:val="0"/>
                                          <w:marTop w:val="0"/>
                                          <w:marBottom w:val="0"/>
                                          <w:divBdr>
                                            <w:top w:val="dashed" w:sz="6" w:space="0" w:color="FFFFFF"/>
                                            <w:left w:val="dashed" w:sz="6" w:space="3" w:color="FFFFFF"/>
                                            <w:bottom w:val="dashed" w:sz="6" w:space="0" w:color="FFFFFF"/>
                                            <w:right w:val="dashed" w:sz="6" w:space="3" w:color="FFFFFF"/>
                                          </w:divBdr>
                                          <w:divsChild>
                                            <w:div w:id="159661716">
                                              <w:marLeft w:val="0"/>
                                              <w:marRight w:val="0"/>
                                              <w:marTop w:val="0"/>
                                              <w:marBottom w:val="0"/>
                                              <w:divBdr>
                                                <w:top w:val="dashed" w:sz="6" w:space="0" w:color="FFFFFF"/>
                                                <w:left w:val="dashed" w:sz="6" w:space="3" w:color="FFFFFF"/>
                                                <w:bottom w:val="dashed" w:sz="6" w:space="0" w:color="FFFFFF"/>
                                                <w:right w:val="dashed" w:sz="6" w:space="3" w:color="FFFFFF"/>
                                              </w:divBdr>
                                              <w:divsChild>
                                                <w:div w:id="7304229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926040">
                                              <w:marLeft w:val="0"/>
                                              <w:marRight w:val="0"/>
                                              <w:marTop w:val="0"/>
                                              <w:marBottom w:val="0"/>
                                              <w:divBdr>
                                                <w:top w:val="dashed" w:sz="6" w:space="0" w:color="FFFFFF"/>
                                                <w:left w:val="dashed" w:sz="6" w:space="3" w:color="FFFFFF"/>
                                                <w:bottom w:val="dashed" w:sz="6" w:space="0" w:color="FFFFFF"/>
                                                <w:right w:val="dashed" w:sz="6" w:space="3" w:color="FFFFFF"/>
                                              </w:divBdr>
                                              <w:divsChild>
                                                <w:div w:id="16869078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002879">
                                              <w:marLeft w:val="0"/>
                                              <w:marRight w:val="0"/>
                                              <w:marTop w:val="0"/>
                                              <w:marBottom w:val="0"/>
                                              <w:divBdr>
                                                <w:top w:val="dashed" w:sz="6" w:space="0" w:color="FFFFFF"/>
                                                <w:left w:val="dashed" w:sz="6" w:space="3" w:color="FFFFFF"/>
                                                <w:bottom w:val="dashed" w:sz="6" w:space="0" w:color="FFFFFF"/>
                                                <w:right w:val="dashed" w:sz="6" w:space="3" w:color="FFFFFF"/>
                                              </w:divBdr>
                                              <w:divsChild>
                                                <w:div w:id="17019307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1774829">
                                              <w:marLeft w:val="0"/>
                                              <w:marRight w:val="0"/>
                                              <w:marTop w:val="0"/>
                                              <w:marBottom w:val="0"/>
                                              <w:divBdr>
                                                <w:top w:val="dashed" w:sz="6" w:space="0" w:color="FFFFFF"/>
                                                <w:left w:val="dashed" w:sz="6" w:space="3" w:color="FFFFFF"/>
                                                <w:bottom w:val="dashed" w:sz="6" w:space="0" w:color="FFFFFF"/>
                                                <w:right w:val="dashed" w:sz="6" w:space="3" w:color="FFFFFF"/>
                                              </w:divBdr>
                                              <w:divsChild>
                                                <w:div w:id="203638532">
                                                  <w:marLeft w:val="0"/>
                                                  <w:marRight w:val="0"/>
                                                  <w:marTop w:val="0"/>
                                                  <w:marBottom w:val="0"/>
                                                  <w:divBdr>
                                                    <w:top w:val="dashed" w:sz="6" w:space="0" w:color="FFFFFF"/>
                                                    <w:left w:val="dashed" w:sz="6" w:space="0" w:color="FFFFFF"/>
                                                    <w:bottom w:val="dashed" w:sz="6" w:space="0" w:color="FFFFFF"/>
                                                    <w:right w:val="dashed" w:sz="6" w:space="0" w:color="FFFFFF"/>
                                                  </w:divBdr>
                                                </w:div>
                                                <w:div w:id="809711117">
                                                  <w:marLeft w:val="0"/>
                                                  <w:marRight w:val="0"/>
                                                  <w:marTop w:val="0"/>
                                                  <w:marBottom w:val="0"/>
                                                  <w:divBdr>
                                                    <w:top w:val="dashed" w:sz="6" w:space="0" w:color="FFFFFF"/>
                                                    <w:left w:val="dashed" w:sz="6" w:space="0" w:color="FFFFFF"/>
                                                    <w:bottom w:val="dashed" w:sz="6" w:space="0" w:color="FFFFFF"/>
                                                    <w:right w:val="dashed" w:sz="6" w:space="0" w:color="FFFFFF"/>
                                                  </w:divBdr>
                                                </w:div>
                                                <w:div w:id="970213188">
                                                  <w:marLeft w:val="0"/>
                                                  <w:marRight w:val="0"/>
                                                  <w:marTop w:val="0"/>
                                                  <w:marBottom w:val="0"/>
                                                  <w:divBdr>
                                                    <w:top w:val="dashed" w:sz="6" w:space="0" w:color="FFFFFF"/>
                                                    <w:left w:val="dashed" w:sz="6" w:space="0" w:color="FFFFFF"/>
                                                    <w:bottom w:val="dashed" w:sz="6" w:space="0" w:color="FFFFFF"/>
                                                    <w:right w:val="dashed" w:sz="6" w:space="0" w:color="FFFFFF"/>
                                                  </w:divBdr>
                                                </w:div>
                                                <w:div w:id="1290280555">
                                                  <w:marLeft w:val="0"/>
                                                  <w:marRight w:val="0"/>
                                                  <w:marTop w:val="0"/>
                                                  <w:marBottom w:val="0"/>
                                                  <w:divBdr>
                                                    <w:top w:val="dashed" w:sz="6" w:space="0" w:color="FFFFFF"/>
                                                    <w:left w:val="dashed" w:sz="6" w:space="0" w:color="FFFFFF"/>
                                                    <w:bottom w:val="dashed" w:sz="6" w:space="0" w:color="FFFFFF"/>
                                                    <w:right w:val="dashed" w:sz="6" w:space="0" w:color="FFFFFF"/>
                                                  </w:divBdr>
                                                </w:div>
                                                <w:div w:id="18840543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66935210">
                                              <w:marLeft w:val="0"/>
                                              <w:marRight w:val="0"/>
                                              <w:marTop w:val="0"/>
                                              <w:marBottom w:val="0"/>
                                              <w:divBdr>
                                                <w:top w:val="dashed" w:sz="6" w:space="0" w:color="FFFFFF"/>
                                                <w:left w:val="dashed" w:sz="6" w:space="0" w:color="FFFFFF"/>
                                                <w:bottom w:val="dashed" w:sz="6" w:space="0" w:color="FFFFFF"/>
                                                <w:right w:val="dashed" w:sz="6" w:space="0" w:color="FFFFFF"/>
                                              </w:divBdr>
                                            </w:div>
                                            <w:div w:id="312024307">
                                              <w:marLeft w:val="0"/>
                                              <w:marRight w:val="0"/>
                                              <w:marTop w:val="0"/>
                                              <w:marBottom w:val="0"/>
                                              <w:divBdr>
                                                <w:top w:val="dashed" w:sz="6" w:space="0" w:color="FFFFFF"/>
                                                <w:left w:val="dashed" w:sz="6" w:space="3" w:color="FFFFFF"/>
                                                <w:bottom w:val="dashed" w:sz="6" w:space="0" w:color="FFFFFF"/>
                                                <w:right w:val="dashed" w:sz="6" w:space="3" w:color="FFFFFF"/>
                                              </w:divBdr>
                                              <w:divsChild>
                                                <w:div w:id="216939223">
                                                  <w:marLeft w:val="0"/>
                                                  <w:marRight w:val="0"/>
                                                  <w:marTop w:val="0"/>
                                                  <w:marBottom w:val="0"/>
                                                  <w:divBdr>
                                                    <w:top w:val="dashed" w:sz="6" w:space="0" w:color="FFFFFF"/>
                                                    <w:left w:val="dashed" w:sz="6" w:space="0" w:color="FFFFFF"/>
                                                    <w:bottom w:val="dashed" w:sz="6" w:space="0" w:color="FFFFFF"/>
                                                    <w:right w:val="dashed" w:sz="6" w:space="0" w:color="FFFFFF"/>
                                                  </w:divBdr>
                                                </w:div>
                                                <w:div w:id="521629187">
                                                  <w:marLeft w:val="0"/>
                                                  <w:marRight w:val="0"/>
                                                  <w:marTop w:val="0"/>
                                                  <w:marBottom w:val="0"/>
                                                  <w:divBdr>
                                                    <w:top w:val="dashed" w:sz="6" w:space="0" w:color="FFFFFF"/>
                                                    <w:left w:val="dashed" w:sz="6" w:space="0" w:color="FFFFFF"/>
                                                    <w:bottom w:val="dashed" w:sz="6" w:space="0" w:color="FFFFFF"/>
                                                    <w:right w:val="dashed" w:sz="6" w:space="0" w:color="FFFFFF"/>
                                                  </w:divBdr>
                                                </w:div>
                                                <w:div w:id="810900280">
                                                  <w:marLeft w:val="0"/>
                                                  <w:marRight w:val="0"/>
                                                  <w:marTop w:val="0"/>
                                                  <w:marBottom w:val="0"/>
                                                  <w:divBdr>
                                                    <w:top w:val="dashed" w:sz="6" w:space="0" w:color="FFFFFF"/>
                                                    <w:left w:val="dashed" w:sz="6" w:space="0" w:color="FFFFFF"/>
                                                    <w:bottom w:val="dashed" w:sz="6" w:space="0" w:color="FFFFFF"/>
                                                    <w:right w:val="dashed" w:sz="6" w:space="0" w:color="FFFFFF"/>
                                                  </w:divBdr>
                                                </w:div>
                                                <w:div w:id="14519744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91469686">
                                              <w:marLeft w:val="0"/>
                                              <w:marRight w:val="0"/>
                                              <w:marTop w:val="0"/>
                                              <w:marBottom w:val="0"/>
                                              <w:divBdr>
                                                <w:top w:val="dashed" w:sz="6" w:space="0" w:color="FFFFFF"/>
                                                <w:left w:val="dashed" w:sz="6" w:space="0" w:color="FFFFFF"/>
                                                <w:bottom w:val="dashed" w:sz="6" w:space="0" w:color="FFFFFF"/>
                                                <w:right w:val="dashed" w:sz="6" w:space="0" w:color="FFFFFF"/>
                                              </w:divBdr>
                                            </w:div>
                                            <w:div w:id="510683778">
                                              <w:marLeft w:val="0"/>
                                              <w:marRight w:val="0"/>
                                              <w:marTop w:val="0"/>
                                              <w:marBottom w:val="0"/>
                                              <w:divBdr>
                                                <w:top w:val="dashed" w:sz="6" w:space="0" w:color="FFFFFF"/>
                                                <w:left w:val="dashed" w:sz="6" w:space="0" w:color="FFFFFF"/>
                                                <w:bottom w:val="dashed" w:sz="6" w:space="0" w:color="FFFFFF"/>
                                                <w:right w:val="dashed" w:sz="6" w:space="0" w:color="FFFFFF"/>
                                              </w:divBdr>
                                            </w:div>
                                            <w:div w:id="522549083">
                                              <w:marLeft w:val="0"/>
                                              <w:marRight w:val="0"/>
                                              <w:marTop w:val="0"/>
                                              <w:marBottom w:val="0"/>
                                              <w:divBdr>
                                                <w:top w:val="dashed" w:sz="6" w:space="0" w:color="FFFFFF"/>
                                                <w:left w:val="dashed" w:sz="6" w:space="0" w:color="FFFFFF"/>
                                                <w:bottom w:val="dashed" w:sz="6" w:space="0" w:color="FFFFFF"/>
                                                <w:right w:val="dashed" w:sz="6" w:space="0" w:color="FFFFFF"/>
                                              </w:divBdr>
                                            </w:div>
                                            <w:div w:id="532498338">
                                              <w:marLeft w:val="0"/>
                                              <w:marRight w:val="0"/>
                                              <w:marTop w:val="0"/>
                                              <w:marBottom w:val="0"/>
                                              <w:divBdr>
                                                <w:top w:val="dashed" w:sz="6" w:space="0" w:color="FFFFFF"/>
                                                <w:left w:val="dashed" w:sz="6" w:space="0" w:color="FFFFFF"/>
                                                <w:bottom w:val="dashed" w:sz="6" w:space="0" w:color="FFFFFF"/>
                                                <w:right w:val="dashed" w:sz="6" w:space="0" w:color="FFFFFF"/>
                                              </w:divBdr>
                                            </w:div>
                                            <w:div w:id="568854343">
                                              <w:marLeft w:val="0"/>
                                              <w:marRight w:val="0"/>
                                              <w:marTop w:val="0"/>
                                              <w:marBottom w:val="0"/>
                                              <w:divBdr>
                                                <w:top w:val="dashed" w:sz="6" w:space="0" w:color="FFFFFF"/>
                                                <w:left w:val="dashed" w:sz="6" w:space="3" w:color="FFFFFF"/>
                                                <w:bottom w:val="dashed" w:sz="6" w:space="0" w:color="FFFFFF"/>
                                                <w:right w:val="dashed" w:sz="6" w:space="3" w:color="FFFFFF"/>
                                              </w:divBdr>
                                              <w:divsChild>
                                                <w:div w:id="98575457">
                                                  <w:marLeft w:val="0"/>
                                                  <w:marRight w:val="0"/>
                                                  <w:marTop w:val="0"/>
                                                  <w:marBottom w:val="0"/>
                                                  <w:divBdr>
                                                    <w:top w:val="dashed" w:sz="6" w:space="0" w:color="FFFFFF"/>
                                                    <w:left w:val="dashed" w:sz="6" w:space="0" w:color="FFFFFF"/>
                                                    <w:bottom w:val="dashed" w:sz="6" w:space="0" w:color="FFFFFF"/>
                                                    <w:right w:val="dashed" w:sz="6" w:space="0" w:color="FFFFFF"/>
                                                  </w:divBdr>
                                                </w:div>
                                                <w:div w:id="149837407">
                                                  <w:marLeft w:val="0"/>
                                                  <w:marRight w:val="0"/>
                                                  <w:marTop w:val="0"/>
                                                  <w:marBottom w:val="0"/>
                                                  <w:divBdr>
                                                    <w:top w:val="dashed" w:sz="6" w:space="0" w:color="FFFFFF"/>
                                                    <w:left w:val="dashed" w:sz="6" w:space="0" w:color="FFFFFF"/>
                                                    <w:bottom w:val="dashed" w:sz="6" w:space="0" w:color="FFFFFF"/>
                                                    <w:right w:val="dashed" w:sz="6" w:space="0" w:color="FFFFFF"/>
                                                  </w:divBdr>
                                                </w:div>
                                                <w:div w:id="230432259">
                                                  <w:marLeft w:val="0"/>
                                                  <w:marRight w:val="0"/>
                                                  <w:marTop w:val="0"/>
                                                  <w:marBottom w:val="0"/>
                                                  <w:divBdr>
                                                    <w:top w:val="dashed" w:sz="6" w:space="0" w:color="FFFFFF"/>
                                                    <w:left w:val="dashed" w:sz="6" w:space="0" w:color="FFFFFF"/>
                                                    <w:bottom w:val="dashed" w:sz="6" w:space="0" w:color="FFFFFF"/>
                                                    <w:right w:val="dashed" w:sz="6" w:space="0" w:color="FFFFFF"/>
                                                  </w:divBdr>
                                                </w:div>
                                                <w:div w:id="613710103">
                                                  <w:marLeft w:val="0"/>
                                                  <w:marRight w:val="0"/>
                                                  <w:marTop w:val="0"/>
                                                  <w:marBottom w:val="0"/>
                                                  <w:divBdr>
                                                    <w:top w:val="dashed" w:sz="6" w:space="0" w:color="FFFFFF"/>
                                                    <w:left w:val="dashed" w:sz="6" w:space="0" w:color="FFFFFF"/>
                                                    <w:bottom w:val="dashed" w:sz="6" w:space="0" w:color="FFFFFF"/>
                                                    <w:right w:val="dashed" w:sz="6" w:space="0" w:color="FFFFFF"/>
                                                  </w:divBdr>
                                                </w:div>
                                                <w:div w:id="689768311">
                                                  <w:marLeft w:val="0"/>
                                                  <w:marRight w:val="0"/>
                                                  <w:marTop w:val="0"/>
                                                  <w:marBottom w:val="0"/>
                                                  <w:divBdr>
                                                    <w:top w:val="dashed" w:sz="6" w:space="0" w:color="FFFFFF"/>
                                                    <w:left w:val="dashed" w:sz="6" w:space="3" w:color="FFFFFF"/>
                                                    <w:bottom w:val="dashed" w:sz="6" w:space="0" w:color="FFFFFF"/>
                                                    <w:right w:val="dashed" w:sz="6" w:space="3" w:color="FFFFFF"/>
                                                  </w:divBdr>
                                                  <w:divsChild>
                                                    <w:div w:id="41175239">
                                                      <w:marLeft w:val="0"/>
                                                      <w:marRight w:val="0"/>
                                                      <w:marTop w:val="0"/>
                                                      <w:marBottom w:val="0"/>
                                                      <w:divBdr>
                                                        <w:top w:val="dashed" w:sz="6" w:space="0" w:color="FFFFFF"/>
                                                        <w:left w:val="dashed" w:sz="6" w:space="0" w:color="FFFFFF"/>
                                                        <w:bottom w:val="dashed" w:sz="6" w:space="0" w:color="FFFFFF"/>
                                                        <w:right w:val="dashed" w:sz="6" w:space="0" w:color="FFFFFF"/>
                                                      </w:divBdr>
                                                    </w:div>
                                                    <w:div w:id="589197067">
                                                      <w:marLeft w:val="0"/>
                                                      <w:marRight w:val="0"/>
                                                      <w:marTop w:val="0"/>
                                                      <w:marBottom w:val="0"/>
                                                      <w:divBdr>
                                                        <w:top w:val="dashed" w:sz="6" w:space="0" w:color="FFFFFF"/>
                                                        <w:left w:val="dashed" w:sz="6" w:space="0" w:color="FFFFFF"/>
                                                        <w:bottom w:val="dashed" w:sz="6" w:space="0" w:color="FFFFFF"/>
                                                        <w:right w:val="dashed" w:sz="6" w:space="0" w:color="FFFFFF"/>
                                                      </w:divBdr>
                                                    </w:div>
                                                    <w:div w:id="687682858">
                                                      <w:marLeft w:val="0"/>
                                                      <w:marRight w:val="0"/>
                                                      <w:marTop w:val="0"/>
                                                      <w:marBottom w:val="0"/>
                                                      <w:divBdr>
                                                        <w:top w:val="dashed" w:sz="6" w:space="0" w:color="FFFFFF"/>
                                                        <w:left w:val="dashed" w:sz="6" w:space="0" w:color="FFFFFF"/>
                                                        <w:bottom w:val="dashed" w:sz="6" w:space="0" w:color="FFFFFF"/>
                                                        <w:right w:val="dashed" w:sz="6" w:space="0" w:color="FFFFFF"/>
                                                      </w:divBdr>
                                                    </w:div>
                                                    <w:div w:id="8129828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17717420">
                                                  <w:marLeft w:val="0"/>
                                                  <w:marRight w:val="0"/>
                                                  <w:marTop w:val="0"/>
                                                  <w:marBottom w:val="0"/>
                                                  <w:divBdr>
                                                    <w:top w:val="dashed" w:sz="6" w:space="0" w:color="FFFFFF"/>
                                                    <w:left w:val="dashed" w:sz="6" w:space="3" w:color="FFFFFF"/>
                                                    <w:bottom w:val="dashed" w:sz="6" w:space="0" w:color="FFFFFF"/>
                                                    <w:right w:val="dashed" w:sz="6" w:space="3" w:color="FFFFFF"/>
                                                  </w:divBdr>
                                                  <w:divsChild>
                                                    <w:div w:id="439836072">
                                                      <w:marLeft w:val="0"/>
                                                      <w:marRight w:val="0"/>
                                                      <w:marTop w:val="0"/>
                                                      <w:marBottom w:val="0"/>
                                                      <w:divBdr>
                                                        <w:top w:val="dashed" w:sz="6" w:space="0" w:color="FFFFFF"/>
                                                        <w:left w:val="dashed" w:sz="6" w:space="0" w:color="FFFFFF"/>
                                                        <w:bottom w:val="dashed" w:sz="6" w:space="0" w:color="FFFFFF"/>
                                                        <w:right w:val="dashed" w:sz="6" w:space="0" w:color="FFFFFF"/>
                                                      </w:divBdr>
                                                    </w:div>
                                                    <w:div w:id="444080482">
                                                      <w:marLeft w:val="0"/>
                                                      <w:marRight w:val="0"/>
                                                      <w:marTop w:val="0"/>
                                                      <w:marBottom w:val="0"/>
                                                      <w:divBdr>
                                                        <w:top w:val="dashed" w:sz="6" w:space="0" w:color="FFFFFF"/>
                                                        <w:left w:val="dashed" w:sz="6" w:space="0" w:color="FFFFFF"/>
                                                        <w:bottom w:val="dashed" w:sz="6" w:space="0" w:color="FFFFFF"/>
                                                        <w:right w:val="dashed" w:sz="6" w:space="0" w:color="FFFFFF"/>
                                                      </w:divBdr>
                                                    </w:div>
                                                    <w:div w:id="675768275">
                                                      <w:marLeft w:val="0"/>
                                                      <w:marRight w:val="0"/>
                                                      <w:marTop w:val="0"/>
                                                      <w:marBottom w:val="0"/>
                                                      <w:divBdr>
                                                        <w:top w:val="dashed" w:sz="6" w:space="0" w:color="FFFFFF"/>
                                                        <w:left w:val="dashed" w:sz="6" w:space="0" w:color="FFFFFF"/>
                                                        <w:bottom w:val="dashed" w:sz="6" w:space="0" w:color="FFFFFF"/>
                                                        <w:right w:val="dashed" w:sz="6" w:space="0" w:color="FFFFFF"/>
                                                      </w:divBdr>
                                                    </w:div>
                                                    <w:div w:id="944267229">
                                                      <w:marLeft w:val="0"/>
                                                      <w:marRight w:val="0"/>
                                                      <w:marTop w:val="0"/>
                                                      <w:marBottom w:val="0"/>
                                                      <w:divBdr>
                                                        <w:top w:val="dashed" w:sz="6" w:space="0" w:color="FFFFFF"/>
                                                        <w:left w:val="dashed" w:sz="6" w:space="0" w:color="FFFFFF"/>
                                                        <w:bottom w:val="dashed" w:sz="6" w:space="0" w:color="FFFFFF"/>
                                                        <w:right w:val="dashed" w:sz="6" w:space="0" w:color="FFFFFF"/>
                                                      </w:divBdr>
                                                    </w:div>
                                                    <w:div w:id="14885465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2391444">
                                                  <w:marLeft w:val="0"/>
                                                  <w:marRight w:val="0"/>
                                                  <w:marTop w:val="0"/>
                                                  <w:marBottom w:val="0"/>
                                                  <w:divBdr>
                                                    <w:top w:val="dashed" w:sz="6" w:space="0" w:color="FFFFFF"/>
                                                    <w:left w:val="dashed" w:sz="6" w:space="0" w:color="FFFFFF"/>
                                                    <w:bottom w:val="dashed" w:sz="6" w:space="0" w:color="FFFFFF"/>
                                                    <w:right w:val="dashed" w:sz="6" w:space="0" w:color="FFFFFF"/>
                                                  </w:divBdr>
                                                </w:div>
                                                <w:div w:id="20433582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3291239">
                                              <w:marLeft w:val="0"/>
                                              <w:marRight w:val="0"/>
                                              <w:marTop w:val="0"/>
                                              <w:marBottom w:val="0"/>
                                              <w:divBdr>
                                                <w:top w:val="dashed" w:sz="6" w:space="0" w:color="FFFFFF"/>
                                                <w:left w:val="dashed" w:sz="6" w:space="3" w:color="FFFFFF"/>
                                                <w:bottom w:val="dashed" w:sz="6" w:space="0" w:color="FFFFFF"/>
                                                <w:right w:val="dashed" w:sz="6" w:space="3" w:color="FFFFFF"/>
                                              </w:divBdr>
                                              <w:divsChild>
                                                <w:div w:id="20378537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0033343">
                                              <w:marLeft w:val="0"/>
                                              <w:marRight w:val="0"/>
                                              <w:marTop w:val="0"/>
                                              <w:marBottom w:val="0"/>
                                              <w:divBdr>
                                                <w:top w:val="dashed" w:sz="6" w:space="0" w:color="FFFFFF"/>
                                                <w:left w:val="dashed" w:sz="6" w:space="3" w:color="FFFFFF"/>
                                                <w:bottom w:val="dashed" w:sz="6" w:space="0" w:color="FFFFFF"/>
                                                <w:right w:val="dashed" w:sz="6" w:space="3" w:color="FFFFFF"/>
                                              </w:divBdr>
                                              <w:divsChild>
                                                <w:div w:id="977806013">
                                                  <w:marLeft w:val="0"/>
                                                  <w:marRight w:val="0"/>
                                                  <w:marTop w:val="0"/>
                                                  <w:marBottom w:val="0"/>
                                                  <w:divBdr>
                                                    <w:top w:val="dashed" w:sz="6" w:space="0" w:color="FFFFFF"/>
                                                    <w:left w:val="dashed" w:sz="6" w:space="0" w:color="FFFFFF"/>
                                                    <w:bottom w:val="dashed" w:sz="6" w:space="0" w:color="FFFFFF"/>
                                                    <w:right w:val="dashed" w:sz="6" w:space="0" w:color="FFFFFF"/>
                                                  </w:divBdr>
                                                </w:div>
                                                <w:div w:id="9850899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12989755">
                                              <w:marLeft w:val="0"/>
                                              <w:marRight w:val="0"/>
                                              <w:marTop w:val="0"/>
                                              <w:marBottom w:val="0"/>
                                              <w:divBdr>
                                                <w:top w:val="dashed" w:sz="6" w:space="0" w:color="FFFFFF"/>
                                                <w:left w:val="dashed" w:sz="6" w:space="3" w:color="FFFFFF"/>
                                                <w:bottom w:val="dashed" w:sz="6" w:space="0" w:color="FFFFFF"/>
                                                <w:right w:val="dashed" w:sz="6" w:space="3" w:color="FFFFFF"/>
                                              </w:divBdr>
                                              <w:divsChild>
                                                <w:div w:id="765464535">
                                                  <w:marLeft w:val="0"/>
                                                  <w:marRight w:val="0"/>
                                                  <w:marTop w:val="0"/>
                                                  <w:marBottom w:val="0"/>
                                                  <w:divBdr>
                                                    <w:top w:val="dashed" w:sz="6" w:space="0" w:color="FFFFFF"/>
                                                    <w:left w:val="dashed" w:sz="6" w:space="0" w:color="FFFFFF"/>
                                                    <w:bottom w:val="dashed" w:sz="6" w:space="0" w:color="FFFFFF"/>
                                                    <w:right w:val="dashed" w:sz="6" w:space="0" w:color="FFFFFF"/>
                                                  </w:divBdr>
                                                </w:div>
                                                <w:div w:id="10428299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0275759">
                                              <w:marLeft w:val="0"/>
                                              <w:marRight w:val="0"/>
                                              <w:marTop w:val="0"/>
                                              <w:marBottom w:val="0"/>
                                              <w:divBdr>
                                                <w:top w:val="dashed" w:sz="6" w:space="0" w:color="FFFFFF"/>
                                                <w:left w:val="dashed" w:sz="6" w:space="0" w:color="FFFFFF"/>
                                                <w:bottom w:val="dashed" w:sz="6" w:space="0" w:color="FFFFFF"/>
                                                <w:right w:val="dashed" w:sz="6" w:space="0" w:color="FFFFFF"/>
                                              </w:divBdr>
                                            </w:div>
                                            <w:div w:id="821384762">
                                              <w:marLeft w:val="0"/>
                                              <w:marRight w:val="0"/>
                                              <w:marTop w:val="0"/>
                                              <w:marBottom w:val="0"/>
                                              <w:divBdr>
                                                <w:top w:val="dashed" w:sz="6" w:space="0" w:color="FFFFFF"/>
                                                <w:left w:val="dashed" w:sz="6" w:space="0" w:color="FFFFFF"/>
                                                <w:bottom w:val="dashed" w:sz="6" w:space="0" w:color="FFFFFF"/>
                                                <w:right w:val="dashed" w:sz="6" w:space="0" w:color="FFFFFF"/>
                                              </w:divBdr>
                                            </w:div>
                                            <w:div w:id="987631539">
                                              <w:marLeft w:val="0"/>
                                              <w:marRight w:val="0"/>
                                              <w:marTop w:val="0"/>
                                              <w:marBottom w:val="0"/>
                                              <w:divBdr>
                                                <w:top w:val="dashed" w:sz="6" w:space="0" w:color="FFFFFF"/>
                                                <w:left w:val="dashed" w:sz="6" w:space="0" w:color="FFFFFF"/>
                                                <w:bottom w:val="dashed" w:sz="6" w:space="0" w:color="FFFFFF"/>
                                                <w:right w:val="dashed" w:sz="6" w:space="0" w:color="FFFFFF"/>
                                              </w:divBdr>
                                            </w:div>
                                            <w:div w:id="1025402520">
                                              <w:marLeft w:val="0"/>
                                              <w:marRight w:val="0"/>
                                              <w:marTop w:val="0"/>
                                              <w:marBottom w:val="0"/>
                                              <w:divBdr>
                                                <w:top w:val="dashed" w:sz="6" w:space="0" w:color="FFFFFF"/>
                                                <w:left w:val="dashed" w:sz="6" w:space="0" w:color="FFFFFF"/>
                                                <w:bottom w:val="dashed" w:sz="6" w:space="0" w:color="FFFFFF"/>
                                                <w:right w:val="dashed" w:sz="6" w:space="0" w:color="FFFFFF"/>
                                              </w:divBdr>
                                            </w:div>
                                            <w:div w:id="1033072990">
                                              <w:marLeft w:val="0"/>
                                              <w:marRight w:val="0"/>
                                              <w:marTop w:val="0"/>
                                              <w:marBottom w:val="0"/>
                                              <w:divBdr>
                                                <w:top w:val="dashed" w:sz="6" w:space="0" w:color="FFFFFF"/>
                                                <w:left w:val="dashed" w:sz="6" w:space="3" w:color="FFFFFF"/>
                                                <w:bottom w:val="dashed" w:sz="6" w:space="0" w:color="FFFFFF"/>
                                                <w:right w:val="dashed" w:sz="6" w:space="3" w:color="FFFFFF"/>
                                              </w:divBdr>
                                              <w:divsChild>
                                                <w:div w:id="7234563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66995064">
                                              <w:marLeft w:val="0"/>
                                              <w:marRight w:val="0"/>
                                              <w:marTop w:val="0"/>
                                              <w:marBottom w:val="0"/>
                                              <w:divBdr>
                                                <w:top w:val="dashed" w:sz="6" w:space="0" w:color="FFFFFF"/>
                                                <w:left w:val="dashed" w:sz="6" w:space="0" w:color="FFFFFF"/>
                                                <w:bottom w:val="dashed" w:sz="6" w:space="0" w:color="FFFFFF"/>
                                                <w:right w:val="dashed" w:sz="6" w:space="0" w:color="FFFFFF"/>
                                              </w:divBdr>
                                            </w:div>
                                            <w:div w:id="1164127245">
                                              <w:marLeft w:val="0"/>
                                              <w:marRight w:val="0"/>
                                              <w:marTop w:val="0"/>
                                              <w:marBottom w:val="0"/>
                                              <w:divBdr>
                                                <w:top w:val="dashed" w:sz="6" w:space="0" w:color="FFFFFF"/>
                                                <w:left w:val="dashed" w:sz="6" w:space="0" w:color="FFFFFF"/>
                                                <w:bottom w:val="dashed" w:sz="6" w:space="0" w:color="FFFFFF"/>
                                                <w:right w:val="dashed" w:sz="6" w:space="0" w:color="FFFFFF"/>
                                              </w:divBdr>
                                            </w:div>
                                            <w:div w:id="1214000444">
                                              <w:marLeft w:val="0"/>
                                              <w:marRight w:val="0"/>
                                              <w:marTop w:val="0"/>
                                              <w:marBottom w:val="0"/>
                                              <w:divBdr>
                                                <w:top w:val="dashed" w:sz="6" w:space="0" w:color="FFFFFF"/>
                                                <w:left w:val="dashed" w:sz="6" w:space="3" w:color="FFFFFF"/>
                                                <w:bottom w:val="dashed" w:sz="6" w:space="0" w:color="FFFFFF"/>
                                                <w:right w:val="dashed" w:sz="6" w:space="3" w:color="FFFFFF"/>
                                              </w:divBdr>
                                              <w:divsChild>
                                                <w:div w:id="5236361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4584128">
                                              <w:marLeft w:val="0"/>
                                              <w:marRight w:val="0"/>
                                              <w:marTop w:val="0"/>
                                              <w:marBottom w:val="0"/>
                                              <w:divBdr>
                                                <w:top w:val="dashed" w:sz="6" w:space="0" w:color="FFFFFF"/>
                                                <w:left w:val="dashed" w:sz="6" w:space="3" w:color="FFFFFF"/>
                                                <w:bottom w:val="dashed" w:sz="6" w:space="0" w:color="FFFFFF"/>
                                                <w:right w:val="dashed" w:sz="6" w:space="3" w:color="FFFFFF"/>
                                              </w:divBdr>
                                              <w:divsChild>
                                                <w:div w:id="296641127">
                                                  <w:marLeft w:val="0"/>
                                                  <w:marRight w:val="0"/>
                                                  <w:marTop w:val="0"/>
                                                  <w:marBottom w:val="0"/>
                                                  <w:divBdr>
                                                    <w:top w:val="dashed" w:sz="6" w:space="0" w:color="FFFFFF"/>
                                                    <w:left w:val="dashed" w:sz="6" w:space="0" w:color="FFFFFF"/>
                                                    <w:bottom w:val="dashed" w:sz="6" w:space="0" w:color="FFFFFF"/>
                                                    <w:right w:val="dashed" w:sz="6" w:space="0" w:color="FFFFFF"/>
                                                  </w:divBdr>
                                                </w:div>
                                                <w:div w:id="412170786">
                                                  <w:marLeft w:val="0"/>
                                                  <w:marRight w:val="0"/>
                                                  <w:marTop w:val="0"/>
                                                  <w:marBottom w:val="0"/>
                                                  <w:divBdr>
                                                    <w:top w:val="dashed" w:sz="6" w:space="0" w:color="FFFFFF"/>
                                                    <w:left w:val="dashed" w:sz="6" w:space="0" w:color="FFFFFF"/>
                                                    <w:bottom w:val="dashed" w:sz="6" w:space="0" w:color="FFFFFF"/>
                                                    <w:right w:val="dashed" w:sz="6" w:space="0" w:color="FFFFFF"/>
                                                  </w:divBdr>
                                                </w:div>
                                                <w:div w:id="9475441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0871009">
                                              <w:marLeft w:val="0"/>
                                              <w:marRight w:val="0"/>
                                              <w:marTop w:val="0"/>
                                              <w:marBottom w:val="0"/>
                                              <w:divBdr>
                                                <w:top w:val="dashed" w:sz="6" w:space="0" w:color="FFFFFF"/>
                                                <w:left w:val="dashed" w:sz="6" w:space="0" w:color="FFFFFF"/>
                                                <w:bottom w:val="dashed" w:sz="6" w:space="0" w:color="FFFFFF"/>
                                                <w:right w:val="dashed" w:sz="6" w:space="0" w:color="FFFFFF"/>
                                              </w:divBdr>
                                            </w:div>
                                            <w:div w:id="1382316698">
                                              <w:marLeft w:val="0"/>
                                              <w:marRight w:val="0"/>
                                              <w:marTop w:val="0"/>
                                              <w:marBottom w:val="0"/>
                                              <w:divBdr>
                                                <w:top w:val="dashed" w:sz="6" w:space="0" w:color="FFFFFF"/>
                                                <w:left w:val="dashed" w:sz="6" w:space="0" w:color="FFFFFF"/>
                                                <w:bottom w:val="dashed" w:sz="6" w:space="0" w:color="FFFFFF"/>
                                                <w:right w:val="dashed" w:sz="6" w:space="0" w:color="FFFFFF"/>
                                              </w:divBdr>
                                            </w:div>
                                            <w:div w:id="1520660264">
                                              <w:marLeft w:val="0"/>
                                              <w:marRight w:val="0"/>
                                              <w:marTop w:val="0"/>
                                              <w:marBottom w:val="0"/>
                                              <w:divBdr>
                                                <w:top w:val="dashed" w:sz="6" w:space="0" w:color="FFFFFF"/>
                                                <w:left w:val="dashed" w:sz="6" w:space="3" w:color="FFFFFF"/>
                                                <w:bottom w:val="dashed" w:sz="6" w:space="0" w:color="FFFFFF"/>
                                                <w:right w:val="dashed" w:sz="6" w:space="3" w:color="FFFFFF"/>
                                              </w:divBdr>
                                              <w:divsChild>
                                                <w:div w:id="996439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9633144">
                                              <w:marLeft w:val="0"/>
                                              <w:marRight w:val="0"/>
                                              <w:marTop w:val="0"/>
                                              <w:marBottom w:val="0"/>
                                              <w:divBdr>
                                                <w:top w:val="dashed" w:sz="6" w:space="0" w:color="FFFFFF"/>
                                                <w:left w:val="dashed" w:sz="6" w:space="0" w:color="FFFFFF"/>
                                                <w:bottom w:val="dashed" w:sz="6" w:space="0" w:color="FFFFFF"/>
                                                <w:right w:val="dashed" w:sz="6" w:space="0" w:color="FFFFFF"/>
                                              </w:divBdr>
                                            </w:div>
                                            <w:div w:id="1697806960">
                                              <w:marLeft w:val="0"/>
                                              <w:marRight w:val="0"/>
                                              <w:marTop w:val="0"/>
                                              <w:marBottom w:val="0"/>
                                              <w:divBdr>
                                                <w:top w:val="dashed" w:sz="6" w:space="0" w:color="FFFFFF"/>
                                                <w:left w:val="dashed" w:sz="6" w:space="3" w:color="FFFFFF"/>
                                                <w:bottom w:val="dashed" w:sz="6" w:space="0" w:color="FFFFFF"/>
                                                <w:right w:val="dashed" w:sz="6" w:space="3" w:color="FFFFFF"/>
                                              </w:divBdr>
                                              <w:divsChild>
                                                <w:div w:id="1170212647">
                                                  <w:marLeft w:val="0"/>
                                                  <w:marRight w:val="0"/>
                                                  <w:marTop w:val="0"/>
                                                  <w:marBottom w:val="0"/>
                                                  <w:divBdr>
                                                    <w:top w:val="dashed" w:sz="6" w:space="0" w:color="FFFFFF"/>
                                                    <w:left w:val="dashed" w:sz="6" w:space="0" w:color="FFFFFF"/>
                                                    <w:bottom w:val="dashed" w:sz="6" w:space="0" w:color="FFFFFF"/>
                                                    <w:right w:val="dashed" w:sz="6" w:space="0" w:color="FFFFFF"/>
                                                  </w:divBdr>
                                                </w:div>
                                                <w:div w:id="2010398501">
                                                  <w:marLeft w:val="0"/>
                                                  <w:marRight w:val="0"/>
                                                  <w:marTop w:val="0"/>
                                                  <w:marBottom w:val="0"/>
                                                  <w:divBdr>
                                                    <w:top w:val="dashed" w:sz="6" w:space="0" w:color="FFFFFF"/>
                                                    <w:left w:val="dashed" w:sz="6" w:space="0" w:color="FFFFFF"/>
                                                    <w:bottom w:val="dashed" w:sz="6" w:space="0" w:color="FFFFFF"/>
                                                    <w:right w:val="dashed" w:sz="6" w:space="0" w:color="FFFFFF"/>
                                                  </w:divBdr>
                                                </w:div>
                                                <w:div w:id="2045978122">
                                                  <w:marLeft w:val="0"/>
                                                  <w:marRight w:val="0"/>
                                                  <w:marTop w:val="0"/>
                                                  <w:marBottom w:val="0"/>
                                                  <w:divBdr>
                                                    <w:top w:val="dashed" w:sz="6" w:space="0" w:color="FFFFFF"/>
                                                    <w:left w:val="dashed" w:sz="6" w:space="0" w:color="FFFFFF"/>
                                                    <w:bottom w:val="dashed" w:sz="6" w:space="0" w:color="FFFFFF"/>
                                                    <w:right w:val="dashed" w:sz="6" w:space="0" w:color="FFFFFF"/>
                                                  </w:divBdr>
                                                </w:div>
                                                <w:div w:id="2106411770">
                                                  <w:marLeft w:val="0"/>
                                                  <w:marRight w:val="0"/>
                                                  <w:marTop w:val="0"/>
                                                  <w:marBottom w:val="0"/>
                                                  <w:divBdr>
                                                    <w:top w:val="dashed" w:sz="6" w:space="0" w:color="FFFFFF"/>
                                                    <w:left w:val="dashed" w:sz="6" w:space="0" w:color="FFFFFF"/>
                                                    <w:bottom w:val="dashed" w:sz="6" w:space="0" w:color="FFFFFF"/>
                                                    <w:right w:val="dashed" w:sz="6" w:space="0" w:color="FFFFFF"/>
                                                  </w:divBdr>
                                                </w:div>
                                                <w:div w:id="21268474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7241957">
                                              <w:marLeft w:val="0"/>
                                              <w:marRight w:val="0"/>
                                              <w:marTop w:val="0"/>
                                              <w:marBottom w:val="0"/>
                                              <w:divBdr>
                                                <w:top w:val="dashed" w:sz="6" w:space="0" w:color="FFFFFF"/>
                                                <w:left w:val="dashed" w:sz="6" w:space="3" w:color="FFFFFF"/>
                                                <w:bottom w:val="dashed" w:sz="6" w:space="0" w:color="FFFFFF"/>
                                                <w:right w:val="dashed" w:sz="6" w:space="3" w:color="FFFFFF"/>
                                              </w:divBdr>
                                              <w:divsChild>
                                                <w:div w:id="565383269">
                                                  <w:marLeft w:val="0"/>
                                                  <w:marRight w:val="0"/>
                                                  <w:marTop w:val="0"/>
                                                  <w:marBottom w:val="0"/>
                                                  <w:divBdr>
                                                    <w:top w:val="dashed" w:sz="6" w:space="0" w:color="FFFFFF"/>
                                                    <w:left w:val="dashed" w:sz="6" w:space="0" w:color="FFFFFF"/>
                                                    <w:bottom w:val="dashed" w:sz="6" w:space="0" w:color="FFFFFF"/>
                                                    <w:right w:val="dashed" w:sz="6" w:space="0" w:color="FFFFFF"/>
                                                  </w:divBdr>
                                                </w:div>
                                                <w:div w:id="845873703">
                                                  <w:marLeft w:val="0"/>
                                                  <w:marRight w:val="0"/>
                                                  <w:marTop w:val="0"/>
                                                  <w:marBottom w:val="0"/>
                                                  <w:divBdr>
                                                    <w:top w:val="dashed" w:sz="6" w:space="0" w:color="FFFFFF"/>
                                                    <w:left w:val="dashed" w:sz="6" w:space="0" w:color="FFFFFF"/>
                                                    <w:bottom w:val="dashed" w:sz="6" w:space="0" w:color="FFFFFF"/>
                                                    <w:right w:val="dashed" w:sz="6" w:space="0" w:color="FFFFFF"/>
                                                  </w:divBdr>
                                                </w:div>
                                                <w:div w:id="13481007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2529312">
                                              <w:marLeft w:val="0"/>
                                              <w:marRight w:val="0"/>
                                              <w:marTop w:val="0"/>
                                              <w:marBottom w:val="0"/>
                                              <w:divBdr>
                                                <w:top w:val="dashed" w:sz="6" w:space="0" w:color="FFFFFF"/>
                                                <w:left w:val="dashed" w:sz="6" w:space="3" w:color="FFFFFF"/>
                                                <w:bottom w:val="dashed" w:sz="6" w:space="0" w:color="FFFFFF"/>
                                                <w:right w:val="dashed" w:sz="6" w:space="3" w:color="FFFFFF"/>
                                              </w:divBdr>
                                              <w:divsChild>
                                                <w:div w:id="418478624">
                                                  <w:marLeft w:val="0"/>
                                                  <w:marRight w:val="0"/>
                                                  <w:marTop w:val="0"/>
                                                  <w:marBottom w:val="0"/>
                                                  <w:divBdr>
                                                    <w:top w:val="dashed" w:sz="6" w:space="0" w:color="FFFFFF"/>
                                                    <w:left w:val="dashed" w:sz="6" w:space="0" w:color="FFFFFF"/>
                                                    <w:bottom w:val="dashed" w:sz="6" w:space="0" w:color="FFFFFF"/>
                                                    <w:right w:val="dashed" w:sz="6" w:space="0" w:color="FFFFFF"/>
                                                  </w:divBdr>
                                                </w:div>
                                                <w:div w:id="688599908">
                                                  <w:marLeft w:val="0"/>
                                                  <w:marRight w:val="0"/>
                                                  <w:marTop w:val="0"/>
                                                  <w:marBottom w:val="0"/>
                                                  <w:divBdr>
                                                    <w:top w:val="dashed" w:sz="6" w:space="0" w:color="FFFFFF"/>
                                                    <w:left w:val="dashed" w:sz="6" w:space="0" w:color="FFFFFF"/>
                                                    <w:bottom w:val="dashed" w:sz="6" w:space="0" w:color="FFFFFF"/>
                                                    <w:right w:val="dashed" w:sz="6" w:space="0" w:color="FFFFFF"/>
                                                  </w:divBdr>
                                                </w:div>
                                                <w:div w:id="754130038">
                                                  <w:marLeft w:val="0"/>
                                                  <w:marRight w:val="0"/>
                                                  <w:marTop w:val="0"/>
                                                  <w:marBottom w:val="0"/>
                                                  <w:divBdr>
                                                    <w:top w:val="dashed" w:sz="6" w:space="0" w:color="FFFFFF"/>
                                                    <w:left w:val="dashed" w:sz="6" w:space="0" w:color="FFFFFF"/>
                                                    <w:bottom w:val="dashed" w:sz="6" w:space="0" w:color="FFFFFF"/>
                                                    <w:right w:val="dashed" w:sz="6" w:space="0" w:color="FFFFFF"/>
                                                  </w:divBdr>
                                                </w:div>
                                                <w:div w:id="971592742">
                                                  <w:marLeft w:val="0"/>
                                                  <w:marRight w:val="0"/>
                                                  <w:marTop w:val="0"/>
                                                  <w:marBottom w:val="0"/>
                                                  <w:divBdr>
                                                    <w:top w:val="dashed" w:sz="6" w:space="0" w:color="FFFFFF"/>
                                                    <w:left w:val="dashed" w:sz="6" w:space="0" w:color="FFFFFF"/>
                                                    <w:bottom w:val="dashed" w:sz="6" w:space="0" w:color="FFFFFF"/>
                                                    <w:right w:val="dashed" w:sz="6" w:space="0" w:color="FFFFFF"/>
                                                  </w:divBdr>
                                                </w:div>
                                                <w:div w:id="1333994229">
                                                  <w:marLeft w:val="0"/>
                                                  <w:marRight w:val="0"/>
                                                  <w:marTop w:val="0"/>
                                                  <w:marBottom w:val="0"/>
                                                  <w:divBdr>
                                                    <w:top w:val="dashed" w:sz="6" w:space="0" w:color="FFFFFF"/>
                                                    <w:left w:val="dashed" w:sz="6" w:space="0" w:color="FFFFFF"/>
                                                    <w:bottom w:val="dashed" w:sz="6" w:space="0" w:color="FFFFFF"/>
                                                    <w:right w:val="dashed" w:sz="6" w:space="0" w:color="FFFFFF"/>
                                                  </w:divBdr>
                                                </w:div>
                                                <w:div w:id="1464888564">
                                                  <w:marLeft w:val="0"/>
                                                  <w:marRight w:val="0"/>
                                                  <w:marTop w:val="0"/>
                                                  <w:marBottom w:val="0"/>
                                                  <w:divBdr>
                                                    <w:top w:val="dashed" w:sz="6" w:space="0" w:color="FFFFFF"/>
                                                    <w:left w:val="dashed" w:sz="6" w:space="0" w:color="FFFFFF"/>
                                                    <w:bottom w:val="dashed" w:sz="6" w:space="0" w:color="FFFFFF"/>
                                                    <w:right w:val="dashed" w:sz="6" w:space="0" w:color="FFFFFF"/>
                                                  </w:divBdr>
                                                </w:div>
                                                <w:div w:id="16780707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8445218">
                                              <w:marLeft w:val="0"/>
                                              <w:marRight w:val="0"/>
                                              <w:marTop w:val="0"/>
                                              <w:marBottom w:val="0"/>
                                              <w:divBdr>
                                                <w:top w:val="dashed" w:sz="6" w:space="0" w:color="FFFFFF"/>
                                                <w:left w:val="dashed" w:sz="6" w:space="0" w:color="FFFFFF"/>
                                                <w:bottom w:val="dashed" w:sz="6" w:space="0" w:color="FFFFFF"/>
                                                <w:right w:val="dashed" w:sz="6" w:space="0" w:color="FFFFFF"/>
                                              </w:divBdr>
                                            </w:div>
                                            <w:div w:id="19772513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2431456">
                                          <w:marLeft w:val="0"/>
                                          <w:marRight w:val="0"/>
                                          <w:marTop w:val="0"/>
                                          <w:marBottom w:val="0"/>
                                          <w:divBdr>
                                            <w:top w:val="dashed" w:sz="6" w:space="0" w:color="FFFFFF"/>
                                            <w:left w:val="dashed" w:sz="6" w:space="0" w:color="FFFFFF"/>
                                            <w:bottom w:val="dashed" w:sz="6" w:space="0" w:color="FFFFFF"/>
                                            <w:right w:val="dashed" w:sz="6" w:space="0" w:color="FFFFFF"/>
                                          </w:divBdr>
                                        </w:div>
                                        <w:div w:id="1803571109">
                                          <w:marLeft w:val="0"/>
                                          <w:marRight w:val="0"/>
                                          <w:marTop w:val="0"/>
                                          <w:marBottom w:val="0"/>
                                          <w:divBdr>
                                            <w:top w:val="dashed" w:sz="6" w:space="0" w:color="FFFFFF"/>
                                            <w:left w:val="dashed" w:sz="6" w:space="3" w:color="FFFFFF"/>
                                            <w:bottom w:val="dashed" w:sz="6" w:space="0" w:color="FFFFFF"/>
                                            <w:right w:val="dashed" w:sz="6" w:space="3" w:color="FFFFFF"/>
                                          </w:divBdr>
                                          <w:divsChild>
                                            <w:div w:id="412359072">
                                              <w:marLeft w:val="0"/>
                                              <w:marRight w:val="0"/>
                                              <w:marTop w:val="0"/>
                                              <w:marBottom w:val="0"/>
                                              <w:divBdr>
                                                <w:top w:val="dashed" w:sz="6" w:space="0" w:color="FFFFFF"/>
                                                <w:left w:val="dashed" w:sz="6" w:space="0" w:color="FFFFFF"/>
                                                <w:bottom w:val="dashed" w:sz="6" w:space="0" w:color="FFFFFF"/>
                                                <w:right w:val="dashed" w:sz="6" w:space="0" w:color="FFFFFF"/>
                                              </w:divBdr>
                                            </w:div>
                                            <w:div w:id="664239323">
                                              <w:marLeft w:val="0"/>
                                              <w:marRight w:val="0"/>
                                              <w:marTop w:val="0"/>
                                              <w:marBottom w:val="0"/>
                                              <w:divBdr>
                                                <w:top w:val="dashed" w:sz="6" w:space="0" w:color="FFFFFF"/>
                                                <w:left w:val="dashed" w:sz="6" w:space="3" w:color="FFFFFF"/>
                                                <w:bottom w:val="dashed" w:sz="6" w:space="0" w:color="FFFFFF"/>
                                                <w:right w:val="dashed" w:sz="6" w:space="3" w:color="FFFFFF"/>
                                              </w:divBdr>
                                              <w:divsChild>
                                                <w:div w:id="4083556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4672841">
                                              <w:marLeft w:val="0"/>
                                              <w:marRight w:val="0"/>
                                              <w:marTop w:val="0"/>
                                              <w:marBottom w:val="0"/>
                                              <w:divBdr>
                                                <w:top w:val="dashed" w:sz="6" w:space="0" w:color="FFFFFF"/>
                                                <w:left w:val="dashed" w:sz="6" w:space="0" w:color="FFFFFF"/>
                                                <w:bottom w:val="dashed" w:sz="6" w:space="0" w:color="FFFFFF"/>
                                                <w:right w:val="dashed" w:sz="6" w:space="0" w:color="FFFFFF"/>
                                              </w:divBdr>
                                            </w:div>
                                            <w:div w:id="1560820493">
                                              <w:marLeft w:val="0"/>
                                              <w:marRight w:val="0"/>
                                              <w:marTop w:val="0"/>
                                              <w:marBottom w:val="0"/>
                                              <w:divBdr>
                                                <w:top w:val="dashed" w:sz="6" w:space="0" w:color="FFFFFF"/>
                                                <w:left w:val="dashed" w:sz="6" w:space="3" w:color="FFFFFF"/>
                                                <w:bottom w:val="dashed" w:sz="6" w:space="0" w:color="FFFFFF"/>
                                                <w:right w:val="dashed" w:sz="6" w:space="3" w:color="FFFFFF"/>
                                              </w:divBdr>
                                              <w:divsChild>
                                                <w:div w:id="676268319">
                                                  <w:marLeft w:val="0"/>
                                                  <w:marRight w:val="0"/>
                                                  <w:marTop w:val="0"/>
                                                  <w:marBottom w:val="0"/>
                                                  <w:divBdr>
                                                    <w:top w:val="dashed" w:sz="6" w:space="0" w:color="FFFFFF"/>
                                                    <w:left w:val="dashed" w:sz="6" w:space="0" w:color="FFFFFF"/>
                                                    <w:bottom w:val="dashed" w:sz="6" w:space="0" w:color="FFFFFF"/>
                                                    <w:right w:val="dashed" w:sz="6" w:space="0" w:color="FFFFFF"/>
                                                  </w:divBdr>
                                                </w:div>
                                                <w:div w:id="939917478">
                                                  <w:marLeft w:val="0"/>
                                                  <w:marRight w:val="0"/>
                                                  <w:marTop w:val="0"/>
                                                  <w:marBottom w:val="0"/>
                                                  <w:divBdr>
                                                    <w:top w:val="dashed" w:sz="6" w:space="0" w:color="FFFFFF"/>
                                                    <w:left w:val="dashed" w:sz="6" w:space="0" w:color="FFFFFF"/>
                                                    <w:bottom w:val="dashed" w:sz="6" w:space="0" w:color="FFFFFF"/>
                                                    <w:right w:val="dashed" w:sz="6" w:space="0" w:color="FFFFFF"/>
                                                  </w:divBdr>
                                                </w:div>
                                                <w:div w:id="1385567401">
                                                  <w:marLeft w:val="0"/>
                                                  <w:marRight w:val="0"/>
                                                  <w:marTop w:val="0"/>
                                                  <w:marBottom w:val="0"/>
                                                  <w:divBdr>
                                                    <w:top w:val="dashed" w:sz="6" w:space="0" w:color="FFFFFF"/>
                                                    <w:left w:val="dashed" w:sz="6" w:space="0" w:color="FFFFFF"/>
                                                    <w:bottom w:val="dashed" w:sz="6" w:space="0" w:color="FFFFFF"/>
                                                    <w:right w:val="dashed" w:sz="6" w:space="0" w:color="FFFFFF"/>
                                                  </w:divBdr>
                                                </w:div>
                                                <w:div w:id="1639384243">
                                                  <w:marLeft w:val="0"/>
                                                  <w:marRight w:val="0"/>
                                                  <w:marTop w:val="0"/>
                                                  <w:marBottom w:val="0"/>
                                                  <w:divBdr>
                                                    <w:top w:val="dashed" w:sz="6" w:space="0" w:color="FFFFFF"/>
                                                    <w:left w:val="dashed" w:sz="6" w:space="0" w:color="FFFFFF"/>
                                                    <w:bottom w:val="dashed" w:sz="6" w:space="0" w:color="FFFFFF"/>
                                                    <w:right w:val="dashed" w:sz="6" w:space="0" w:color="FFFFFF"/>
                                                  </w:divBdr>
                                                </w:div>
                                                <w:div w:id="17433287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66035602">
                                              <w:marLeft w:val="0"/>
                                              <w:marRight w:val="0"/>
                                              <w:marTop w:val="0"/>
                                              <w:marBottom w:val="0"/>
                                              <w:divBdr>
                                                <w:top w:val="dashed" w:sz="6" w:space="0" w:color="FFFFFF"/>
                                                <w:left w:val="dashed" w:sz="6" w:space="0" w:color="FFFFFF"/>
                                                <w:bottom w:val="dashed" w:sz="6" w:space="0" w:color="FFFFFF"/>
                                                <w:right w:val="dashed" w:sz="6" w:space="0" w:color="FFFFFF"/>
                                              </w:divBdr>
                                            </w:div>
                                            <w:div w:id="2022589638">
                                              <w:marLeft w:val="0"/>
                                              <w:marRight w:val="0"/>
                                              <w:marTop w:val="0"/>
                                              <w:marBottom w:val="0"/>
                                              <w:divBdr>
                                                <w:top w:val="dashed" w:sz="6" w:space="0" w:color="FFFFFF"/>
                                                <w:left w:val="dashed" w:sz="6" w:space="3" w:color="FFFFFF"/>
                                                <w:bottom w:val="dashed" w:sz="6" w:space="0" w:color="FFFFFF"/>
                                                <w:right w:val="dashed" w:sz="6" w:space="3" w:color="FFFFFF"/>
                                              </w:divBdr>
                                              <w:divsChild>
                                                <w:div w:id="10260547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816293849">
                                          <w:marLeft w:val="0"/>
                                          <w:marRight w:val="0"/>
                                          <w:marTop w:val="0"/>
                                          <w:marBottom w:val="0"/>
                                          <w:divBdr>
                                            <w:top w:val="dashed" w:sz="6" w:space="0" w:color="FFFFFF"/>
                                            <w:left w:val="dashed" w:sz="6" w:space="0" w:color="FFFFFF"/>
                                            <w:bottom w:val="dashed" w:sz="6" w:space="0" w:color="FFFFFF"/>
                                            <w:right w:val="dashed" w:sz="6" w:space="0" w:color="FFFFFF"/>
                                          </w:divBdr>
                                        </w:div>
                                        <w:div w:id="1862039121">
                                          <w:marLeft w:val="0"/>
                                          <w:marRight w:val="0"/>
                                          <w:marTop w:val="0"/>
                                          <w:marBottom w:val="0"/>
                                          <w:divBdr>
                                            <w:top w:val="dashed" w:sz="6" w:space="0" w:color="FFFFFF"/>
                                            <w:left w:val="dashed" w:sz="6" w:space="0" w:color="FFFFFF"/>
                                            <w:bottom w:val="dashed" w:sz="6" w:space="0" w:color="FFFFFF"/>
                                            <w:right w:val="dashed" w:sz="6" w:space="0" w:color="FFFFFF"/>
                                          </w:divBdr>
                                        </w:div>
                                        <w:div w:id="1873415275">
                                          <w:marLeft w:val="0"/>
                                          <w:marRight w:val="0"/>
                                          <w:marTop w:val="0"/>
                                          <w:marBottom w:val="0"/>
                                          <w:divBdr>
                                            <w:top w:val="dashed" w:sz="6" w:space="0" w:color="FFFFFF"/>
                                            <w:left w:val="dashed" w:sz="6" w:space="0" w:color="FFFFFF"/>
                                            <w:bottom w:val="dashed" w:sz="6" w:space="0" w:color="FFFFFF"/>
                                            <w:right w:val="dashed" w:sz="6" w:space="0" w:color="FFFFFF"/>
                                          </w:divBdr>
                                        </w:div>
                                        <w:div w:id="1902517925">
                                          <w:marLeft w:val="0"/>
                                          <w:marRight w:val="0"/>
                                          <w:marTop w:val="0"/>
                                          <w:marBottom w:val="0"/>
                                          <w:divBdr>
                                            <w:top w:val="dashed" w:sz="6" w:space="0" w:color="FFFFFF"/>
                                            <w:left w:val="dashed" w:sz="6" w:space="0" w:color="FFFFFF"/>
                                            <w:bottom w:val="dashed" w:sz="6" w:space="0" w:color="FFFFFF"/>
                                            <w:right w:val="dashed" w:sz="6" w:space="0" w:color="FFFFFF"/>
                                          </w:divBdr>
                                        </w:div>
                                        <w:div w:id="1973318251">
                                          <w:marLeft w:val="0"/>
                                          <w:marRight w:val="0"/>
                                          <w:marTop w:val="0"/>
                                          <w:marBottom w:val="0"/>
                                          <w:divBdr>
                                            <w:top w:val="dashed" w:sz="6" w:space="0" w:color="FFFFFF"/>
                                            <w:left w:val="dashed" w:sz="6" w:space="3" w:color="FFFFFF"/>
                                            <w:bottom w:val="dashed" w:sz="6" w:space="0" w:color="FFFFFF"/>
                                            <w:right w:val="dashed" w:sz="6" w:space="3" w:color="FFFFFF"/>
                                          </w:divBdr>
                                          <w:divsChild>
                                            <w:div w:id="626281642">
                                              <w:marLeft w:val="0"/>
                                              <w:marRight w:val="0"/>
                                              <w:marTop w:val="0"/>
                                              <w:marBottom w:val="0"/>
                                              <w:divBdr>
                                                <w:top w:val="dashed" w:sz="6" w:space="0" w:color="FFFFFF"/>
                                                <w:left w:val="dashed" w:sz="6" w:space="0" w:color="FFFFFF"/>
                                                <w:bottom w:val="dashed" w:sz="6" w:space="0" w:color="FFFFFF"/>
                                                <w:right w:val="dashed" w:sz="6" w:space="0" w:color="FFFFFF"/>
                                              </w:divBdr>
                                            </w:div>
                                            <w:div w:id="869605908">
                                              <w:marLeft w:val="0"/>
                                              <w:marRight w:val="0"/>
                                              <w:marTop w:val="0"/>
                                              <w:marBottom w:val="0"/>
                                              <w:divBdr>
                                                <w:top w:val="dashed" w:sz="6" w:space="0" w:color="FFFFFF"/>
                                                <w:left w:val="dashed" w:sz="6" w:space="3" w:color="FFFFFF"/>
                                                <w:bottom w:val="dashed" w:sz="6" w:space="0" w:color="FFFFFF"/>
                                                <w:right w:val="dashed" w:sz="6" w:space="3" w:color="FFFFFF"/>
                                              </w:divBdr>
                                              <w:divsChild>
                                                <w:div w:id="991520848">
                                                  <w:marLeft w:val="0"/>
                                                  <w:marRight w:val="0"/>
                                                  <w:marTop w:val="0"/>
                                                  <w:marBottom w:val="0"/>
                                                  <w:divBdr>
                                                    <w:top w:val="dashed" w:sz="6" w:space="0" w:color="FFFFFF"/>
                                                    <w:left w:val="dashed" w:sz="6" w:space="0" w:color="FFFFFF"/>
                                                    <w:bottom w:val="dashed" w:sz="6" w:space="0" w:color="FFFFFF"/>
                                                    <w:right w:val="dashed" w:sz="6" w:space="0" w:color="FFFFFF"/>
                                                  </w:divBdr>
                                                </w:div>
                                                <w:div w:id="19441426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82364442">
                                              <w:marLeft w:val="0"/>
                                              <w:marRight w:val="0"/>
                                              <w:marTop w:val="0"/>
                                              <w:marBottom w:val="0"/>
                                              <w:divBdr>
                                                <w:top w:val="dashed" w:sz="6" w:space="0" w:color="FFFFFF"/>
                                                <w:left w:val="dashed" w:sz="6" w:space="0" w:color="FFFFFF"/>
                                                <w:bottom w:val="dashed" w:sz="6" w:space="0" w:color="FFFFFF"/>
                                                <w:right w:val="dashed" w:sz="6" w:space="0" w:color="FFFFFF"/>
                                              </w:divBdr>
                                            </w:div>
                                            <w:div w:id="1572692429">
                                              <w:marLeft w:val="0"/>
                                              <w:marRight w:val="0"/>
                                              <w:marTop w:val="0"/>
                                              <w:marBottom w:val="0"/>
                                              <w:divBdr>
                                                <w:top w:val="dashed" w:sz="6" w:space="0" w:color="FFFFFF"/>
                                                <w:left w:val="dashed" w:sz="6" w:space="3" w:color="FFFFFF"/>
                                                <w:bottom w:val="dashed" w:sz="6" w:space="0" w:color="FFFFFF"/>
                                                <w:right w:val="dashed" w:sz="6" w:space="3" w:color="FFFFFF"/>
                                              </w:divBdr>
                                              <w:divsChild>
                                                <w:div w:id="1544513429">
                                                  <w:marLeft w:val="0"/>
                                                  <w:marRight w:val="0"/>
                                                  <w:marTop w:val="0"/>
                                                  <w:marBottom w:val="0"/>
                                                  <w:divBdr>
                                                    <w:top w:val="dashed" w:sz="6" w:space="0" w:color="FFFFFF"/>
                                                    <w:left w:val="dashed" w:sz="6" w:space="0" w:color="FFFFFF"/>
                                                    <w:bottom w:val="dashed" w:sz="6" w:space="0" w:color="FFFFFF"/>
                                                    <w:right w:val="dashed" w:sz="6" w:space="0" w:color="FFFFFF"/>
                                                  </w:divBdr>
                                                </w:div>
                                                <w:div w:id="16153568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9884413">
                                              <w:marLeft w:val="0"/>
                                              <w:marRight w:val="0"/>
                                              <w:marTop w:val="0"/>
                                              <w:marBottom w:val="0"/>
                                              <w:divBdr>
                                                <w:top w:val="dashed" w:sz="6" w:space="0" w:color="FFFFFF"/>
                                                <w:left w:val="dashed" w:sz="6" w:space="3" w:color="FFFFFF"/>
                                                <w:bottom w:val="dashed" w:sz="6" w:space="0" w:color="FFFFFF"/>
                                                <w:right w:val="dashed" w:sz="6" w:space="3" w:color="FFFFFF"/>
                                              </w:divBdr>
                                              <w:divsChild>
                                                <w:div w:id="636226003">
                                                  <w:marLeft w:val="0"/>
                                                  <w:marRight w:val="0"/>
                                                  <w:marTop w:val="0"/>
                                                  <w:marBottom w:val="0"/>
                                                  <w:divBdr>
                                                    <w:top w:val="dashed" w:sz="6" w:space="0" w:color="FFFFFF"/>
                                                    <w:left w:val="dashed" w:sz="6" w:space="0" w:color="FFFFFF"/>
                                                    <w:bottom w:val="dashed" w:sz="6" w:space="0" w:color="FFFFFF"/>
                                                    <w:right w:val="dashed" w:sz="6" w:space="0" w:color="FFFFFF"/>
                                                  </w:divBdr>
                                                </w:div>
                                                <w:div w:id="862478554">
                                                  <w:marLeft w:val="0"/>
                                                  <w:marRight w:val="0"/>
                                                  <w:marTop w:val="0"/>
                                                  <w:marBottom w:val="0"/>
                                                  <w:divBdr>
                                                    <w:top w:val="dashed" w:sz="6" w:space="0" w:color="FFFFFF"/>
                                                    <w:left w:val="dashed" w:sz="6" w:space="0" w:color="FFFFFF"/>
                                                    <w:bottom w:val="dashed" w:sz="6" w:space="0" w:color="FFFFFF"/>
                                                    <w:right w:val="dashed" w:sz="6" w:space="0" w:color="FFFFFF"/>
                                                  </w:divBdr>
                                                </w:div>
                                                <w:div w:id="1111705520">
                                                  <w:marLeft w:val="0"/>
                                                  <w:marRight w:val="0"/>
                                                  <w:marTop w:val="0"/>
                                                  <w:marBottom w:val="0"/>
                                                  <w:divBdr>
                                                    <w:top w:val="dashed" w:sz="6" w:space="0" w:color="FFFFFF"/>
                                                    <w:left w:val="dashed" w:sz="6" w:space="0" w:color="FFFFFF"/>
                                                    <w:bottom w:val="dashed" w:sz="6" w:space="0" w:color="FFFFFF"/>
                                                    <w:right w:val="dashed" w:sz="6" w:space="0" w:color="FFFFFF"/>
                                                  </w:divBdr>
                                                </w:div>
                                                <w:div w:id="14710978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22689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0668897">
                                          <w:marLeft w:val="0"/>
                                          <w:marRight w:val="0"/>
                                          <w:marTop w:val="0"/>
                                          <w:marBottom w:val="0"/>
                                          <w:divBdr>
                                            <w:top w:val="dashed" w:sz="6" w:space="0" w:color="FFFFFF"/>
                                            <w:left w:val="dashed" w:sz="6" w:space="3" w:color="FFFFFF"/>
                                            <w:bottom w:val="dashed" w:sz="6" w:space="0" w:color="FFFFFF"/>
                                            <w:right w:val="dashed" w:sz="6" w:space="3" w:color="FFFFFF"/>
                                          </w:divBdr>
                                          <w:divsChild>
                                            <w:div w:id="10373832">
                                              <w:marLeft w:val="0"/>
                                              <w:marRight w:val="0"/>
                                              <w:marTop w:val="0"/>
                                              <w:marBottom w:val="0"/>
                                              <w:divBdr>
                                                <w:top w:val="dashed" w:sz="6" w:space="0" w:color="FFFFFF"/>
                                                <w:left w:val="dashed" w:sz="6" w:space="0" w:color="FFFFFF"/>
                                                <w:bottom w:val="dashed" w:sz="6" w:space="0" w:color="FFFFFF"/>
                                                <w:right w:val="dashed" w:sz="6" w:space="0" w:color="FFFFFF"/>
                                              </w:divBdr>
                                            </w:div>
                                            <w:div w:id="42410176">
                                              <w:marLeft w:val="0"/>
                                              <w:marRight w:val="0"/>
                                              <w:marTop w:val="0"/>
                                              <w:marBottom w:val="0"/>
                                              <w:divBdr>
                                                <w:top w:val="dashed" w:sz="6" w:space="0" w:color="FFFFFF"/>
                                                <w:left w:val="dashed" w:sz="6" w:space="0" w:color="FFFFFF"/>
                                                <w:bottom w:val="dashed" w:sz="6" w:space="0" w:color="FFFFFF"/>
                                                <w:right w:val="dashed" w:sz="6" w:space="0" w:color="FFFFFF"/>
                                              </w:divBdr>
                                            </w:div>
                                            <w:div w:id="442068761">
                                              <w:marLeft w:val="0"/>
                                              <w:marRight w:val="0"/>
                                              <w:marTop w:val="0"/>
                                              <w:marBottom w:val="0"/>
                                              <w:divBdr>
                                                <w:top w:val="dashed" w:sz="6" w:space="0" w:color="FFFFFF"/>
                                                <w:left w:val="dashed" w:sz="6" w:space="3" w:color="FFFFFF"/>
                                                <w:bottom w:val="dashed" w:sz="6" w:space="0" w:color="FFFFFF"/>
                                                <w:right w:val="dashed" w:sz="6" w:space="3" w:color="FFFFFF"/>
                                              </w:divBdr>
                                              <w:divsChild>
                                                <w:div w:id="8511477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53795767">
                                              <w:marLeft w:val="0"/>
                                              <w:marRight w:val="0"/>
                                              <w:marTop w:val="0"/>
                                              <w:marBottom w:val="0"/>
                                              <w:divBdr>
                                                <w:top w:val="dashed" w:sz="6" w:space="0" w:color="FFFFFF"/>
                                                <w:left w:val="dashed" w:sz="6" w:space="0" w:color="FFFFFF"/>
                                                <w:bottom w:val="dashed" w:sz="6" w:space="0" w:color="FFFFFF"/>
                                                <w:right w:val="dashed" w:sz="6" w:space="0" w:color="FFFFFF"/>
                                              </w:divBdr>
                                            </w:div>
                                            <w:div w:id="464003786">
                                              <w:marLeft w:val="0"/>
                                              <w:marRight w:val="0"/>
                                              <w:marTop w:val="0"/>
                                              <w:marBottom w:val="0"/>
                                              <w:divBdr>
                                                <w:top w:val="dashed" w:sz="6" w:space="0" w:color="FFFFFF"/>
                                                <w:left w:val="dashed" w:sz="6" w:space="0" w:color="FFFFFF"/>
                                                <w:bottom w:val="dashed" w:sz="6" w:space="0" w:color="FFFFFF"/>
                                                <w:right w:val="dashed" w:sz="6" w:space="0" w:color="FFFFFF"/>
                                              </w:divBdr>
                                            </w:div>
                                            <w:div w:id="565385083">
                                              <w:marLeft w:val="0"/>
                                              <w:marRight w:val="0"/>
                                              <w:marTop w:val="0"/>
                                              <w:marBottom w:val="0"/>
                                              <w:divBdr>
                                                <w:top w:val="dashed" w:sz="6" w:space="0" w:color="FFFFFF"/>
                                                <w:left w:val="dashed" w:sz="6" w:space="0" w:color="FFFFFF"/>
                                                <w:bottom w:val="dashed" w:sz="6" w:space="0" w:color="FFFFFF"/>
                                                <w:right w:val="dashed" w:sz="6" w:space="0" w:color="FFFFFF"/>
                                              </w:divBdr>
                                            </w:div>
                                            <w:div w:id="616261018">
                                              <w:marLeft w:val="0"/>
                                              <w:marRight w:val="0"/>
                                              <w:marTop w:val="0"/>
                                              <w:marBottom w:val="0"/>
                                              <w:divBdr>
                                                <w:top w:val="dashed" w:sz="6" w:space="0" w:color="FFFFFF"/>
                                                <w:left w:val="dashed" w:sz="6" w:space="0" w:color="FFFFFF"/>
                                                <w:bottom w:val="dashed" w:sz="6" w:space="0" w:color="FFFFFF"/>
                                                <w:right w:val="dashed" w:sz="6" w:space="0" w:color="FFFFFF"/>
                                              </w:divBdr>
                                            </w:div>
                                            <w:div w:id="631981769">
                                              <w:marLeft w:val="0"/>
                                              <w:marRight w:val="0"/>
                                              <w:marTop w:val="0"/>
                                              <w:marBottom w:val="0"/>
                                              <w:divBdr>
                                                <w:top w:val="dashed" w:sz="6" w:space="0" w:color="FFFFFF"/>
                                                <w:left w:val="dashed" w:sz="6" w:space="3" w:color="FFFFFF"/>
                                                <w:bottom w:val="dashed" w:sz="6" w:space="0" w:color="FFFFFF"/>
                                                <w:right w:val="dashed" w:sz="6" w:space="3" w:color="FFFFFF"/>
                                              </w:divBdr>
                                              <w:divsChild>
                                                <w:div w:id="414909154">
                                                  <w:marLeft w:val="0"/>
                                                  <w:marRight w:val="0"/>
                                                  <w:marTop w:val="0"/>
                                                  <w:marBottom w:val="0"/>
                                                  <w:divBdr>
                                                    <w:top w:val="dashed" w:sz="6" w:space="0" w:color="FFFFFF"/>
                                                    <w:left w:val="dashed" w:sz="6" w:space="0" w:color="FFFFFF"/>
                                                    <w:bottom w:val="dashed" w:sz="6" w:space="0" w:color="FFFFFF"/>
                                                    <w:right w:val="dashed" w:sz="6" w:space="0" w:color="FFFFFF"/>
                                                  </w:divBdr>
                                                </w:div>
                                                <w:div w:id="17292608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65100416">
                                              <w:marLeft w:val="0"/>
                                              <w:marRight w:val="0"/>
                                              <w:marTop w:val="0"/>
                                              <w:marBottom w:val="0"/>
                                              <w:divBdr>
                                                <w:top w:val="dashed" w:sz="6" w:space="0" w:color="FFFFFF"/>
                                                <w:left w:val="dashed" w:sz="6" w:space="0" w:color="FFFFFF"/>
                                                <w:bottom w:val="dashed" w:sz="6" w:space="0" w:color="FFFFFF"/>
                                                <w:right w:val="dashed" w:sz="6" w:space="0" w:color="FFFFFF"/>
                                              </w:divBdr>
                                            </w:div>
                                            <w:div w:id="943611830">
                                              <w:marLeft w:val="0"/>
                                              <w:marRight w:val="0"/>
                                              <w:marTop w:val="0"/>
                                              <w:marBottom w:val="0"/>
                                              <w:divBdr>
                                                <w:top w:val="dashed" w:sz="6" w:space="0" w:color="FFFFFF"/>
                                                <w:left w:val="dashed" w:sz="6" w:space="0" w:color="FFFFFF"/>
                                                <w:bottom w:val="dashed" w:sz="6" w:space="0" w:color="FFFFFF"/>
                                                <w:right w:val="dashed" w:sz="6" w:space="0" w:color="FFFFFF"/>
                                              </w:divBdr>
                                            </w:div>
                                            <w:div w:id="1195382606">
                                              <w:marLeft w:val="0"/>
                                              <w:marRight w:val="0"/>
                                              <w:marTop w:val="0"/>
                                              <w:marBottom w:val="0"/>
                                              <w:divBdr>
                                                <w:top w:val="dashed" w:sz="6" w:space="0" w:color="FFFFFF"/>
                                                <w:left w:val="dashed" w:sz="6" w:space="0" w:color="FFFFFF"/>
                                                <w:bottom w:val="dashed" w:sz="6" w:space="0" w:color="FFFFFF"/>
                                                <w:right w:val="dashed" w:sz="6" w:space="0" w:color="FFFFFF"/>
                                              </w:divBdr>
                                            </w:div>
                                            <w:div w:id="1240864240">
                                              <w:marLeft w:val="0"/>
                                              <w:marRight w:val="0"/>
                                              <w:marTop w:val="0"/>
                                              <w:marBottom w:val="0"/>
                                              <w:divBdr>
                                                <w:top w:val="dashed" w:sz="6" w:space="0" w:color="FFFFFF"/>
                                                <w:left w:val="dashed" w:sz="6" w:space="3" w:color="FFFFFF"/>
                                                <w:bottom w:val="dashed" w:sz="6" w:space="0" w:color="FFFFFF"/>
                                                <w:right w:val="dashed" w:sz="6" w:space="3" w:color="FFFFFF"/>
                                              </w:divBdr>
                                              <w:divsChild>
                                                <w:div w:id="21366794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79083708">
                                              <w:marLeft w:val="0"/>
                                              <w:marRight w:val="0"/>
                                              <w:marTop w:val="0"/>
                                              <w:marBottom w:val="0"/>
                                              <w:divBdr>
                                                <w:top w:val="dashed" w:sz="6" w:space="0" w:color="FFFFFF"/>
                                                <w:left w:val="dashed" w:sz="6" w:space="3" w:color="FFFFFF"/>
                                                <w:bottom w:val="dashed" w:sz="6" w:space="0" w:color="FFFFFF"/>
                                                <w:right w:val="dashed" w:sz="6" w:space="3" w:color="FFFFFF"/>
                                              </w:divBdr>
                                              <w:divsChild>
                                                <w:div w:id="53478334">
                                                  <w:marLeft w:val="0"/>
                                                  <w:marRight w:val="0"/>
                                                  <w:marTop w:val="0"/>
                                                  <w:marBottom w:val="0"/>
                                                  <w:divBdr>
                                                    <w:top w:val="dashed" w:sz="6" w:space="0" w:color="FFFFFF"/>
                                                    <w:left w:val="dashed" w:sz="6" w:space="0" w:color="FFFFFF"/>
                                                    <w:bottom w:val="dashed" w:sz="6" w:space="0" w:color="FFFFFF"/>
                                                    <w:right w:val="dashed" w:sz="6" w:space="0" w:color="FFFFFF"/>
                                                  </w:divBdr>
                                                </w:div>
                                                <w:div w:id="197357268">
                                                  <w:marLeft w:val="0"/>
                                                  <w:marRight w:val="0"/>
                                                  <w:marTop w:val="0"/>
                                                  <w:marBottom w:val="0"/>
                                                  <w:divBdr>
                                                    <w:top w:val="dashed" w:sz="6" w:space="0" w:color="FFFFFF"/>
                                                    <w:left w:val="dashed" w:sz="6" w:space="0" w:color="FFFFFF"/>
                                                    <w:bottom w:val="dashed" w:sz="6" w:space="0" w:color="FFFFFF"/>
                                                    <w:right w:val="dashed" w:sz="6" w:space="0" w:color="FFFFFF"/>
                                                  </w:divBdr>
                                                </w:div>
                                                <w:div w:id="869345336">
                                                  <w:marLeft w:val="0"/>
                                                  <w:marRight w:val="0"/>
                                                  <w:marTop w:val="0"/>
                                                  <w:marBottom w:val="0"/>
                                                  <w:divBdr>
                                                    <w:top w:val="dashed" w:sz="6" w:space="0" w:color="FFFFFF"/>
                                                    <w:left w:val="dashed" w:sz="6" w:space="0" w:color="FFFFFF"/>
                                                    <w:bottom w:val="dashed" w:sz="6" w:space="0" w:color="FFFFFF"/>
                                                    <w:right w:val="dashed" w:sz="6" w:space="0" w:color="FFFFFF"/>
                                                  </w:divBdr>
                                                </w:div>
                                                <w:div w:id="18845197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6433444">
                                              <w:marLeft w:val="0"/>
                                              <w:marRight w:val="0"/>
                                              <w:marTop w:val="0"/>
                                              <w:marBottom w:val="0"/>
                                              <w:divBdr>
                                                <w:top w:val="dashed" w:sz="6" w:space="0" w:color="FFFFFF"/>
                                                <w:left w:val="dashed" w:sz="6" w:space="3" w:color="FFFFFF"/>
                                                <w:bottom w:val="dashed" w:sz="6" w:space="0" w:color="FFFFFF"/>
                                                <w:right w:val="dashed" w:sz="6" w:space="3" w:color="FFFFFF"/>
                                              </w:divBdr>
                                              <w:divsChild>
                                                <w:div w:id="608049507">
                                                  <w:marLeft w:val="0"/>
                                                  <w:marRight w:val="0"/>
                                                  <w:marTop w:val="0"/>
                                                  <w:marBottom w:val="0"/>
                                                  <w:divBdr>
                                                    <w:top w:val="dashed" w:sz="6" w:space="0" w:color="FFFFFF"/>
                                                    <w:left w:val="dashed" w:sz="6" w:space="0" w:color="FFFFFF"/>
                                                    <w:bottom w:val="dashed" w:sz="6" w:space="0" w:color="FFFFFF"/>
                                                    <w:right w:val="dashed" w:sz="6" w:space="0" w:color="FFFFFF"/>
                                                  </w:divBdr>
                                                </w:div>
                                                <w:div w:id="1891459513">
                                                  <w:marLeft w:val="0"/>
                                                  <w:marRight w:val="0"/>
                                                  <w:marTop w:val="0"/>
                                                  <w:marBottom w:val="0"/>
                                                  <w:divBdr>
                                                    <w:top w:val="dashed" w:sz="6" w:space="0" w:color="FFFFFF"/>
                                                    <w:left w:val="dashed" w:sz="6" w:space="0" w:color="FFFFFF"/>
                                                    <w:bottom w:val="dashed" w:sz="6" w:space="0" w:color="FFFFFF"/>
                                                    <w:right w:val="dashed" w:sz="6" w:space="0" w:color="FFFFFF"/>
                                                  </w:divBdr>
                                                </w:div>
                                                <w:div w:id="20970456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9522949">
                                              <w:marLeft w:val="0"/>
                                              <w:marRight w:val="0"/>
                                              <w:marTop w:val="0"/>
                                              <w:marBottom w:val="0"/>
                                              <w:divBdr>
                                                <w:top w:val="dashed" w:sz="6" w:space="0" w:color="FFFFFF"/>
                                                <w:left w:val="dashed" w:sz="6" w:space="3" w:color="FFFFFF"/>
                                                <w:bottom w:val="dashed" w:sz="6" w:space="0" w:color="FFFFFF"/>
                                                <w:right w:val="dashed" w:sz="6" w:space="3" w:color="FFFFFF"/>
                                              </w:divBdr>
                                              <w:divsChild>
                                                <w:div w:id="825783481">
                                                  <w:marLeft w:val="0"/>
                                                  <w:marRight w:val="0"/>
                                                  <w:marTop w:val="0"/>
                                                  <w:marBottom w:val="0"/>
                                                  <w:divBdr>
                                                    <w:top w:val="dashed" w:sz="6" w:space="0" w:color="FFFFFF"/>
                                                    <w:left w:val="dashed" w:sz="6" w:space="0" w:color="FFFFFF"/>
                                                    <w:bottom w:val="dashed" w:sz="6" w:space="0" w:color="FFFFFF"/>
                                                    <w:right w:val="dashed" w:sz="6" w:space="0" w:color="FFFFFF"/>
                                                  </w:divBdr>
                                                </w:div>
                                                <w:div w:id="1770419706">
                                                  <w:marLeft w:val="0"/>
                                                  <w:marRight w:val="0"/>
                                                  <w:marTop w:val="0"/>
                                                  <w:marBottom w:val="0"/>
                                                  <w:divBdr>
                                                    <w:top w:val="dashed" w:sz="6" w:space="0" w:color="FFFFFF"/>
                                                    <w:left w:val="dashed" w:sz="6" w:space="0" w:color="FFFFFF"/>
                                                    <w:bottom w:val="dashed" w:sz="6" w:space="0" w:color="FFFFFF"/>
                                                    <w:right w:val="dashed" w:sz="6" w:space="0" w:color="FFFFFF"/>
                                                  </w:divBdr>
                                                </w:div>
                                                <w:div w:id="19634140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73767038">
                                              <w:marLeft w:val="0"/>
                                              <w:marRight w:val="0"/>
                                              <w:marTop w:val="0"/>
                                              <w:marBottom w:val="0"/>
                                              <w:divBdr>
                                                <w:top w:val="dashed" w:sz="6" w:space="0" w:color="FFFFFF"/>
                                                <w:left w:val="dashed" w:sz="6" w:space="0" w:color="FFFFFF"/>
                                                <w:bottom w:val="dashed" w:sz="6" w:space="0" w:color="FFFFFF"/>
                                                <w:right w:val="dashed" w:sz="6" w:space="0" w:color="FFFFFF"/>
                                              </w:divBdr>
                                            </w:div>
                                            <w:div w:id="1932005637">
                                              <w:marLeft w:val="0"/>
                                              <w:marRight w:val="0"/>
                                              <w:marTop w:val="0"/>
                                              <w:marBottom w:val="0"/>
                                              <w:divBdr>
                                                <w:top w:val="dashed" w:sz="6" w:space="0" w:color="FFFFFF"/>
                                                <w:left w:val="dashed" w:sz="6" w:space="3" w:color="FFFFFF"/>
                                                <w:bottom w:val="dashed" w:sz="6" w:space="0" w:color="FFFFFF"/>
                                                <w:right w:val="dashed" w:sz="6" w:space="3" w:color="FFFFFF"/>
                                              </w:divBdr>
                                              <w:divsChild>
                                                <w:div w:id="2342423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3226763">
                                              <w:marLeft w:val="0"/>
                                              <w:marRight w:val="0"/>
                                              <w:marTop w:val="0"/>
                                              <w:marBottom w:val="0"/>
                                              <w:divBdr>
                                                <w:top w:val="dashed" w:sz="6" w:space="0" w:color="FFFFFF"/>
                                                <w:left w:val="dashed" w:sz="6" w:space="3" w:color="FFFFFF"/>
                                                <w:bottom w:val="dashed" w:sz="6" w:space="0" w:color="FFFFFF"/>
                                                <w:right w:val="dashed" w:sz="6" w:space="3" w:color="FFFFFF"/>
                                              </w:divBdr>
                                              <w:divsChild>
                                                <w:div w:id="712773699">
                                                  <w:marLeft w:val="0"/>
                                                  <w:marRight w:val="0"/>
                                                  <w:marTop w:val="0"/>
                                                  <w:marBottom w:val="0"/>
                                                  <w:divBdr>
                                                    <w:top w:val="dashed" w:sz="6" w:space="0" w:color="FFFFFF"/>
                                                    <w:left w:val="dashed" w:sz="6" w:space="3" w:color="FFFFFF"/>
                                                    <w:bottom w:val="dashed" w:sz="6" w:space="0" w:color="FFFFFF"/>
                                                    <w:right w:val="dashed" w:sz="6" w:space="3" w:color="FFFFFF"/>
                                                  </w:divBdr>
                                                  <w:divsChild>
                                                    <w:div w:id="166483918">
                                                      <w:marLeft w:val="0"/>
                                                      <w:marRight w:val="0"/>
                                                      <w:marTop w:val="0"/>
                                                      <w:marBottom w:val="0"/>
                                                      <w:divBdr>
                                                        <w:top w:val="dashed" w:sz="6" w:space="0" w:color="FFFFFF"/>
                                                        <w:left w:val="dashed" w:sz="6" w:space="0" w:color="FFFFFF"/>
                                                        <w:bottom w:val="dashed" w:sz="6" w:space="0" w:color="FFFFFF"/>
                                                        <w:right w:val="dashed" w:sz="6" w:space="0" w:color="FFFFFF"/>
                                                      </w:divBdr>
                                                    </w:div>
                                                    <w:div w:id="275912269">
                                                      <w:marLeft w:val="0"/>
                                                      <w:marRight w:val="0"/>
                                                      <w:marTop w:val="0"/>
                                                      <w:marBottom w:val="0"/>
                                                      <w:divBdr>
                                                        <w:top w:val="dashed" w:sz="6" w:space="0" w:color="FFFFFF"/>
                                                        <w:left w:val="dashed" w:sz="6" w:space="0" w:color="FFFFFF"/>
                                                        <w:bottom w:val="dashed" w:sz="6" w:space="0" w:color="FFFFFF"/>
                                                        <w:right w:val="dashed" w:sz="6" w:space="0" w:color="FFFFFF"/>
                                                      </w:divBdr>
                                                    </w:div>
                                                    <w:div w:id="760297982">
                                                      <w:marLeft w:val="0"/>
                                                      <w:marRight w:val="0"/>
                                                      <w:marTop w:val="0"/>
                                                      <w:marBottom w:val="0"/>
                                                      <w:divBdr>
                                                        <w:top w:val="dashed" w:sz="6" w:space="0" w:color="FFFFFF"/>
                                                        <w:left w:val="dashed" w:sz="6" w:space="0" w:color="FFFFFF"/>
                                                        <w:bottom w:val="dashed" w:sz="6" w:space="0" w:color="FFFFFF"/>
                                                        <w:right w:val="dashed" w:sz="6" w:space="0" w:color="FFFFFF"/>
                                                      </w:divBdr>
                                                    </w:div>
                                                    <w:div w:id="1052265815">
                                                      <w:marLeft w:val="0"/>
                                                      <w:marRight w:val="0"/>
                                                      <w:marTop w:val="0"/>
                                                      <w:marBottom w:val="0"/>
                                                      <w:divBdr>
                                                        <w:top w:val="dashed" w:sz="6" w:space="0" w:color="FFFFFF"/>
                                                        <w:left w:val="dashed" w:sz="6" w:space="0" w:color="FFFFFF"/>
                                                        <w:bottom w:val="dashed" w:sz="6" w:space="0" w:color="FFFFFF"/>
                                                        <w:right w:val="dashed" w:sz="6" w:space="0" w:color="FFFFFF"/>
                                                      </w:divBdr>
                                                    </w:div>
                                                    <w:div w:id="1097598101">
                                                      <w:marLeft w:val="0"/>
                                                      <w:marRight w:val="0"/>
                                                      <w:marTop w:val="0"/>
                                                      <w:marBottom w:val="0"/>
                                                      <w:divBdr>
                                                        <w:top w:val="dashed" w:sz="6" w:space="0" w:color="FFFFFF"/>
                                                        <w:left w:val="dashed" w:sz="6" w:space="0" w:color="FFFFFF"/>
                                                        <w:bottom w:val="dashed" w:sz="6" w:space="0" w:color="FFFFFF"/>
                                                        <w:right w:val="dashed" w:sz="6" w:space="0" w:color="FFFFFF"/>
                                                      </w:divBdr>
                                                    </w:div>
                                                    <w:div w:id="14839611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7501022">
                                                  <w:marLeft w:val="0"/>
                                                  <w:marRight w:val="0"/>
                                                  <w:marTop w:val="0"/>
                                                  <w:marBottom w:val="0"/>
                                                  <w:divBdr>
                                                    <w:top w:val="dashed" w:sz="6" w:space="0" w:color="FFFFFF"/>
                                                    <w:left w:val="dashed" w:sz="6" w:space="0" w:color="FFFFFF"/>
                                                    <w:bottom w:val="dashed" w:sz="6" w:space="0" w:color="FFFFFF"/>
                                                    <w:right w:val="dashed" w:sz="6" w:space="0" w:color="FFFFFF"/>
                                                  </w:divBdr>
                                                </w:div>
                                                <w:div w:id="18746130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5501612">
                                              <w:marLeft w:val="0"/>
                                              <w:marRight w:val="0"/>
                                              <w:marTop w:val="0"/>
                                              <w:marBottom w:val="0"/>
                                              <w:divBdr>
                                                <w:top w:val="dashed" w:sz="6" w:space="0" w:color="FFFFFF"/>
                                                <w:left w:val="dashed" w:sz="6" w:space="3" w:color="FFFFFF"/>
                                                <w:bottom w:val="dashed" w:sz="6" w:space="0" w:color="FFFFFF"/>
                                                <w:right w:val="dashed" w:sz="6" w:space="3" w:color="FFFFFF"/>
                                              </w:divBdr>
                                              <w:divsChild>
                                                <w:div w:id="147332868">
                                                  <w:marLeft w:val="0"/>
                                                  <w:marRight w:val="0"/>
                                                  <w:marTop w:val="0"/>
                                                  <w:marBottom w:val="0"/>
                                                  <w:divBdr>
                                                    <w:top w:val="dashed" w:sz="6" w:space="0" w:color="FFFFFF"/>
                                                    <w:left w:val="dashed" w:sz="6" w:space="0" w:color="FFFFFF"/>
                                                    <w:bottom w:val="dashed" w:sz="6" w:space="0" w:color="FFFFFF"/>
                                                    <w:right w:val="dashed" w:sz="6" w:space="0" w:color="FFFFFF"/>
                                                  </w:divBdr>
                                                </w:div>
                                                <w:div w:id="17469994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31687238">
                                              <w:marLeft w:val="0"/>
                                              <w:marRight w:val="0"/>
                                              <w:marTop w:val="0"/>
                                              <w:marBottom w:val="0"/>
                                              <w:divBdr>
                                                <w:top w:val="dashed" w:sz="6" w:space="0" w:color="FFFFFF"/>
                                                <w:left w:val="dashed" w:sz="6" w:space="3" w:color="FFFFFF"/>
                                                <w:bottom w:val="dashed" w:sz="6" w:space="0" w:color="FFFFFF"/>
                                                <w:right w:val="dashed" w:sz="6" w:space="3" w:color="FFFFFF"/>
                                              </w:divBdr>
                                              <w:divsChild>
                                                <w:div w:id="106046326">
                                                  <w:marLeft w:val="0"/>
                                                  <w:marRight w:val="0"/>
                                                  <w:marTop w:val="0"/>
                                                  <w:marBottom w:val="0"/>
                                                  <w:divBdr>
                                                    <w:top w:val="dashed" w:sz="6" w:space="0" w:color="FFFFFF"/>
                                                    <w:left w:val="dashed" w:sz="6" w:space="0" w:color="FFFFFF"/>
                                                    <w:bottom w:val="dashed" w:sz="6" w:space="0" w:color="FFFFFF"/>
                                                    <w:right w:val="dashed" w:sz="6" w:space="0" w:color="FFFFFF"/>
                                                  </w:divBdr>
                                                </w:div>
                                                <w:div w:id="363362558">
                                                  <w:marLeft w:val="0"/>
                                                  <w:marRight w:val="0"/>
                                                  <w:marTop w:val="0"/>
                                                  <w:marBottom w:val="0"/>
                                                  <w:divBdr>
                                                    <w:top w:val="dashed" w:sz="6" w:space="0" w:color="FFFFFF"/>
                                                    <w:left w:val="dashed" w:sz="6" w:space="0" w:color="FFFFFF"/>
                                                    <w:bottom w:val="dashed" w:sz="6" w:space="0" w:color="FFFFFF"/>
                                                    <w:right w:val="dashed" w:sz="6" w:space="0" w:color="FFFFFF"/>
                                                  </w:divBdr>
                                                </w:div>
                                                <w:div w:id="1103695568">
                                                  <w:marLeft w:val="0"/>
                                                  <w:marRight w:val="0"/>
                                                  <w:marTop w:val="0"/>
                                                  <w:marBottom w:val="0"/>
                                                  <w:divBdr>
                                                    <w:top w:val="dashed" w:sz="6" w:space="0" w:color="FFFFFF"/>
                                                    <w:left w:val="dashed" w:sz="6" w:space="0" w:color="FFFFFF"/>
                                                    <w:bottom w:val="dashed" w:sz="6" w:space="0" w:color="FFFFFF"/>
                                                    <w:right w:val="dashed" w:sz="6" w:space="0" w:color="FFFFFF"/>
                                                  </w:divBdr>
                                                </w:div>
                                                <w:div w:id="12462604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35685605">
                                          <w:marLeft w:val="0"/>
                                          <w:marRight w:val="0"/>
                                          <w:marTop w:val="0"/>
                                          <w:marBottom w:val="0"/>
                                          <w:divBdr>
                                            <w:top w:val="dashed" w:sz="6" w:space="0" w:color="FFFFFF"/>
                                            <w:left w:val="dashed" w:sz="6" w:space="3" w:color="FFFFFF"/>
                                            <w:bottom w:val="dashed" w:sz="6" w:space="0" w:color="FFFFFF"/>
                                            <w:right w:val="dashed" w:sz="6" w:space="3" w:color="FFFFFF"/>
                                          </w:divBdr>
                                          <w:divsChild>
                                            <w:div w:id="4485617">
                                              <w:marLeft w:val="0"/>
                                              <w:marRight w:val="0"/>
                                              <w:marTop w:val="0"/>
                                              <w:marBottom w:val="0"/>
                                              <w:divBdr>
                                                <w:top w:val="dashed" w:sz="6" w:space="0" w:color="FFFFFF"/>
                                                <w:left w:val="dashed" w:sz="6" w:space="3" w:color="FFFFFF"/>
                                                <w:bottom w:val="dashed" w:sz="6" w:space="0" w:color="FFFFFF"/>
                                                <w:right w:val="dashed" w:sz="6" w:space="3" w:color="FFFFFF"/>
                                              </w:divBdr>
                                              <w:divsChild>
                                                <w:div w:id="902519816">
                                                  <w:marLeft w:val="0"/>
                                                  <w:marRight w:val="0"/>
                                                  <w:marTop w:val="0"/>
                                                  <w:marBottom w:val="0"/>
                                                  <w:divBdr>
                                                    <w:top w:val="dashed" w:sz="6" w:space="0" w:color="FFFFFF"/>
                                                    <w:left w:val="dashed" w:sz="6" w:space="0" w:color="FFFFFF"/>
                                                    <w:bottom w:val="dashed" w:sz="6" w:space="0" w:color="FFFFFF"/>
                                                    <w:right w:val="dashed" w:sz="6" w:space="0" w:color="FFFFFF"/>
                                                  </w:divBdr>
                                                </w:div>
                                                <w:div w:id="12442982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023237">
                                              <w:marLeft w:val="0"/>
                                              <w:marRight w:val="0"/>
                                              <w:marTop w:val="0"/>
                                              <w:marBottom w:val="0"/>
                                              <w:divBdr>
                                                <w:top w:val="dashed" w:sz="6" w:space="0" w:color="FFFFFF"/>
                                                <w:left w:val="dashed" w:sz="6" w:space="0" w:color="FFFFFF"/>
                                                <w:bottom w:val="dashed" w:sz="6" w:space="0" w:color="FFFFFF"/>
                                                <w:right w:val="dashed" w:sz="6" w:space="0" w:color="FFFFFF"/>
                                              </w:divBdr>
                                            </w:div>
                                            <w:div w:id="206337871">
                                              <w:marLeft w:val="0"/>
                                              <w:marRight w:val="0"/>
                                              <w:marTop w:val="0"/>
                                              <w:marBottom w:val="0"/>
                                              <w:divBdr>
                                                <w:top w:val="dashed" w:sz="6" w:space="0" w:color="FFFFFF"/>
                                                <w:left w:val="dashed" w:sz="6" w:space="0" w:color="FFFFFF"/>
                                                <w:bottom w:val="dashed" w:sz="6" w:space="0" w:color="FFFFFF"/>
                                                <w:right w:val="dashed" w:sz="6" w:space="0" w:color="FFFFFF"/>
                                              </w:divBdr>
                                            </w:div>
                                            <w:div w:id="295722823">
                                              <w:marLeft w:val="0"/>
                                              <w:marRight w:val="0"/>
                                              <w:marTop w:val="0"/>
                                              <w:marBottom w:val="0"/>
                                              <w:divBdr>
                                                <w:top w:val="dashed" w:sz="6" w:space="0" w:color="FFFFFF"/>
                                                <w:left w:val="dashed" w:sz="6" w:space="0" w:color="FFFFFF"/>
                                                <w:bottom w:val="dashed" w:sz="6" w:space="0" w:color="FFFFFF"/>
                                                <w:right w:val="dashed" w:sz="6" w:space="0" w:color="FFFFFF"/>
                                              </w:divBdr>
                                            </w:div>
                                            <w:div w:id="491487157">
                                              <w:marLeft w:val="0"/>
                                              <w:marRight w:val="0"/>
                                              <w:marTop w:val="0"/>
                                              <w:marBottom w:val="0"/>
                                              <w:divBdr>
                                                <w:top w:val="dashed" w:sz="6" w:space="0" w:color="FFFFFF"/>
                                                <w:left w:val="dashed" w:sz="6" w:space="3" w:color="FFFFFF"/>
                                                <w:bottom w:val="dashed" w:sz="6" w:space="0" w:color="FFFFFF"/>
                                                <w:right w:val="dashed" w:sz="6" w:space="3" w:color="FFFFFF"/>
                                              </w:divBdr>
                                              <w:divsChild>
                                                <w:div w:id="937369417">
                                                  <w:marLeft w:val="0"/>
                                                  <w:marRight w:val="0"/>
                                                  <w:marTop w:val="0"/>
                                                  <w:marBottom w:val="0"/>
                                                  <w:divBdr>
                                                    <w:top w:val="dashed" w:sz="6" w:space="0" w:color="FFFFFF"/>
                                                    <w:left w:val="dashed" w:sz="6" w:space="0" w:color="FFFFFF"/>
                                                    <w:bottom w:val="dashed" w:sz="6" w:space="0" w:color="FFFFFF"/>
                                                    <w:right w:val="dashed" w:sz="6" w:space="0" w:color="FFFFFF"/>
                                                  </w:divBdr>
                                                </w:div>
                                                <w:div w:id="10573608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6550273">
                                              <w:marLeft w:val="0"/>
                                              <w:marRight w:val="0"/>
                                              <w:marTop w:val="0"/>
                                              <w:marBottom w:val="0"/>
                                              <w:divBdr>
                                                <w:top w:val="dashed" w:sz="6" w:space="0" w:color="FFFFFF"/>
                                                <w:left w:val="dashed" w:sz="6" w:space="3" w:color="FFFFFF"/>
                                                <w:bottom w:val="dashed" w:sz="6" w:space="0" w:color="FFFFFF"/>
                                                <w:right w:val="dashed" w:sz="6" w:space="3" w:color="FFFFFF"/>
                                              </w:divBdr>
                                              <w:divsChild>
                                                <w:div w:id="709302495">
                                                  <w:marLeft w:val="0"/>
                                                  <w:marRight w:val="0"/>
                                                  <w:marTop w:val="0"/>
                                                  <w:marBottom w:val="0"/>
                                                  <w:divBdr>
                                                    <w:top w:val="dashed" w:sz="6" w:space="0" w:color="FFFFFF"/>
                                                    <w:left w:val="dashed" w:sz="6" w:space="0" w:color="FFFFFF"/>
                                                    <w:bottom w:val="dashed" w:sz="6" w:space="0" w:color="FFFFFF"/>
                                                    <w:right w:val="dashed" w:sz="6" w:space="0" w:color="FFFFFF"/>
                                                  </w:divBdr>
                                                </w:div>
                                                <w:div w:id="1040977818">
                                                  <w:marLeft w:val="0"/>
                                                  <w:marRight w:val="0"/>
                                                  <w:marTop w:val="0"/>
                                                  <w:marBottom w:val="0"/>
                                                  <w:divBdr>
                                                    <w:top w:val="dashed" w:sz="6" w:space="0" w:color="FFFFFF"/>
                                                    <w:left w:val="dashed" w:sz="6" w:space="0" w:color="FFFFFF"/>
                                                    <w:bottom w:val="dashed" w:sz="6" w:space="0" w:color="FFFFFF"/>
                                                    <w:right w:val="dashed" w:sz="6" w:space="0" w:color="FFFFFF"/>
                                                  </w:divBdr>
                                                </w:div>
                                                <w:div w:id="1164659525">
                                                  <w:marLeft w:val="0"/>
                                                  <w:marRight w:val="0"/>
                                                  <w:marTop w:val="0"/>
                                                  <w:marBottom w:val="0"/>
                                                  <w:divBdr>
                                                    <w:top w:val="dashed" w:sz="6" w:space="0" w:color="FFFFFF"/>
                                                    <w:left w:val="dashed" w:sz="6" w:space="0" w:color="FFFFFF"/>
                                                    <w:bottom w:val="dashed" w:sz="6" w:space="0" w:color="FFFFFF"/>
                                                    <w:right w:val="dashed" w:sz="6" w:space="0" w:color="FFFFFF"/>
                                                  </w:divBdr>
                                                </w:div>
                                                <w:div w:id="20568090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8870866">
                                              <w:marLeft w:val="0"/>
                                              <w:marRight w:val="0"/>
                                              <w:marTop w:val="0"/>
                                              <w:marBottom w:val="0"/>
                                              <w:divBdr>
                                                <w:top w:val="dashed" w:sz="6" w:space="0" w:color="FFFFFF"/>
                                                <w:left w:val="dashed" w:sz="6" w:space="0" w:color="FFFFFF"/>
                                                <w:bottom w:val="dashed" w:sz="6" w:space="0" w:color="FFFFFF"/>
                                                <w:right w:val="dashed" w:sz="6" w:space="0" w:color="FFFFFF"/>
                                              </w:divBdr>
                                            </w:div>
                                            <w:div w:id="716662618">
                                              <w:marLeft w:val="0"/>
                                              <w:marRight w:val="0"/>
                                              <w:marTop w:val="0"/>
                                              <w:marBottom w:val="0"/>
                                              <w:divBdr>
                                                <w:top w:val="dashed" w:sz="6" w:space="0" w:color="FFFFFF"/>
                                                <w:left w:val="dashed" w:sz="6" w:space="3" w:color="FFFFFF"/>
                                                <w:bottom w:val="dashed" w:sz="6" w:space="0" w:color="FFFFFF"/>
                                                <w:right w:val="dashed" w:sz="6" w:space="3" w:color="FFFFFF"/>
                                              </w:divBdr>
                                              <w:divsChild>
                                                <w:div w:id="1409840049">
                                                  <w:marLeft w:val="0"/>
                                                  <w:marRight w:val="0"/>
                                                  <w:marTop w:val="0"/>
                                                  <w:marBottom w:val="0"/>
                                                  <w:divBdr>
                                                    <w:top w:val="dashed" w:sz="6" w:space="0" w:color="FFFFFF"/>
                                                    <w:left w:val="dashed" w:sz="6" w:space="0" w:color="FFFFFF"/>
                                                    <w:bottom w:val="dashed" w:sz="6" w:space="0" w:color="FFFFFF"/>
                                                    <w:right w:val="dashed" w:sz="6" w:space="0" w:color="FFFFFF"/>
                                                  </w:divBdr>
                                                </w:div>
                                                <w:div w:id="1580948104">
                                                  <w:marLeft w:val="0"/>
                                                  <w:marRight w:val="0"/>
                                                  <w:marTop w:val="0"/>
                                                  <w:marBottom w:val="0"/>
                                                  <w:divBdr>
                                                    <w:top w:val="dashed" w:sz="6" w:space="0" w:color="FFFFFF"/>
                                                    <w:left w:val="dashed" w:sz="6" w:space="0" w:color="FFFFFF"/>
                                                    <w:bottom w:val="dashed" w:sz="6" w:space="0" w:color="FFFFFF"/>
                                                    <w:right w:val="dashed" w:sz="6" w:space="0" w:color="FFFFFF"/>
                                                  </w:divBdr>
                                                </w:div>
                                                <w:div w:id="19025161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4128272">
                                              <w:marLeft w:val="0"/>
                                              <w:marRight w:val="0"/>
                                              <w:marTop w:val="0"/>
                                              <w:marBottom w:val="0"/>
                                              <w:divBdr>
                                                <w:top w:val="dashed" w:sz="6" w:space="0" w:color="FFFFFF"/>
                                                <w:left w:val="dashed" w:sz="6" w:space="0" w:color="FFFFFF"/>
                                                <w:bottom w:val="dashed" w:sz="6" w:space="0" w:color="FFFFFF"/>
                                                <w:right w:val="dashed" w:sz="6" w:space="0" w:color="FFFFFF"/>
                                              </w:divBdr>
                                            </w:div>
                                            <w:div w:id="1159272356">
                                              <w:marLeft w:val="0"/>
                                              <w:marRight w:val="0"/>
                                              <w:marTop w:val="0"/>
                                              <w:marBottom w:val="0"/>
                                              <w:divBdr>
                                                <w:top w:val="dashed" w:sz="6" w:space="0" w:color="FFFFFF"/>
                                                <w:left w:val="dashed" w:sz="6" w:space="3" w:color="FFFFFF"/>
                                                <w:bottom w:val="dashed" w:sz="6" w:space="0" w:color="FFFFFF"/>
                                                <w:right w:val="dashed" w:sz="6" w:space="3" w:color="FFFFFF"/>
                                              </w:divBdr>
                                              <w:divsChild>
                                                <w:div w:id="17685721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4878459">
                                              <w:marLeft w:val="0"/>
                                              <w:marRight w:val="0"/>
                                              <w:marTop w:val="0"/>
                                              <w:marBottom w:val="0"/>
                                              <w:divBdr>
                                                <w:top w:val="dashed" w:sz="6" w:space="0" w:color="FFFFFF"/>
                                                <w:left w:val="dashed" w:sz="6" w:space="3" w:color="FFFFFF"/>
                                                <w:bottom w:val="dashed" w:sz="6" w:space="0" w:color="FFFFFF"/>
                                                <w:right w:val="dashed" w:sz="6" w:space="3" w:color="FFFFFF"/>
                                              </w:divBdr>
                                              <w:divsChild>
                                                <w:div w:id="1170365935">
                                                  <w:marLeft w:val="0"/>
                                                  <w:marRight w:val="0"/>
                                                  <w:marTop w:val="0"/>
                                                  <w:marBottom w:val="0"/>
                                                  <w:divBdr>
                                                    <w:top w:val="dashed" w:sz="6" w:space="0" w:color="FFFFFF"/>
                                                    <w:left w:val="dashed" w:sz="6" w:space="0" w:color="FFFFFF"/>
                                                    <w:bottom w:val="dashed" w:sz="6" w:space="0" w:color="FFFFFF"/>
                                                    <w:right w:val="dashed" w:sz="6" w:space="0" w:color="FFFFFF"/>
                                                  </w:divBdr>
                                                </w:div>
                                                <w:div w:id="12611419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50582635">
                                              <w:marLeft w:val="0"/>
                                              <w:marRight w:val="0"/>
                                              <w:marTop w:val="0"/>
                                              <w:marBottom w:val="0"/>
                                              <w:divBdr>
                                                <w:top w:val="dashed" w:sz="6" w:space="0" w:color="FFFFFF"/>
                                                <w:left w:val="dashed" w:sz="6" w:space="3" w:color="FFFFFF"/>
                                                <w:bottom w:val="dashed" w:sz="6" w:space="0" w:color="FFFFFF"/>
                                                <w:right w:val="dashed" w:sz="6" w:space="3" w:color="FFFFFF"/>
                                              </w:divBdr>
                                              <w:divsChild>
                                                <w:div w:id="410546461">
                                                  <w:marLeft w:val="0"/>
                                                  <w:marRight w:val="0"/>
                                                  <w:marTop w:val="0"/>
                                                  <w:marBottom w:val="0"/>
                                                  <w:divBdr>
                                                    <w:top w:val="dashed" w:sz="6" w:space="0" w:color="FFFFFF"/>
                                                    <w:left w:val="dashed" w:sz="6" w:space="0" w:color="FFFFFF"/>
                                                    <w:bottom w:val="dashed" w:sz="6" w:space="0" w:color="FFFFFF"/>
                                                    <w:right w:val="dashed" w:sz="6" w:space="0" w:color="FFFFFF"/>
                                                  </w:divBdr>
                                                </w:div>
                                                <w:div w:id="1407386106">
                                                  <w:marLeft w:val="0"/>
                                                  <w:marRight w:val="0"/>
                                                  <w:marTop w:val="0"/>
                                                  <w:marBottom w:val="0"/>
                                                  <w:divBdr>
                                                    <w:top w:val="dashed" w:sz="6" w:space="0" w:color="FFFFFF"/>
                                                    <w:left w:val="dashed" w:sz="6" w:space="0" w:color="FFFFFF"/>
                                                    <w:bottom w:val="dashed" w:sz="6" w:space="0" w:color="FFFFFF"/>
                                                    <w:right w:val="dashed" w:sz="6" w:space="0" w:color="FFFFFF"/>
                                                  </w:divBdr>
                                                </w:div>
                                                <w:div w:id="1709405098">
                                                  <w:marLeft w:val="0"/>
                                                  <w:marRight w:val="0"/>
                                                  <w:marTop w:val="0"/>
                                                  <w:marBottom w:val="0"/>
                                                  <w:divBdr>
                                                    <w:top w:val="dashed" w:sz="6" w:space="0" w:color="FFFFFF"/>
                                                    <w:left w:val="dashed" w:sz="6" w:space="0" w:color="FFFFFF"/>
                                                    <w:bottom w:val="dashed" w:sz="6" w:space="0" w:color="FFFFFF"/>
                                                    <w:right w:val="dashed" w:sz="6" w:space="0" w:color="FFFFFF"/>
                                                  </w:divBdr>
                                                </w:div>
                                                <w:div w:id="1827086886">
                                                  <w:marLeft w:val="0"/>
                                                  <w:marRight w:val="0"/>
                                                  <w:marTop w:val="0"/>
                                                  <w:marBottom w:val="0"/>
                                                  <w:divBdr>
                                                    <w:top w:val="dashed" w:sz="6" w:space="0" w:color="FFFFFF"/>
                                                    <w:left w:val="dashed" w:sz="6" w:space="0" w:color="FFFFFF"/>
                                                    <w:bottom w:val="dashed" w:sz="6" w:space="0" w:color="FFFFFF"/>
                                                    <w:right w:val="dashed" w:sz="6" w:space="0" w:color="FFFFFF"/>
                                                  </w:divBdr>
                                                </w:div>
                                                <w:div w:id="20947372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8950596">
                                              <w:marLeft w:val="0"/>
                                              <w:marRight w:val="0"/>
                                              <w:marTop w:val="0"/>
                                              <w:marBottom w:val="0"/>
                                              <w:divBdr>
                                                <w:top w:val="dashed" w:sz="6" w:space="0" w:color="FFFFFF"/>
                                                <w:left w:val="dashed" w:sz="6" w:space="0" w:color="FFFFFF"/>
                                                <w:bottom w:val="dashed" w:sz="6" w:space="0" w:color="FFFFFF"/>
                                                <w:right w:val="dashed" w:sz="6" w:space="0" w:color="FFFFFF"/>
                                              </w:divBdr>
                                            </w:div>
                                            <w:div w:id="17603707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3873621">
                                          <w:marLeft w:val="0"/>
                                          <w:marRight w:val="0"/>
                                          <w:marTop w:val="0"/>
                                          <w:marBottom w:val="0"/>
                                          <w:divBdr>
                                            <w:top w:val="dashed" w:sz="6" w:space="0" w:color="FFFFFF"/>
                                            <w:left w:val="dashed" w:sz="6" w:space="0" w:color="FFFFFF"/>
                                            <w:bottom w:val="dashed" w:sz="6" w:space="0" w:color="FFFFFF"/>
                                            <w:right w:val="dashed" w:sz="6" w:space="0" w:color="FFFFFF"/>
                                          </w:divBdr>
                                        </w:div>
                                        <w:div w:id="2123961800">
                                          <w:marLeft w:val="0"/>
                                          <w:marRight w:val="0"/>
                                          <w:marTop w:val="0"/>
                                          <w:marBottom w:val="0"/>
                                          <w:divBdr>
                                            <w:top w:val="dashed" w:sz="6" w:space="0" w:color="FFFFFF"/>
                                            <w:left w:val="dashed" w:sz="6" w:space="3" w:color="FFFFFF"/>
                                            <w:bottom w:val="dashed" w:sz="6" w:space="0" w:color="FFFFFF"/>
                                            <w:right w:val="dashed" w:sz="6" w:space="3" w:color="FFFFFF"/>
                                          </w:divBdr>
                                          <w:divsChild>
                                            <w:div w:id="101076702">
                                              <w:marLeft w:val="0"/>
                                              <w:marRight w:val="0"/>
                                              <w:marTop w:val="0"/>
                                              <w:marBottom w:val="0"/>
                                              <w:divBdr>
                                                <w:top w:val="dashed" w:sz="6" w:space="0" w:color="FFFFFF"/>
                                                <w:left w:val="dashed" w:sz="6" w:space="3" w:color="FFFFFF"/>
                                                <w:bottom w:val="dashed" w:sz="6" w:space="0" w:color="FFFFFF"/>
                                                <w:right w:val="dashed" w:sz="6" w:space="3" w:color="FFFFFF"/>
                                              </w:divBdr>
                                              <w:divsChild>
                                                <w:div w:id="12402113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938325">
                                              <w:marLeft w:val="0"/>
                                              <w:marRight w:val="0"/>
                                              <w:marTop w:val="0"/>
                                              <w:marBottom w:val="0"/>
                                              <w:divBdr>
                                                <w:top w:val="dashed" w:sz="6" w:space="0" w:color="FFFFFF"/>
                                                <w:left w:val="dashed" w:sz="6" w:space="0" w:color="FFFFFF"/>
                                                <w:bottom w:val="dashed" w:sz="6" w:space="0" w:color="FFFFFF"/>
                                                <w:right w:val="dashed" w:sz="6" w:space="0" w:color="FFFFFF"/>
                                              </w:divBdr>
                                            </w:div>
                                            <w:div w:id="283006380">
                                              <w:marLeft w:val="0"/>
                                              <w:marRight w:val="0"/>
                                              <w:marTop w:val="0"/>
                                              <w:marBottom w:val="0"/>
                                              <w:divBdr>
                                                <w:top w:val="dashed" w:sz="6" w:space="0" w:color="FFFFFF"/>
                                                <w:left w:val="dashed" w:sz="6" w:space="3" w:color="FFFFFF"/>
                                                <w:bottom w:val="dashed" w:sz="6" w:space="0" w:color="FFFFFF"/>
                                                <w:right w:val="dashed" w:sz="6" w:space="3" w:color="FFFFFF"/>
                                              </w:divBdr>
                                              <w:divsChild>
                                                <w:div w:id="1334333318">
                                                  <w:marLeft w:val="0"/>
                                                  <w:marRight w:val="0"/>
                                                  <w:marTop w:val="0"/>
                                                  <w:marBottom w:val="0"/>
                                                  <w:divBdr>
                                                    <w:top w:val="dashed" w:sz="6" w:space="0" w:color="FFFFFF"/>
                                                    <w:left w:val="dashed" w:sz="6" w:space="0" w:color="FFFFFF"/>
                                                    <w:bottom w:val="dashed" w:sz="6" w:space="0" w:color="FFFFFF"/>
                                                    <w:right w:val="dashed" w:sz="6" w:space="0" w:color="FFFFFF"/>
                                                  </w:divBdr>
                                                </w:div>
                                                <w:div w:id="1542009542">
                                                  <w:marLeft w:val="0"/>
                                                  <w:marRight w:val="0"/>
                                                  <w:marTop w:val="0"/>
                                                  <w:marBottom w:val="0"/>
                                                  <w:divBdr>
                                                    <w:top w:val="dashed" w:sz="6" w:space="0" w:color="FFFFFF"/>
                                                    <w:left w:val="dashed" w:sz="6" w:space="0" w:color="FFFFFF"/>
                                                    <w:bottom w:val="dashed" w:sz="6" w:space="0" w:color="FFFFFF"/>
                                                    <w:right w:val="dashed" w:sz="6" w:space="0" w:color="FFFFFF"/>
                                                  </w:divBdr>
                                                </w:div>
                                                <w:div w:id="1577980112">
                                                  <w:marLeft w:val="0"/>
                                                  <w:marRight w:val="0"/>
                                                  <w:marTop w:val="0"/>
                                                  <w:marBottom w:val="0"/>
                                                  <w:divBdr>
                                                    <w:top w:val="dashed" w:sz="6" w:space="0" w:color="FFFFFF"/>
                                                    <w:left w:val="dashed" w:sz="6" w:space="0" w:color="FFFFFF"/>
                                                    <w:bottom w:val="dashed" w:sz="6" w:space="0" w:color="FFFFFF"/>
                                                    <w:right w:val="dashed" w:sz="6" w:space="0" w:color="FFFFFF"/>
                                                  </w:divBdr>
                                                </w:div>
                                                <w:div w:id="1624461567">
                                                  <w:marLeft w:val="0"/>
                                                  <w:marRight w:val="0"/>
                                                  <w:marTop w:val="0"/>
                                                  <w:marBottom w:val="0"/>
                                                  <w:divBdr>
                                                    <w:top w:val="dashed" w:sz="6" w:space="0" w:color="FFFFFF"/>
                                                    <w:left w:val="dashed" w:sz="6" w:space="0" w:color="FFFFFF"/>
                                                    <w:bottom w:val="dashed" w:sz="6" w:space="0" w:color="FFFFFF"/>
                                                    <w:right w:val="dashed" w:sz="6" w:space="0" w:color="FFFFFF"/>
                                                  </w:divBdr>
                                                </w:div>
                                                <w:div w:id="17911251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8456921">
                                              <w:marLeft w:val="0"/>
                                              <w:marRight w:val="0"/>
                                              <w:marTop w:val="0"/>
                                              <w:marBottom w:val="0"/>
                                              <w:divBdr>
                                                <w:top w:val="dashed" w:sz="6" w:space="0" w:color="FFFFFF"/>
                                                <w:left w:val="dashed" w:sz="6" w:space="0" w:color="FFFFFF"/>
                                                <w:bottom w:val="dashed" w:sz="6" w:space="0" w:color="FFFFFF"/>
                                                <w:right w:val="dashed" w:sz="6" w:space="0" w:color="FFFFFF"/>
                                              </w:divBdr>
                                            </w:div>
                                            <w:div w:id="473253604">
                                              <w:marLeft w:val="0"/>
                                              <w:marRight w:val="0"/>
                                              <w:marTop w:val="0"/>
                                              <w:marBottom w:val="0"/>
                                              <w:divBdr>
                                                <w:top w:val="dashed" w:sz="6" w:space="0" w:color="FFFFFF"/>
                                                <w:left w:val="dashed" w:sz="6" w:space="3" w:color="FFFFFF"/>
                                                <w:bottom w:val="dashed" w:sz="6" w:space="0" w:color="FFFFFF"/>
                                                <w:right w:val="dashed" w:sz="6" w:space="3" w:color="FFFFFF"/>
                                              </w:divBdr>
                                              <w:divsChild>
                                                <w:div w:id="8686423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49229400">
                                              <w:marLeft w:val="0"/>
                                              <w:marRight w:val="0"/>
                                              <w:marTop w:val="0"/>
                                              <w:marBottom w:val="0"/>
                                              <w:divBdr>
                                                <w:top w:val="dashed" w:sz="6" w:space="0" w:color="FFFFFF"/>
                                                <w:left w:val="dashed" w:sz="6" w:space="3" w:color="FFFFFF"/>
                                                <w:bottom w:val="dashed" w:sz="6" w:space="0" w:color="FFFFFF"/>
                                                <w:right w:val="dashed" w:sz="6" w:space="3" w:color="FFFFFF"/>
                                              </w:divBdr>
                                              <w:divsChild>
                                                <w:div w:id="5596379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9157962">
                                              <w:marLeft w:val="0"/>
                                              <w:marRight w:val="0"/>
                                              <w:marTop w:val="0"/>
                                              <w:marBottom w:val="0"/>
                                              <w:divBdr>
                                                <w:top w:val="dashed" w:sz="6" w:space="0" w:color="FFFFFF"/>
                                                <w:left w:val="dashed" w:sz="6" w:space="0" w:color="FFFFFF"/>
                                                <w:bottom w:val="dashed" w:sz="6" w:space="0" w:color="FFFFFF"/>
                                                <w:right w:val="dashed" w:sz="6" w:space="0" w:color="FFFFFF"/>
                                              </w:divBdr>
                                            </w:div>
                                            <w:div w:id="865751710">
                                              <w:marLeft w:val="0"/>
                                              <w:marRight w:val="0"/>
                                              <w:marTop w:val="0"/>
                                              <w:marBottom w:val="0"/>
                                              <w:divBdr>
                                                <w:top w:val="dashed" w:sz="6" w:space="0" w:color="FFFFFF"/>
                                                <w:left w:val="dashed" w:sz="6" w:space="0" w:color="FFFFFF"/>
                                                <w:bottom w:val="dashed" w:sz="6" w:space="0" w:color="FFFFFF"/>
                                                <w:right w:val="dashed" w:sz="6" w:space="0" w:color="FFFFFF"/>
                                              </w:divBdr>
                                            </w:div>
                                            <w:div w:id="886332851">
                                              <w:marLeft w:val="0"/>
                                              <w:marRight w:val="0"/>
                                              <w:marTop w:val="0"/>
                                              <w:marBottom w:val="0"/>
                                              <w:divBdr>
                                                <w:top w:val="dashed" w:sz="6" w:space="0" w:color="FFFFFF"/>
                                                <w:left w:val="dashed" w:sz="6" w:space="0" w:color="FFFFFF"/>
                                                <w:bottom w:val="dashed" w:sz="6" w:space="0" w:color="FFFFFF"/>
                                                <w:right w:val="dashed" w:sz="6" w:space="0" w:color="FFFFFF"/>
                                              </w:divBdr>
                                            </w:div>
                                            <w:div w:id="891617776">
                                              <w:marLeft w:val="0"/>
                                              <w:marRight w:val="0"/>
                                              <w:marTop w:val="0"/>
                                              <w:marBottom w:val="0"/>
                                              <w:divBdr>
                                                <w:top w:val="dashed" w:sz="6" w:space="0" w:color="FFFFFF"/>
                                                <w:left w:val="dashed" w:sz="6" w:space="0" w:color="FFFFFF"/>
                                                <w:bottom w:val="dashed" w:sz="6" w:space="0" w:color="FFFFFF"/>
                                                <w:right w:val="dashed" w:sz="6" w:space="0" w:color="FFFFFF"/>
                                              </w:divBdr>
                                            </w:div>
                                            <w:div w:id="941647810">
                                              <w:marLeft w:val="0"/>
                                              <w:marRight w:val="0"/>
                                              <w:marTop w:val="0"/>
                                              <w:marBottom w:val="0"/>
                                              <w:divBdr>
                                                <w:top w:val="dashed" w:sz="6" w:space="0" w:color="FFFFFF"/>
                                                <w:left w:val="dashed" w:sz="6" w:space="0" w:color="FFFFFF"/>
                                                <w:bottom w:val="dashed" w:sz="6" w:space="0" w:color="FFFFFF"/>
                                                <w:right w:val="dashed" w:sz="6" w:space="0" w:color="FFFFFF"/>
                                              </w:divBdr>
                                            </w:div>
                                            <w:div w:id="965619712">
                                              <w:marLeft w:val="0"/>
                                              <w:marRight w:val="0"/>
                                              <w:marTop w:val="0"/>
                                              <w:marBottom w:val="0"/>
                                              <w:divBdr>
                                                <w:top w:val="dashed" w:sz="6" w:space="0" w:color="FFFFFF"/>
                                                <w:left w:val="dashed" w:sz="6" w:space="0" w:color="FFFFFF"/>
                                                <w:bottom w:val="dashed" w:sz="6" w:space="0" w:color="FFFFFF"/>
                                                <w:right w:val="dashed" w:sz="6" w:space="0" w:color="FFFFFF"/>
                                              </w:divBdr>
                                            </w:div>
                                            <w:div w:id="973608265">
                                              <w:marLeft w:val="0"/>
                                              <w:marRight w:val="0"/>
                                              <w:marTop w:val="0"/>
                                              <w:marBottom w:val="0"/>
                                              <w:divBdr>
                                                <w:top w:val="dashed" w:sz="6" w:space="0" w:color="FFFFFF"/>
                                                <w:left w:val="dashed" w:sz="6" w:space="0" w:color="FFFFFF"/>
                                                <w:bottom w:val="dashed" w:sz="6" w:space="0" w:color="FFFFFF"/>
                                                <w:right w:val="dashed" w:sz="6" w:space="0" w:color="FFFFFF"/>
                                              </w:divBdr>
                                            </w:div>
                                            <w:div w:id="1015575280">
                                              <w:marLeft w:val="0"/>
                                              <w:marRight w:val="0"/>
                                              <w:marTop w:val="0"/>
                                              <w:marBottom w:val="0"/>
                                              <w:divBdr>
                                                <w:top w:val="dashed" w:sz="6" w:space="0" w:color="FFFFFF"/>
                                                <w:left w:val="dashed" w:sz="6" w:space="0" w:color="FFFFFF"/>
                                                <w:bottom w:val="dashed" w:sz="6" w:space="0" w:color="FFFFFF"/>
                                                <w:right w:val="dashed" w:sz="6" w:space="0" w:color="FFFFFF"/>
                                              </w:divBdr>
                                            </w:div>
                                            <w:div w:id="1017074295">
                                              <w:marLeft w:val="0"/>
                                              <w:marRight w:val="0"/>
                                              <w:marTop w:val="0"/>
                                              <w:marBottom w:val="0"/>
                                              <w:divBdr>
                                                <w:top w:val="dashed" w:sz="6" w:space="0" w:color="FFFFFF"/>
                                                <w:left w:val="dashed" w:sz="6" w:space="3" w:color="FFFFFF"/>
                                                <w:bottom w:val="dashed" w:sz="6" w:space="0" w:color="FFFFFF"/>
                                                <w:right w:val="dashed" w:sz="6" w:space="3" w:color="FFFFFF"/>
                                              </w:divBdr>
                                              <w:divsChild>
                                                <w:div w:id="92213294">
                                                  <w:marLeft w:val="0"/>
                                                  <w:marRight w:val="0"/>
                                                  <w:marTop w:val="0"/>
                                                  <w:marBottom w:val="0"/>
                                                  <w:divBdr>
                                                    <w:top w:val="dashed" w:sz="6" w:space="0" w:color="FFFFFF"/>
                                                    <w:left w:val="dashed" w:sz="6" w:space="0" w:color="FFFFFF"/>
                                                    <w:bottom w:val="dashed" w:sz="6" w:space="0" w:color="FFFFFF"/>
                                                    <w:right w:val="dashed" w:sz="6" w:space="0" w:color="FFFFFF"/>
                                                  </w:divBdr>
                                                </w:div>
                                                <w:div w:id="1951814038">
                                                  <w:marLeft w:val="0"/>
                                                  <w:marRight w:val="0"/>
                                                  <w:marTop w:val="0"/>
                                                  <w:marBottom w:val="0"/>
                                                  <w:divBdr>
                                                    <w:top w:val="dashed" w:sz="6" w:space="0" w:color="FFFFFF"/>
                                                    <w:left w:val="dashed" w:sz="6" w:space="3" w:color="FFFFFF"/>
                                                    <w:bottom w:val="dashed" w:sz="6" w:space="0" w:color="FFFFFF"/>
                                                    <w:right w:val="dashed" w:sz="6" w:space="3" w:color="FFFFFF"/>
                                                  </w:divBdr>
                                                  <w:divsChild>
                                                    <w:div w:id="913468149">
                                                      <w:marLeft w:val="0"/>
                                                      <w:marRight w:val="0"/>
                                                      <w:marTop w:val="0"/>
                                                      <w:marBottom w:val="0"/>
                                                      <w:divBdr>
                                                        <w:top w:val="dashed" w:sz="6" w:space="0" w:color="FFFFFF"/>
                                                        <w:left w:val="dashed" w:sz="6" w:space="0" w:color="FFFFFF"/>
                                                        <w:bottom w:val="dashed" w:sz="6" w:space="0" w:color="FFFFFF"/>
                                                        <w:right w:val="dashed" w:sz="6" w:space="0" w:color="FFFFFF"/>
                                                      </w:divBdr>
                                                    </w:div>
                                                    <w:div w:id="1555698736">
                                                      <w:marLeft w:val="0"/>
                                                      <w:marRight w:val="0"/>
                                                      <w:marTop w:val="0"/>
                                                      <w:marBottom w:val="0"/>
                                                      <w:divBdr>
                                                        <w:top w:val="dashed" w:sz="6" w:space="0" w:color="FFFFFF"/>
                                                        <w:left w:val="dashed" w:sz="6" w:space="0" w:color="FFFFFF"/>
                                                        <w:bottom w:val="dashed" w:sz="6" w:space="0" w:color="FFFFFF"/>
                                                        <w:right w:val="dashed" w:sz="6" w:space="0" w:color="FFFFFF"/>
                                                      </w:divBdr>
                                                    </w:div>
                                                    <w:div w:id="20080466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77472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3011635">
                                              <w:marLeft w:val="0"/>
                                              <w:marRight w:val="0"/>
                                              <w:marTop w:val="0"/>
                                              <w:marBottom w:val="0"/>
                                              <w:divBdr>
                                                <w:top w:val="dashed" w:sz="6" w:space="0" w:color="FFFFFF"/>
                                                <w:left w:val="dashed" w:sz="6" w:space="3" w:color="FFFFFF"/>
                                                <w:bottom w:val="dashed" w:sz="6" w:space="0" w:color="FFFFFF"/>
                                                <w:right w:val="dashed" w:sz="6" w:space="3" w:color="FFFFFF"/>
                                              </w:divBdr>
                                              <w:divsChild>
                                                <w:div w:id="427392238">
                                                  <w:marLeft w:val="0"/>
                                                  <w:marRight w:val="0"/>
                                                  <w:marTop w:val="0"/>
                                                  <w:marBottom w:val="0"/>
                                                  <w:divBdr>
                                                    <w:top w:val="dashed" w:sz="6" w:space="0" w:color="FFFFFF"/>
                                                    <w:left w:val="dashed" w:sz="6" w:space="0" w:color="FFFFFF"/>
                                                    <w:bottom w:val="dashed" w:sz="6" w:space="0" w:color="FFFFFF"/>
                                                    <w:right w:val="dashed" w:sz="6" w:space="0" w:color="FFFFFF"/>
                                                  </w:divBdr>
                                                </w:div>
                                                <w:div w:id="820393658">
                                                  <w:marLeft w:val="0"/>
                                                  <w:marRight w:val="0"/>
                                                  <w:marTop w:val="0"/>
                                                  <w:marBottom w:val="0"/>
                                                  <w:divBdr>
                                                    <w:top w:val="dashed" w:sz="6" w:space="0" w:color="FFFFFF"/>
                                                    <w:left w:val="dashed" w:sz="6" w:space="0" w:color="FFFFFF"/>
                                                    <w:bottom w:val="dashed" w:sz="6" w:space="0" w:color="FFFFFF"/>
                                                    <w:right w:val="dashed" w:sz="6" w:space="0" w:color="FFFFFF"/>
                                                  </w:divBdr>
                                                </w:div>
                                                <w:div w:id="17148154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82932687">
                                              <w:marLeft w:val="0"/>
                                              <w:marRight w:val="0"/>
                                              <w:marTop w:val="0"/>
                                              <w:marBottom w:val="0"/>
                                              <w:divBdr>
                                                <w:top w:val="dashed" w:sz="6" w:space="0" w:color="FFFFFF"/>
                                                <w:left w:val="dashed" w:sz="6" w:space="3" w:color="FFFFFF"/>
                                                <w:bottom w:val="dashed" w:sz="6" w:space="0" w:color="FFFFFF"/>
                                                <w:right w:val="dashed" w:sz="6" w:space="3" w:color="FFFFFF"/>
                                              </w:divBdr>
                                              <w:divsChild>
                                                <w:div w:id="428353181">
                                                  <w:marLeft w:val="0"/>
                                                  <w:marRight w:val="0"/>
                                                  <w:marTop w:val="0"/>
                                                  <w:marBottom w:val="0"/>
                                                  <w:divBdr>
                                                    <w:top w:val="dashed" w:sz="6" w:space="0" w:color="FFFFFF"/>
                                                    <w:left w:val="dashed" w:sz="6" w:space="0" w:color="FFFFFF"/>
                                                    <w:bottom w:val="dashed" w:sz="6" w:space="0" w:color="FFFFFF"/>
                                                    <w:right w:val="dashed" w:sz="6" w:space="0" w:color="FFFFFF"/>
                                                  </w:divBdr>
                                                </w:div>
                                                <w:div w:id="678194719">
                                                  <w:marLeft w:val="0"/>
                                                  <w:marRight w:val="0"/>
                                                  <w:marTop w:val="0"/>
                                                  <w:marBottom w:val="0"/>
                                                  <w:divBdr>
                                                    <w:top w:val="dashed" w:sz="6" w:space="0" w:color="FFFFFF"/>
                                                    <w:left w:val="dashed" w:sz="6" w:space="0" w:color="FFFFFF"/>
                                                    <w:bottom w:val="dashed" w:sz="6" w:space="0" w:color="FFFFFF"/>
                                                    <w:right w:val="dashed" w:sz="6" w:space="0" w:color="FFFFFF"/>
                                                  </w:divBdr>
                                                </w:div>
                                                <w:div w:id="1346206413">
                                                  <w:marLeft w:val="0"/>
                                                  <w:marRight w:val="0"/>
                                                  <w:marTop w:val="0"/>
                                                  <w:marBottom w:val="0"/>
                                                  <w:divBdr>
                                                    <w:top w:val="dashed" w:sz="6" w:space="0" w:color="FFFFFF"/>
                                                    <w:left w:val="dashed" w:sz="6" w:space="3" w:color="FFFFFF"/>
                                                    <w:bottom w:val="dashed" w:sz="6" w:space="0" w:color="FFFFFF"/>
                                                    <w:right w:val="dashed" w:sz="6" w:space="3" w:color="FFFFFF"/>
                                                  </w:divBdr>
                                                  <w:divsChild>
                                                    <w:div w:id="269438173">
                                                      <w:marLeft w:val="0"/>
                                                      <w:marRight w:val="0"/>
                                                      <w:marTop w:val="0"/>
                                                      <w:marBottom w:val="0"/>
                                                      <w:divBdr>
                                                        <w:top w:val="dashed" w:sz="6" w:space="0" w:color="FFFFFF"/>
                                                        <w:left w:val="dashed" w:sz="6" w:space="0" w:color="FFFFFF"/>
                                                        <w:bottom w:val="dashed" w:sz="6" w:space="0" w:color="FFFFFF"/>
                                                        <w:right w:val="dashed" w:sz="6" w:space="0" w:color="FFFFFF"/>
                                                      </w:divBdr>
                                                    </w:div>
                                                    <w:div w:id="447243149">
                                                      <w:marLeft w:val="0"/>
                                                      <w:marRight w:val="0"/>
                                                      <w:marTop w:val="0"/>
                                                      <w:marBottom w:val="0"/>
                                                      <w:divBdr>
                                                        <w:top w:val="dashed" w:sz="6" w:space="0" w:color="FFFFFF"/>
                                                        <w:left w:val="dashed" w:sz="6" w:space="0" w:color="FFFFFF"/>
                                                        <w:bottom w:val="dashed" w:sz="6" w:space="0" w:color="FFFFFF"/>
                                                        <w:right w:val="dashed" w:sz="6" w:space="0" w:color="FFFFFF"/>
                                                      </w:divBdr>
                                                    </w:div>
                                                    <w:div w:id="1238900081">
                                                      <w:marLeft w:val="0"/>
                                                      <w:marRight w:val="0"/>
                                                      <w:marTop w:val="0"/>
                                                      <w:marBottom w:val="0"/>
                                                      <w:divBdr>
                                                        <w:top w:val="dashed" w:sz="6" w:space="0" w:color="FFFFFF"/>
                                                        <w:left w:val="dashed" w:sz="6" w:space="0" w:color="FFFFFF"/>
                                                        <w:bottom w:val="dashed" w:sz="6" w:space="0" w:color="FFFFFF"/>
                                                        <w:right w:val="dashed" w:sz="6" w:space="0" w:color="FFFFFF"/>
                                                      </w:divBdr>
                                                    </w:div>
                                                    <w:div w:id="1331443907">
                                                      <w:marLeft w:val="0"/>
                                                      <w:marRight w:val="0"/>
                                                      <w:marTop w:val="0"/>
                                                      <w:marBottom w:val="0"/>
                                                      <w:divBdr>
                                                        <w:top w:val="dashed" w:sz="6" w:space="0" w:color="FFFFFF"/>
                                                        <w:left w:val="dashed" w:sz="6" w:space="0" w:color="FFFFFF"/>
                                                        <w:bottom w:val="dashed" w:sz="6" w:space="0" w:color="FFFFFF"/>
                                                        <w:right w:val="dashed" w:sz="6" w:space="0" w:color="FFFFFF"/>
                                                      </w:divBdr>
                                                    </w:div>
                                                    <w:div w:id="19972251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77980555">
                                              <w:marLeft w:val="0"/>
                                              <w:marRight w:val="0"/>
                                              <w:marTop w:val="0"/>
                                              <w:marBottom w:val="0"/>
                                              <w:divBdr>
                                                <w:top w:val="dashed" w:sz="6" w:space="0" w:color="FFFFFF"/>
                                                <w:left w:val="dashed" w:sz="6" w:space="3" w:color="FFFFFF"/>
                                                <w:bottom w:val="dashed" w:sz="6" w:space="0" w:color="FFFFFF"/>
                                                <w:right w:val="dashed" w:sz="6" w:space="3" w:color="FFFFFF"/>
                                              </w:divBdr>
                                              <w:divsChild>
                                                <w:div w:id="134103116">
                                                  <w:marLeft w:val="0"/>
                                                  <w:marRight w:val="0"/>
                                                  <w:marTop w:val="0"/>
                                                  <w:marBottom w:val="0"/>
                                                  <w:divBdr>
                                                    <w:top w:val="dashed" w:sz="6" w:space="0" w:color="FFFFFF"/>
                                                    <w:left w:val="dashed" w:sz="6" w:space="0" w:color="FFFFFF"/>
                                                    <w:bottom w:val="dashed" w:sz="6" w:space="0" w:color="FFFFFF"/>
                                                    <w:right w:val="dashed" w:sz="6" w:space="0" w:color="FFFFFF"/>
                                                  </w:divBdr>
                                                </w:div>
                                                <w:div w:id="1144274014">
                                                  <w:marLeft w:val="0"/>
                                                  <w:marRight w:val="0"/>
                                                  <w:marTop w:val="0"/>
                                                  <w:marBottom w:val="0"/>
                                                  <w:divBdr>
                                                    <w:top w:val="dashed" w:sz="6" w:space="0" w:color="FFFFFF"/>
                                                    <w:left w:val="dashed" w:sz="6" w:space="0" w:color="FFFFFF"/>
                                                    <w:bottom w:val="dashed" w:sz="6" w:space="0" w:color="FFFFFF"/>
                                                    <w:right w:val="dashed" w:sz="6" w:space="0" w:color="FFFFFF"/>
                                                  </w:divBdr>
                                                </w:div>
                                                <w:div w:id="17797882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8289677">
                                              <w:marLeft w:val="0"/>
                                              <w:marRight w:val="0"/>
                                              <w:marTop w:val="0"/>
                                              <w:marBottom w:val="0"/>
                                              <w:divBdr>
                                                <w:top w:val="dashed" w:sz="6" w:space="0" w:color="FFFFFF"/>
                                                <w:left w:val="dashed" w:sz="6" w:space="3" w:color="FFFFFF"/>
                                                <w:bottom w:val="dashed" w:sz="6" w:space="0" w:color="FFFFFF"/>
                                                <w:right w:val="dashed" w:sz="6" w:space="3" w:color="FFFFFF"/>
                                              </w:divBdr>
                                              <w:divsChild>
                                                <w:div w:id="302472239">
                                                  <w:marLeft w:val="0"/>
                                                  <w:marRight w:val="0"/>
                                                  <w:marTop w:val="0"/>
                                                  <w:marBottom w:val="0"/>
                                                  <w:divBdr>
                                                    <w:top w:val="dashed" w:sz="6" w:space="0" w:color="FFFFFF"/>
                                                    <w:left w:val="dashed" w:sz="6" w:space="0" w:color="FFFFFF"/>
                                                    <w:bottom w:val="dashed" w:sz="6" w:space="0" w:color="FFFFFF"/>
                                                    <w:right w:val="dashed" w:sz="6" w:space="0" w:color="FFFFFF"/>
                                                  </w:divBdr>
                                                </w:div>
                                                <w:div w:id="352192736">
                                                  <w:marLeft w:val="0"/>
                                                  <w:marRight w:val="0"/>
                                                  <w:marTop w:val="0"/>
                                                  <w:marBottom w:val="0"/>
                                                  <w:divBdr>
                                                    <w:top w:val="dashed" w:sz="6" w:space="0" w:color="FFFFFF"/>
                                                    <w:left w:val="dashed" w:sz="6" w:space="0" w:color="FFFFFF"/>
                                                    <w:bottom w:val="dashed" w:sz="6" w:space="0" w:color="FFFFFF"/>
                                                    <w:right w:val="dashed" w:sz="6" w:space="0" w:color="FFFFFF"/>
                                                  </w:divBdr>
                                                </w:div>
                                                <w:div w:id="759565785">
                                                  <w:marLeft w:val="0"/>
                                                  <w:marRight w:val="0"/>
                                                  <w:marTop w:val="0"/>
                                                  <w:marBottom w:val="0"/>
                                                  <w:divBdr>
                                                    <w:top w:val="dashed" w:sz="6" w:space="0" w:color="FFFFFF"/>
                                                    <w:left w:val="dashed" w:sz="6" w:space="0" w:color="FFFFFF"/>
                                                    <w:bottom w:val="dashed" w:sz="6" w:space="0" w:color="FFFFFF"/>
                                                    <w:right w:val="dashed" w:sz="6" w:space="0" w:color="FFFFFF"/>
                                                  </w:divBdr>
                                                </w:div>
                                                <w:div w:id="20470961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0840668">
                                              <w:marLeft w:val="0"/>
                                              <w:marRight w:val="0"/>
                                              <w:marTop w:val="0"/>
                                              <w:marBottom w:val="0"/>
                                              <w:divBdr>
                                                <w:top w:val="dashed" w:sz="6" w:space="0" w:color="FFFFFF"/>
                                                <w:left w:val="dashed" w:sz="6" w:space="3" w:color="FFFFFF"/>
                                                <w:bottom w:val="dashed" w:sz="6" w:space="0" w:color="FFFFFF"/>
                                                <w:right w:val="dashed" w:sz="6" w:space="3" w:color="FFFFFF"/>
                                              </w:divBdr>
                                              <w:divsChild>
                                                <w:div w:id="438705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1816675">
                                              <w:marLeft w:val="0"/>
                                              <w:marRight w:val="0"/>
                                              <w:marTop w:val="0"/>
                                              <w:marBottom w:val="0"/>
                                              <w:divBdr>
                                                <w:top w:val="dashed" w:sz="6" w:space="0" w:color="FFFFFF"/>
                                                <w:left w:val="dashed" w:sz="6" w:space="0" w:color="FFFFFF"/>
                                                <w:bottom w:val="dashed" w:sz="6" w:space="0" w:color="FFFFFF"/>
                                                <w:right w:val="dashed" w:sz="6" w:space="0" w:color="FFFFFF"/>
                                              </w:divBdr>
                                            </w:div>
                                            <w:div w:id="1468359856">
                                              <w:marLeft w:val="0"/>
                                              <w:marRight w:val="0"/>
                                              <w:marTop w:val="0"/>
                                              <w:marBottom w:val="0"/>
                                              <w:divBdr>
                                                <w:top w:val="dashed" w:sz="6" w:space="0" w:color="FFFFFF"/>
                                                <w:left w:val="dashed" w:sz="6" w:space="3" w:color="FFFFFF"/>
                                                <w:bottom w:val="dashed" w:sz="6" w:space="0" w:color="FFFFFF"/>
                                                <w:right w:val="dashed" w:sz="6" w:space="3" w:color="FFFFFF"/>
                                              </w:divBdr>
                                              <w:divsChild>
                                                <w:div w:id="4598639">
                                                  <w:marLeft w:val="0"/>
                                                  <w:marRight w:val="0"/>
                                                  <w:marTop w:val="0"/>
                                                  <w:marBottom w:val="0"/>
                                                  <w:divBdr>
                                                    <w:top w:val="dashed" w:sz="6" w:space="0" w:color="FFFFFF"/>
                                                    <w:left w:val="dashed" w:sz="6" w:space="0" w:color="FFFFFF"/>
                                                    <w:bottom w:val="dashed" w:sz="6" w:space="0" w:color="FFFFFF"/>
                                                    <w:right w:val="dashed" w:sz="6" w:space="0" w:color="FFFFFF"/>
                                                  </w:divBdr>
                                                </w:div>
                                                <w:div w:id="233207152">
                                                  <w:marLeft w:val="0"/>
                                                  <w:marRight w:val="0"/>
                                                  <w:marTop w:val="0"/>
                                                  <w:marBottom w:val="0"/>
                                                  <w:divBdr>
                                                    <w:top w:val="dashed" w:sz="6" w:space="0" w:color="FFFFFF"/>
                                                    <w:left w:val="dashed" w:sz="6" w:space="0" w:color="FFFFFF"/>
                                                    <w:bottom w:val="dashed" w:sz="6" w:space="0" w:color="FFFFFF"/>
                                                    <w:right w:val="dashed" w:sz="6" w:space="0" w:color="FFFFFF"/>
                                                  </w:divBdr>
                                                </w:div>
                                                <w:div w:id="243610602">
                                                  <w:marLeft w:val="0"/>
                                                  <w:marRight w:val="0"/>
                                                  <w:marTop w:val="0"/>
                                                  <w:marBottom w:val="0"/>
                                                  <w:divBdr>
                                                    <w:top w:val="dashed" w:sz="6" w:space="0" w:color="FFFFFF"/>
                                                    <w:left w:val="dashed" w:sz="6" w:space="0" w:color="FFFFFF"/>
                                                    <w:bottom w:val="dashed" w:sz="6" w:space="0" w:color="FFFFFF"/>
                                                    <w:right w:val="dashed" w:sz="6" w:space="0" w:color="FFFFFF"/>
                                                  </w:divBdr>
                                                </w:div>
                                                <w:div w:id="649292534">
                                                  <w:marLeft w:val="0"/>
                                                  <w:marRight w:val="0"/>
                                                  <w:marTop w:val="0"/>
                                                  <w:marBottom w:val="0"/>
                                                  <w:divBdr>
                                                    <w:top w:val="dashed" w:sz="6" w:space="0" w:color="FFFFFF"/>
                                                    <w:left w:val="dashed" w:sz="6" w:space="0" w:color="FFFFFF"/>
                                                    <w:bottom w:val="dashed" w:sz="6" w:space="0" w:color="FFFFFF"/>
                                                    <w:right w:val="dashed" w:sz="6" w:space="0" w:color="FFFFFF"/>
                                                  </w:divBdr>
                                                </w:div>
                                                <w:div w:id="795832204">
                                                  <w:marLeft w:val="0"/>
                                                  <w:marRight w:val="0"/>
                                                  <w:marTop w:val="0"/>
                                                  <w:marBottom w:val="0"/>
                                                  <w:divBdr>
                                                    <w:top w:val="dashed" w:sz="6" w:space="0" w:color="FFFFFF"/>
                                                    <w:left w:val="dashed" w:sz="6" w:space="0" w:color="FFFFFF"/>
                                                    <w:bottom w:val="dashed" w:sz="6" w:space="0" w:color="FFFFFF"/>
                                                    <w:right w:val="dashed" w:sz="6" w:space="0" w:color="FFFFFF"/>
                                                  </w:divBdr>
                                                </w:div>
                                                <w:div w:id="848831780">
                                                  <w:marLeft w:val="0"/>
                                                  <w:marRight w:val="0"/>
                                                  <w:marTop w:val="0"/>
                                                  <w:marBottom w:val="0"/>
                                                  <w:divBdr>
                                                    <w:top w:val="dashed" w:sz="6" w:space="0" w:color="FFFFFF"/>
                                                    <w:left w:val="dashed" w:sz="6" w:space="0" w:color="FFFFFF"/>
                                                    <w:bottom w:val="dashed" w:sz="6" w:space="0" w:color="FFFFFF"/>
                                                    <w:right w:val="dashed" w:sz="6" w:space="0" w:color="FFFFFF"/>
                                                  </w:divBdr>
                                                </w:div>
                                                <w:div w:id="906719270">
                                                  <w:marLeft w:val="0"/>
                                                  <w:marRight w:val="0"/>
                                                  <w:marTop w:val="0"/>
                                                  <w:marBottom w:val="0"/>
                                                  <w:divBdr>
                                                    <w:top w:val="dashed" w:sz="6" w:space="0" w:color="FFFFFF"/>
                                                    <w:left w:val="dashed" w:sz="6" w:space="0" w:color="FFFFFF"/>
                                                    <w:bottom w:val="dashed" w:sz="6" w:space="0" w:color="FFFFFF"/>
                                                    <w:right w:val="dashed" w:sz="6" w:space="0" w:color="FFFFFF"/>
                                                  </w:divBdr>
                                                </w:div>
                                                <w:div w:id="1602832878">
                                                  <w:marLeft w:val="0"/>
                                                  <w:marRight w:val="0"/>
                                                  <w:marTop w:val="0"/>
                                                  <w:marBottom w:val="0"/>
                                                  <w:divBdr>
                                                    <w:top w:val="dashed" w:sz="6" w:space="0" w:color="FFFFFF"/>
                                                    <w:left w:val="dashed" w:sz="6" w:space="0" w:color="FFFFFF"/>
                                                    <w:bottom w:val="dashed" w:sz="6" w:space="0" w:color="FFFFFF"/>
                                                    <w:right w:val="dashed" w:sz="6" w:space="0" w:color="FFFFFF"/>
                                                  </w:divBdr>
                                                </w:div>
                                                <w:div w:id="2055036953">
                                                  <w:marLeft w:val="0"/>
                                                  <w:marRight w:val="0"/>
                                                  <w:marTop w:val="0"/>
                                                  <w:marBottom w:val="0"/>
                                                  <w:divBdr>
                                                    <w:top w:val="dashed" w:sz="6" w:space="0" w:color="FFFFFF"/>
                                                    <w:left w:val="dashed" w:sz="6" w:space="0" w:color="FFFFFF"/>
                                                    <w:bottom w:val="dashed" w:sz="6" w:space="0" w:color="FFFFFF"/>
                                                    <w:right w:val="dashed" w:sz="6" w:space="0" w:color="FFFFFF"/>
                                                  </w:divBdr>
                                                </w:div>
                                                <w:div w:id="20667543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7568524">
                                              <w:marLeft w:val="0"/>
                                              <w:marRight w:val="0"/>
                                              <w:marTop w:val="0"/>
                                              <w:marBottom w:val="0"/>
                                              <w:divBdr>
                                                <w:top w:val="dashed" w:sz="6" w:space="0" w:color="FFFFFF"/>
                                                <w:left w:val="dashed" w:sz="6" w:space="3" w:color="FFFFFF"/>
                                                <w:bottom w:val="dashed" w:sz="6" w:space="0" w:color="FFFFFF"/>
                                                <w:right w:val="dashed" w:sz="6" w:space="3" w:color="FFFFFF"/>
                                              </w:divBdr>
                                              <w:divsChild>
                                                <w:div w:id="228468064">
                                                  <w:marLeft w:val="0"/>
                                                  <w:marRight w:val="0"/>
                                                  <w:marTop w:val="0"/>
                                                  <w:marBottom w:val="0"/>
                                                  <w:divBdr>
                                                    <w:top w:val="dashed" w:sz="6" w:space="0" w:color="FFFFFF"/>
                                                    <w:left w:val="dashed" w:sz="6" w:space="0" w:color="FFFFFF"/>
                                                    <w:bottom w:val="dashed" w:sz="6" w:space="0" w:color="FFFFFF"/>
                                                    <w:right w:val="dashed" w:sz="6" w:space="0" w:color="FFFFFF"/>
                                                  </w:divBdr>
                                                </w:div>
                                                <w:div w:id="711149578">
                                                  <w:marLeft w:val="0"/>
                                                  <w:marRight w:val="0"/>
                                                  <w:marTop w:val="0"/>
                                                  <w:marBottom w:val="0"/>
                                                  <w:divBdr>
                                                    <w:top w:val="dashed" w:sz="6" w:space="0" w:color="FFFFFF"/>
                                                    <w:left w:val="dashed" w:sz="6" w:space="0" w:color="FFFFFF"/>
                                                    <w:bottom w:val="dashed" w:sz="6" w:space="0" w:color="FFFFFF"/>
                                                    <w:right w:val="dashed" w:sz="6" w:space="0" w:color="FFFFFF"/>
                                                  </w:divBdr>
                                                </w:div>
                                                <w:div w:id="9568324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6007258">
                                              <w:marLeft w:val="0"/>
                                              <w:marRight w:val="0"/>
                                              <w:marTop w:val="0"/>
                                              <w:marBottom w:val="0"/>
                                              <w:divBdr>
                                                <w:top w:val="dashed" w:sz="6" w:space="0" w:color="FFFFFF"/>
                                                <w:left w:val="dashed" w:sz="6" w:space="0" w:color="FFFFFF"/>
                                                <w:bottom w:val="dashed" w:sz="6" w:space="0" w:color="FFFFFF"/>
                                                <w:right w:val="dashed" w:sz="6" w:space="0" w:color="FFFFFF"/>
                                              </w:divBdr>
                                            </w:div>
                                            <w:div w:id="1700008820">
                                              <w:marLeft w:val="0"/>
                                              <w:marRight w:val="0"/>
                                              <w:marTop w:val="0"/>
                                              <w:marBottom w:val="0"/>
                                              <w:divBdr>
                                                <w:top w:val="dashed" w:sz="6" w:space="0" w:color="FFFFFF"/>
                                                <w:left w:val="dashed" w:sz="6" w:space="0" w:color="FFFFFF"/>
                                                <w:bottom w:val="dashed" w:sz="6" w:space="0" w:color="FFFFFF"/>
                                                <w:right w:val="dashed" w:sz="6" w:space="0" w:color="FFFFFF"/>
                                              </w:divBdr>
                                            </w:div>
                                            <w:div w:id="1741949063">
                                              <w:marLeft w:val="0"/>
                                              <w:marRight w:val="0"/>
                                              <w:marTop w:val="0"/>
                                              <w:marBottom w:val="0"/>
                                              <w:divBdr>
                                                <w:top w:val="dashed" w:sz="6" w:space="0" w:color="FFFFFF"/>
                                                <w:left w:val="dashed" w:sz="6" w:space="3" w:color="FFFFFF"/>
                                                <w:bottom w:val="dashed" w:sz="6" w:space="0" w:color="FFFFFF"/>
                                                <w:right w:val="dashed" w:sz="6" w:space="3" w:color="FFFFFF"/>
                                              </w:divBdr>
                                              <w:divsChild>
                                                <w:div w:id="2531308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13139406">
                                              <w:marLeft w:val="0"/>
                                              <w:marRight w:val="0"/>
                                              <w:marTop w:val="0"/>
                                              <w:marBottom w:val="0"/>
                                              <w:divBdr>
                                                <w:top w:val="dashed" w:sz="6" w:space="0" w:color="FFFFFF"/>
                                                <w:left w:val="dashed" w:sz="6" w:space="0" w:color="FFFFFF"/>
                                                <w:bottom w:val="dashed" w:sz="6" w:space="0" w:color="FFFFFF"/>
                                                <w:right w:val="dashed" w:sz="6" w:space="0" w:color="FFFFFF"/>
                                              </w:divBdr>
                                            </w:div>
                                            <w:div w:id="1872188709">
                                              <w:marLeft w:val="0"/>
                                              <w:marRight w:val="0"/>
                                              <w:marTop w:val="0"/>
                                              <w:marBottom w:val="0"/>
                                              <w:divBdr>
                                                <w:top w:val="dashed" w:sz="6" w:space="0" w:color="FFFFFF"/>
                                                <w:left w:val="dashed" w:sz="6" w:space="3" w:color="FFFFFF"/>
                                                <w:bottom w:val="dashed" w:sz="6" w:space="0" w:color="FFFFFF"/>
                                                <w:right w:val="dashed" w:sz="6" w:space="3" w:color="FFFFFF"/>
                                              </w:divBdr>
                                              <w:divsChild>
                                                <w:div w:id="493181169">
                                                  <w:marLeft w:val="0"/>
                                                  <w:marRight w:val="0"/>
                                                  <w:marTop w:val="0"/>
                                                  <w:marBottom w:val="0"/>
                                                  <w:divBdr>
                                                    <w:top w:val="dashed" w:sz="6" w:space="0" w:color="FFFFFF"/>
                                                    <w:left w:val="dashed" w:sz="6" w:space="0" w:color="FFFFFF"/>
                                                    <w:bottom w:val="dashed" w:sz="6" w:space="0" w:color="FFFFFF"/>
                                                    <w:right w:val="dashed" w:sz="6" w:space="0" w:color="FFFFFF"/>
                                                  </w:divBdr>
                                                </w:div>
                                                <w:div w:id="904218439">
                                                  <w:marLeft w:val="0"/>
                                                  <w:marRight w:val="0"/>
                                                  <w:marTop w:val="0"/>
                                                  <w:marBottom w:val="0"/>
                                                  <w:divBdr>
                                                    <w:top w:val="dashed" w:sz="6" w:space="0" w:color="FFFFFF"/>
                                                    <w:left w:val="dashed" w:sz="6" w:space="0" w:color="FFFFFF"/>
                                                    <w:bottom w:val="dashed" w:sz="6" w:space="0" w:color="FFFFFF"/>
                                                    <w:right w:val="dashed" w:sz="6" w:space="0" w:color="FFFFFF"/>
                                                  </w:divBdr>
                                                </w:div>
                                                <w:div w:id="1016464514">
                                                  <w:marLeft w:val="0"/>
                                                  <w:marRight w:val="0"/>
                                                  <w:marTop w:val="0"/>
                                                  <w:marBottom w:val="0"/>
                                                  <w:divBdr>
                                                    <w:top w:val="dashed" w:sz="6" w:space="0" w:color="FFFFFF"/>
                                                    <w:left w:val="dashed" w:sz="6" w:space="0" w:color="FFFFFF"/>
                                                    <w:bottom w:val="dashed" w:sz="6" w:space="0" w:color="FFFFFF"/>
                                                    <w:right w:val="dashed" w:sz="6" w:space="0" w:color="FFFFFF"/>
                                                  </w:divBdr>
                                                </w:div>
                                                <w:div w:id="20374581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8363057">
                                              <w:marLeft w:val="0"/>
                                              <w:marRight w:val="0"/>
                                              <w:marTop w:val="0"/>
                                              <w:marBottom w:val="0"/>
                                              <w:divBdr>
                                                <w:top w:val="dashed" w:sz="6" w:space="0" w:color="FFFFFF"/>
                                                <w:left w:val="dashed" w:sz="6" w:space="3" w:color="FFFFFF"/>
                                                <w:bottom w:val="dashed" w:sz="6" w:space="0" w:color="FFFFFF"/>
                                                <w:right w:val="dashed" w:sz="6" w:space="3" w:color="FFFFFF"/>
                                              </w:divBdr>
                                              <w:divsChild>
                                                <w:div w:id="101338931">
                                                  <w:marLeft w:val="0"/>
                                                  <w:marRight w:val="0"/>
                                                  <w:marTop w:val="0"/>
                                                  <w:marBottom w:val="0"/>
                                                  <w:divBdr>
                                                    <w:top w:val="dashed" w:sz="6" w:space="0" w:color="FFFFFF"/>
                                                    <w:left w:val="dashed" w:sz="6" w:space="0" w:color="FFFFFF"/>
                                                    <w:bottom w:val="dashed" w:sz="6" w:space="0" w:color="FFFFFF"/>
                                                    <w:right w:val="dashed" w:sz="6" w:space="0" w:color="FFFFFF"/>
                                                  </w:divBdr>
                                                </w:div>
                                                <w:div w:id="17539706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91404736">
                                              <w:marLeft w:val="0"/>
                                              <w:marRight w:val="0"/>
                                              <w:marTop w:val="0"/>
                                              <w:marBottom w:val="0"/>
                                              <w:divBdr>
                                                <w:top w:val="dashed" w:sz="6" w:space="0" w:color="FFFFFF"/>
                                                <w:left w:val="dashed" w:sz="6" w:space="0" w:color="FFFFFF"/>
                                                <w:bottom w:val="dashed" w:sz="6" w:space="0" w:color="FFFFFF"/>
                                                <w:right w:val="dashed" w:sz="6" w:space="0" w:color="FFFFFF"/>
                                              </w:divBdr>
                                            </w:div>
                                            <w:div w:id="2021589586">
                                              <w:marLeft w:val="0"/>
                                              <w:marRight w:val="0"/>
                                              <w:marTop w:val="0"/>
                                              <w:marBottom w:val="0"/>
                                              <w:divBdr>
                                                <w:top w:val="dashed" w:sz="6" w:space="0" w:color="FFFFFF"/>
                                                <w:left w:val="dashed" w:sz="6" w:space="3" w:color="FFFFFF"/>
                                                <w:bottom w:val="dashed" w:sz="6" w:space="0" w:color="FFFFFF"/>
                                                <w:right w:val="dashed" w:sz="6" w:space="3" w:color="FFFFFF"/>
                                              </w:divBdr>
                                              <w:divsChild>
                                                <w:div w:id="64302049">
                                                  <w:marLeft w:val="0"/>
                                                  <w:marRight w:val="0"/>
                                                  <w:marTop w:val="0"/>
                                                  <w:marBottom w:val="0"/>
                                                  <w:divBdr>
                                                    <w:top w:val="dashed" w:sz="6" w:space="0" w:color="FFFFFF"/>
                                                    <w:left w:val="dashed" w:sz="6" w:space="0" w:color="FFFFFF"/>
                                                    <w:bottom w:val="dashed" w:sz="6" w:space="0" w:color="FFFFFF"/>
                                                    <w:right w:val="dashed" w:sz="6" w:space="0" w:color="FFFFFF"/>
                                                  </w:divBdr>
                                                </w:div>
                                                <w:div w:id="982078839">
                                                  <w:marLeft w:val="0"/>
                                                  <w:marRight w:val="0"/>
                                                  <w:marTop w:val="0"/>
                                                  <w:marBottom w:val="0"/>
                                                  <w:divBdr>
                                                    <w:top w:val="dashed" w:sz="6" w:space="0" w:color="FFFFFF"/>
                                                    <w:left w:val="dashed" w:sz="6" w:space="0" w:color="FFFFFF"/>
                                                    <w:bottom w:val="dashed" w:sz="6" w:space="0" w:color="FFFFFF"/>
                                                    <w:right w:val="dashed" w:sz="6" w:space="0" w:color="FFFFFF"/>
                                                  </w:divBdr>
                                                </w:div>
                                                <w:div w:id="1139567687">
                                                  <w:marLeft w:val="0"/>
                                                  <w:marRight w:val="0"/>
                                                  <w:marTop w:val="0"/>
                                                  <w:marBottom w:val="0"/>
                                                  <w:divBdr>
                                                    <w:top w:val="dashed" w:sz="6" w:space="0" w:color="FFFFFF"/>
                                                    <w:left w:val="dashed" w:sz="6" w:space="3" w:color="FFFFFF"/>
                                                    <w:bottom w:val="dashed" w:sz="6" w:space="0" w:color="FFFFFF"/>
                                                    <w:right w:val="dashed" w:sz="6" w:space="3" w:color="FFFFFF"/>
                                                  </w:divBdr>
                                                  <w:divsChild>
                                                    <w:div w:id="1452630326">
                                                      <w:marLeft w:val="0"/>
                                                      <w:marRight w:val="0"/>
                                                      <w:marTop w:val="0"/>
                                                      <w:marBottom w:val="0"/>
                                                      <w:divBdr>
                                                        <w:top w:val="dashed" w:sz="6" w:space="0" w:color="FFFFFF"/>
                                                        <w:left w:val="dashed" w:sz="6" w:space="0" w:color="FFFFFF"/>
                                                        <w:bottom w:val="dashed" w:sz="6" w:space="0" w:color="FFFFFF"/>
                                                        <w:right w:val="dashed" w:sz="6" w:space="0" w:color="FFFFFF"/>
                                                      </w:divBdr>
                                                    </w:div>
                                                    <w:div w:id="1927377469">
                                                      <w:marLeft w:val="0"/>
                                                      <w:marRight w:val="0"/>
                                                      <w:marTop w:val="0"/>
                                                      <w:marBottom w:val="0"/>
                                                      <w:divBdr>
                                                        <w:top w:val="dashed" w:sz="6" w:space="0" w:color="FFFFFF"/>
                                                        <w:left w:val="dashed" w:sz="6" w:space="0" w:color="FFFFFF"/>
                                                        <w:bottom w:val="dashed" w:sz="6" w:space="0" w:color="FFFFFF"/>
                                                        <w:right w:val="dashed" w:sz="6" w:space="0" w:color="FFFFFF"/>
                                                      </w:divBdr>
                                                    </w:div>
                                                    <w:div w:id="20962451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50175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138164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895198112">
                                      <w:marLeft w:val="0"/>
                                      <w:marRight w:val="0"/>
                                      <w:marTop w:val="0"/>
                                      <w:marBottom w:val="0"/>
                                      <w:divBdr>
                                        <w:top w:val="dashed" w:sz="6" w:space="0" w:color="FFFFFF"/>
                                        <w:left w:val="dashed" w:sz="6" w:space="3" w:color="FFFFFF"/>
                                        <w:bottom w:val="dashed" w:sz="6" w:space="0" w:color="FFFFFF"/>
                                        <w:right w:val="dashed" w:sz="6" w:space="3" w:color="FFFFFF"/>
                                      </w:divBdr>
                                      <w:divsChild>
                                        <w:div w:id="8677032">
                                          <w:marLeft w:val="0"/>
                                          <w:marRight w:val="0"/>
                                          <w:marTop w:val="0"/>
                                          <w:marBottom w:val="0"/>
                                          <w:divBdr>
                                            <w:top w:val="dashed" w:sz="6" w:space="0" w:color="FFFFFF"/>
                                            <w:left w:val="dashed" w:sz="6" w:space="3" w:color="FFFFFF"/>
                                            <w:bottom w:val="dashed" w:sz="6" w:space="0" w:color="FFFFFF"/>
                                            <w:right w:val="dashed" w:sz="6" w:space="3" w:color="FFFFFF"/>
                                          </w:divBdr>
                                          <w:divsChild>
                                            <w:div w:id="14222149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354871">
                                          <w:marLeft w:val="0"/>
                                          <w:marRight w:val="0"/>
                                          <w:marTop w:val="0"/>
                                          <w:marBottom w:val="0"/>
                                          <w:divBdr>
                                            <w:top w:val="dashed" w:sz="6" w:space="0" w:color="FFFFFF"/>
                                            <w:left w:val="dashed" w:sz="6" w:space="3" w:color="FFFFFF"/>
                                            <w:bottom w:val="dashed" w:sz="6" w:space="0" w:color="FFFFFF"/>
                                            <w:right w:val="dashed" w:sz="6" w:space="3" w:color="FFFFFF"/>
                                          </w:divBdr>
                                          <w:divsChild>
                                            <w:div w:id="152528095">
                                              <w:marLeft w:val="0"/>
                                              <w:marRight w:val="0"/>
                                              <w:marTop w:val="0"/>
                                              <w:marBottom w:val="0"/>
                                              <w:divBdr>
                                                <w:top w:val="dashed" w:sz="6" w:space="0" w:color="FFFFFF"/>
                                                <w:left w:val="dashed" w:sz="6" w:space="0" w:color="FFFFFF"/>
                                                <w:bottom w:val="dashed" w:sz="6" w:space="0" w:color="FFFFFF"/>
                                                <w:right w:val="dashed" w:sz="6" w:space="0" w:color="FFFFFF"/>
                                              </w:divBdr>
                                            </w:div>
                                            <w:div w:id="392697234">
                                              <w:marLeft w:val="0"/>
                                              <w:marRight w:val="0"/>
                                              <w:marTop w:val="0"/>
                                              <w:marBottom w:val="0"/>
                                              <w:divBdr>
                                                <w:top w:val="dashed" w:sz="6" w:space="0" w:color="FFFFFF"/>
                                                <w:left w:val="dashed" w:sz="6" w:space="0" w:color="FFFFFF"/>
                                                <w:bottom w:val="dashed" w:sz="6" w:space="0" w:color="FFFFFF"/>
                                                <w:right w:val="dashed" w:sz="6" w:space="0" w:color="FFFFFF"/>
                                              </w:divBdr>
                                            </w:div>
                                            <w:div w:id="14325789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91338878">
                                          <w:marLeft w:val="0"/>
                                          <w:marRight w:val="0"/>
                                          <w:marTop w:val="0"/>
                                          <w:marBottom w:val="0"/>
                                          <w:divBdr>
                                            <w:top w:val="dashed" w:sz="6" w:space="0" w:color="FFFFFF"/>
                                            <w:left w:val="dashed" w:sz="6" w:space="3" w:color="FFFFFF"/>
                                            <w:bottom w:val="dashed" w:sz="6" w:space="0" w:color="FFFFFF"/>
                                            <w:right w:val="dashed" w:sz="6" w:space="3" w:color="FFFFFF"/>
                                          </w:divBdr>
                                          <w:divsChild>
                                            <w:div w:id="2907875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0676606">
                                          <w:marLeft w:val="0"/>
                                          <w:marRight w:val="0"/>
                                          <w:marTop w:val="0"/>
                                          <w:marBottom w:val="0"/>
                                          <w:divBdr>
                                            <w:top w:val="dashed" w:sz="6" w:space="0" w:color="FFFFFF"/>
                                            <w:left w:val="dashed" w:sz="6" w:space="3" w:color="FFFFFF"/>
                                            <w:bottom w:val="dashed" w:sz="6" w:space="0" w:color="FFFFFF"/>
                                            <w:right w:val="dashed" w:sz="6" w:space="3" w:color="FFFFFF"/>
                                          </w:divBdr>
                                          <w:divsChild>
                                            <w:div w:id="2612577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8704929">
                                          <w:marLeft w:val="0"/>
                                          <w:marRight w:val="0"/>
                                          <w:marTop w:val="0"/>
                                          <w:marBottom w:val="0"/>
                                          <w:divBdr>
                                            <w:top w:val="dashed" w:sz="6" w:space="0" w:color="FFFFFF"/>
                                            <w:left w:val="dashed" w:sz="6" w:space="0" w:color="FFFFFF"/>
                                            <w:bottom w:val="dashed" w:sz="6" w:space="0" w:color="FFFFFF"/>
                                            <w:right w:val="dashed" w:sz="6" w:space="0" w:color="FFFFFF"/>
                                          </w:divBdr>
                                        </w:div>
                                        <w:div w:id="703870588">
                                          <w:marLeft w:val="0"/>
                                          <w:marRight w:val="0"/>
                                          <w:marTop w:val="0"/>
                                          <w:marBottom w:val="0"/>
                                          <w:divBdr>
                                            <w:top w:val="dashed" w:sz="6" w:space="0" w:color="FFFFFF"/>
                                            <w:left w:val="dashed" w:sz="6" w:space="3" w:color="FFFFFF"/>
                                            <w:bottom w:val="dashed" w:sz="6" w:space="0" w:color="FFFFFF"/>
                                            <w:right w:val="dashed" w:sz="6" w:space="3" w:color="FFFFFF"/>
                                          </w:divBdr>
                                          <w:divsChild>
                                            <w:div w:id="2514739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55668023">
                                          <w:marLeft w:val="0"/>
                                          <w:marRight w:val="0"/>
                                          <w:marTop w:val="0"/>
                                          <w:marBottom w:val="0"/>
                                          <w:divBdr>
                                            <w:top w:val="dashed" w:sz="6" w:space="0" w:color="FFFFFF"/>
                                            <w:left w:val="dashed" w:sz="6" w:space="0" w:color="FFFFFF"/>
                                            <w:bottom w:val="dashed" w:sz="6" w:space="0" w:color="FFFFFF"/>
                                            <w:right w:val="dashed" w:sz="6" w:space="0" w:color="FFFFFF"/>
                                          </w:divBdr>
                                        </w:div>
                                        <w:div w:id="1393188301">
                                          <w:marLeft w:val="0"/>
                                          <w:marRight w:val="0"/>
                                          <w:marTop w:val="0"/>
                                          <w:marBottom w:val="0"/>
                                          <w:divBdr>
                                            <w:top w:val="dashed" w:sz="6" w:space="0" w:color="FFFFFF"/>
                                            <w:left w:val="dashed" w:sz="6" w:space="0" w:color="FFFFFF"/>
                                            <w:bottom w:val="dashed" w:sz="6" w:space="0" w:color="FFFFFF"/>
                                            <w:right w:val="dashed" w:sz="6" w:space="0" w:color="FFFFFF"/>
                                          </w:divBdr>
                                        </w:div>
                                        <w:div w:id="1435710525">
                                          <w:marLeft w:val="0"/>
                                          <w:marRight w:val="0"/>
                                          <w:marTop w:val="0"/>
                                          <w:marBottom w:val="0"/>
                                          <w:divBdr>
                                            <w:top w:val="dashed" w:sz="6" w:space="0" w:color="FFFFFF"/>
                                            <w:left w:val="dashed" w:sz="6" w:space="0" w:color="FFFFFF"/>
                                            <w:bottom w:val="dashed" w:sz="6" w:space="0" w:color="FFFFFF"/>
                                            <w:right w:val="dashed" w:sz="6" w:space="0" w:color="FFFFFF"/>
                                          </w:divBdr>
                                        </w:div>
                                        <w:div w:id="1459297960">
                                          <w:marLeft w:val="0"/>
                                          <w:marRight w:val="0"/>
                                          <w:marTop w:val="0"/>
                                          <w:marBottom w:val="0"/>
                                          <w:divBdr>
                                            <w:top w:val="dashed" w:sz="6" w:space="0" w:color="FFFFFF"/>
                                            <w:left w:val="dashed" w:sz="6" w:space="0" w:color="FFFFFF"/>
                                            <w:bottom w:val="dashed" w:sz="6" w:space="0" w:color="FFFFFF"/>
                                            <w:right w:val="dashed" w:sz="6" w:space="0" w:color="FFFFFF"/>
                                          </w:divBdr>
                                        </w:div>
                                        <w:div w:id="1762598728">
                                          <w:marLeft w:val="0"/>
                                          <w:marRight w:val="0"/>
                                          <w:marTop w:val="0"/>
                                          <w:marBottom w:val="0"/>
                                          <w:divBdr>
                                            <w:top w:val="dashed" w:sz="6" w:space="0" w:color="FFFFFF"/>
                                            <w:left w:val="dashed" w:sz="6" w:space="0" w:color="FFFFFF"/>
                                            <w:bottom w:val="dashed" w:sz="6" w:space="0" w:color="FFFFFF"/>
                                            <w:right w:val="dashed" w:sz="6" w:space="0" w:color="FFFFFF"/>
                                          </w:divBdr>
                                        </w:div>
                                        <w:div w:id="1978410809">
                                          <w:marLeft w:val="0"/>
                                          <w:marRight w:val="0"/>
                                          <w:marTop w:val="0"/>
                                          <w:marBottom w:val="0"/>
                                          <w:divBdr>
                                            <w:top w:val="dashed" w:sz="6" w:space="0" w:color="FFFFFF"/>
                                            <w:left w:val="dashed" w:sz="6" w:space="3" w:color="FFFFFF"/>
                                            <w:bottom w:val="dashed" w:sz="6" w:space="0" w:color="FFFFFF"/>
                                            <w:right w:val="dashed" w:sz="6" w:space="3" w:color="FFFFFF"/>
                                          </w:divBdr>
                                          <w:divsChild>
                                            <w:div w:id="877475927">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348410173">
                                  <w:marLeft w:val="0"/>
                                  <w:marRight w:val="0"/>
                                  <w:marTop w:val="0"/>
                                  <w:marBottom w:val="0"/>
                                  <w:divBdr>
                                    <w:top w:val="dashed" w:sz="6" w:space="0" w:color="FFFFFF"/>
                                    <w:left w:val="dashed" w:sz="6" w:space="0" w:color="FFFFFF"/>
                                    <w:bottom w:val="dashed" w:sz="6" w:space="0" w:color="FFFFFF"/>
                                    <w:right w:val="dashed" w:sz="6" w:space="0" w:color="FFFFFF"/>
                                  </w:divBdr>
                                </w:div>
                                <w:div w:id="434441101">
                                  <w:marLeft w:val="0"/>
                                  <w:marRight w:val="0"/>
                                  <w:marTop w:val="0"/>
                                  <w:marBottom w:val="0"/>
                                  <w:divBdr>
                                    <w:top w:val="dashed" w:sz="6" w:space="0" w:color="FFFFFF"/>
                                    <w:left w:val="dashed" w:sz="6" w:space="3" w:color="FFFFFF"/>
                                    <w:bottom w:val="dashed" w:sz="6" w:space="0" w:color="FFFFFF"/>
                                    <w:right w:val="dashed" w:sz="6" w:space="3" w:color="FFFFFF"/>
                                  </w:divBdr>
                                  <w:divsChild>
                                    <w:div w:id="472911047">
                                      <w:marLeft w:val="0"/>
                                      <w:marRight w:val="0"/>
                                      <w:marTop w:val="0"/>
                                      <w:marBottom w:val="0"/>
                                      <w:divBdr>
                                        <w:top w:val="dashed" w:sz="6" w:space="0" w:color="FFFFFF"/>
                                        <w:left w:val="dashed" w:sz="6" w:space="3" w:color="FFFFFF"/>
                                        <w:bottom w:val="dashed" w:sz="6" w:space="0" w:color="FFFFFF"/>
                                        <w:right w:val="dashed" w:sz="6" w:space="3" w:color="FFFFFF"/>
                                      </w:divBdr>
                                      <w:divsChild>
                                        <w:div w:id="52432417">
                                          <w:marLeft w:val="0"/>
                                          <w:marRight w:val="0"/>
                                          <w:marTop w:val="0"/>
                                          <w:marBottom w:val="0"/>
                                          <w:divBdr>
                                            <w:top w:val="dashed" w:sz="6" w:space="0" w:color="FFFFFF"/>
                                            <w:left w:val="dashed" w:sz="6" w:space="3" w:color="FFFFFF"/>
                                            <w:bottom w:val="dashed" w:sz="6" w:space="0" w:color="FFFFFF"/>
                                            <w:right w:val="dashed" w:sz="6" w:space="3" w:color="FFFFFF"/>
                                          </w:divBdr>
                                          <w:divsChild>
                                            <w:div w:id="935262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97897782">
                                          <w:marLeft w:val="0"/>
                                          <w:marRight w:val="0"/>
                                          <w:marTop w:val="0"/>
                                          <w:marBottom w:val="0"/>
                                          <w:divBdr>
                                            <w:top w:val="dashed" w:sz="6" w:space="0" w:color="FFFFFF"/>
                                            <w:left w:val="dashed" w:sz="6" w:space="3" w:color="FFFFFF"/>
                                            <w:bottom w:val="dashed" w:sz="6" w:space="0" w:color="FFFFFF"/>
                                            <w:right w:val="dashed" w:sz="6" w:space="3" w:color="FFFFFF"/>
                                          </w:divBdr>
                                          <w:divsChild>
                                            <w:div w:id="77990213">
                                              <w:marLeft w:val="0"/>
                                              <w:marRight w:val="0"/>
                                              <w:marTop w:val="0"/>
                                              <w:marBottom w:val="0"/>
                                              <w:divBdr>
                                                <w:top w:val="dashed" w:sz="6" w:space="0" w:color="FFFFFF"/>
                                                <w:left w:val="dashed" w:sz="6" w:space="0" w:color="FFFFFF"/>
                                                <w:bottom w:val="dashed" w:sz="6" w:space="0" w:color="FFFFFF"/>
                                                <w:right w:val="dashed" w:sz="6" w:space="0" w:color="FFFFFF"/>
                                              </w:divBdr>
                                            </w:div>
                                            <w:div w:id="285429986">
                                              <w:marLeft w:val="0"/>
                                              <w:marRight w:val="0"/>
                                              <w:marTop w:val="0"/>
                                              <w:marBottom w:val="0"/>
                                              <w:divBdr>
                                                <w:top w:val="dashed" w:sz="6" w:space="0" w:color="FFFFFF"/>
                                                <w:left w:val="dashed" w:sz="6" w:space="0" w:color="FFFFFF"/>
                                                <w:bottom w:val="dashed" w:sz="6" w:space="0" w:color="FFFFFF"/>
                                                <w:right w:val="dashed" w:sz="6" w:space="0" w:color="FFFFFF"/>
                                              </w:divBdr>
                                            </w:div>
                                            <w:div w:id="8568495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7104315">
                                          <w:marLeft w:val="0"/>
                                          <w:marRight w:val="0"/>
                                          <w:marTop w:val="0"/>
                                          <w:marBottom w:val="0"/>
                                          <w:divBdr>
                                            <w:top w:val="dashed" w:sz="6" w:space="0" w:color="FFFFFF"/>
                                            <w:left w:val="dashed" w:sz="6" w:space="0" w:color="FFFFFF"/>
                                            <w:bottom w:val="dashed" w:sz="6" w:space="0" w:color="FFFFFF"/>
                                            <w:right w:val="dashed" w:sz="6" w:space="0" w:color="FFFFFF"/>
                                          </w:divBdr>
                                        </w:div>
                                        <w:div w:id="879632899">
                                          <w:marLeft w:val="0"/>
                                          <w:marRight w:val="0"/>
                                          <w:marTop w:val="0"/>
                                          <w:marBottom w:val="0"/>
                                          <w:divBdr>
                                            <w:top w:val="dashed" w:sz="6" w:space="0" w:color="FFFFFF"/>
                                            <w:left w:val="dashed" w:sz="6" w:space="0" w:color="FFFFFF"/>
                                            <w:bottom w:val="dashed" w:sz="6" w:space="0" w:color="FFFFFF"/>
                                            <w:right w:val="dashed" w:sz="6" w:space="0" w:color="FFFFFF"/>
                                          </w:divBdr>
                                        </w:div>
                                        <w:div w:id="996807842">
                                          <w:marLeft w:val="0"/>
                                          <w:marRight w:val="0"/>
                                          <w:marTop w:val="0"/>
                                          <w:marBottom w:val="0"/>
                                          <w:divBdr>
                                            <w:top w:val="dashed" w:sz="6" w:space="0" w:color="FFFFFF"/>
                                            <w:left w:val="dashed" w:sz="6" w:space="0" w:color="FFFFFF"/>
                                            <w:bottom w:val="dashed" w:sz="6" w:space="0" w:color="FFFFFF"/>
                                            <w:right w:val="dashed" w:sz="6" w:space="0" w:color="FFFFFF"/>
                                          </w:divBdr>
                                        </w:div>
                                        <w:div w:id="1133207326">
                                          <w:marLeft w:val="0"/>
                                          <w:marRight w:val="0"/>
                                          <w:marTop w:val="0"/>
                                          <w:marBottom w:val="0"/>
                                          <w:divBdr>
                                            <w:top w:val="dashed" w:sz="6" w:space="0" w:color="FFFFFF"/>
                                            <w:left w:val="dashed" w:sz="6" w:space="3" w:color="FFFFFF"/>
                                            <w:bottom w:val="dashed" w:sz="6" w:space="0" w:color="FFFFFF"/>
                                            <w:right w:val="dashed" w:sz="6" w:space="3" w:color="FFFFFF"/>
                                          </w:divBdr>
                                          <w:divsChild>
                                            <w:div w:id="175270572">
                                              <w:marLeft w:val="0"/>
                                              <w:marRight w:val="0"/>
                                              <w:marTop w:val="0"/>
                                              <w:marBottom w:val="0"/>
                                              <w:divBdr>
                                                <w:top w:val="dashed" w:sz="6" w:space="0" w:color="FFFFFF"/>
                                                <w:left w:val="dashed" w:sz="6" w:space="0" w:color="FFFFFF"/>
                                                <w:bottom w:val="dashed" w:sz="6" w:space="0" w:color="FFFFFF"/>
                                                <w:right w:val="dashed" w:sz="6" w:space="0" w:color="FFFFFF"/>
                                              </w:divBdr>
                                            </w:div>
                                            <w:div w:id="1598903678">
                                              <w:marLeft w:val="0"/>
                                              <w:marRight w:val="0"/>
                                              <w:marTop w:val="0"/>
                                              <w:marBottom w:val="0"/>
                                              <w:divBdr>
                                                <w:top w:val="dashed" w:sz="6" w:space="0" w:color="FFFFFF"/>
                                                <w:left w:val="dashed" w:sz="6" w:space="0" w:color="FFFFFF"/>
                                                <w:bottom w:val="dashed" w:sz="6" w:space="0" w:color="FFFFFF"/>
                                                <w:right w:val="dashed" w:sz="6" w:space="0" w:color="FFFFFF"/>
                                              </w:divBdr>
                                            </w:div>
                                            <w:div w:id="16037580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2162161">
                                          <w:marLeft w:val="0"/>
                                          <w:marRight w:val="0"/>
                                          <w:marTop w:val="0"/>
                                          <w:marBottom w:val="0"/>
                                          <w:divBdr>
                                            <w:top w:val="dashed" w:sz="6" w:space="0" w:color="FFFFFF"/>
                                            <w:left w:val="dashed" w:sz="6" w:space="0" w:color="FFFFFF"/>
                                            <w:bottom w:val="dashed" w:sz="6" w:space="0" w:color="FFFFFF"/>
                                            <w:right w:val="dashed" w:sz="6" w:space="0" w:color="FFFFFF"/>
                                          </w:divBdr>
                                        </w:div>
                                        <w:div w:id="1577398108">
                                          <w:marLeft w:val="0"/>
                                          <w:marRight w:val="0"/>
                                          <w:marTop w:val="0"/>
                                          <w:marBottom w:val="0"/>
                                          <w:divBdr>
                                            <w:top w:val="dashed" w:sz="6" w:space="0" w:color="FFFFFF"/>
                                            <w:left w:val="dashed" w:sz="6" w:space="3" w:color="FFFFFF"/>
                                            <w:bottom w:val="dashed" w:sz="6" w:space="0" w:color="FFFFFF"/>
                                            <w:right w:val="dashed" w:sz="6" w:space="3" w:color="FFFFFF"/>
                                          </w:divBdr>
                                          <w:divsChild>
                                            <w:div w:id="124007805">
                                              <w:marLeft w:val="0"/>
                                              <w:marRight w:val="0"/>
                                              <w:marTop w:val="0"/>
                                              <w:marBottom w:val="0"/>
                                              <w:divBdr>
                                                <w:top w:val="dashed" w:sz="6" w:space="0" w:color="FFFFFF"/>
                                                <w:left w:val="dashed" w:sz="6" w:space="0" w:color="FFFFFF"/>
                                                <w:bottom w:val="dashed" w:sz="6" w:space="0" w:color="FFFFFF"/>
                                                <w:right w:val="dashed" w:sz="6" w:space="0" w:color="FFFFFF"/>
                                              </w:divBdr>
                                            </w:div>
                                            <w:div w:id="358701298">
                                              <w:marLeft w:val="0"/>
                                              <w:marRight w:val="0"/>
                                              <w:marTop w:val="0"/>
                                              <w:marBottom w:val="0"/>
                                              <w:divBdr>
                                                <w:top w:val="dashed" w:sz="6" w:space="0" w:color="FFFFFF"/>
                                                <w:left w:val="dashed" w:sz="6" w:space="0" w:color="FFFFFF"/>
                                                <w:bottom w:val="dashed" w:sz="6" w:space="0" w:color="FFFFFF"/>
                                                <w:right w:val="dashed" w:sz="6" w:space="0" w:color="FFFFFF"/>
                                              </w:divBdr>
                                            </w:div>
                                            <w:div w:id="6865635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3186757">
                                          <w:marLeft w:val="0"/>
                                          <w:marRight w:val="0"/>
                                          <w:marTop w:val="0"/>
                                          <w:marBottom w:val="0"/>
                                          <w:divBdr>
                                            <w:top w:val="dashed" w:sz="6" w:space="0" w:color="FFFFFF"/>
                                            <w:left w:val="dashed" w:sz="6" w:space="3" w:color="FFFFFF"/>
                                            <w:bottom w:val="dashed" w:sz="6" w:space="0" w:color="FFFFFF"/>
                                            <w:right w:val="dashed" w:sz="6" w:space="3" w:color="FFFFFF"/>
                                          </w:divBdr>
                                          <w:divsChild>
                                            <w:div w:id="10092551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2141801">
                                          <w:marLeft w:val="0"/>
                                          <w:marRight w:val="0"/>
                                          <w:marTop w:val="0"/>
                                          <w:marBottom w:val="0"/>
                                          <w:divBdr>
                                            <w:top w:val="dashed" w:sz="6" w:space="0" w:color="FFFFFF"/>
                                            <w:left w:val="dashed" w:sz="6" w:space="0" w:color="FFFFFF"/>
                                            <w:bottom w:val="dashed" w:sz="6" w:space="0" w:color="FFFFFF"/>
                                            <w:right w:val="dashed" w:sz="6" w:space="0" w:color="FFFFFF"/>
                                          </w:divBdr>
                                        </w:div>
                                        <w:div w:id="1770614931">
                                          <w:marLeft w:val="0"/>
                                          <w:marRight w:val="0"/>
                                          <w:marTop w:val="0"/>
                                          <w:marBottom w:val="0"/>
                                          <w:divBdr>
                                            <w:top w:val="dashed" w:sz="6" w:space="0" w:color="FFFFFF"/>
                                            <w:left w:val="dashed" w:sz="6" w:space="3" w:color="FFFFFF"/>
                                            <w:bottom w:val="dashed" w:sz="6" w:space="0" w:color="FFFFFF"/>
                                            <w:right w:val="dashed" w:sz="6" w:space="3" w:color="FFFFFF"/>
                                          </w:divBdr>
                                          <w:divsChild>
                                            <w:div w:id="17416322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19916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9948722">
                                      <w:marLeft w:val="0"/>
                                      <w:marRight w:val="0"/>
                                      <w:marTop w:val="0"/>
                                      <w:marBottom w:val="0"/>
                                      <w:divBdr>
                                        <w:top w:val="dashed" w:sz="6" w:space="0" w:color="FFFFFF"/>
                                        <w:left w:val="dashed" w:sz="6" w:space="3" w:color="FFFFFF"/>
                                        <w:bottom w:val="dashed" w:sz="6" w:space="0" w:color="FFFFFF"/>
                                        <w:right w:val="dashed" w:sz="6" w:space="3" w:color="FFFFFF"/>
                                      </w:divBdr>
                                      <w:divsChild>
                                        <w:div w:id="536234887">
                                          <w:marLeft w:val="0"/>
                                          <w:marRight w:val="0"/>
                                          <w:marTop w:val="0"/>
                                          <w:marBottom w:val="0"/>
                                          <w:divBdr>
                                            <w:top w:val="dashed" w:sz="6" w:space="0" w:color="FFFFFF"/>
                                            <w:left w:val="dashed" w:sz="6" w:space="0" w:color="FFFFFF"/>
                                            <w:bottom w:val="dashed" w:sz="6" w:space="0" w:color="FFFFFF"/>
                                            <w:right w:val="dashed" w:sz="6" w:space="0" w:color="FFFFFF"/>
                                          </w:divBdr>
                                        </w:div>
                                        <w:div w:id="665790738">
                                          <w:marLeft w:val="0"/>
                                          <w:marRight w:val="0"/>
                                          <w:marTop w:val="0"/>
                                          <w:marBottom w:val="0"/>
                                          <w:divBdr>
                                            <w:top w:val="dashed" w:sz="6" w:space="0" w:color="FFFFFF"/>
                                            <w:left w:val="dashed" w:sz="6" w:space="3" w:color="FFFFFF"/>
                                            <w:bottom w:val="dashed" w:sz="6" w:space="0" w:color="FFFFFF"/>
                                            <w:right w:val="dashed" w:sz="6" w:space="3" w:color="FFFFFF"/>
                                          </w:divBdr>
                                          <w:divsChild>
                                            <w:div w:id="2289276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8971428">
                                          <w:marLeft w:val="0"/>
                                          <w:marRight w:val="0"/>
                                          <w:marTop w:val="0"/>
                                          <w:marBottom w:val="0"/>
                                          <w:divBdr>
                                            <w:top w:val="dashed" w:sz="6" w:space="0" w:color="FFFFFF"/>
                                            <w:left w:val="dashed" w:sz="6" w:space="3" w:color="FFFFFF"/>
                                            <w:bottom w:val="dashed" w:sz="6" w:space="0" w:color="FFFFFF"/>
                                            <w:right w:val="dashed" w:sz="6" w:space="3" w:color="FFFFFF"/>
                                          </w:divBdr>
                                          <w:divsChild>
                                            <w:div w:id="15274038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14763066">
                                          <w:marLeft w:val="0"/>
                                          <w:marRight w:val="0"/>
                                          <w:marTop w:val="0"/>
                                          <w:marBottom w:val="0"/>
                                          <w:divBdr>
                                            <w:top w:val="dashed" w:sz="6" w:space="0" w:color="FFFFFF"/>
                                            <w:left w:val="dashed" w:sz="6" w:space="3" w:color="FFFFFF"/>
                                            <w:bottom w:val="dashed" w:sz="6" w:space="0" w:color="FFFFFF"/>
                                            <w:right w:val="dashed" w:sz="6" w:space="3" w:color="FFFFFF"/>
                                          </w:divBdr>
                                          <w:divsChild>
                                            <w:div w:id="15005404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36845300">
                                          <w:marLeft w:val="0"/>
                                          <w:marRight w:val="0"/>
                                          <w:marTop w:val="0"/>
                                          <w:marBottom w:val="0"/>
                                          <w:divBdr>
                                            <w:top w:val="dashed" w:sz="6" w:space="0" w:color="FFFFFF"/>
                                            <w:left w:val="dashed" w:sz="6" w:space="3" w:color="FFFFFF"/>
                                            <w:bottom w:val="dashed" w:sz="6" w:space="0" w:color="FFFFFF"/>
                                            <w:right w:val="dashed" w:sz="6" w:space="3" w:color="FFFFFF"/>
                                          </w:divBdr>
                                          <w:divsChild>
                                            <w:div w:id="840464461">
                                              <w:marLeft w:val="0"/>
                                              <w:marRight w:val="0"/>
                                              <w:marTop w:val="0"/>
                                              <w:marBottom w:val="0"/>
                                              <w:divBdr>
                                                <w:top w:val="dashed" w:sz="6" w:space="0" w:color="FFFFFF"/>
                                                <w:left w:val="dashed" w:sz="6" w:space="0" w:color="FFFFFF"/>
                                                <w:bottom w:val="dashed" w:sz="6" w:space="0" w:color="FFFFFF"/>
                                                <w:right w:val="dashed" w:sz="6" w:space="0" w:color="FFFFFF"/>
                                              </w:divBdr>
                                            </w:div>
                                            <w:div w:id="1340044466">
                                              <w:marLeft w:val="0"/>
                                              <w:marRight w:val="0"/>
                                              <w:marTop w:val="0"/>
                                              <w:marBottom w:val="0"/>
                                              <w:divBdr>
                                                <w:top w:val="dashed" w:sz="6" w:space="0" w:color="FFFFFF"/>
                                                <w:left w:val="dashed" w:sz="6" w:space="0" w:color="FFFFFF"/>
                                                <w:bottom w:val="dashed" w:sz="6" w:space="0" w:color="FFFFFF"/>
                                                <w:right w:val="dashed" w:sz="6" w:space="0" w:color="FFFFFF"/>
                                              </w:divBdr>
                                            </w:div>
                                            <w:div w:id="205006315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70594071">
                                          <w:marLeft w:val="0"/>
                                          <w:marRight w:val="0"/>
                                          <w:marTop w:val="0"/>
                                          <w:marBottom w:val="0"/>
                                          <w:divBdr>
                                            <w:top w:val="dashed" w:sz="6" w:space="0" w:color="FFFFFF"/>
                                            <w:left w:val="dashed" w:sz="6" w:space="0" w:color="FFFFFF"/>
                                            <w:bottom w:val="dashed" w:sz="6" w:space="0" w:color="FFFFFF"/>
                                            <w:right w:val="dashed" w:sz="6" w:space="0" w:color="FFFFFF"/>
                                          </w:divBdr>
                                        </w:div>
                                        <w:div w:id="1370960294">
                                          <w:marLeft w:val="0"/>
                                          <w:marRight w:val="0"/>
                                          <w:marTop w:val="0"/>
                                          <w:marBottom w:val="0"/>
                                          <w:divBdr>
                                            <w:top w:val="dashed" w:sz="6" w:space="0" w:color="FFFFFF"/>
                                            <w:left w:val="dashed" w:sz="6" w:space="0" w:color="FFFFFF"/>
                                            <w:bottom w:val="dashed" w:sz="6" w:space="0" w:color="FFFFFF"/>
                                            <w:right w:val="dashed" w:sz="6" w:space="0" w:color="FFFFFF"/>
                                          </w:divBdr>
                                        </w:div>
                                        <w:div w:id="15116075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1921203">
                                      <w:marLeft w:val="0"/>
                                      <w:marRight w:val="0"/>
                                      <w:marTop w:val="0"/>
                                      <w:marBottom w:val="0"/>
                                      <w:divBdr>
                                        <w:top w:val="dashed" w:sz="6" w:space="0" w:color="FFFFFF"/>
                                        <w:left w:val="dashed" w:sz="6" w:space="0" w:color="FFFFFF"/>
                                        <w:bottom w:val="dashed" w:sz="6" w:space="0" w:color="FFFFFF"/>
                                        <w:right w:val="dashed" w:sz="6" w:space="0" w:color="FFFFFF"/>
                                      </w:divBdr>
                                    </w:div>
                                    <w:div w:id="639187779">
                                      <w:marLeft w:val="0"/>
                                      <w:marRight w:val="0"/>
                                      <w:marTop w:val="0"/>
                                      <w:marBottom w:val="0"/>
                                      <w:divBdr>
                                        <w:top w:val="dashed" w:sz="6" w:space="0" w:color="FFFFFF"/>
                                        <w:left w:val="dashed" w:sz="6" w:space="3" w:color="FFFFFF"/>
                                        <w:bottom w:val="dashed" w:sz="6" w:space="0" w:color="FFFFFF"/>
                                        <w:right w:val="dashed" w:sz="6" w:space="3" w:color="FFFFFF"/>
                                      </w:divBdr>
                                      <w:divsChild>
                                        <w:div w:id="275018258">
                                          <w:marLeft w:val="0"/>
                                          <w:marRight w:val="0"/>
                                          <w:marTop w:val="0"/>
                                          <w:marBottom w:val="0"/>
                                          <w:divBdr>
                                            <w:top w:val="dashed" w:sz="6" w:space="0" w:color="FFFFFF"/>
                                            <w:left w:val="dashed" w:sz="6" w:space="0" w:color="FFFFFF"/>
                                            <w:bottom w:val="dashed" w:sz="6" w:space="0" w:color="FFFFFF"/>
                                            <w:right w:val="dashed" w:sz="6" w:space="0" w:color="FFFFFF"/>
                                          </w:divBdr>
                                        </w:div>
                                        <w:div w:id="496383259">
                                          <w:marLeft w:val="0"/>
                                          <w:marRight w:val="0"/>
                                          <w:marTop w:val="0"/>
                                          <w:marBottom w:val="0"/>
                                          <w:divBdr>
                                            <w:top w:val="dashed" w:sz="6" w:space="0" w:color="FFFFFF"/>
                                            <w:left w:val="dashed" w:sz="6" w:space="0" w:color="FFFFFF"/>
                                            <w:bottom w:val="dashed" w:sz="6" w:space="0" w:color="FFFFFF"/>
                                            <w:right w:val="dashed" w:sz="6" w:space="0" w:color="FFFFFF"/>
                                          </w:divBdr>
                                        </w:div>
                                        <w:div w:id="1033699689">
                                          <w:marLeft w:val="0"/>
                                          <w:marRight w:val="0"/>
                                          <w:marTop w:val="0"/>
                                          <w:marBottom w:val="0"/>
                                          <w:divBdr>
                                            <w:top w:val="dashed" w:sz="6" w:space="0" w:color="FFFFFF"/>
                                            <w:left w:val="dashed" w:sz="6" w:space="3" w:color="FFFFFF"/>
                                            <w:bottom w:val="dashed" w:sz="6" w:space="0" w:color="FFFFFF"/>
                                            <w:right w:val="dashed" w:sz="6" w:space="3" w:color="FFFFFF"/>
                                          </w:divBdr>
                                          <w:divsChild>
                                            <w:div w:id="56824011">
                                              <w:marLeft w:val="0"/>
                                              <w:marRight w:val="0"/>
                                              <w:marTop w:val="0"/>
                                              <w:marBottom w:val="0"/>
                                              <w:divBdr>
                                                <w:top w:val="dashed" w:sz="6" w:space="0" w:color="FFFFFF"/>
                                                <w:left w:val="dashed" w:sz="6" w:space="0" w:color="FFFFFF"/>
                                                <w:bottom w:val="dashed" w:sz="6" w:space="0" w:color="FFFFFF"/>
                                                <w:right w:val="dashed" w:sz="6" w:space="0" w:color="FFFFFF"/>
                                              </w:divBdr>
                                            </w:div>
                                            <w:div w:id="80299733">
                                              <w:marLeft w:val="0"/>
                                              <w:marRight w:val="0"/>
                                              <w:marTop w:val="0"/>
                                              <w:marBottom w:val="0"/>
                                              <w:divBdr>
                                                <w:top w:val="dashed" w:sz="6" w:space="0" w:color="FFFFFF"/>
                                                <w:left w:val="dashed" w:sz="6" w:space="0" w:color="FFFFFF"/>
                                                <w:bottom w:val="dashed" w:sz="6" w:space="0" w:color="FFFFFF"/>
                                                <w:right w:val="dashed" w:sz="6" w:space="0" w:color="FFFFFF"/>
                                              </w:divBdr>
                                            </w:div>
                                            <w:div w:id="418991618">
                                              <w:marLeft w:val="0"/>
                                              <w:marRight w:val="0"/>
                                              <w:marTop w:val="0"/>
                                              <w:marBottom w:val="0"/>
                                              <w:divBdr>
                                                <w:top w:val="dashed" w:sz="6" w:space="0" w:color="FFFFFF"/>
                                                <w:left w:val="dashed" w:sz="6" w:space="3" w:color="FFFFFF"/>
                                                <w:bottom w:val="dashed" w:sz="6" w:space="0" w:color="FFFFFF"/>
                                                <w:right w:val="dashed" w:sz="6" w:space="3" w:color="FFFFFF"/>
                                              </w:divBdr>
                                              <w:divsChild>
                                                <w:div w:id="14238427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6971777">
                                              <w:marLeft w:val="0"/>
                                              <w:marRight w:val="0"/>
                                              <w:marTop w:val="0"/>
                                              <w:marBottom w:val="0"/>
                                              <w:divBdr>
                                                <w:top w:val="dashed" w:sz="6" w:space="0" w:color="FFFFFF"/>
                                                <w:left w:val="dashed" w:sz="6" w:space="3" w:color="FFFFFF"/>
                                                <w:bottom w:val="dashed" w:sz="6" w:space="0" w:color="FFFFFF"/>
                                                <w:right w:val="dashed" w:sz="6" w:space="3" w:color="FFFFFF"/>
                                              </w:divBdr>
                                              <w:divsChild>
                                                <w:div w:id="88308163">
                                                  <w:marLeft w:val="0"/>
                                                  <w:marRight w:val="0"/>
                                                  <w:marTop w:val="0"/>
                                                  <w:marBottom w:val="0"/>
                                                  <w:divBdr>
                                                    <w:top w:val="dashed" w:sz="6" w:space="0" w:color="FFFFFF"/>
                                                    <w:left w:val="dashed" w:sz="6" w:space="0" w:color="FFFFFF"/>
                                                    <w:bottom w:val="dashed" w:sz="6" w:space="0" w:color="FFFFFF"/>
                                                    <w:right w:val="dashed" w:sz="6" w:space="0" w:color="FFFFFF"/>
                                                  </w:divBdr>
                                                </w:div>
                                                <w:div w:id="974138705">
                                                  <w:marLeft w:val="0"/>
                                                  <w:marRight w:val="0"/>
                                                  <w:marTop w:val="0"/>
                                                  <w:marBottom w:val="0"/>
                                                  <w:divBdr>
                                                    <w:top w:val="dashed" w:sz="6" w:space="0" w:color="FFFFFF"/>
                                                    <w:left w:val="dashed" w:sz="6" w:space="0" w:color="FFFFFF"/>
                                                    <w:bottom w:val="dashed" w:sz="6" w:space="0" w:color="FFFFFF"/>
                                                    <w:right w:val="dashed" w:sz="6" w:space="0" w:color="FFFFFF"/>
                                                  </w:divBdr>
                                                </w:div>
                                                <w:div w:id="1260525177">
                                                  <w:marLeft w:val="0"/>
                                                  <w:marRight w:val="0"/>
                                                  <w:marTop w:val="0"/>
                                                  <w:marBottom w:val="0"/>
                                                  <w:divBdr>
                                                    <w:top w:val="dashed" w:sz="6" w:space="0" w:color="FFFFFF"/>
                                                    <w:left w:val="dashed" w:sz="6" w:space="0" w:color="FFFFFF"/>
                                                    <w:bottom w:val="dashed" w:sz="6" w:space="0" w:color="FFFFFF"/>
                                                    <w:right w:val="dashed" w:sz="6" w:space="0" w:color="FFFFFF"/>
                                                  </w:divBdr>
                                                </w:div>
                                                <w:div w:id="1350524202">
                                                  <w:marLeft w:val="0"/>
                                                  <w:marRight w:val="0"/>
                                                  <w:marTop w:val="0"/>
                                                  <w:marBottom w:val="0"/>
                                                  <w:divBdr>
                                                    <w:top w:val="dashed" w:sz="6" w:space="0" w:color="FFFFFF"/>
                                                    <w:left w:val="dashed" w:sz="6" w:space="0" w:color="FFFFFF"/>
                                                    <w:bottom w:val="dashed" w:sz="6" w:space="0" w:color="FFFFFF"/>
                                                    <w:right w:val="dashed" w:sz="6" w:space="0" w:color="FFFFFF"/>
                                                  </w:divBdr>
                                                </w:div>
                                                <w:div w:id="18080145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30561529">
                                              <w:marLeft w:val="0"/>
                                              <w:marRight w:val="0"/>
                                              <w:marTop w:val="0"/>
                                              <w:marBottom w:val="0"/>
                                              <w:divBdr>
                                                <w:top w:val="dashed" w:sz="6" w:space="0" w:color="FFFFFF"/>
                                                <w:left w:val="dashed" w:sz="6" w:space="3" w:color="FFFFFF"/>
                                                <w:bottom w:val="dashed" w:sz="6" w:space="0" w:color="FFFFFF"/>
                                                <w:right w:val="dashed" w:sz="6" w:space="3" w:color="FFFFFF"/>
                                              </w:divBdr>
                                              <w:divsChild>
                                                <w:div w:id="556938872">
                                                  <w:marLeft w:val="0"/>
                                                  <w:marRight w:val="0"/>
                                                  <w:marTop w:val="0"/>
                                                  <w:marBottom w:val="0"/>
                                                  <w:divBdr>
                                                    <w:top w:val="dashed" w:sz="6" w:space="0" w:color="FFFFFF"/>
                                                    <w:left w:val="dashed" w:sz="6" w:space="0" w:color="FFFFFF"/>
                                                    <w:bottom w:val="dashed" w:sz="6" w:space="0" w:color="FFFFFF"/>
                                                    <w:right w:val="dashed" w:sz="6" w:space="0" w:color="FFFFFF"/>
                                                  </w:divBdr>
                                                </w:div>
                                                <w:div w:id="1114979376">
                                                  <w:marLeft w:val="0"/>
                                                  <w:marRight w:val="0"/>
                                                  <w:marTop w:val="0"/>
                                                  <w:marBottom w:val="0"/>
                                                  <w:divBdr>
                                                    <w:top w:val="dashed" w:sz="6" w:space="0" w:color="FFFFFF"/>
                                                    <w:left w:val="dashed" w:sz="6" w:space="0" w:color="FFFFFF"/>
                                                    <w:bottom w:val="dashed" w:sz="6" w:space="0" w:color="FFFFFF"/>
                                                    <w:right w:val="dashed" w:sz="6" w:space="0" w:color="FFFFFF"/>
                                                  </w:divBdr>
                                                </w:div>
                                                <w:div w:id="1351640757">
                                                  <w:marLeft w:val="0"/>
                                                  <w:marRight w:val="0"/>
                                                  <w:marTop w:val="0"/>
                                                  <w:marBottom w:val="0"/>
                                                  <w:divBdr>
                                                    <w:top w:val="dashed" w:sz="6" w:space="0" w:color="FFFFFF"/>
                                                    <w:left w:val="dashed" w:sz="6" w:space="3" w:color="FFFFFF"/>
                                                    <w:bottom w:val="dashed" w:sz="6" w:space="0" w:color="FFFFFF"/>
                                                    <w:right w:val="dashed" w:sz="6" w:space="3" w:color="FFFFFF"/>
                                                  </w:divBdr>
                                                  <w:divsChild>
                                                    <w:div w:id="562184082">
                                                      <w:marLeft w:val="0"/>
                                                      <w:marRight w:val="0"/>
                                                      <w:marTop w:val="0"/>
                                                      <w:marBottom w:val="0"/>
                                                      <w:divBdr>
                                                        <w:top w:val="dashed" w:sz="6" w:space="0" w:color="FFFFFF"/>
                                                        <w:left w:val="dashed" w:sz="6" w:space="0" w:color="FFFFFF"/>
                                                        <w:bottom w:val="dashed" w:sz="6" w:space="0" w:color="FFFFFF"/>
                                                        <w:right w:val="dashed" w:sz="6" w:space="0" w:color="FFFFFF"/>
                                                      </w:divBdr>
                                                    </w:div>
                                                    <w:div w:id="1430665105">
                                                      <w:marLeft w:val="0"/>
                                                      <w:marRight w:val="0"/>
                                                      <w:marTop w:val="0"/>
                                                      <w:marBottom w:val="0"/>
                                                      <w:divBdr>
                                                        <w:top w:val="dashed" w:sz="6" w:space="0" w:color="FFFFFF"/>
                                                        <w:left w:val="dashed" w:sz="6" w:space="0" w:color="FFFFFF"/>
                                                        <w:bottom w:val="dashed" w:sz="6" w:space="0" w:color="FFFFFF"/>
                                                        <w:right w:val="dashed" w:sz="6" w:space="0" w:color="FFFFFF"/>
                                                      </w:divBdr>
                                                    </w:div>
                                                    <w:div w:id="18314113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02608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8571186">
                                              <w:marLeft w:val="0"/>
                                              <w:marRight w:val="0"/>
                                              <w:marTop w:val="0"/>
                                              <w:marBottom w:val="0"/>
                                              <w:divBdr>
                                                <w:top w:val="dashed" w:sz="6" w:space="0" w:color="FFFFFF"/>
                                                <w:left w:val="dashed" w:sz="6" w:space="3" w:color="FFFFFF"/>
                                                <w:bottom w:val="dashed" w:sz="6" w:space="0" w:color="FFFFFF"/>
                                                <w:right w:val="dashed" w:sz="6" w:space="3" w:color="FFFFFF"/>
                                              </w:divBdr>
                                              <w:divsChild>
                                                <w:div w:id="25454033">
                                                  <w:marLeft w:val="0"/>
                                                  <w:marRight w:val="0"/>
                                                  <w:marTop w:val="0"/>
                                                  <w:marBottom w:val="0"/>
                                                  <w:divBdr>
                                                    <w:top w:val="dashed" w:sz="6" w:space="0" w:color="FFFFFF"/>
                                                    <w:left w:val="dashed" w:sz="6" w:space="0" w:color="FFFFFF"/>
                                                    <w:bottom w:val="dashed" w:sz="6" w:space="0" w:color="FFFFFF"/>
                                                    <w:right w:val="dashed" w:sz="6" w:space="0" w:color="FFFFFF"/>
                                                  </w:divBdr>
                                                </w:div>
                                                <w:div w:id="411778681">
                                                  <w:marLeft w:val="0"/>
                                                  <w:marRight w:val="0"/>
                                                  <w:marTop w:val="0"/>
                                                  <w:marBottom w:val="0"/>
                                                  <w:divBdr>
                                                    <w:top w:val="dashed" w:sz="6" w:space="0" w:color="FFFFFF"/>
                                                    <w:left w:val="dashed" w:sz="6" w:space="0" w:color="FFFFFF"/>
                                                    <w:bottom w:val="dashed" w:sz="6" w:space="0" w:color="FFFFFF"/>
                                                    <w:right w:val="dashed" w:sz="6" w:space="0" w:color="FFFFFF"/>
                                                  </w:divBdr>
                                                </w:div>
                                                <w:div w:id="503862835">
                                                  <w:marLeft w:val="0"/>
                                                  <w:marRight w:val="0"/>
                                                  <w:marTop w:val="0"/>
                                                  <w:marBottom w:val="0"/>
                                                  <w:divBdr>
                                                    <w:top w:val="dashed" w:sz="6" w:space="0" w:color="FFFFFF"/>
                                                    <w:left w:val="dashed" w:sz="6" w:space="0" w:color="FFFFFF"/>
                                                    <w:bottom w:val="dashed" w:sz="6" w:space="0" w:color="FFFFFF"/>
                                                    <w:right w:val="dashed" w:sz="6" w:space="0" w:color="FFFFFF"/>
                                                  </w:divBdr>
                                                </w:div>
                                                <w:div w:id="737097110">
                                                  <w:marLeft w:val="0"/>
                                                  <w:marRight w:val="0"/>
                                                  <w:marTop w:val="0"/>
                                                  <w:marBottom w:val="0"/>
                                                  <w:divBdr>
                                                    <w:top w:val="dashed" w:sz="6" w:space="0" w:color="FFFFFF"/>
                                                    <w:left w:val="dashed" w:sz="6" w:space="0" w:color="FFFFFF"/>
                                                    <w:bottom w:val="dashed" w:sz="6" w:space="0" w:color="FFFFFF"/>
                                                    <w:right w:val="dashed" w:sz="6" w:space="0" w:color="FFFFFF"/>
                                                  </w:divBdr>
                                                </w:div>
                                                <w:div w:id="752507755">
                                                  <w:marLeft w:val="0"/>
                                                  <w:marRight w:val="0"/>
                                                  <w:marTop w:val="0"/>
                                                  <w:marBottom w:val="0"/>
                                                  <w:divBdr>
                                                    <w:top w:val="dashed" w:sz="6" w:space="0" w:color="FFFFFF"/>
                                                    <w:left w:val="dashed" w:sz="6" w:space="0" w:color="FFFFFF"/>
                                                    <w:bottom w:val="dashed" w:sz="6" w:space="0" w:color="FFFFFF"/>
                                                    <w:right w:val="dashed" w:sz="6" w:space="0" w:color="FFFFFF"/>
                                                  </w:divBdr>
                                                </w:div>
                                                <w:div w:id="11149791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7252256">
                                              <w:marLeft w:val="0"/>
                                              <w:marRight w:val="0"/>
                                              <w:marTop w:val="0"/>
                                              <w:marBottom w:val="0"/>
                                              <w:divBdr>
                                                <w:top w:val="dashed" w:sz="6" w:space="0" w:color="FFFFFF"/>
                                                <w:left w:val="dashed" w:sz="6" w:space="0" w:color="FFFFFF"/>
                                                <w:bottom w:val="dashed" w:sz="6" w:space="0" w:color="FFFFFF"/>
                                                <w:right w:val="dashed" w:sz="6" w:space="0" w:color="FFFFFF"/>
                                              </w:divBdr>
                                            </w:div>
                                            <w:div w:id="1473521093">
                                              <w:marLeft w:val="0"/>
                                              <w:marRight w:val="0"/>
                                              <w:marTop w:val="0"/>
                                              <w:marBottom w:val="0"/>
                                              <w:divBdr>
                                                <w:top w:val="dashed" w:sz="6" w:space="0" w:color="FFFFFF"/>
                                                <w:left w:val="dashed" w:sz="6" w:space="0" w:color="FFFFFF"/>
                                                <w:bottom w:val="dashed" w:sz="6" w:space="0" w:color="FFFFFF"/>
                                                <w:right w:val="dashed" w:sz="6" w:space="0" w:color="FFFFFF"/>
                                              </w:divBdr>
                                            </w:div>
                                            <w:div w:id="1515535131">
                                              <w:marLeft w:val="0"/>
                                              <w:marRight w:val="0"/>
                                              <w:marTop w:val="0"/>
                                              <w:marBottom w:val="0"/>
                                              <w:divBdr>
                                                <w:top w:val="dashed" w:sz="6" w:space="0" w:color="FFFFFF"/>
                                                <w:left w:val="dashed" w:sz="6" w:space="3" w:color="FFFFFF"/>
                                                <w:bottom w:val="dashed" w:sz="6" w:space="0" w:color="FFFFFF"/>
                                                <w:right w:val="dashed" w:sz="6" w:space="3" w:color="FFFFFF"/>
                                              </w:divBdr>
                                              <w:divsChild>
                                                <w:div w:id="109856414">
                                                  <w:marLeft w:val="0"/>
                                                  <w:marRight w:val="0"/>
                                                  <w:marTop w:val="0"/>
                                                  <w:marBottom w:val="0"/>
                                                  <w:divBdr>
                                                    <w:top w:val="dashed" w:sz="6" w:space="0" w:color="FFFFFF"/>
                                                    <w:left w:val="dashed" w:sz="6" w:space="0" w:color="FFFFFF"/>
                                                    <w:bottom w:val="dashed" w:sz="6" w:space="0" w:color="FFFFFF"/>
                                                    <w:right w:val="dashed" w:sz="6" w:space="0" w:color="FFFFFF"/>
                                                  </w:divBdr>
                                                </w:div>
                                                <w:div w:id="809979034">
                                                  <w:marLeft w:val="0"/>
                                                  <w:marRight w:val="0"/>
                                                  <w:marTop w:val="0"/>
                                                  <w:marBottom w:val="0"/>
                                                  <w:divBdr>
                                                    <w:top w:val="dashed" w:sz="6" w:space="0" w:color="FFFFFF"/>
                                                    <w:left w:val="dashed" w:sz="6" w:space="0" w:color="FFFFFF"/>
                                                    <w:bottom w:val="dashed" w:sz="6" w:space="0" w:color="FFFFFF"/>
                                                    <w:right w:val="dashed" w:sz="6" w:space="0" w:color="FFFFFF"/>
                                                  </w:divBdr>
                                                </w:div>
                                                <w:div w:id="1239941693">
                                                  <w:marLeft w:val="0"/>
                                                  <w:marRight w:val="0"/>
                                                  <w:marTop w:val="0"/>
                                                  <w:marBottom w:val="0"/>
                                                  <w:divBdr>
                                                    <w:top w:val="dashed" w:sz="6" w:space="0" w:color="FFFFFF"/>
                                                    <w:left w:val="dashed" w:sz="6" w:space="0" w:color="FFFFFF"/>
                                                    <w:bottom w:val="dashed" w:sz="6" w:space="0" w:color="FFFFFF"/>
                                                    <w:right w:val="dashed" w:sz="6" w:space="0" w:color="FFFFFF"/>
                                                  </w:divBdr>
                                                </w:div>
                                                <w:div w:id="16833886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75249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5749503">
                                          <w:marLeft w:val="0"/>
                                          <w:marRight w:val="0"/>
                                          <w:marTop w:val="0"/>
                                          <w:marBottom w:val="0"/>
                                          <w:divBdr>
                                            <w:top w:val="dashed" w:sz="6" w:space="0" w:color="FFFFFF"/>
                                            <w:left w:val="dashed" w:sz="6" w:space="3" w:color="FFFFFF"/>
                                            <w:bottom w:val="dashed" w:sz="6" w:space="0" w:color="FFFFFF"/>
                                            <w:right w:val="dashed" w:sz="6" w:space="3" w:color="FFFFFF"/>
                                          </w:divBdr>
                                          <w:divsChild>
                                            <w:div w:id="290794520">
                                              <w:marLeft w:val="0"/>
                                              <w:marRight w:val="0"/>
                                              <w:marTop w:val="0"/>
                                              <w:marBottom w:val="0"/>
                                              <w:divBdr>
                                                <w:top w:val="dashed" w:sz="6" w:space="0" w:color="FFFFFF"/>
                                                <w:left w:val="dashed" w:sz="6" w:space="3" w:color="FFFFFF"/>
                                                <w:bottom w:val="dashed" w:sz="6" w:space="0" w:color="FFFFFF"/>
                                                <w:right w:val="dashed" w:sz="6" w:space="3" w:color="FFFFFF"/>
                                              </w:divBdr>
                                              <w:divsChild>
                                                <w:div w:id="559362362">
                                                  <w:marLeft w:val="0"/>
                                                  <w:marRight w:val="0"/>
                                                  <w:marTop w:val="0"/>
                                                  <w:marBottom w:val="0"/>
                                                  <w:divBdr>
                                                    <w:top w:val="dashed" w:sz="6" w:space="0" w:color="FFFFFF"/>
                                                    <w:left w:val="dashed" w:sz="6" w:space="0" w:color="FFFFFF"/>
                                                    <w:bottom w:val="dashed" w:sz="6" w:space="0" w:color="FFFFFF"/>
                                                    <w:right w:val="dashed" w:sz="6" w:space="0" w:color="FFFFFF"/>
                                                  </w:divBdr>
                                                </w:div>
                                                <w:div w:id="17602499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70363060">
                                              <w:marLeft w:val="0"/>
                                              <w:marRight w:val="0"/>
                                              <w:marTop w:val="0"/>
                                              <w:marBottom w:val="0"/>
                                              <w:divBdr>
                                                <w:top w:val="dashed" w:sz="6" w:space="0" w:color="FFFFFF"/>
                                                <w:left w:val="dashed" w:sz="6" w:space="0" w:color="FFFFFF"/>
                                                <w:bottom w:val="dashed" w:sz="6" w:space="0" w:color="FFFFFF"/>
                                                <w:right w:val="dashed" w:sz="6" w:space="0" w:color="FFFFFF"/>
                                              </w:divBdr>
                                            </w:div>
                                            <w:div w:id="525406731">
                                              <w:marLeft w:val="0"/>
                                              <w:marRight w:val="0"/>
                                              <w:marTop w:val="0"/>
                                              <w:marBottom w:val="0"/>
                                              <w:divBdr>
                                                <w:top w:val="dashed" w:sz="6" w:space="0" w:color="FFFFFF"/>
                                                <w:left w:val="dashed" w:sz="6" w:space="0" w:color="FFFFFF"/>
                                                <w:bottom w:val="dashed" w:sz="6" w:space="0" w:color="FFFFFF"/>
                                                <w:right w:val="dashed" w:sz="6" w:space="0" w:color="FFFFFF"/>
                                              </w:divBdr>
                                            </w:div>
                                            <w:div w:id="556472127">
                                              <w:marLeft w:val="0"/>
                                              <w:marRight w:val="0"/>
                                              <w:marTop w:val="0"/>
                                              <w:marBottom w:val="0"/>
                                              <w:divBdr>
                                                <w:top w:val="dashed" w:sz="6" w:space="0" w:color="FFFFFF"/>
                                                <w:left w:val="dashed" w:sz="6" w:space="3" w:color="FFFFFF"/>
                                                <w:bottom w:val="dashed" w:sz="6" w:space="0" w:color="FFFFFF"/>
                                                <w:right w:val="dashed" w:sz="6" w:space="3" w:color="FFFFFF"/>
                                              </w:divBdr>
                                              <w:divsChild>
                                                <w:div w:id="16965427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9292553">
                                              <w:marLeft w:val="0"/>
                                              <w:marRight w:val="0"/>
                                              <w:marTop w:val="0"/>
                                              <w:marBottom w:val="0"/>
                                              <w:divBdr>
                                                <w:top w:val="dashed" w:sz="6" w:space="0" w:color="FFFFFF"/>
                                                <w:left w:val="dashed" w:sz="6" w:space="0" w:color="FFFFFF"/>
                                                <w:bottom w:val="dashed" w:sz="6" w:space="0" w:color="FFFFFF"/>
                                                <w:right w:val="dashed" w:sz="6" w:space="0" w:color="FFFFFF"/>
                                              </w:divBdr>
                                            </w:div>
                                            <w:div w:id="686904388">
                                              <w:marLeft w:val="0"/>
                                              <w:marRight w:val="0"/>
                                              <w:marTop w:val="0"/>
                                              <w:marBottom w:val="0"/>
                                              <w:divBdr>
                                                <w:top w:val="dashed" w:sz="6" w:space="0" w:color="FFFFFF"/>
                                                <w:left w:val="dashed" w:sz="6" w:space="0" w:color="FFFFFF"/>
                                                <w:bottom w:val="dashed" w:sz="6" w:space="0" w:color="FFFFFF"/>
                                                <w:right w:val="dashed" w:sz="6" w:space="0" w:color="FFFFFF"/>
                                              </w:divBdr>
                                            </w:div>
                                            <w:div w:id="951009915">
                                              <w:marLeft w:val="0"/>
                                              <w:marRight w:val="0"/>
                                              <w:marTop w:val="0"/>
                                              <w:marBottom w:val="0"/>
                                              <w:divBdr>
                                                <w:top w:val="dashed" w:sz="6" w:space="0" w:color="FFFFFF"/>
                                                <w:left w:val="dashed" w:sz="6" w:space="0" w:color="FFFFFF"/>
                                                <w:bottom w:val="dashed" w:sz="6" w:space="0" w:color="FFFFFF"/>
                                                <w:right w:val="dashed" w:sz="6" w:space="0" w:color="FFFFFF"/>
                                              </w:divBdr>
                                            </w:div>
                                            <w:div w:id="1216157532">
                                              <w:marLeft w:val="0"/>
                                              <w:marRight w:val="0"/>
                                              <w:marTop w:val="0"/>
                                              <w:marBottom w:val="0"/>
                                              <w:divBdr>
                                                <w:top w:val="dashed" w:sz="6" w:space="0" w:color="FFFFFF"/>
                                                <w:left w:val="dashed" w:sz="6" w:space="0" w:color="FFFFFF"/>
                                                <w:bottom w:val="dashed" w:sz="6" w:space="0" w:color="FFFFFF"/>
                                                <w:right w:val="dashed" w:sz="6" w:space="0" w:color="FFFFFF"/>
                                              </w:divBdr>
                                            </w:div>
                                            <w:div w:id="1379356774">
                                              <w:marLeft w:val="0"/>
                                              <w:marRight w:val="0"/>
                                              <w:marTop w:val="0"/>
                                              <w:marBottom w:val="0"/>
                                              <w:divBdr>
                                                <w:top w:val="dashed" w:sz="6" w:space="0" w:color="FFFFFF"/>
                                                <w:left w:val="dashed" w:sz="6" w:space="3" w:color="FFFFFF"/>
                                                <w:bottom w:val="dashed" w:sz="6" w:space="0" w:color="FFFFFF"/>
                                                <w:right w:val="dashed" w:sz="6" w:space="3" w:color="FFFFFF"/>
                                              </w:divBdr>
                                              <w:divsChild>
                                                <w:div w:id="189756857">
                                                  <w:marLeft w:val="0"/>
                                                  <w:marRight w:val="0"/>
                                                  <w:marTop w:val="0"/>
                                                  <w:marBottom w:val="0"/>
                                                  <w:divBdr>
                                                    <w:top w:val="dashed" w:sz="6" w:space="0" w:color="FFFFFF"/>
                                                    <w:left w:val="dashed" w:sz="6" w:space="0" w:color="FFFFFF"/>
                                                    <w:bottom w:val="dashed" w:sz="6" w:space="0" w:color="FFFFFF"/>
                                                    <w:right w:val="dashed" w:sz="6" w:space="0" w:color="FFFFFF"/>
                                                  </w:divBdr>
                                                </w:div>
                                                <w:div w:id="21457373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6684350">
                                              <w:marLeft w:val="0"/>
                                              <w:marRight w:val="0"/>
                                              <w:marTop w:val="0"/>
                                              <w:marBottom w:val="0"/>
                                              <w:divBdr>
                                                <w:top w:val="dashed" w:sz="6" w:space="0" w:color="FFFFFF"/>
                                                <w:left w:val="dashed" w:sz="6" w:space="3" w:color="FFFFFF"/>
                                                <w:bottom w:val="dashed" w:sz="6" w:space="0" w:color="FFFFFF"/>
                                                <w:right w:val="dashed" w:sz="6" w:space="3" w:color="FFFFFF"/>
                                              </w:divBdr>
                                              <w:divsChild>
                                                <w:div w:id="14620679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45287748">
                                              <w:marLeft w:val="0"/>
                                              <w:marRight w:val="0"/>
                                              <w:marTop w:val="0"/>
                                              <w:marBottom w:val="0"/>
                                              <w:divBdr>
                                                <w:top w:val="dashed" w:sz="6" w:space="0" w:color="FFFFFF"/>
                                                <w:left w:val="dashed" w:sz="6" w:space="3" w:color="FFFFFF"/>
                                                <w:bottom w:val="dashed" w:sz="6" w:space="0" w:color="FFFFFF"/>
                                                <w:right w:val="dashed" w:sz="6" w:space="3" w:color="FFFFFF"/>
                                              </w:divBdr>
                                              <w:divsChild>
                                                <w:div w:id="5921331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4543002">
                                              <w:marLeft w:val="0"/>
                                              <w:marRight w:val="0"/>
                                              <w:marTop w:val="0"/>
                                              <w:marBottom w:val="0"/>
                                              <w:divBdr>
                                                <w:top w:val="dashed" w:sz="6" w:space="0" w:color="FFFFFF"/>
                                                <w:left w:val="dashed" w:sz="6" w:space="0" w:color="FFFFFF"/>
                                                <w:bottom w:val="dashed" w:sz="6" w:space="0" w:color="FFFFFF"/>
                                                <w:right w:val="dashed" w:sz="6" w:space="0" w:color="FFFFFF"/>
                                              </w:divBdr>
                                            </w:div>
                                            <w:div w:id="2050714052">
                                              <w:marLeft w:val="0"/>
                                              <w:marRight w:val="0"/>
                                              <w:marTop w:val="0"/>
                                              <w:marBottom w:val="0"/>
                                              <w:divBdr>
                                                <w:top w:val="dashed" w:sz="6" w:space="0" w:color="FFFFFF"/>
                                                <w:left w:val="dashed" w:sz="6" w:space="3" w:color="FFFFFF"/>
                                                <w:bottom w:val="dashed" w:sz="6" w:space="0" w:color="FFFFFF"/>
                                                <w:right w:val="dashed" w:sz="6" w:space="3" w:color="FFFFFF"/>
                                              </w:divBdr>
                                              <w:divsChild>
                                                <w:div w:id="10504185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40954632">
                                              <w:marLeft w:val="0"/>
                                              <w:marRight w:val="0"/>
                                              <w:marTop w:val="0"/>
                                              <w:marBottom w:val="0"/>
                                              <w:divBdr>
                                                <w:top w:val="dashed" w:sz="6" w:space="0" w:color="FFFFFF"/>
                                                <w:left w:val="dashed" w:sz="6" w:space="3" w:color="FFFFFF"/>
                                                <w:bottom w:val="dashed" w:sz="6" w:space="0" w:color="FFFFFF"/>
                                                <w:right w:val="dashed" w:sz="6" w:space="3" w:color="FFFFFF"/>
                                              </w:divBdr>
                                              <w:divsChild>
                                                <w:div w:id="715129406">
                                                  <w:marLeft w:val="0"/>
                                                  <w:marRight w:val="0"/>
                                                  <w:marTop w:val="0"/>
                                                  <w:marBottom w:val="0"/>
                                                  <w:divBdr>
                                                    <w:top w:val="dashed" w:sz="6" w:space="0" w:color="FFFFFF"/>
                                                    <w:left w:val="dashed" w:sz="6" w:space="0" w:color="FFFFFF"/>
                                                    <w:bottom w:val="dashed" w:sz="6" w:space="0" w:color="FFFFFF"/>
                                                    <w:right w:val="dashed" w:sz="6" w:space="0" w:color="FFFFFF"/>
                                                  </w:divBdr>
                                                </w:div>
                                                <w:div w:id="761298561">
                                                  <w:marLeft w:val="0"/>
                                                  <w:marRight w:val="0"/>
                                                  <w:marTop w:val="0"/>
                                                  <w:marBottom w:val="0"/>
                                                  <w:divBdr>
                                                    <w:top w:val="dashed" w:sz="6" w:space="0" w:color="FFFFFF"/>
                                                    <w:left w:val="dashed" w:sz="6" w:space="0" w:color="FFFFFF"/>
                                                    <w:bottom w:val="dashed" w:sz="6" w:space="0" w:color="FFFFFF"/>
                                                    <w:right w:val="dashed" w:sz="6" w:space="0" w:color="FFFFFF"/>
                                                  </w:divBdr>
                                                </w:div>
                                                <w:div w:id="904756932">
                                                  <w:marLeft w:val="0"/>
                                                  <w:marRight w:val="0"/>
                                                  <w:marTop w:val="0"/>
                                                  <w:marBottom w:val="0"/>
                                                  <w:divBdr>
                                                    <w:top w:val="dashed" w:sz="6" w:space="0" w:color="FFFFFF"/>
                                                    <w:left w:val="dashed" w:sz="6" w:space="0" w:color="FFFFFF"/>
                                                    <w:bottom w:val="dashed" w:sz="6" w:space="0" w:color="FFFFFF"/>
                                                    <w:right w:val="dashed" w:sz="6" w:space="0" w:color="FFFFFF"/>
                                                  </w:divBdr>
                                                </w:div>
                                                <w:div w:id="1208493673">
                                                  <w:marLeft w:val="0"/>
                                                  <w:marRight w:val="0"/>
                                                  <w:marTop w:val="0"/>
                                                  <w:marBottom w:val="0"/>
                                                  <w:divBdr>
                                                    <w:top w:val="dashed" w:sz="6" w:space="0" w:color="FFFFFF"/>
                                                    <w:left w:val="dashed" w:sz="6" w:space="0" w:color="FFFFFF"/>
                                                    <w:bottom w:val="dashed" w:sz="6" w:space="0" w:color="FFFFFF"/>
                                                    <w:right w:val="dashed" w:sz="6" w:space="0" w:color="FFFFFF"/>
                                                  </w:divBdr>
                                                </w:div>
                                                <w:div w:id="13629782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656764245">
                                      <w:marLeft w:val="0"/>
                                      <w:marRight w:val="0"/>
                                      <w:marTop w:val="0"/>
                                      <w:marBottom w:val="0"/>
                                      <w:divBdr>
                                        <w:top w:val="dashed" w:sz="6" w:space="0" w:color="FFFFFF"/>
                                        <w:left w:val="dashed" w:sz="6" w:space="0" w:color="FFFFFF"/>
                                        <w:bottom w:val="dashed" w:sz="6" w:space="0" w:color="FFFFFF"/>
                                        <w:right w:val="dashed" w:sz="6" w:space="0" w:color="FFFFFF"/>
                                      </w:divBdr>
                                    </w:div>
                                    <w:div w:id="786894816">
                                      <w:marLeft w:val="0"/>
                                      <w:marRight w:val="0"/>
                                      <w:marTop w:val="0"/>
                                      <w:marBottom w:val="0"/>
                                      <w:divBdr>
                                        <w:top w:val="dashed" w:sz="6" w:space="0" w:color="FFFFFF"/>
                                        <w:left w:val="dashed" w:sz="6" w:space="0" w:color="FFFFFF"/>
                                        <w:bottom w:val="dashed" w:sz="6" w:space="0" w:color="FFFFFF"/>
                                        <w:right w:val="dashed" w:sz="6" w:space="0" w:color="FFFFFF"/>
                                      </w:divBdr>
                                    </w:div>
                                    <w:div w:id="905532503">
                                      <w:marLeft w:val="0"/>
                                      <w:marRight w:val="0"/>
                                      <w:marTop w:val="0"/>
                                      <w:marBottom w:val="0"/>
                                      <w:divBdr>
                                        <w:top w:val="dashed" w:sz="6" w:space="0" w:color="FFFFFF"/>
                                        <w:left w:val="dashed" w:sz="6" w:space="0" w:color="FFFFFF"/>
                                        <w:bottom w:val="dashed" w:sz="6" w:space="0" w:color="FFFFFF"/>
                                        <w:right w:val="dashed" w:sz="6" w:space="0" w:color="FFFFFF"/>
                                      </w:divBdr>
                                    </w:div>
                                    <w:div w:id="1297562966">
                                      <w:marLeft w:val="0"/>
                                      <w:marRight w:val="0"/>
                                      <w:marTop w:val="0"/>
                                      <w:marBottom w:val="0"/>
                                      <w:divBdr>
                                        <w:top w:val="dashed" w:sz="6" w:space="0" w:color="FFFFFF"/>
                                        <w:left w:val="dashed" w:sz="6" w:space="3" w:color="FFFFFF"/>
                                        <w:bottom w:val="dashed" w:sz="6" w:space="0" w:color="FFFFFF"/>
                                        <w:right w:val="dashed" w:sz="6" w:space="3" w:color="FFFFFF"/>
                                      </w:divBdr>
                                      <w:divsChild>
                                        <w:div w:id="119617117">
                                          <w:marLeft w:val="0"/>
                                          <w:marRight w:val="0"/>
                                          <w:marTop w:val="0"/>
                                          <w:marBottom w:val="0"/>
                                          <w:divBdr>
                                            <w:top w:val="dashed" w:sz="6" w:space="0" w:color="FFFFFF"/>
                                            <w:left w:val="dashed" w:sz="6" w:space="0" w:color="FFFFFF"/>
                                            <w:bottom w:val="dashed" w:sz="6" w:space="0" w:color="FFFFFF"/>
                                            <w:right w:val="dashed" w:sz="6" w:space="0" w:color="FFFFFF"/>
                                          </w:divBdr>
                                        </w:div>
                                        <w:div w:id="920140918">
                                          <w:marLeft w:val="0"/>
                                          <w:marRight w:val="0"/>
                                          <w:marTop w:val="0"/>
                                          <w:marBottom w:val="0"/>
                                          <w:divBdr>
                                            <w:top w:val="dashed" w:sz="6" w:space="0" w:color="FFFFFF"/>
                                            <w:left w:val="dashed" w:sz="6" w:space="3" w:color="FFFFFF"/>
                                            <w:bottom w:val="dashed" w:sz="6" w:space="0" w:color="FFFFFF"/>
                                            <w:right w:val="dashed" w:sz="6" w:space="3" w:color="FFFFFF"/>
                                          </w:divBdr>
                                          <w:divsChild>
                                            <w:div w:id="537358992">
                                              <w:marLeft w:val="0"/>
                                              <w:marRight w:val="0"/>
                                              <w:marTop w:val="0"/>
                                              <w:marBottom w:val="0"/>
                                              <w:divBdr>
                                                <w:top w:val="dashed" w:sz="6" w:space="0" w:color="FFFFFF"/>
                                                <w:left w:val="dashed" w:sz="6" w:space="0" w:color="FFFFFF"/>
                                                <w:bottom w:val="dashed" w:sz="6" w:space="0" w:color="FFFFFF"/>
                                                <w:right w:val="dashed" w:sz="6" w:space="0" w:color="FFFFFF"/>
                                              </w:divBdr>
                                            </w:div>
                                            <w:div w:id="1391611452">
                                              <w:marLeft w:val="0"/>
                                              <w:marRight w:val="0"/>
                                              <w:marTop w:val="0"/>
                                              <w:marBottom w:val="0"/>
                                              <w:divBdr>
                                                <w:top w:val="dashed" w:sz="6" w:space="0" w:color="FFFFFF"/>
                                                <w:left w:val="dashed" w:sz="6" w:space="0" w:color="FFFFFF"/>
                                                <w:bottom w:val="dashed" w:sz="6" w:space="0" w:color="FFFFFF"/>
                                                <w:right w:val="dashed" w:sz="6" w:space="0" w:color="FFFFFF"/>
                                              </w:divBdr>
                                            </w:div>
                                            <w:div w:id="1897692495">
                                              <w:marLeft w:val="0"/>
                                              <w:marRight w:val="0"/>
                                              <w:marTop w:val="0"/>
                                              <w:marBottom w:val="0"/>
                                              <w:divBdr>
                                                <w:top w:val="dashed" w:sz="6" w:space="0" w:color="FFFFFF"/>
                                                <w:left w:val="dashed" w:sz="6" w:space="0" w:color="FFFFFF"/>
                                                <w:bottom w:val="dashed" w:sz="6" w:space="0" w:color="FFFFFF"/>
                                                <w:right w:val="dashed" w:sz="6" w:space="0" w:color="FFFFFF"/>
                                              </w:divBdr>
                                            </w:div>
                                            <w:div w:id="21228458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86207633">
                                          <w:marLeft w:val="0"/>
                                          <w:marRight w:val="0"/>
                                          <w:marTop w:val="0"/>
                                          <w:marBottom w:val="0"/>
                                          <w:divBdr>
                                            <w:top w:val="dashed" w:sz="6" w:space="0" w:color="FFFFFF"/>
                                            <w:left w:val="dashed" w:sz="6" w:space="3" w:color="FFFFFF"/>
                                            <w:bottom w:val="dashed" w:sz="6" w:space="0" w:color="FFFFFF"/>
                                            <w:right w:val="dashed" w:sz="6" w:space="3" w:color="FFFFFF"/>
                                          </w:divBdr>
                                          <w:divsChild>
                                            <w:div w:id="11440081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8060481">
                                          <w:marLeft w:val="0"/>
                                          <w:marRight w:val="0"/>
                                          <w:marTop w:val="0"/>
                                          <w:marBottom w:val="0"/>
                                          <w:divBdr>
                                            <w:top w:val="dashed" w:sz="6" w:space="0" w:color="FFFFFF"/>
                                            <w:left w:val="dashed" w:sz="6" w:space="3" w:color="FFFFFF"/>
                                            <w:bottom w:val="dashed" w:sz="6" w:space="0" w:color="FFFFFF"/>
                                            <w:right w:val="dashed" w:sz="6" w:space="3" w:color="FFFFFF"/>
                                          </w:divBdr>
                                          <w:divsChild>
                                            <w:div w:id="4554861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6895778">
                                          <w:marLeft w:val="0"/>
                                          <w:marRight w:val="0"/>
                                          <w:marTop w:val="0"/>
                                          <w:marBottom w:val="0"/>
                                          <w:divBdr>
                                            <w:top w:val="dashed" w:sz="6" w:space="0" w:color="FFFFFF"/>
                                            <w:left w:val="dashed" w:sz="6" w:space="3" w:color="FFFFFF"/>
                                            <w:bottom w:val="dashed" w:sz="6" w:space="0" w:color="FFFFFF"/>
                                            <w:right w:val="dashed" w:sz="6" w:space="3" w:color="FFFFFF"/>
                                          </w:divBdr>
                                          <w:divsChild>
                                            <w:div w:id="5189365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59486951">
                                          <w:marLeft w:val="0"/>
                                          <w:marRight w:val="0"/>
                                          <w:marTop w:val="0"/>
                                          <w:marBottom w:val="0"/>
                                          <w:divBdr>
                                            <w:top w:val="dashed" w:sz="6" w:space="0" w:color="FFFFFF"/>
                                            <w:left w:val="dashed" w:sz="6" w:space="0" w:color="FFFFFF"/>
                                            <w:bottom w:val="dashed" w:sz="6" w:space="0" w:color="FFFFFF"/>
                                            <w:right w:val="dashed" w:sz="6" w:space="0" w:color="FFFFFF"/>
                                          </w:divBdr>
                                        </w:div>
                                        <w:div w:id="1305812968">
                                          <w:marLeft w:val="0"/>
                                          <w:marRight w:val="0"/>
                                          <w:marTop w:val="0"/>
                                          <w:marBottom w:val="0"/>
                                          <w:divBdr>
                                            <w:top w:val="dashed" w:sz="6" w:space="0" w:color="FFFFFF"/>
                                            <w:left w:val="dashed" w:sz="6" w:space="0" w:color="FFFFFF"/>
                                            <w:bottom w:val="dashed" w:sz="6" w:space="0" w:color="FFFFFF"/>
                                            <w:right w:val="dashed" w:sz="6" w:space="0" w:color="FFFFFF"/>
                                          </w:divBdr>
                                        </w:div>
                                        <w:div w:id="1423717235">
                                          <w:marLeft w:val="0"/>
                                          <w:marRight w:val="0"/>
                                          <w:marTop w:val="0"/>
                                          <w:marBottom w:val="0"/>
                                          <w:divBdr>
                                            <w:top w:val="dashed" w:sz="6" w:space="0" w:color="FFFFFF"/>
                                            <w:left w:val="dashed" w:sz="6" w:space="0" w:color="FFFFFF"/>
                                            <w:bottom w:val="dashed" w:sz="6" w:space="0" w:color="FFFFFF"/>
                                            <w:right w:val="dashed" w:sz="6" w:space="0" w:color="FFFFFF"/>
                                          </w:divBdr>
                                        </w:div>
                                        <w:div w:id="1536653779">
                                          <w:marLeft w:val="0"/>
                                          <w:marRight w:val="0"/>
                                          <w:marTop w:val="0"/>
                                          <w:marBottom w:val="0"/>
                                          <w:divBdr>
                                            <w:top w:val="dashed" w:sz="6" w:space="0" w:color="FFFFFF"/>
                                            <w:left w:val="dashed" w:sz="6" w:space="0" w:color="FFFFFF"/>
                                            <w:bottom w:val="dashed" w:sz="6" w:space="0" w:color="FFFFFF"/>
                                            <w:right w:val="dashed" w:sz="6" w:space="0" w:color="FFFFFF"/>
                                          </w:divBdr>
                                        </w:div>
                                        <w:div w:id="1956792307">
                                          <w:marLeft w:val="0"/>
                                          <w:marRight w:val="0"/>
                                          <w:marTop w:val="0"/>
                                          <w:marBottom w:val="0"/>
                                          <w:divBdr>
                                            <w:top w:val="dashed" w:sz="6" w:space="0" w:color="FFFFFF"/>
                                            <w:left w:val="dashed" w:sz="6" w:space="3" w:color="FFFFFF"/>
                                            <w:bottom w:val="dashed" w:sz="6" w:space="0" w:color="FFFFFF"/>
                                            <w:right w:val="dashed" w:sz="6" w:space="3" w:color="FFFFFF"/>
                                          </w:divBdr>
                                          <w:divsChild>
                                            <w:div w:id="845755038">
                                              <w:marLeft w:val="0"/>
                                              <w:marRight w:val="0"/>
                                              <w:marTop w:val="0"/>
                                              <w:marBottom w:val="0"/>
                                              <w:divBdr>
                                                <w:top w:val="dashed" w:sz="6" w:space="0" w:color="FFFFFF"/>
                                                <w:left w:val="dashed" w:sz="6" w:space="0" w:color="FFFFFF"/>
                                                <w:bottom w:val="dashed" w:sz="6" w:space="0" w:color="FFFFFF"/>
                                                <w:right w:val="dashed" w:sz="6" w:space="0" w:color="FFFFFF"/>
                                              </w:divBdr>
                                            </w:div>
                                            <w:div w:id="10468359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350256170">
                                      <w:marLeft w:val="0"/>
                                      <w:marRight w:val="0"/>
                                      <w:marTop w:val="0"/>
                                      <w:marBottom w:val="0"/>
                                      <w:divBdr>
                                        <w:top w:val="dashed" w:sz="6" w:space="0" w:color="FFFFFF"/>
                                        <w:left w:val="dashed" w:sz="6" w:space="0" w:color="FFFFFF"/>
                                        <w:bottom w:val="dashed" w:sz="6" w:space="0" w:color="FFFFFF"/>
                                        <w:right w:val="dashed" w:sz="6" w:space="0" w:color="FFFFFF"/>
                                      </w:divBdr>
                                    </w:div>
                                    <w:div w:id="1518234320">
                                      <w:marLeft w:val="0"/>
                                      <w:marRight w:val="0"/>
                                      <w:marTop w:val="0"/>
                                      <w:marBottom w:val="0"/>
                                      <w:divBdr>
                                        <w:top w:val="dashed" w:sz="6" w:space="0" w:color="FFFFFF"/>
                                        <w:left w:val="dashed" w:sz="6" w:space="0" w:color="FFFFFF"/>
                                        <w:bottom w:val="dashed" w:sz="6" w:space="0" w:color="FFFFFF"/>
                                        <w:right w:val="dashed" w:sz="6" w:space="0" w:color="FFFFFF"/>
                                      </w:divBdr>
                                    </w:div>
                                    <w:div w:id="1530097754">
                                      <w:marLeft w:val="0"/>
                                      <w:marRight w:val="0"/>
                                      <w:marTop w:val="0"/>
                                      <w:marBottom w:val="0"/>
                                      <w:divBdr>
                                        <w:top w:val="dashed" w:sz="6" w:space="0" w:color="FFFFFF"/>
                                        <w:left w:val="dashed" w:sz="6" w:space="3" w:color="FFFFFF"/>
                                        <w:bottom w:val="dashed" w:sz="6" w:space="0" w:color="FFFFFF"/>
                                        <w:right w:val="dashed" w:sz="6" w:space="3" w:color="FFFFFF"/>
                                      </w:divBdr>
                                      <w:divsChild>
                                        <w:div w:id="100611542">
                                          <w:marLeft w:val="0"/>
                                          <w:marRight w:val="0"/>
                                          <w:marTop w:val="0"/>
                                          <w:marBottom w:val="0"/>
                                          <w:divBdr>
                                            <w:top w:val="dashed" w:sz="6" w:space="0" w:color="FFFFFF"/>
                                            <w:left w:val="dashed" w:sz="6" w:space="0" w:color="FFFFFF"/>
                                            <w:bottom w:val="dashed" w:sz="6" w:space="0" w:color="FFFFFF"/>
                                            <w:right w:val="dashed" w:sz="6" w:space="0" w:color="FFFFFF"/>
                                          </w:divBdr>
                                        </w:div>
                                        <w:div w:id="1497332962">
                                          <w:marLeft w:val="0"/>
                                          <w:marRight w:val="0"/>
                                          <w:marTop w:val="0"/>
                                          <w:marBottom w:val="0"/>
                                          <w:divBdr>
                                            <w:top w:val="dashed" w:sz="6" w:space="0" w:color="FFFFFF"/>
                                            <w:left w:val="dashed" w:sz="6" w:space="0" w:color="FFFFFF"/>
                                            <w:bottom w:val="dashed" w:sz="6" w:space="0" w:color="FFFFFF"/>
                                            <w:right w:val="dashed" w:sz="6" w:space="0" w:color="FFFFFF"/>
                                          </w:divBdr>
                                        </w:div>
                                        <w:div w:id="1599211389">
                                          <w:marLeft w:val="0"/>
                                          <w:marRight w:val="0"/>
                                          <w:marTop w:val="0"/>
                                          <w:marBottom w:val="0"/>
                                          <w:divBdr>
                                            <w:top w:val="dashed" w:sz="6" w:space="0" w:color="FFFFFF"/>
                                            <w:left w:val="dashed" w:sz="6" w:space="3" w:color="FFFFFF"/>
                                            <w:bottom w:val="dashed" w:sz="6" w:space="0" w:color="FFFFFF"/>
                                            <w:right w:val="dashed" w:sz="6" w:space="3" w:color="FFFFFF"/>
                                          </w:divBdr>
                                          <w:divsChild>
                                            <w:div w:id="948971762">
                                              <w:marLeft w:val="0"/>
                                              <w:marRight w:val="0"/>
                                              <w:marTop w:val="0"/>
                                              <w:marBottom w:val="0"/>
                                              <w:divBdr>
                                                <w:top w:val="dashed" w:sz="6" w:space="0" w:color="FFFFFF"/>
                                                <w:left w:val="dashed" w:sz="6" w:space="0" w:color="FFFFFF"/>
                                                <w:bottom w:val="dashed" w:sz="6" w:space="0" w:color="FFFFFF"/>
                                                <w:right w:val="dashed" w:sz="6" w:space="0" w:color="FFFFFF"/>
                                              </w:divBdr>
                                            </w:div>
                                            <w:div w:id="16529793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1465411">
                                          <w:marLeft w:val="0"/>
                                          <w:marRight w:val="0"/>
                                          <w:marTop w:val="0"/>
                                          <w:marBottom w:val="0"/>
                                          <w:divBdr>
                                            <w:top w:val="dashed" w:sz="6" w:space="0" w:color="FFFFFF"/>
                                            <w:left w:val="dashed" w:sz="6" w:space="3" w:color="FFFFFF"/>
                                            <w:bottom w:val="dashed" w:sz="6" w:space="0" w:color="FFFFFF"/>
                                            <w:right w:val="dashed" w:sz="6" w:space="3" w:color="FFFFFF"/>
                                          </w:divBdr>
                                          <w:divsChild>
                                            <w:div w:id="585000207">
                                              <w:marLeft w:val="0"/>
                                              <w:marRight w:val="0"/>
                                              <w:marTop w:val="0"/>
                                              <w:marBottom w:val="0"/>
                                              <w:divBdr>
                                                <w:top w:val="dashed" w:sz="6" w:space="0" w:color="FFFFFF"/>
                                                <w:left w:val="dashed" w:sz="6" w:space="0" w:color="FFFFFF"/>
                                                <w:bottom w:val="dashed" w:sz="6" w:space="0" w:color="FFFFFF"/>
                                                <w:right w:val="dashed" w:sz="6" w:space="0" w:color="FFFFFF"/>
                                              </w:divBdr>
                                            </w:div>
                                            <w:div w:id="6858344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48872015">
                                      <w:marLeft w:val="0"/>
                                      <w:marRight w:val="0"/>
                                      <w:marTop w:val="0"/>
                                      <w:marBottom w:val="0"/>
                                      <w:divBdr>
                                        <w:top w:val="dashed" w:sz="6" w:space="0" w:color="FFFFFF"/>
                                        <w:left w:val="dashed" w:sz="6" w:space="3" w:color="FFFFFF"/>
                                        <w:bottom w:val="dashed" w:sz="6" w:space="0" w:color="FFFFFF"/>
                                        <w:right w:val="dashed" w:sz="6" w:space="3" w:color="FFFFFF"/>
                                      </w:divBdr>
                                      <w:divsChild>
                                        <w:div w:id="137693032">
                                          <w:marLeft w:val="0"/>
                                          <w:marRight w:val="0"/>
                                          <w:marTop w:val="0"/>
                                          <w:marBottom w:val="0"/>
                                          <w:divBdr>
                                            <w:top w:val="dashed" w:sz="6" w:space="0" w:color="FFFFFF"/>
                                            <w:left w:val="dashed" w:sz="6" w:space="0" w:color="FFFFFF"/>
                                            <w:bottom w:val="dashed" w:sz="6" w:space="0" w:color="FFFFFF"/>
                                            <w:right w:val="dashed" w:sz="6" w:space="0" w:color="FFFFFF"/>
                                          </w:divBdr>
                                        </w:div>
                                        <w:div w:id="1575122475">
                                          <w:marLeft w:val="0"/>
                                          <w:marRight w:val="0"/>
                                          <w:marTop w:val="0"/>
                                          <w:marBottom w:val="0"/>
                                          <w:divBdr>
                                            <w:top w:val="dashed" w:sz="6" w:space="0" w:color="FFFFFF"/>
                                            <w:left w:val="dashed" w:sz="6" w:space="3" w:color="FFFFFF"/>
                                            <w:bottom w:val="dashed" w:sz="6" w:space="0" w:color="FFFFFF"/>
                                            <w:right w:val="dashed" w:sz="6" w:space="3" w:color="FFFFFF"/>
                                          </w:divBdr>
                                          <w:divsChild>
                                            <w:div w:id="134641089">
                                              <w:marLeft w:val="0"/>
                                              <w:marRight w:val="0"/>
                                              <w:marTop w:val="0"/>
                                              <w:marBottom w:val="0"/>
                                              <w:divBdr>
                                                <w:top w:val="dashed" w:sz="6" w:space="0" w:color="FFFFFF"/>
                                                <w:left w:val="dashed" w:sz="6" w:space="0" w:color="FFFFFF"/>
                                                <w:bottom w:val="dashed" w:sz="6" w:space="0" w:color="FFFFFF"/>
                                                <w:right w:val="dashed" w:sz="6" w:space="0" w:color="FFFFFF"/>
                                              </w:divBdr>
                                            </w:div>
                                            <w:div w:id="260530116">
                                              <w:marLeft w:val="0"/>
                                              <w:marRight w:val="0"/>
                                              <w:marTop w:val="0"/>
                                              <w:marBottom w:val="0"/>
                                              <w:divBdr>
                                                <w:top w:val="dashed" w:sz="6" w:space="0" w:color="FFFFFF"/>
                                                <w:left w:val="dashed" w:sz="6" w:space="0" w:color="FFFFFF"/>
                                                <w:bottom w:val="dashed" w:sz="6" w:space="0" w:color="FFFFFF"/>
                                                <w:right w:val="dashed" w:sz="6" w:space="0" w:color="FFFFFF"/>
                                              </w:divBdr>
                                            </w:div>
                                            <w:div w:id="446048471">
                                              <w:marLeft w:val="0"/>
                                              <w:marRight w:val="0"/>
                                              <w:marTop w:val="0"/>
                                              <w:marBottom w:val="0"/>
                                              <w:divBdr>
                                                <w:top w:val="dashed" w:sz="6" w:space="0" w:color="FFFFFF"/>
                                                <w:left w:val="dashed" w:sz="6" w:space="0" w:color="FFFFFF"/>
                                                <w:bottom w:val="dashed" w:sz="6" w:space="0" w:color="FFFFFF"/>
                                                <w:right w:val="dashed" w:sz="6" w:space="0" w:color="FFFFFF"/>
                                              </w:divBdr>
                                            </w:div>
                                            <w:div w:id="674379889">
                                              <w:marLeft w:val="0"/>
                                              <w:marRight w:val="0"/>
                                              <w:marTop w:val="0"/>
                                              <w:marBottom w:val="0"/>
                                              <w:divBdr>
                                                <w:top w:val="dashed" w:sz="6" w:space="0" w:color="FFFFFF"/>
                                                <w:left w:val="dashed" w:sz="6" w:space="0" w:color="FFFFFF"/>
                                                <w:bottom w:val="dashed" w:sz="6" w:space="0" w:color="FFFFFF"/>
                                                <w:right w:val="dashed" w:sz="6" w:space="0" w:color="FFFFFF"/>
                                              </w:divBdr>
                                            </w:div>
                                            <w:div w:id="17554671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2250609">
                                          <w:marLeft w:val="0"/>
                                          <w:marRight w:val="0"/>
                                          <w:marTop w:val="0"/>
                                          <w:marBottom w:val="0"/>
                                          <w:divBdr>
                                            <w:top w:val="dashed" w:sz="6" w:space="0" w:color="FFFFFF"/>
                                            <w:left w:val="dashed" w:sz="6" w:space="0" w:color="FFFFFF"/>
                                            <w:bottom w:val="dashed" w:sz="6" w:space="0" w:color="FFFFFF"/>
                                            <w:right w:val="dashed" w:sz="6" w:space="0" w:color="FFFFFF"/>
                                          </w:divBdr>
                                        </w:div>
                                        <w:div w:id="1811940665">
                                          <w:marLeft w:val="0"/>
                                          <w:marRight w:val="0"/>
                                          <w:marTop w:val="0"/>
                                          <w:marBottom w:val="0"/>
                                          <w:divBdr>
                                            <w:top w:val="dashed" w:sz="6" w:space="0" w:color="FFFFFF"/>
                                            <w:left w:val="dashed" w:sz="6" w:space="3" w:color="FFFFFF"/>
                                            <w:bottom w:val="dashed" w:sz="6" w:space="0" w:color="FFFFFF"/>
                                            <w:right w:val="dashed" w:sz="6" w:space="3" w:color="FFFFFF"/>
                                          </w:divBdr>
                                          <w:divsChild>
                                            <w:div w:id="107629421">
                                              <w:marLeft w:val="0"/>
                                              <w:marRight w:val="0"/>
                                              <w:marTop w:val="0"/>
                                              <w:marBottom w:val="0"/>
                                              <w:divBdr>
                                                <w:top w:val="dashed" w:sz="6" w:space="0" w:color="FFFFFF"/>
                                                <w:left w:val="dashed" w:sz="6" w:space="3" w:color="FFFFFF"/>
                                                <w:bottom w:val="dashed" w:sz="6" w:space="0" w:color="FFFFFF"/>
                                                <w:right w:val="dashed" w:sz="6" w:space="3" w:color="FFFFFF"/>
                                              </w:divBdr>
                                              <w:divsChild>
                                                <w:div w:id="152575174">
                                                  <w:marLeft w:val="0"/>
                                                  <w:marRight w:val="0"/>
                                                  <w:marTop w:val="0"/>
                                                  <w:marBottom w:val="0"/>
                                                  <w:divBdr>
                                                    <w:top w:val="dashed" w:sz="6" w:space="0" w:color="FFFFFF"/>
                                                    <w:left w:val="dashed" w:sz="6" w:space="0" w:color="FFFFFF"/>
                                                    <w:bottom w:val="dashed" w:sz="6" w:space="0" w:color="FFFFFF"/>
                                                    <w:right w:val="dashed" w:sz="6" w:space="0" w:color="FFFFFF"/>
                                                  </w:divBdr>
                                                </w:div>
                                                <w:div w:id="172185849">
                                                  <w:marLeft w:val="0"/>
                                                  <w:marRight w:val="0"/>
                                                  <w:marTop w:val="0"/>
                                                  <w:marBottom w:val="0"/>
                                                  <w:divBdr>
                                                    <w:top w:val="dashed" w:sz="6" w:space="0" w:color="FFFFFF"/>
                                                    <w:left w:val="dashed" w:sz="6" w:space="0" w:color="FFFFFF"/>
                                                    <w:bottom w:val="dashed" w:sz="6" w:space="0" w:color="FFFFFF"/>
                                                    <w:right w:val="dashed" w:sz="6" w:space="0" w:color="FFFFFF"/>
                                                  </w:divBdr>
                                                </w:div>
                                                <w:div w:id="777216671">
                                                  <w:marLeft w:val="0"/>
                                                  <w:marRight w:val="0"/>
                                                  <w:marTop w:val="0"/>
                                                  <w:marBottom w:val="0"/>
                                                  <w:divBdr>
                                                    <w:top w:val="dashed" w:sz="6" w:space="0" w:color="FFFFFF"/>
                                                    <w:left w:val="dashed" w:sz="6" w:space="0" w:color="FFFFFF"/>
                                                    <w:bottom w:val="dashed" w:sz="6" w:space="0" w:color="FFFFFF"/>
                                                    <w:right w:val="dashed" w:sz="6" w:space="0" w:color="FFFFFF"/>
                                                  </w:divBdr>
                                                </w:div>
                                                <w:div w:id="1186096621">
                                                  <w:marLeft w:val="0"/>
                                                  <w:marRight w:val="0"/>
                                                  <w:marTop w:val="0"/>
                                                  <w:marBottom w:val="0"/>
                                                  <w:divBdr>
                                                    <w:top w:val="dashed" w:sz="6" w:space="0" w:color="FFFFFF"/>
                                                    <w:left w:val="dashed" w:sz="6" w:space="0" w:color="FFFFFF"/>
                                                    <w:bottom w:val="dashed" w:sz="6" w:space="0" w:color="FFFFFF"/>
                                                    <w:right w:val="dashed" w:sz="6" w:space="0" w:color="FFFFFF"/>
                                                  </w:divBdr>
                                                </w:div>
                                                <w:div w:id="1414857056">
                                                  <w:marLeft w:val="0"/>
                                                  <w:marRight w:val="0"/>
                                                  <w:marTop w:val="0"/>
                                                  <w:marBottom w:val="0"/>
                                                  <w:divBdr>
                                                    <w:top w:val="dashed" w:sz="6" w:space="0" w:color="FFFFFF"/>
                                                    <w:left w:val="dashed" w:sz="6" w:space="0" w:color="FFFFFF"/>
                                                    <w:bottom w:val="dashed" w:sz="6" w:space="0" w:color="FFFFFF"/>
                                                    <w:right w:val="dashed" w:sz="6" w:space="0" w:color="FFFFFF"/>
                                                  </w:divBdr>
                                                </w:div>
                                                <w:div w:id="1647276782">
                                                  <w:marLeft w:val="0"/>
                                                  <w:marRight w:val="0"/>
                                                  <w:marTop w:val="0"/>
                                                  <w:marBottom w:val="0"/>
                                                  <w:divBdr>
                                                    <w:top w:val="dashed" w:sz="6" w:space="0" w:color="FFFFFF"/>
                                                    <w:left w:val="dashed" w:sz="6" w:space="0" w:color="FFFFFF"/>
                                                    <w:bottom w:val="dashed" w:sz="6" w:space="0" w:color="FFFFFF"/>
                                                    <w:right w:val="dashed" w:sz="6" w:space="0" w:color="FFFFFF"/>
                                                  </w:divBdr>
                                                </w:div>
                                                <w:div w:id="1745909697">
                                                  <w:marLeft w:val="0"/>
                                                  <w:marRight w:val="0"/>
                                                  <w:marTop w:val="0"/>
                                                  <w:marBottom w:val="0"/>
                                                  <w:divBdr>
                                                    <w:top w:val="dashed" w:sz="6" w:space="0" w:color="FFFFFF"/>
                                                    <w:left w:val="dashed" w:sz="6" w:space="0" w:color="FFFFFF"/>
                                                    <w:bottom w:val="dashed" w:sz="6" w:space="0" w:color="FFFFFF"/>
                                                    <w:right w:val="dashed" w:sz="6" w:space="0" w:color="FFFFFF"/>
                                                  </w:divBdr>
                                                </w:div>
                                                <w:div w:id="2009483713">
                                                  <w:marLeft w:val="0"/>
                                                  <w:marRight w:val="0"/>
                                                  <w:marTop w:val="0"/>
                                                  <w:marBottom w:val="0"/>
                                                  <w:divBdr>
                                                    <w:top w:val="dashed" w:sz="6" w:space="0" w:color="FFFFFF"/>
                                                    <w:left w:val="dashed" w:sz="6" w:space="0" w:color="FFFFFF"/>
                                                    <w:bottom w:val="dashed" w:sz="6" w:space="0" w:color="FFFFFF"/>
                                                    <w:right w:val="dashed" w:sz="6" w:space="0" w:color="FFFFFF"/>
                                                  </w:divBdr>
                                                </w:div>
                                                <w:div w:id="2009668686">
                                                  <w:marLeft w:val="0"/>
                                                  <w:marRight w:val="0"/>
                                                  <w:marTop w:val="0"/>
                                                  <w:marBottom w:val="0"/>
                                                  <w:divBdr>
                                                    <w:top w:val="dashed" w:sz="6" w:space="0" w:color="FFFFFF"/>
                                                    <w:left w:val="dashed" w:sz="6" w:space="0" w:color="FFFFFF"/>
                                                    <w:bottom w:val="dashed" w:sz="6" w:space="0" w:color="FFFFFF"/>
                                                    <w:right w:val="dashed" w:sz="6" w:space="0" w:color="FFFFFF"/>
                                                  </w:divBdr>
                                                </w:div>
                                                <w:div w:id="20823641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87691019">
                                              <w:marLeft w:val="0"/>
                                              <w:marRight w:val="0"/>
                                              <w:marTop w:val="0"/>
                                              <w:marBottom w:val="0"/>
                                              <w:divBdr>
                                                <w:top w:val="dashed" w:sz="6" w:space="0" w:color="FFFFFF"/>
                                                <w:left w:val="dashed" w:sz="6" w:space="0" w:color="FFFFFF"/>
                                                <w:bottom w:val="dashed" w:sz="6" w:space="0" w:color="FFFFFF"/>
                                                <w:right w:val="dashed" w:sz="6" w:space="0" w:color="FFFFFF"/>
                                              </w:divBdr>
                                            </w:div>
                                            <w:div w:id="11631570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1044951">
                                          <w:marLeft w:val="0"/>
                                          <w:marRight w:val="0"/>
                                          <w:marTop w:val="0"/>
                                          <w:marBottom w:val="0"/>
                                          <w:divBdr>
                                            <w:top w:val="dashed" w:sz="6" w:space="0" w:color="FFFFFF"/>
                                            <w:left w:val="dashed" w:sz="6" w:space="0" w:color="FFFFFF"/>
                                            <w:bottom w:val="dashed" w:sz="6" w:space="0" w:color="FFFFFF"/>
                                            <w:right w:val="dashed" w:sz="6" w:space="0" w:color="FFFFFF"/>
                                          </w:divBdr>
                                        </w:div>
                                        <w:div w:id="2069693123">
                                          <w:marLeft w:val="0"/>
                                          <w:marRight w:val="0"/>
                                          <w:marTop w:val="0"/>
                                          <w:marBottom w:val="0"/>
                                          <w:divBdr>
                                            <w:top w:val="dashed" w:sz="6" w:space="0" w:color="FFFFFF"/>
                                            <w:left w:val="dashed" w:sz="6" w:space="3" w:color="FFFFFF"/>
                                            <w:bottom w:val="dashed" w:sz="6" w:space="0" w:color="FFFFFF"/>
                                            <w:right w:val="dashed" w:sz="6" w:space="3" w:color="FFFFFF"/>
                                          </w:divBdr>
                                          <w:divsChild>
                                            <w:div w:id="715546102">
                                              <w:marLeft w:val="0"/>
                                              <w:marRight w:val="0"/>
                                              <w:marTop w:val="0"/>
                                              <w:marBottom w:val="0"/>
                                              <w:divBdr>
                                                <w:top w:val="dashed" w:sz="6" w:space="0" w:color="FFFFFF"/>
                                                <w:left w:val="dashed" w:sz="6" w:space="3" w:color="FFFFFF"/>
                                                <w:bottom w:val="dashed" w:sz="6" w:space="0" w:color="FFFFFF"/>
                                                <w:right w:val="dashed" w:sz="6" w:space="3" w:color="FFFFFF"/>
                                              </w:divBdr>
                                              <w:divsChild>
                                                <w:div w:id="1339312355">
                                                  <w:marLeft w:val="0"/>
                                                  <w:marRight w:val="0"/>
                                                  <w:marTop w:val="0"/>
                                                  <w:marBottom w:val="0"/>
                                                  <w:divBdr>
                                                    <w:top w:val="dashed" w:sz="6" w:space="0" w:color="FFFFFF"/>
                                                    <w:left w:val="dashed" w:sz="6" w:space="0" w:color="FFFFFF"/>
                                                    <w:bottom w:val="dashed" w:sz="6" w:space="0" w:color="FFFFFF"/>
                                                    <w:right w:val="dashed" w:sz="6" w:space="0" w:color="FFFFFF"/>
                                                  </w:divBdr>
                                                </w:div>
                                                <w:div w:id="14184826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7046890">
                                              <w:marLeft w:val="0"/>
                                              <w:marRight w:val="0"/>
                                              <w:marTop w:val="0"/>
                                              <w:marBottom w:val="0"/>
                                              <w:divBdr>
                                                <w:top w:val="dashed" w:sz="6" w:space="0" w:color="FFFFFF"/>
                                                <w:left w:val="dashed" w:sz="6" w:space="0" w:color="FFFFFF"/>
                                                <w:bottom w:val="dashed" w:sz="6" w:space="0" w:color="FFFFFF"/>
                                                <w:right w:val="dashed" w:sz="6" w:space="0" w:color="FFFFFF"/>
                                              </w:divBdr>
                                            </w:div>
                                            <w:div w:id="951480253">
                                              <w:marLeft w:val="0"/>
                                              <w:marRight w:val="0"/>
                                              <w:marTop w:val="0"/>
                                              <w:marBottom w:val="0"/>
                                              <w:divBdr>
                                                <w:top w:val="dashed" w:sz="6" w:space="0" w:color="FFFFFF"/>
                                                <w:left w:val="dashed" w:sz="6" w:space="0" w:color="FFFFFF"/>
                                                <w:bottom w:val="dashed" w:sz="6" w:space="0" w:color="FFFFFF"/>
                                                <w:right w:val="dashed" w:sz="6" w:space="0" w:color="FFFFFF"/>
                                              </w:divBdr>
                                            </w:div>
                                            <w:div w:id="1064639578">
                                              <w:marLeft w:val="0"/>
                                              <w:marRight w:val="0"/>
                                              <w:marTop w:val="0"/>
                                              <w:marBottom w:val="0"/>
                                              <w:divBdr>
                                                <w:top w:val="dashed" w:sz="6" w:space="0" w:color="FFFFFF"/>
                                                <w:left w:val="dashed" w:sz="6" w:space="0" w:color="FFFFFF"/>
                                                <w:bottom w:val="dashed" w:sz="6" w:space="0" w:color="FFFFFF"/>
                                                <w:right w:val="dashed" w:sz="6" w:space="0" w:color="FFFFFF"/>
                                              </w:divBdr>
                                            </w:div>
                                            <w:div w:id="18852174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123384657">
                                  <w:marLeft w:val="0"/>
                                  <w:marRight w:val="0"/>
                                  <w:marTop w:val="0"/>
                                  <w:marBottom w:val="0"/>
                                  <w:divBdr>
                                    <w:top w:val="dashed" w:sz="6" w:space="0" w:color="FFFFFF"/>
                                    <w:left w:val="dashed" w:sz="6" w:space="0" w:color="FFFFFF"/>
                                    <w:bottom w:val="dashed" w:sz="6" w:space="0" w:color="FFFFFF"/>
                                    <w:right w:val="dashed" w:sz="6" w:space="0" w:color="FFFFFF"/>
                                  </w:divBdr>
                                </w:div>
                                <w:div w:id="1325470782">
                                  <w:marLeft w:val="0"/>
                                  <w:marRight w:val="0"/>
                                  <w:marTop w:val="0"/>
                                  <w:marBottom w:val="0"/>
                                  <w:divBdr>
                                    <w:top w:val="dashed" w:sz="6" w:space="0" w:color="FFFFFF"/>
                                    <w:left w:val="dashed" w:sz="6" w:space="0" w:color="FFFFFF"/>
                                    <w:bottom w:val="dashed" w:sz="6" w:space="0" w:color="FFFFFF"/>
                                    <w:right w:val="dashed" w:sz="6" w:space="0" w:color="FFFFFF"/>
                                  </w:divBdr>
                                </w:div>
                                <w:div w:id="1437600721">
                                  <w:marLeft w:val="0"/>
                                  <w:marRight w:val="0"/>
                                  <w:marTop w:val="0"/>
                                  <w:marBottom w:val="0"/>
                                  <w:divBdr>
                                    <w:top w:val="dashed" w:sz="6" w:space="0" w:color="FFFFFF"/>
                                    <w:left w:val="dashed" w:sz="6" w:space="3" w:color="FFFFFF"/>
                                    <w:bottom w:val="dashed" w:sz="6" w:space="0" w:color="FFFFFF"/>
                                    <w:right w:val="dashed" w:sz="6" w:space="3" w:color="FFFFFF"/>
                                  </w:divBdr>
                                  <w:divsChild>
                                    <w:div w:id="39482483">
                                      <w:marLeft w:val="0"/>
                                      <w:marRight w:val="0"/>
                                      <w:marTop w:val="0"/>
                                      <w:marBottom w:val="0"/>
                                      <w:divBdr>
                                        <w:top w:val="dashed" w:sz="6" w:space="0" w:color="FFFFFF"/>
                                        <w:left w:val="dashed" w:sz="6" w:space="0" w:color="FFFFFF"/>
                                        <w:bottom w:val="dashed" w:sz="6" w:space="0" w:color="FFFFFF"/>
                                        <w:right w:val="dashed" w:sz="6" w:space="0" w:color="FFFFFF"/>
                                      </w:divBdr>
                                    </w:div>
                                    <w:div w:id="272254517">
                                      <w:marLeft w:val="0"/>
                                      <w:marRight w:val="0"/>
                                      <w:marTop w:val="0"/>
                                      <w:marBottom w:val="0"/>
                                      <w:divBdr>
                                        <w:top w:val="dashed" w:sz="6" w:space="0" w:color="FFFFFF"/>
                                        <w:left w:val="dashed" w:sz="6" w:space="0" w:color="FFFFFF"/>
                                        <w:bottom w:val="dashed" w:sz="6" w:space="0" w:color="FFFFFF"/>
                                        <w:right w:val="dashed" w:sz="6" w:space="0" w:color="FFFFFF"/>
                                      </w:divBdr>
                                    </w:div>
                                    <w:div w:id="717358138">
                                      <w:marLeft w:val="0"/>
                                      <w:marRight w:val="0"/>
                                      <w:marTop w:val="0"/>
                                      <w:marBottom w:val="0"/>
                                      <w:divBdr>
                                        <w:top w:val="dashed" w:sz="6" w:space="0" w:color="FFFFFF"/>
                                        <w:left w:val="dashed" w:sz="6" w:space="3" w:color="FFFFFF"/>
                                        <w:bottom w:val="dashed" w:sz="6" w:space="0" w:color="FFFFFF"/>
                                        <w:right w:val="dashed" w:sz="6" w:space="3" w:color="FFFFFF"/>
                                      </w:divBdr>
                                      <w:divsChild>
                                        <w:div w:id="334571587">
                                          <w:marLeft w:val="0"/>
                                          <w:marRight w:val="0"/>
                                          <w:marTop w:val="0"/>
                                          <w:marBottom w:val="0"/>
                                          <w:divBdr>
                                            <w:top w:val="dashed" w:sz="6" w:space="0" w:color="FFFFFF"/>
                                            <w:left w:val="dashed" w:sz="6" w:space="3" w:color="FFFFFF"/>
                                            <w:bottom w:val="dashed" w:sz="6" w:space="0" w:color="FFFFFF"/>
                                            <w:right w:val="dashed" w:sz="6" w:space="3" w:color="FFFFFF"/>
                                          </w:divBdr>
                                          <w:divsChild>
                                            <w:div w:id="510224494">
                                              <w:marLeft w:val="0"/>
                                              <w:marRight w:val="0"/>
                                              <w:marTop w:val="0"/>
                                              <w:marBottom w:val="0"/>
                                              <w:divBdr>
                                                <w:top w:val="dashed" w:sz="6" w:space="0" w:color="FFFFFF"/>
                                                <w:left w:val="dashed" w:sz="6" w:space="0" w:color="FFFFFF"/>
                                                <w:bottom w:val="dashed" w:sz="6" w:space="0" w:color="FFFFFF"/>
                                                <w:right w:val="dashed" w:sz="6" w:space="0" w:color="FFFFFF"/>
                                              </w:divBdr>
                                            </w:div>
                                            <w:div w:id="1561985835">
                                              <w:marLeft w:val="0"/>
                                              <w:marRight w:val="0"/>
                                              <w:marTop w:val="0"/>
                                              <w:marBottom w:val="0"/>
                                              <w:divBdr>
                                                <w:top w:val="dashed" w:sz="6" w:space="0" w:color="FFFFFF"/>
                                                <w:left w:val="dashed" w:sz="6" w:space="0" w:color="FFFFFF"/>
                                                <w:bottom w:val="dashed" w:sz="6" w:space="0" w:color="FFFFFF"/>
                                                <w:right w:val="dashed" w:sz="6" w:space="0" w:color="FFFFFF"/>
                                              </w:divBdr>
                                            </w:div>
                                            <w:div w:id="16147059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9910281">
                                          <w:marLeft w:val="0"/>
                                          <w:marRight w:val="0"/>
                                          <w:marTop w:val="0"/>
                                          <w:marBottom w:val="0"/>
                                          <w:divBdr>
                                            <w:top w:val="dashed" w:sz="6" w:space="0" w:color="FFFFFF"/>
                                            <w:left w:val="dashed" w:sz="6" w:space="0" w:color="FFFFFF"/>
                                            <w:bottom w:val="dashed" w:sz="6" w:space="0" w:color="FFFFFF"/>
                                            <w:right w:val="dashed" w:sz="6" w:space="0" w:color="FFFFFF"/>
                                          </w:divBdr>
                                        </w:div>
                                        <w:div w:id="928735214">
                                          <w:marLeft w:val="0"/>
                                          <w:marRight w:val="0"/>
                                          <w:marTop w:val="0"/>
                                          <w:marBottom w:val="0"/>
                                          <w:divBdr>
                                            <w:top w:val="dashed" w:sz="6" w:space="0" w:color="FFFFFF"/>
                                            <w:left w:val="dashed" w:sz="6" w:space="3" w:color="FFFFFF"/>
                                            <w:bottom w:val="dashed" w:sz="6" w:space="0" w:color="FFFFFF"/>
                                            <w:right w:val="dashed" w:sz="6" w:space="3" w:color="FFFFFF"/>
                                          </w:divBdr>
                                          <w:divsChild>
                                            <w:div w:id="185170076">
                                              <w:marLeft w:val="0"/>
                                              <w:marRight w:val="0"/>
                                              <w:marTop w:val="0"/>
                                              <w:marBottom w:val="0"/>
                                              <w:divBdr>
                                                <w:top w:val="dashed" w:sz="6" w:space="0" w:color="FFFFFF"/>
                                                <w:left w:val="dashed" w:sz="6" w:space="0" w:color="FFFFFF"/>
                                                <w:bottom w:val="dashed" w:sz="6" w:space="0" w:color="FFFFFF"/>
                                                <w:right w:val="dashed" w:sz="6" w:space="0" w:color="FFFFFF"/>
                                              </w:divBdr>
                                            </w:div>
                                            <w:div w:id="1068530152">
                                              <w:marLeft w:val="0"/>
                                              <w:marRight w:val="0"/>
                                              <w:marTop w:val="0"/>
                                              <w:marBottom w:val="0"/>
                                              <w:divBdr>
                                                <w:top w:val="dashed" w:sz="6" w:space="0" w:color="FFFFFF"/>
                                                <w:left w:val="dashed" w:sz="6" w:space="0" w:color="FFFFFF"/>
                                                <w:bottom w:val="dashed" w:sz="6" w:space="0" w:color="FFFFFF"/>
                                                <w:right w:val="dashed" w:sz="6" w:space="0" w:color="FFFFFF"/>
                                              </w:divBdr>
                                            </w:div>
                                            <w:div w:id="19192498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24557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5589713">
                                      <w:marLeft w:val="0"/>
                                      <w:marRight w:val="0"/>
                                      <w:marTop w:val="0"/>
                                      <w:marBottom w:val="0"/>
                                      <w:divBdr>
                                        <w:top w:val="dashed" w:sz="6" w:space="0" w:color="FFFFFF"/>
                                        <w:left w:val="dashed" w:sz="6" w:space="0" w:color="FFFFFF"/>
                                        <w:bottom w:val="dashed" w:sz="6" w:space="0" w:color="FFFFFF"/>
                                        <w:right w:val="dashed" w:sz="6" w:space="0" w:color="FFFFFF"/>
                                      </w:divBdr>
                                    </w:div>
                                    <w:div w:id="875119162">
                                      <w:marLeft w:val="0"/>
                                      <w:marRight w:val="0"/>
                                      <w:marTop w:val="0"/>
                                      <w:marBottom w:val="0"/>
                                      <w:divBdr>
                                        <w:top w:val="dashed" w:sz="6" w:space="0" w:color="FFFFFF"/>
                                        <w:left w:val="dashed" w:sz="6" w:space="3" w:color="FFFFFF"/>
                                        <w:bottom w:val="dashed" w:sz="6" w:space="0" w:color="FFFFFF"/>
                                        <w:right w:val="dashed" w:sz="6" w:space="3" w:color="FFFFFF"/>
                                      </w:divBdr>
                                      <w:divsChild>
                                        <w:div w:id="118766376">
                                          <w:marLeft w:val="0"/>
                                          <w:marRight w:val="0"/>
                                          <w:marTop w:val="0"/>
                                          <w:marBottom w:val="0"/>
                                          <w:divBdr>
                                            <w:top w:val="dashed" w:sz="6" w:space="0" w:color="FFFFFF"/>
                                            <w:left w:val="dashed" w:sz="6" w:space="0" w:color="FFFFFF"/>
                                            <w:bottom w:val="dashed" w:sz="6" w:space="0" w:color="FFFFFF"/>
                                            <w:right w:val="dashed" w:sz="6" w:space="0" w:color="FFFFFF"/>
                                          </w:divBdr>
                                        </w:div>
                                        <w:div w:id="181407112">
                                          <w:marLeft w:val="0"/>
                                          <w:marRight w:val="0"/>
                                          <w:marTop w:val="0"/>
                                          <w:marBottom w:val="0"/>
                                          <w:divBdr>
                                            <w:top w:val="dashed" w:sz="6" w:space="0" w:color="FFFFFF"/>
                                            <w:left w:val="dashed" w:sz="6" w:space="3" w:color="FFFFFF"/>
                                            <w:bottom w:val="dashed" w:sz="6" w:space="0" w:color="FFFFFF"/>
                                            <w:right w:val="dashed" w:sz="6" w:space="3" w:color="FFFFFF"/>
                                          </w:divBdr>
                                          <w:divsChild>
                                            <w:div w:id="135613038">
                                              <w:marLeft w:val="0"/>
                                              <w:marRight w:val="0"/>
                                              <w:marTop w:val="0"/>
                                              <w:marBottom w:val="0"/>
                                              <w:divBdr>
                                                <w:top w:val="dashed" w:sz="6" w:space="0" w:color="FFFFFF"/>
                                                <w:left w:val="dashed" w:sz="6" w:space="0" w:color="FFFFFF"/>
                                                <w:bottom w:val="dashed" w:sz="6" w:space="0" w:color="FFFFFF"/>
                                                <w:right w:val="dashed" w:sz="6" w:space="0" w:color="FFFFFF"/>
                                              </w:divBdr>
                                            </w:div>
                                            <w:div w:id="17698123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9480560">
                                          <w:marLeft w:val="0"/>
                                          <w:marRight w:val="0"/>
                                          <w:marTop w:val="0"/>
                                          <w:marBottom w:val="0"/>
                                          <w:divBdr>
                                            <w:top w:val="dashed" w:sz="6" w:space="0" w:color="FFFFFF"/>
                                            <w:left w:val="dashed" w:sz="6" w:space="3" w:color="FFFFFF"/>
                                            <w:bottom w:val="dashed" w:sz="6" w:space="0" w:color="FFFFFF"/>
                                            <w:right w:val="dashed" w:sz="6" w:space="3" w:color="FFFFFF"/>
                                          </w:divBdr>
                                          <w:divsChild>
                                            <w:div w:id="62990669">
                                              <w:marLeft w:val="0"/>
                                              <w:marRight w:val="0"/>
                                              <w:marTop w:val="0"/>
                                              <w:marBottom w:val="0"/>
                                              <w:divBdr>
                                                <w:top w:val="dashed" w:sz="6" w:space="0" w:color="FFFFFF"/>
                                                <w:left w:val="dashed" w:sz="6" w:space="0" w:color="FFFFFF"/>
                                                <w:bottom w:val="dashed" w:sz="6" w:space="0" w:color="FFFFFF"/>
                                                <w:right w:val="dashed" w:sz="6" w:space="0" w:color="FFFFFF"/>
                                              </w:divBdr>
                                            </w:div>
                                            <w:div w:id="1070808660">
                                              <w:marLeft w:val="0"/>
                                              <w:marRight w:val="0"/>
                                              <w:marTop w:val="0"/>
                                              <w:marBottom w:val="0"/>
                                              <w:divBdr>
                                                <w:top w:val="dashed" w:sz="6" w:space="0" w:color="FFFFFF"/>
                                                <w:left w:val="dashed" w:sz="6" w:space="0" w:color="FFFFFF"/>
                                                <w:bottom w:val="dashed" w:sz="6" w:space="0" w:color="FFFFFF"/>
                                                <w:right w:val="dashed" w:sz="6" w:space="0" w:color="FFFFFF"/>
                                              </w:divBdr>
                                            </w:div>
                                            <w:div w:id="1143542469">
                                              <w:marLeft w:val="0"/>
                                              <w:marRight w:val="0"/>
                                              <w:marTop w:val="0"/>
                                              <w:marBottom w:val="0"/>
                                              <w:divBdr>
                                                <w:top w:val="dashed" w:sz="6" w:space="0" w:color="FFFFFF"/>
                                                <w:left w:val="dashed" w:sz="6" w:space="0" w:color="FFFFFF"/>
                                                <w:bottom w:val="dashed" w:sz="6" w:space="0" w:color="FFFFFF"/>
                                                <w:right w:val="dashed" w:sz="6" w:space="0" w:color="FFFFFF"/>
                                              </w:divBdr>
                                            </w:div>
                                            <w:div w:id="1337876716">
                                              <w:marLeft w:val="0"/>
                                              <w:marRight w:val="0"/>
                                              <w:marTop w:val="0"/>
                                              <w:marBottom w:val="0"/>
                                              <w:divBdr>
                                                <w:top w:val="dashed" w:sz="6" w:space="0" w:color="FFFFFF"/>
                                                <w:left w:val="dashed" w:sz="6" w:space="0" w:color="FFFFFF"/>
                                                <w:bottom w:val="dashed" w:sz="6" w:space="0" w:color="FFFFFF"/>
                                                <w:right w:val="dashed" w:sz="6" w:space="0" w:color="FFFFFF"/>
                                              </w:divBdr>
                                            </w:div>
                                            <w:div w:id="1501774664">
                                              <w:marLeft w:val="0"/>
                                              <w:marRight w:val="0"/>
                                              <w:marTop w:val="0"/>
                                              <w:marBottom w:val="0"/>
                                              <w:divBdr>
                                                <w:top w:val="dashed" w:sz="6" w:space="0" w:color="FFFFFF"/>
                                                <w:left w:val="dashed" w:sz="6" w:space="0" w:color="FFFFFF"/>
                                                <w:bottom w:val="dashed" w:sz="6" w:space="0" w:color="FFFFFF"/>
                                                <w:right w:val="dashed" w:sz="6" w:space="0" w:color="FFFFFF"/>
                                              </w:divBdr>
                                            </w:div>
                                            <w:div w:id="2036928806">
                                              <w:marLeft w:val="0"/>
                                              <w:marRight w:val="0"/>
                                              <w:marTop w:val="0"/>
                                              <w:marBottom w:val="0"/>
                                              <w:divBdr>
                                                <w:top w:val="dashed" w:sz="6" w:space="0" w:color="FFFFFF"/>
                                                <w:left w:val="dashed" w:sz="6" w:space="0" w:color="FFFFFF"/>
                                                <w:bottom w:val="dashed" w:sz="6" w:space="0" w:color="FFFFFF"/>
                                                <w:right w:val="dashed" w:sz="6" w:space="0" w:color="FFFFFF"/>
                                              </w:divBdr>
                                            </w:div>
                                            <w:div w:id="20724586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21988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7467418">
                                      <w:marLeft w:val="0"/>
                                      <w:marRight w:val="0"/>
                                      <w:marTop w:val="0"/>
                                      <w:marBottom w:val="0"/>
                                      <w:divBdr>
                                        <w:top w:val="dashed" w:sz="6" w:space="0" w:color="FFFFFF"/>
                                        <w:left w:val="dashed" w:sz="6" w:space="3" w:color="FFFFFF"/>
                                        <w:bottom w:val="dashed" w:sz="6" w:space="0" w:color="FFFFFF"/>
                                        <w:right w:val="dashed" w:sz="6" w:space="3" w:color="FFFFFF"/>
                                      </w:divBdr>
                                      <w:divsChild>
                                        <w:div w:id="225653587">
                                          <w:marLeft w:val="0"/>
                                          <w:marRight w:val="0"/>
                                          <w:marTop w:val="0"/>
                                          <w:marBottom w:val="0"/>
                                          <w:divBdr>
                                            <w:top w:val="dashed" w:sz="6" w:space="0" w:color="FFFFFF"/>
                                            <w:left w:val="dashed" w:sz="6" w:space="0" w:color="FFFFFF"/>
                                            <w:bottom w:val="dashed" w:sz="6" w:space="0" w:color="FFFFFF"/>
                                            <w:right w:val="dashed" w:sz="6" w:space="0" w:color="FFFFFF"/>
                                          </w:divBdr>
                                        </w:div>
                                        <w:div w:id="574049372">
                                          <w:marLeft w:val="0"/>
                                          <w:marRight w:val="0"/>
                                          <w:marTop w:val="0"/>
                                          <w:marBottom w:val="0"/>
                                          <w:divBdr>
                                            <w:top w:val="dashed" w:sz="6" w:space="0" w:color="FFFFFF"/>
                                            <w:left w:val="dashed" w:sz="6" w:space="3" w:color="FFFFFF"/>
                                            <w:bottom w:val="dashed" w:sz="6" w:space="0" w:color="FFFFFF"/>
                                            <w:right w:val="dashed" w:sz="6" w:space="3" w:color="FFFFFF"/>
                                          </w:divBdr>
                                          <w:divsChild>
                                            <w:div w:id="84422918">
                                              <w:marLeft w:val="0"/>
                                              <w:marRight w:val="0"/>
                                              <w:marTop w:val="0"/>
                                              <w:marBottom w:val="0"/>
                                              <w:divBdr>
                                                <w:top w:val="dashed" w:sz="6" w:space="0" w:color="FFFFFF"/>
                                                <w:left w:val="dashed" w:sz="6" w:space="0" w:color="FFFFFF"/>
                                                <w:bottom w:val="dashed" w:sz="6" w:space="0" w:color="FFFFFF"/>
                                                <w:right w:val="dashed" w:sz="6" w:space="0" w:color="FFFFFF"/>
                                              </w:divBdr>
                                            </w:div>
                                            <w:div w:id="878513524">
                                              <w:marLeft w:val="0"/>
                                              <w:marRight w:val="0"/>
                                              <w:marTop w:val="0"/>
                                              <w:marBottom w:val="0"/>
                                              <w:divBdr>
                                                <w:top w:val="dashed" w:sz="6" w:space="0" w:color="FFFFFF"/>
                                                <w:left w:val="dashed" w:sz="6" w:space="3" w:color="FFFFFF"/>
                                                <w:bottom w:val="dashed" w:sz="6" w:space="0" w:color="FFFFFF"/>
                                                <w:right w:val="dashed" w:sz="6" w:space="3" w:color="FFFFFF"/>
                                              </w:divBdr>
                                              <w:divsChild>
                                                <w:div w:id="316306955">
                                                  <w:marLeft w:val="0"/>
                                                  <w:marRight w:val="0"/>
                                                  <w:marTop w:val="0"/>
                                                  <w:marBottom w:val="0"/>
                                                  <w:divBdr>
                                                    <w:top w:val="dashed" w:sz="6" w:space="0" w:color="FFFFFF"/>
                                                    <w:left w:val="dashed" w:sz="6" w:space="0" w:color="FFFFFF"/>
                                                    <w:bottom w:val="dashed" w:sz="6" w:space="0" w:color="FFFFFF"/>
                                                    <w:right w:val="dashed" w:sz="6" w:space="0" w:color="FFFFFF"/>
                                                  </w:divBdr>
                                                </w:div>
                                                <w:div w:id="785975429">
                                                  <w:marLeft w:val="0"/>
                                                  <w:marRight w:val="0"/>
                                                  <w:marTop w:val="0"/>
                                                  <w:marBottom w:val="0"/>
                                                  <w:divBdr>
                                                    <w:top w:val="dashed" w:sz="6" w:space="0" w:color="FFFFFF"/>
                                                    <w:left w:val="dashed" w:sz="6" w:space="0" w:color="FFFFFF"/>
                                                    <w:bottom w:val="dashed" w:sz="6" w:space="0" w:color="FFFFFF"/>
                                                    <w:right w:val="dashed" w:sz="6" w:space="0" w:color="FFFFFF"/>
                                                  </w:divBdr>
                                                </w:div>
                                                <w:div w:id="1245411604">
                                                  <w:marLeft w:val="0"/>
                                                  <w:marRight w:val="0"/>
                                                  <w:marTop w:val="0"/>
                                                  <w:marBottom w:val="0"/>
                                                  <w:divBdr>
                                                    <w:top w:val="dashed" w:sz="6" w:space="0" w:color="FFFFFF"/>
                                                    <w:left w:val="dashed" w:sz="6" w:space="0" w:color="FFFFFF"/>
                                                    <w:bottom w:val="dashed" w:sz="6" w:space="0" w:color="FFFFFF"/>
                                                    <w:right w:val="dashed" w:sz="6" w:space="0" w:color="FFFFFF"/>
                                                  </w:divBdr>
                                                </w:div>
                                                <w:div w:id="1766682981">
                                                  <w:marLeft w:val="0"/>
                                                  <w:marRight w:val="0"/>
                                                  <w:marTop w:val="0"/>
                                                  <w:marBottom w:val="0"/>
                                                  <w:divBdr>
                                                    <w:top w:val="dashed" w:sz="6" w:space="0" w:color="FFFFFF"/>
                                                    <w:left w:val="dashed" w:sz="6" w:space="0" w:color="FFFFFF"/>
                                                    <w:bottom w:val="dashed" w:sz="6" w:space="0" w:color="FFFFFF"/>
                                                    <w:right w:val="dashed" w:sz="6" w:space="0" w:color="FFFFFF"/>
                                                  </w:divBdr>
                                                </w:div>
                                                <w:div w:id="18861401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41268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66455792">
                                          <w:marLeft w:val="0"/>
                                          <w:marRight w:val="0"/>
                                          <w:marTop w:val="0"/>
                                          <w:marBottom w:val="0"/>
                                          <w:divBdr>
                                            <w:top w:val="dashed" w:sz="6" w:space="0" w:color="FFFFFF"/>
                                            <w:left w:val="dashed" w:sz="6" w:space="3" w:color="FFFFFF"/>
                                            <w:bottom w:val="dashed" w:sz="6" w:space="0" w:color="FFFFFF"/>
                                            <w:right w:val="dashed" w:sz="6" w:space="3" w:color="FFFFFF"/>
                                          </w:divBdr>
                                          <w:divsChild>
                                            <w:div w:id="80219279">
                                              <w:marLeft w:val="0"/>
                                              <w:marRight w:val="0"/>
                                              <w:marTop w:val="0"/>
                                              <w:marBottom w:val="0"/>
                                              <w:divBdr>
                                                <w:top w:val="dashed" w:sz="6" w:space="0" w:color="FFFFFF"/>
                                                <w:left w:val="dashed" w:sz="6" w:space="0" w:color="FFFFFF"/>
                                                <w:bottom w:val="dashed" w:sz="6" w:space="0" w:color="FFFFFF"/>
                                                <w:right w:val="dashed" w:sz="6" w:space="0" w:color="FFFFFF"/>
                                              </w:divBdr>
                                            </w:div>
                                            <w:div w:id="17228988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4524619">
                                          <w:marLeft w:val="0"/>
                                          <w:marRight w:val="0"/>
                                          <w:marTop w:val="0"/>
                                          <w:marBottom w:val="0"/>
                                          <w:divBdr>
                                            <w:top w:val="dashed" w:sz="6" w:space="0" w:color="FFFFFF"/>
                                            <w:left w:val="dashed" w:sz="6" w:space="0" w:color="FFFFFF"/>
                                            <w:bottom w:val="dashed" w:sz="6" w:space="0" w:color="FFFFFF"/>
                                            <w:right w:val="dashed" w:sz="6" w:space="0" w:color="FFFFFF"/>
                                          </w:divBdr>
                                        </w:div>
                                        <w:div w:id="1601597154">
                                          <w:marLeft w:val="0"/>
                                          <w:marRight w:val="0"/>
                                          <w:marTop w:val="0"/>
                                          <w:marBottom w:val="0"/>
                                          <w:divBdr>
                                            <w:top w:val="dashed" w:sz="6" w:space="0" w:color="FFFFFF"/>
                                            <w:left w:val="dashed" w:sz="6" w:space="0" w:color="FFFFFF"/>
                                            <w:bottom w:val="dashed" w:sz="6" w:space="0" w:color="FFFFFF"/>
                                            <w:right w:val="dashed" w:sz="6" w:space="0" w:color="FFFFFF"/>
                                          </w:divBdr>
                                        </w:div>
                                        <w:div w:id="1916696512">
                                          <w:marLeft w:val="0"/>
                                          <w:marRight w:val="0"/>
                                          <w:marTop w:val="0"/>
                                          <w:marBottom w:val="0"/>
                                          <w:divBdr>
                                            <w:top w:val="dashed" w:sz="6" w:space="0" w:color="FFFFFF"/>
                                            <w:left w:val="dashed" w:sz="6" w:space="3" w:color="FFFFFF"/>
                                            <w:bottom w:val="dashed" w:sz="6" w:space="0" w:color="FFFFFF"/>
                                            <w:right w:val="dashed" w:sz="6" w:space="3" w:color="FFFFFF"/>
                                          </w:divBdr>
                                          <w:divsChild>
                                            <w:div w:id="19215947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5815544">
                                          <w:marLeft w:val="0"/>
                                          <w:marRight w:val="0"/>
                                          <w:marTop w:val="0"/>
                                          <w:marBottom w:val="0"/>
                                          <w:divBdr>
                                            <w:top w:val="dashed" w:sz="6" w:space="0" w:color="FFFFFF"/>
                                            <w:left w:val="dashed" w:sz="6" w:space="0" w:color="FFFFFF"/>
                                            <w:bottom w:val="dashed" w:sz="6" w:space="0" w:color="FFFFFF"/>
                                            <w:right w:val="dashed" w:sz="6" w:space="0" w:color="FFFFFF"/>
                                          </w:divBdr>
                                        </w:div>
                                        <w:div w:id="1995648306">
                                          <w:marLeft w:val="0"/>
                                          <w:marRight w:val="0"/>
                                          <w:marTop w:val="0"/>
                                          <w:marBottom w:val="0"/>
                                          <w:divBdr>
                                            <w:top w:val="dashed" w:sz="6" w:space="0" w:color="FFFFFF"/>
                                            <w:left w:val="dashed" w:sz="6" w:space="3" w:color="FFFFFF"/>
                                            <w:bottom w:val="dashed" w:sz="6" w:space="0" w:color="FFFFFF"/>
                                            <w:right w:val="dashed" w:sz="6" w:space="3" w:color="FFFFFF"/>
                                          </w:divBdr>
                                          <w:divsChild>
                                            <w:div w:id="391924096">
                                              <w:marLeft w:val="0"/>
                                              <w:marRight w:val="0"/>
                                              <w:marTop w:val="0"/>
                                              <w:marBottom w:val="0"/>
                                              <w:divBdr>
                                                <w:top w:val="dashed" w:sz="6" w:space="0" w:color="FFFFFF"/>
                                                <w:left w:val="dashed" w:sz="6" w:space="0" w:color="FFFFFF"/>
                                                <w:bottom w:val="dashed" w:sz="6" w:space="0" w:color="FFFFFF"/>
                                                <w:right w:val="dashed" w:sz="6" w:space="0" w:color="FFFFFF"/>
                                              </w:divBdr>
                                            </w:div>
                                            <w:div w:id="16221793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15453001">
                                      <w:marLeft w:val="0"/>
                                      <w:marRight w:val="0"/>
                                      <w:marTop w:val="0"/>
                                      <w:marBottom w:val="0"/>
                                      <w:divBdr>
                                        <w:top w:val="dashed" w:sz="6" w:space="0" w:color="FFFFFF"/>
                                        <w:left w:val="dashed" w:sz="6" w:space="3" w:color="FFFFFF"/>
                                        <w:bottom w:val="dashed" w:sz="6" w:space="0" w:color="FFFFFF"/>
                                        <w:right w:val="dashed" w:sz="6" w:space="3" w:color="FFFFFF"/>
                                      </w:divBdr>
                                      <w:divsChild>
                                        <w:div w:id="51850867">
                                          <w:marLeft w:val="0"/>
                                          <w:marRight w:val="0"/>
                                          <w:marTop w:val="0"/>
                                          <w:marBottom w:val="0"/>
                                          <w:divBdr>
                                            <w:top w:val="dashed" w:sz="6" w:space="0" w:color="FFFFFF"/>
                                            <w:left w:val="dashed" w:sz="6" w:space="0" w:color="FFFFFF"/>
                                            <w:bottom w:val="dashed" w:sz="6" w:space="0" w:color="FFFFFF"/>
                                            <w:right w:val="dashed" w:sz="6" w:space="0" w:color="FFFFFF"/>
                                          </w:divBdr>
                                        </w:div>
                                        <w:div w:id="196280866">
                                          <w:marLeft w:val="0"/>
                                          <w:marRight w:val="0"/>
                                          <w:marTop w:val="0"/>
                                          <w:marBottom w:val="0"/>
                                          <w:divBdr>
                                            <w:top w:val="dashed" w:sz="6" w:space="0" w:color="FFFFFF"/>
                                            <w:left w:val="dashed" w:sz="6" w:space="3" w:color="FFFFFF"/>
                                            <w:bottom w:val="dashed" w:sz="6" w:space="0" w:color="FFFFFF"/>
                                            <w:right w:val="dashed" w:sz="6" w:space="3" w:color="FFFFFF"/>
                                          </w:divBdr>
                                          <w:divsChild>
                                            <w:div w:id="1309017157">
                                              <w:marLeft w:val="0"/>
                                              <w:marRight w:val="0"/>
                                              <w:marTop w:val="0"/>
                                              <w:marBottom w:val="0"/>
                                              <w:divBdr>
                                                <w:top w:val="dashed" w:sz="6" w:space="0" w:color="FFFFFF"/>
                                                <w:left w:val="dashed" w:sz="6" w:space="0" w:color="FFFFFF"/>
                                                <w:bottom w:val="dashed" w:sz="6" w:space="0" w:color="FFFFFF"/>
                                                <w:right w:val="dashed" w:sz="6" w:space="0" w:color="FFFFFF"/>
                                              </w:divBdr>
                                            </w:div>
                                            <w:div w:id="17032877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05609423">
                                          <w:marLeft w:val="0"/>
                                          <w:marRight w:val="0"/>
                                          <w:marTop w:val="0"/>
                                          <w:marBottom w:val="0"/>
                                          <w:divBdr>
                                            <w:top w:val="dashed" w:sz="6" w:space="0" w:color="FFFFFF"/>
                                            <w:left w:val="dashed" w:sz="6" w:space="0" w:color="FFFFFF"/>
                                            <w:bottom w:val="dashed" w:sz="6" w:space="0" w:color="FFFFFF"/>
                                            <w:right w:val="dashed" w:sz="6" w:space="0" w:color="FFFFFF"/>
                                          </w:divBdr>
                                        </w:div>
                                        <w:div w:id="427509734">
                                          <w:marLeft w:val="0"/>
                                          <w:marRight w:val="0"/>
                                          <w:marTop w:val="0"/>
                                          <w:marBottom w:val="0"/>
                                          <w:divBdr>
                                            <w:top w:val="dashed" w:sz="6" w:space="0" w:color="FFFFFF"/>
                                            <w:left w:val="dashed" w:sz="6" w:space="3" w:color="FFFFFF"/>
                                            <w:bottom w:val="dashed" w:sz="6" w:space="0" w:color="FFFFFF"/>
                                            <w:right w:val="dashed" w:sz="6" w:space="3" w:color="FFFFFF"/>
                                          </w:divBdr>
                                          <w:divsChild>
                                            <w:div w:id="12394875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40224896">
                                          <w:marLeft w:val="0"/>
                                          <w:marRight w:val="0"/>
                                          <w:marTop w:val="0"/>
                                          <w:marBottom w:val="0"/>
                                          <w:divBdr>
                                            <w:top w:val="dashed" w:sz="6" w:space="0" w:color="FFFFFF"/>
                                            <w:left w:val="dashed" w:sz="6" w:space="0" w:color="FFFFFF"/>
                                            <w:bottom w:val="dashed" w:sz="6" w:space="0" w:color="FFFFFF"/>
                                            <w:right w:val="dashed" w:sz="6" w:space="0" w:color="FFFFFF"/>
                                          </w:divBdr>
                                        </w:div>
                                        <w:div w:id="468596631">
                                          <w:marLeft w:val="0"/>
                                          <w:marRight w:val="0"/>
                                          <w:marTop w:val="0"/>
                                          <w:marBottom w:val="0"/>
                                          <w:divBdr>
                                            <w:top w:val="dashed" w:sz="6" w:space="0" w:color="FFFFFF"/>
                                            <w:left w:val="dashed" w:sz="6" w:space="3" w:color="FFFFFF"/>
                                            <w:bottom w:val="dashed" w:sz="6" w:space="0" w:color="FFFFFF"/>
                                            <w:right w:val="dashed" w:sz="6" w:space="3" w:color="FFFFFF"/>
                                          </w:divBdr>
                                          <w:divsChild>
                                            <w:div w:id="14566056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3223345">
                                          <w:marLeft w:val="0"/>
                                          <w:marRight w:val="0"/>
                                          <w:marTop w:val="0"/>
                                          <w:marBottom w:val="0"/>
                                          <w:divBdr>
                                            <w:top w:val="dashed" w:sz="6" w:space="0" w:color="FFFFFF"/>
                                            <w:left w:val="dashed" w:sz="6" w:space="0" w:color="FFFFFF"/>
                                            <w:bottom w:val="dashed" w:sz="6" w:space="0" w:color="FFFFFF"/>
                                            <w:right w:val="dashed" w:sz="6" w:space="0" w:color="FFFFFF"/>
                                          </w:divBdr>
                                        </w:div>
                                        <w:div w:id="874346059">
                                          <w:marLeft w:val="0"/>
                                          <w:marRight w:val="0"/>
                                          <w:marTop w:val="0"/>
                                          <w:marBottom w:val="0"/>
                                          <w:divBdr>
                                            <w:top w:val="dashed" w:sz="6" w:space="0" w:color="FFFFFF"/>
                                            <w:left w:val="dashed" w:sz="6" w:space="0" w:color="FFFFFF"/>
                                            <w:bottom w:val="dashed" w:sz="6" w:space="0" w:color="FFFFFF"/>
                                            <w:right w:val="dashed" w:sz="6" w:space="0" w:color="FFFFFF"/>
                                          </w:divBdr>
                                        </w:div>
                                        <w:div w:id="1042251434">
                                          <w:marLeft w:val="0"/>
                                          <w:marRight w:val="0"/>
                                          <w:marTop w:val="0"/>
                                          <w:marBottom w:val="0"/>
                                          <w:divBdr>
                                            <w:top w:val="dashed" w:sz="6" w:space="0" w:color="FFFFFF"/>
                                            <w:left w:val="dashed" w:sz="6" w:space="0" w:color="FFFFFF"/>
                                            <w:bottom w:val="dashed" w:sz="6" w:space="0" w:color="FFFFFF"/>
                                            <w:right w:val="dashed" w:sz="6" w:space="0" w:color="FFFFFF"/>
                                          </w:divBdr>
                                        </w:div>
                                        <w:div w:id="1351838993">
                                          <w:marLeft w:val="0"/>
                                          <w:marRight w:val="0"/>
                                          <w:marTop w:val="0"/>
                                          <w:marBottom w:val="0"/>
                                          <w:divBdr>
                                            <w:top w:val="dashed" w:sz="6" w:space="0" w:color="FFFFFF"/>
                                            <w:left w:val="dashed" w:sz="6" w:space="3" w:color="FFFFFF"/>
                                            <w:bottom w:val="dashed" w:sz="6" w:space="0" w:color="FFFFFF"/>
                                            <w:right w:val="dashed" w:sz="6" w:space="3" w:color="FFFFFF"/>
                                          </w:divBdr>
                                          <w:divsChild>
                                            <w:div w:id="35475154">
                                              <w:marLeft w:val="0"/>
                                              <w:marRight w:val="0"/>
                                              <w:marTop w:val="0"/>
                                              <w:marBottom w:val="0"/>
                                              <w:divBdr>
                                                <w:top w:val="dashed" w:sz="6" w:space="0" w:color="FFFFFF"/>
                                                <w:left w:val="dashed" w:sz="6" w:space="0" w:color="FFFFFF"/>
                                                <w:bottom w:val="dashed" w:sz="6" w:space="0" w:color="FFFFFF"/>
                                                <w:right w:val="dashed" w:sz="6" w:space="0" w:color="FFFFFF"/>
                                              </w:divBdr>
                                            </w:div>
                                            <w:div w:id="452019010">
                                              <w:marLeft w:val="0"/>
                                              <w:marRight w:val="0"/>
                                              <w:marTop w:val="0"/>
                                              <w:marBottom w:val="0"/>
                                              <w:divBdr>
                                                <w:top w:val="dashed" w:sz="6" w:space="0" w:color="FFFFFF"/>
                                                <w:left w:val="dashed" w:sz="6" w:space="0" w:color="FFFFFF"/>
                                                <w:bottom w:val="dashed" w:sz="6" w:space="0" w:color="FFFFFF"/>
                                                <w:right w:val="dashed" w:sz="6" w:space="0" w:color="FFFFFF"/>
                                              </w:divBdr>
                                            </w:div>
                                            <w:div w:id="1299606866">
                                              <w:marLeft w:val="0"/>
                                              <w:marRight w:val="0"/>
                                              <w:marTop w:val="0"/>
                                              <w:marBottom w:val="0"/>
                                              <w:divBdr>
                                                <w:top w:val="dashed" w:sz="6" w:space="0" w:color="FFFFFF"/>
                                                <w:left w:val="dashed" w:sz="6" w:space="0" w:color="FFFFFF"/>
                                                <w:bottom w:val="dashed" w:sz="6" w:space="0" w:color="FFFFFF"/>
                                                <w:right w:val="dashed" w:sz="6" w:space="0" w:color="FFFFFF"/>
                                              </w:divBdr>
                                            </w:div>
                                            <w:div w:id="1342316325">
                                              <w:marLeft w:val="0"/>
                                              <w:marRight w:val="0"/>
                                              <w:marTop w:val="0"/>
                                              <w:marBottom w:val="0"/>
                                              <w:divBdr>
                                                <w:top w:val="dashed" w:sz="6" w:space="0" w:color="FFFFFF"/>
                                                <w:left w:val="dashed" w:sz="6" w:space="0" w:color="FFFFFF"/>
                                                <w:bottom w:val="dashed" w:sz="6" w:space="0" w:color="FFFFFF"/>
                                                <w:right w:val="dashed" w:sz="6" w:space="0" w:color="FFFFFF"/>
                                              </w:divBdr>
                                            </w:div>
                                            <w:div w:id="1850291765">
                                              <w:marLeft w:val="0"/>
                                              <w:marRight w:val="0"/>
                                              <w:marTop w:val="0"/>
                                              <w:marBottom w:val="0"/>
                                              <w:divBdr>
                                                <w:top w:val="dashed" w:sz="6" w:space="0" w:color="FFFFFF"/>
                                                <w:left w:val="dashed" w:sz="6" w:space="0" w:color="FFFFFF"/>
                                                <w:bottom w:val="dashed" w:sz="6" w:space="0" w:color="FFFFFF"/>
                                                <w:right w:val="dashed" w:sz="6" w:space="0" w:color="FFFFFF"/>
                                              </w:divBdr>
                                            </w:div>
                                            <w:div w:id="19870528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9696708">
                                          <w:marLeft w:val="0"/>
                                          <w:marRight w:val="0"/>
                                          <w:marTop w:val="0"/>
                                          <w:marBottom w:val="0"/>
                                          <w:divBdr>
                                            <w:top w:val="dashed" w:sz="6" w:space="0" w:color="FFFFFF"/>
                                            <w:left w:val="dashed" w:sz="6" w:space="0" w:color="FFFFFF"/>
                                            <w:bottom w:val="dashed" w:sz="6" w:space="0" w:color="FFFFFF"/>
                                            <w:right w:val="dashed" w:sz="6" w:space="0" w:color="FFFFFF"/>
                                          </w:divBdr>
                                        </w:div>
                                        <w:div w:id="1418281216">
                                          <w:marLeft w:val="0"/>
                                          <w:marRight w:val="0"/>
                                          <w:marTop w:val="0"/>
                                          <w:marBottom w:val="0"/>
                                          <w:divBdr>
                                            <w:top w:val="dashed" w:sz="6" w:space="0" w:color="FFFFFF"/>
                                            <w:left w:val="dashed" w:sz="6" w:space="3" w:color="FFFFFF"/>
                                            <w:bottom w:val="dashed" w:sz="6" w:space="0" w:color="FFFFFF"/>
                                            <w:right w:val="dashed" w:sz="6" w:space="3" w:color="FFFFFF"/>
                                          </w:divBdr>
                                          <w:divsChild>
                                            <w:div w:id="357245812">
                                              <w:marLeft w:val="0"/>
                                              <w:marRight w:val="0"/>
                                              <w:marTop w:val="0"/>
                                              <w:marBottom w:val="0"/>
                                              <w:divBdr>
                                                <w:top w:val="dashed" w:sz="6" w:space="0" w:color="FFFFFF"/>
                                                <w:left w:val="dashed" w:sz="6" w:space="0" w:color="FFFFFF"/>
                                                <w:bottom w:val="dashed" w:sz="6" w:space="0" w:color="FFFFFF"/>
                                                <w:right w:val="dashed" w:sz="6" w:space="0" w:color="FFFFFF"/>
                                              </w:divBdr>
                                            </w:div>
                                            <w:div w:id="467095348">
                                              <w:marLeft w:val="0"/>
                                              <w:marRight w:val="0"/>
                                              <w:marTop w:val="0"/>
                                              <w:marBottom w:val="0"/>
                                              <w:divBdr>
                                                <w:top w:val="dashed" w:sz="6" w:space="0" w:color="FFFFFF"/>
                                                <w:left w:val="dashed" w:sz="6" w:space="0" w:color="FFFFFF"/>
                                                <w:bottom w:val="dashed" w:sz="6" w:space="0" w:color="FFFFFF"/>
                                                <w:right w:val="dashed" w:sz="6" w:space="0" w:color="FFFFFF"/>
                                              </w:divBdr>
                                            </w:div>
                                            <w:div w:id="8246663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3574449">
                                          <w:marLeft w:val="0"/>
                                          <w:marRight w:val="0"/>
                                          <w:marTop w:val="0"/>
                                          <w:marBottom w:val="0"/>
                                          <w:divBdr>
                                            <w:top w:val="dashed" w:sz="6" w:space="0" w:color="FFFFFF"/>
                                            <w:left w:val="dashed" w:sz="6" w:space="0" w:color="FFFFFF"/>
                                            <w:bottom w:val="dashed" w:sz="6" w:space="0" w:color="FFFFFF"/>
                                            <w:right w:val="dashed" w:sz="6" w:space="0" w:color="FFFFFF"/>
                                          </w:divBdr>
                                        </w:div>
                                        <w:div w:id="1465151333">
                                          <w:marLeft w:val="0"/>
                                          <w:marRight w:val="0"/>
                                          <w:marTop w:val="0"/>
                                          <w:marBottom w:val="0"/>
                                          <w:divBdr>
                                            <w:top w:val="dashed" w:sz="6" w:space="0" w:color="FFFFFF"/>
                                            <w:left w:val="dashed" w:sz="6" w:space="3" w:color="FFFFFF"/>
                                            <w:bottom w:val="dashed" w:sz="6" w:space="0" w:color="FFFFFF"/>
                                            <w:right w:val="dashed" w:sz="6" w:space="3" w:color="FFFFFF"/>
                                          </w:divBdr>
                                          <w:divsChild>
                                            <w:div w:id="369304596">
                                              <w:marLeft w:val="0"/>
                                              <w:marRight w:val="0"/>
                                              <w:marTop w:val="0"/>
                                              <w:marBottom w:val="0"/>
                                              <w:divBdr>
                                                <w:top w:val="dashed" w:sz="6" w:space="0" w:color="FFFFFF"/>
                                                <w:left w:val="dashed" w:sz="6" w:space="0" w:color="FFFFFF"/>
                                                <w:bottom w:val="dashed" w:sz="6" w:space="0" w:color="FFFFFF"/>
                                                <w:right w:val="dashed" w:sz="6" w:space="0" w:color="FFFFFF"/>
                                              </w:divBdr>
                                            </w:div>
                                            <w:div w:id="562761620">
                                              <w:marLeft w:val="0"/>
                                              <w:marRight w:val="0"/>
                                              <w:marTop w:val="0"/>
                                              <w:marBottom w:val="0"/>
                                              <w:divBdr>
                                                <w:top w:val="dashed" w:sz="6" w:space="0" w:color="FFFFFF"/>
                                                <w:left w:val="dashed" w:sz="6" w:space="0" w:color="FFFFFF"/>
                                                <w:bottom w:val="dashed" w:sz="6" w:space="0" w:color="FFFFFF"/>
                                                <w:right w:val="dashed" w:sz="6" w:space="0" w:color="FFFFFF"/>
                                              </w:divBdr>
                                            </w:div>
                                            <w:div w:id="869338068">
                                              <w:marLeft w:val="0"/>
                                              <w:marRight w:val="0"/>
                                              <w:marTop w:val="0"/>
                                              <w:marBottom w:val="0"/>
                                              <w:divBdr>
                                                <w:top w:val="dashed" w:sz="6" w:space="0" w:color="FFFFFF"/>
                                                <w:left w:val="dashed" w:sz="6" w:space="0" w:color="FFFFFF"/>
                                                <w:bottom w:val="dashed" w:sz="6" w:space="0" w:color="FFFFFF"/>
                                                <w:right w:val="dashed" w:sz="6" w:space="0" w:color="FFFFFF"/>
                                              </w:divBdr>
                                            </w:div>
                                            <w:div w:id="1021126945">
                                              <w:marLeft w:val="0"/>
                                              <w:marRight w:val="0"/>
                                              <w:marTop w:val="0"/>
                                              <w:marBottom w:val="0"/>
                                              <w:divBdr>
                                                <w:top w:val="dashed" w:sz="6" w:space="0" w:color="FFFFFF"/>
                                                <w:left w:val="dashed" w:sz="6" w:space="0" w:color="FFFFFF"/>
                                                <w:bottom w:val="dashed" w:sz="6" w:space="0" w:color="FFFFFF"/>
                                                <w:right w:val="dashed" w:sz="6" w:space="0" w:color="FFFFFF"/>
                                              </w:divBdr>
                                            </w:div>
                                            <w:div w:id="1035543746">
                                              <w:marLeft w:val="0"/>
                                              <w:marRight w:val="0"/>
                                              <w:marTop w:val="0"/>
                                              <w:marBottom w:val="0"/>
                                              <w:divBdr>
                                                <w:top w:val="dashed" w:sz="6" w:space="0" w:color="FFFFFF"/>
                                                <w:left w:val="dashed" w:sz="6" w:space="0" w:color="FFFFFF"/>
                                                <w:bottom w:val="dashed" w:sz="6" w:space="0" w:color="FFFFFF"/>
                                                <w:right w:val="dashed" w:sz="6" w:space="0" w:color="FFFFFF"/>
                                              </w:divBdr>
                                            </w:div>
                                            <w:div w:id="1489058761">
                                              <w:marLeft w:val="0"/>
                                              <w:marRight w:val="0"/>
                                              <w:marTop w:val="0"/>
                                              <w:marBottom w:val="0"/>
                                              <w:divBdr>
                                                <w:top w:val="dashed" w:sz="6" w:space="0" w:color="FFFFFF"/>
                                                <w:left w:val="dashed" w:sz="6" w:space="0" w:color="FFFFFF"/>
                                                <w:bottom w:val="dashed" w:sz="6" w:space="0" w:color="FFFFFF"/>
                                                <w:right w:val="dashed" w:sz="6" w:space="0" w:color="FFFFFF"/>
                                              </w:divBdr>
                                            </w:div>
                                            <w:div w:id="15165318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4392015">
                                          <w:marLeft w:val="0"/>
                                          <w:marRight w:val="0"/>
                                          <w:marTop w:val="0"/>
                                          <w:marBottom w:val="0"/>
                                          <w:divBdr>
                                            <w:top w:val="dashed" w:sz="6" w:space="0" w:color="FFFFFF"/>
                                            <w:left w:val="dashed" w:sz="6" w:space="3" w:color="FFFFFF"/>
                                            <w:bottom w:val="dashed" w:sz="6" w:space="0" w:color="FFFFFF"/>
                                            <w:right w:val="dashed" w:sz="6" w:space="3" w:color="FFFFFF"/>
                                          </w:divBdr>
                                          <w:divsChild>
                                            <w:div w:id="155463786">
                                              <w:marLeft w:val="0"/>
                                              <w:marRight w:val="0"/>
                                              <w:marTop w:val="0"/>
                                              <w:marBottom w:val="0"/>
                                              <w:divBdr>
                                                <w:top w:val="dashed" w:sz="6" w:space="0" w:color="FFFFFF"/>
                                                <w:left w:val="dashed" w:sz="6" w:space="0" w:color="FFFFFF"/>
                                                <w:bottom w:val="dashed" w:sz="6" w:space="0" w:color="FFFFFF"/>
                                                <w:right w:val="dashed" w:sz="6" w:space="0" w:color="FFFFFF"/>
                                              </w:divBdr>
                                            </w:div>
                                            <w:div w:id="16880979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6186296">
                                          <w:marLeft w:val="0"/>
                                          <w:marRight w:val="0"/>
                                          <w:marTop w:val="0"/>
                                          <w:marBottom w:val="0"/>
                                          <w:divBdr>
                                            <w:top w:val="dashed" w:sz="6" w:space="0" w:color="FFFFFF"/>
                                            <w:left w:val="dashed" w:sz="6" w:space="3" w:color="FFFFFF"/>
                                            <w:bottom w:val="dashed" w:sz="6" w:space="0" w:color="FFFFFF"/>
                                            <w:right w:val="dashed" w:sz="6" w:space="3" w:color="FFFFFF"/>
                                          </w:divBdr>
                                          <w:divsChild>
                                            <w:div w:id="1195998930">
                                              <w:marLeft w:val="0"/>
                                              <w:marRight w:val="0"/>
                                              <w:marTop w:val="0"/>
                                              <w:marBottom w:val="0"/>
                                              <w:divBdr>
                                                <w:top w:val="dashed" w:sz="6" w:space="0" w:color="FFFFFF"/>
                                                <w:left w:val="dashed" w:sz="6" w:space="0" w:color="FFFFFF"/>
                                                <w:bottom w:val="dashed" w:sz="6" w:space="0" w:color="FFFFFF"/>
                                                <w:right w:val="dashed" w:sz="6" w:space="0" w:color="FFFFFF"/>
                                              </w:divBdr>
                                            </w:div>
                                            <w:div w:id="1650668356">
                                              <w:marLeft w:val="0"/>
                                              <w:marRight w:val="0"/>
                                              <w:marTop w:val="0"/>
                                              <w:marBottom w:val="0"/>
                                              <w:divBdr>
                                                <w:top w:val="dashed" w:sz="6" w:space="0" w:color="FFFFFF"/>
                                                <w:left w:val="dashed" w:sz="6" w:space="0" w:color="FFFFFF"/>
                                                <w:bottom w:val="dashed" w:sz="6" w:space="0" w:color="FFFFFF"/>
                                                <w:right w:val="dashed" w:sz="6" w:space="0" w:color="FFFFFF"/>
                                              </w:divBdr>
                                            </w:div>
                                            <w:div w:id="17069067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8877926">
                                          <w:marLeft w:val="0"/>
                                          <w:marRight w:val="0"/>
                                          <w:marTop w:val="0"/>
                                          <w:marBottom w:val="0"/>
                                          <w:divBdr>
                                            <w:top w:val="dashed" w:sz="6" w:space="0" w:color="FFFFFF"/>
                                            <w:left w:val="dashed" w:sz="6" w:space="0" w:color="FFFFFF"/>
                                            <w:bottom w:val="dashed" w:sz="6" w:space="0" w:color="FFFFFF"/>
                                            <w:right w:val="dashed" w:sz="6" w:space="0" w:color="FFFFFF"/>
                                          </w:divBdr>
                                        </w:div>
                                        <w:div w:id="1605461040">
                                          <w:marLeft w:val="0"/>
                                          <w:marRight w:val="0"/>
                                          <w:marTop w:val="0"/>
                                          <w:marBottom w:val="0"/>
                                          <w:divBdr>
                                            <w:top w:val="dashed" w:sz="6" w:space="0" w:color="FFFFFF"/>
                                            <w:left w:val="dashed" w:sz="6" w:space="3" w:color="FFFFFF"/>
                                            <w:bottom w:val="dashed" w:sz="6" w:space="0" w:color="FFFFFF"/>
                                            <w:right w:val="dashed" w:sz="6" w:space="3" w:color="FFFFFF"/>
                                          </w:divBdr>
                                          <w:divsChild>
                                            <w:div w:id="203636739">
                                              <w:marLeft w:val="0"/>
                                              <w:marRight w:val="0"/>
                                              <w:marTop w:val="0"/>
                                              <w:marBottom w:val="0"/>
                                              <w:divBdr>
                                                <w:top w:val="dashed" w:sz="6" w:space="0" w:color="FFFFFF"/>
                                                <w:left w:val="dashed" w:sz="6" w:space="0" w:color="FFFFFF"/>
                                                <w:bottom w:val="dashed" w:sz="6" w:space="0" w:color="FFFFFF"/>
                                                <w:right w:val="dashed" w:sz="6" w:space="0" w:color="FFFFFF"/>
                                              </w:divBdr>
                                            </w:div>
                                            <w:div w:id="955254323">
                                              <w:marLeft w:val="0"/>
                                              <w:marRight w:val="0"/>
                                              <w:marTop w:val="0"/>
                                              <w:marBottom w:val="0"/>
                                              <w:divBdr>
                                                <w:top w:val="dashed" w:sz="6" w:space="0" w:color="FFFFFF"/>
                                                <w:left w:val="dashed" w:sz="6" w:space="0" w:color="FFFFFF"/>
                                                <w:bottom w:val="dashed" w:sz="6" w:space="0" w:color="FFFFFF"/>
                                                <w:right w:val="dashed" w:sz="6" w:space="0" w:color="FFFFFF"/>
                                              </w:divBdr>
                                            </w:div>
                                            <w:div w:id="1320961923">
                                              <w:marLeft w:val="0"/>
                                              <w:marRight w:val="0"/>
                                              <w:marTop w:val="0"/>
                                              <w:marBottom w:val="0"/>
                                              <w:divBdr>
                                                <w:top w:val="dashed" w:sz="6" w:space="0" w:color="FFFFFF"/>
                                                <w:left w:val="dashed" w:sz="6" w:space="0" w:color="FFFFFF"/>
                                                <w:bottom w:val="dashed" w:sz="6" w:space="0" w:color="FFFFFF"/>
                                                <w:right w:val="dashed" w:sz="6" w:space="0" w:color="FFFFFF"/>
                                              </w:divBdr>
                                            </w:div>
                                            <w:div w:id="1361660018">
                                              <w:marLeft w:val="0"/>
                                              <w:marRight w:val="0"/>
                                              <w:marTop w:val="0"/>
                                              <w:marBottom w:val="0"/>
                                              <w:divBdr>
                                                <w:top w:val="dashed" w:sz="6" w:space="0" w:color="FFFFFF"/>
                                                <w:left w:val="dashed" w:sz="6" w:space="0" w:color="FFFFFF"/>
                                                <w:bottom w:val="dashed" w:sz="6" w:space="0" w:color="FFFFFF"/>
                                                <w:right w:val="dashed" w:sz="6" w:space="0" w:color="FFFFFF"/>
                                              </w:divBdr>
                                            </w:div>
                                            <w:div w:id="1415779008">
                                              <w:marLeft w:val="0"/>
                                              <w:marRight w:val="0"/>
                                              <w:marTop w:val="0"/>
                                              <w:marBottom w:val="0"/>
                                              <w:divBdr>
                                                <w:top w:val="dashed" w:sz="6" w:space="0" w:color="FFFFFF"/>
                                                <w:left w:val="dashed" w:sz="6" w:space="0" w:color="FFFFFF"/>
                                                <w:bottom w:val="dashed" w:sz="6" w:space="0" w:color="FFFFFF"/>
                                                <w:right w:val="dashed" w:sz="6" w:space="0" w:color="FFFFFF"/>
                                              </w:divBdr>
                                            </w:div>
                                            <w:div w:id="1559130365">
                                              <w:marLeft w:val="0"/>
                                              <w:marRight w:val="0"/>
                                              <w:marTop w:val="0"/>
                                              <w:marBottom w:val="0"/>
                                              <w:divBdr>
                                                <w:top w:val="dashed" w:sz="6" w:space="0" w:color="FFFFFF"/>
                                                <w:left w:val="dashed" w:sz="6" w:space="0" w:color="FFFFFF"/>
                                                <w:bottom w:val="dashed" w:sz="6" w:space="0" w:color="FFFFFF"/>
                                                <w:right w:val="dashed" w:sz="6" w:space="0" w:color="FFFFFF"/>
                                              </w:divBdr>
                                            </w:div>
                                            <w:div w:id="15723533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5958026">
                                          <w:marLeft w:val="0"/>
                                          <w:marRight w:val="0"/>
                                          <w:marTop w:val="0"/>
                                          <w:marBottom w:val="0"/>
                                          <w:divBdr>
                                            <w:top w:val="dashed" w:sz="6" w:space="0" w:color="FFFFFF"/>
                                            <w:left w:val="dashed" w:sz="6" w:space="0" w:color="FFFFFF"/>
                                            <w:bottom w:val="dashed" w:sz="6" w:space="0" w:color="FFFFFF"/>
                                            <w:right w:val="dashed" w:sz="6" w:space="0" w:color="FFFFFF"/>
                                          </w:divBdr>
                                        </w:div>
                                        <w:div w:id="1817909928">
                                          <w:marLeft w:val="0"/>
                                          <w:marRight w:val="0"/>
                                          <w:marTop w:val="0"/>
                                          <w:marBottom w:val="0"/>
                                          <w:divBdr>
                                            <w:top w:val="dashed" w:sz="6" w:space="0" w:color="FFFFFF"/>
                                            <w:left w:val="dashed" w:sz="6" w:space="3" w:color="FFFFFF"/>
                                            <w:bottom w:val="dashed" w:sz="6" w:space="0" w:color="FFFFFF"/>
                                            <w:right w:val="dashed" w:sz="6" w:space="3" w:color="FFFFFF"/>
                                          </w:divBdr>
                                          <w:divsChild>
                                            <w:div w:id="5225216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4626932">
                                          <w:marLeft w:val="0"/>
                                          <w:marRight w:val="0"/>
                                          <w:marTop w:val="0"/>
                                          <w:marBottom w:val="0"/>
                                          <w:divBdr>
                                            <w:top w:val="dashed" w:sz="6" w:space="0" w:color="FFFFFF"/>
                                            <w:left w:val="dashed" w:sz="6" w:space="3" w:color="FFFFFF"/>
                                            <w:bottom w:val="dashed" w:sz="6" w:space="0" w:color="FFFFFF"/>
                                            <w:right w:val="dashed" w:sz="6" w:space="3" w:color="FFFFFF"/>
                                          </w:divBdr>
                                          <w:divsChild>
                                            <w:div w:id="159660630">
                                              <w:marLeft w:val="0"/>
                                              <w:marRight w:val="0"/>
                                              <w:marTop w:val="0"/>
                                              <w:marBottom w:val="0"/>
                                              <w:divBdr>
                                                <w:top w:val="dashed" w:sz="6" w:space="0" w:color="FFFFFF"/>
                                                <w:left w:val="dashed" w:sz="6" w:space="0" w:color="FFFFFF"/>
                                                <w:bottom w:val="dashed" w:sz="6" w:space="0" w:color="FFFFFF"/>
                                                <w:right w:val="dashed" w:sz="6" w:space="0" w:color="FFFFFF"/>
                                              </w:divBdr>
                                            </w:div>
                                            <w:div w:id="528834019">
                                              <w:marLeft w:val="0"/>
                                              <w:marRight w:val="0"/>
                                              <w:marTop w:val="0"/>
                                              <w:marBottom w:val="0"/>
                                              <w:divBdr>
                                                <w:top w:val="dashed" w:sz="6" w:space="0" w:color="FFFFFF"/>
                                                <w:left w:val="dashed" w:sz="6" w:space="0" w:color="FFFFFF"/>
                                                <w:bottom w:val="dashed" w:sz="6" w:space="0" w:color="FFFFFF"/>
                                                <w:right w:val="dashed" w:sz="6" w:space="0" w:color="FFFFFF"/>
                                              </w:divBdr>
                                            </w:div>
                                            <w:div w:id="744031131">
                                              <w:marLeft w:val="0"/>
                                              <w:marRight w:val="0"/>
                                              <w:marTop w:val="0"/>
                                              <w:marBottom w:val="0"/>
                                              <w:divBdr>
                                                <w:top w:val="dashed" w:sz="6" w:space="0" w:color="FFFFFF"/>
                                                <w:left w:val="dashed" w:sz="6" w:space="3" w:color="FFFFFF"/>
                                                <w:bottom w:val="dashed" w:sz="6" w:space="0" w:color="FFFFFF"/>
                                                <w:right w:val="dashed" w:sz="6" w:space="3" w:color="FFFFFF"/>
                                              </w:divBdr>
                                              <w:divsChild>
                                                <w:div w:id="20983156">
                                                  <w:marLeft w:val="0"/>
                                                  <w:marRight w:val="0"/>
                                                  <w:marTop w:val="0"/>
                                                  <w:marBottom w:val="0"/>
                                                  <w:divBdr>
                                                    <w:top w:val="dashed" w:sz="6" w:space="0" w:color="FFFFFF"/>
                                                    <w:left w:val="dashed" w:sz="6" w:space="0" w:color="FFFFFF"/>
                                                    <w:bottom w:val="dashed" w:sz="6" w:space="0" w:color="FFFFFF"/>
                                                    <w:right w:val="dashed" w:sz="6" w:space="0" w:color="FFFFFF"/>
                                                  </w:divBdr>
                                                </w:div>
                                                <w:div w:id="831063598">
                                                  <w:marLeft w:val="0"/>
                                                  <w:marRight w:val="0"/>
                                                  <w:marTop w:val="0"/>
                                                  <w:marBottom w:val="0"/>
                                                  <w:divBdr>
                                                    <w:top w:val="dashed" w:sz="6" w:space="0" w:color="FFFFFF"/>
                                                    <w:left w:val="dashed" w:sz="6" w:space="0" w:color="FFFFFF"/>
                                                    <w:bottom w:val="dashed" w:sz="6" w:space="0" w:color="FFFFFF"/>
                                                    <w:right w:val="dashed" w:sz="6" w:space="0" w:color="FFFFFF"/>
                                                  </w:divBdr>
                                                </w:div>
                                                <w:div w:id="1117261449">
                                                  <w:marLeft w:val="0"/>
                                                  <w:marRight w:val="0"/>
                                                  <w:marTop w:val="0"/>
                                                  <w:marBottom w:val="0"/>
                                                  <w:divBdr>
                                                    <w:top w:val="dashed" w:sz="6" w:space="0" w:color="FFFFFF"/>
                                                    <w:left w:val="dashed" w:sz="6" w:space="0" w:color="FFFFFF"/>
                                                    <w:bottom w:val="dashed" w:sz="6" w:space="0" w:color="FFFFFF"/>
                                                    <w:right w:val="dashed" w:sz="6" w:space="0" w:color="FFFFFF"/>
                                                  </w:divBdr>
                                                </w:div>
                                                <w:div w:id="12876623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72562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36568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162494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8759831">
                                  <w:marLeft w:val="0"/>
                                  <w:marRight w:val="0"/>
                                  <w:marTop w:val="0"/>
                                  <w:marBottom w:val="0"/>
                                  <w:divBdr>
                                    <w:top w:val="dashed" w:sz="6" w:space="0" w:color="FFFFFF"/>
                                    <w:left w:val="dashed" w:sz="6" w:space="3" w:color="FFFFFF"/>
                                    <w:bottom w:val="dashed" w:sz="6" w:space="0" w:color="FFFFFF"/>
                                    <w:right w:val="dashed" w:sz="6" w:space="3" w:color="FFFFFF"/>
                                  </w:divBdr>
                                  <w:divsChild>
                                    <w:div w:id="810444096">
                                      <w:marLeft w:val="0"/>
                                      <w:marRight w:val="0"/>
                                      <w:marTop w:val="0"/>
                                      <w:marBottom w:val="0"/>
                                      <w:divBdr>
                                        <w:top w:val="dashed" w:sz="6" w:space="0" w:color="FFFFFF"/>
                                        <w:left w:val="dashed" w:sz="6" w:space="0" w:color="FFFFFF"/>
                                        <w:bottom w:val="dashed" w:sz="6" w:space="0" w:color="FFFFFF"/>
                                        <w:right w:val="dashed" w:sz="6" w:space="0" w:color="FFFFFF"/>
                                      </w:divBdr>
                                    </w:div>
                                    <w:div w:id="848980959">
                                      <w:marLeft w:val="0"/>
                                      <w:marRight w:val="0"/>
                                      <w:marTop w:val="0"/>
                                      <w:marBottom w:val="0"/>
                                      <w:divBdr>
                                        <w:top w:val="dashed" w:sz="6" w:space="0" w:color="FFFFFF"/>
                                        <w:left w:val="dashed" w:sz="6" w:space="3" w:color="FFFFFF"/>
                                        <w:bottom w:val="dashed" w:sz="6" w:space="0" w:color="FFFFFF"/>
                                        <w:right w:val="dashed" w:sz="6" w:space="3" w:color="FFFFFF"/>
                                      </w:divBdr>
                                      <w:divsChild>
                                        <w:div w:id="317148307">
                                          <w:marLeft w:val="0"/>
                                          <w:marRight w:val="0"/>
                                          <w:marTop w:val="0"/>
                                          <w:marBottom w:val="0"/>
                                          <w:divBdr>
                                            <w:top w:val="dashed" w:sz="6" w:space="0" w:color="FFFFFF"/>
                                            <w:left w:val="dashed" w:sz="6" w:space="0" w:color="FFFFFF"/>
                                            <w:bottom w:val="dashed" w:sz="6" w:space="0" w:color="FFFFFF"/>
                                            <w:right w:val="dashed" w:sz="6" w:space="0" w:color="FFFFFF"/>
                                          </w:divBdr>
                                        </w:div>
                                        <w:div w:id="322318917">
                                          <w:marLeft w:val="0"/>
                                          <w:marRight w:val="0"/>
                                          <w:marTop w:val="0"/>
                                          <w:marBottom w:val="0"/>
                                          <w:divBdr>
                                            <w:top w:val="dashed" w:sz="6" w:space="0" w:color="FFFFFF"/>
                                            <w:left w:val="dashed" w:sz="6" w:space="0" w:color="FFFFFF"/>
                                            <w:bottom w:val="dashed" w:sz="6" w:space="0" w:color="FFFFFF"/>
                                            <w:right w:val="dashed" w:sz="6" w:space="0" w:color="FFFFFF"/>
                                          </w:divBdr>
                                        </w:div>
                                        <w:div w:id="404186722">
                                          <w:marLeft w:val="0"/>
                                          <w:marRight w:val="0"/>
                                          <w:marTop w:val="0"/>
                                          <w:marBottom w:val="0"/>
                                          <w:divBdr>
                                            <w:top w:val="dashed" w:sz="6" w:space="0" w:color="FFFFFF"/>
                                            <w:left w:val="dashed" w:sz="6" w:space="0" w:color="FFFFFF"/>
                                            <w:bottom w:val="dashed" w:sz="6" w:space="0" w:color="FFFFFF"/>
                                            <w:right w:val="dashed" w:sz="6" w:space="0" w:color="FFFFFF"/>
                                          </w:divBdr>
                                        </w:div>
                                        <w:div w:id="466776758">
                                          <w:marLeft w:val="0"/>
                                          <w:marRight w:val="0"/>
                                          <w:marTop w:val="0"/>
                                          <w:marBottom w:val="0"/>
                                          <w:divBdr>
                                            <w:top w:val="dashed" w:sz="6" w:space="0" w:color="FFFFFF"/>
                                            <w:left w:val="dashed" w:sz="6" w:space="0" w:color="FFFFFF"/>
                                            <w:bottom w:val="dashed" w:sz="6" w:space="0" w:color="FFFFFF"/>
                                            <w:right w:val="dashed" w:sz="6" w:space="0" w:color="FFFFFF"/>
                                          </w:divBdr>
                                        </w:div>
                                        <w:div w:id="646937759">
                                          <w:marLeft w:val="0"/>
                                          <w:marRight w:val="0"/>
                                          <w:marTop w:val="0"/>
                                          <w:marBottom w:val="0"/>
                                          <w:divBdr>
                                            <w:top w:val="dashed" w:sz="6" w:space="0" w:color="FFFFFF"/>
                                            <w:left w:val="dashed" w:sz="6" w:space="3" w:color="FFFFFF"/>
                                            <w:bottom w:val="dashed" w:sz="6" w:space="0" w:color="FFFFFF"/>
                                            <w:right w:val="dashed" w:sz="6" w:space="3" w:color="FFFFFF"/>
                                          </w:divBdr>
                                          <w:divsChild>
                                            <w:div w:id="19987971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2272259">
                                          <w:marLeft w:val="0"/>
                                          <w:marRight w:val="0"/>
                                          <w:marTop w:val="0"/>
                                          <w:marBottom w:val="0"/>
                                          <w:divBdr>
                                            <w:top w:val="dashed" w:sz="6" w:space="0" w:color="FFFFFF"/>
                                            <w:left w:val="dashed" w:sz="6" w:space="3" w:color="FFFFFF"/>
                                            <w:bottom w:val="dashed" w:sz="6" w:space="0" w:color="FFFFFF"/>
                                            <w:right w:val="dashed" w:sz="6" w:space="3" w:color="FFFFFF"/>
                                          </w:divBdr>
                                          <w:divsChild>
                                            <w:div w:id="1472843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7201931">
                                          <w:marLeft w:val="0"/>
                                          <w:marRight w:val="0"/>
                                          <w:marTop w:val="0"/>
                                          <w:marBottom w:val="0"/>
                                          <w:divBdr>
                                            <w:top w:val="dashed" w:sz="6" w:space="0" w:color="FFFFFF"/>
                                            <w:left w:val="dashed" w:sz="6" w:space="0" w:color="FFFFFF"/>
                                            <w:bottom w:val="dashed" w:sz="6" w:space="0" w:color="FFFFFF"/>
                                            <w:right w:val="dashed" w:sz="6" w:space="0" w:color="FFFFFF"/>
                                          </w:divBdr>
                                        </w:div>
                                        <w:div w:id="1086346213">
                                          <w:marLeft w:val="0"/>
                                          <w:marRight w:val="0"/>
                                          <w:marTop w:val="0"/>
                                          <w:marBottom w:val="0"/>
                                          <w:divBdr>
                                            <w:top w:val="dashed" w:sz="6" w:space="0" w:color="FFFFFF"/>
                                            <w:left w:val="dashed" w:sz="6" w:space="0" w:color="FFFFFF"/>
                                            <w:bottom w:val="dashed" w:sz="6" w:space="0" w:color="FFFFFF"/>
                                            <w:right w:val="dashed" w:sz="6" w:space="0" w:color="FFFFFF"/>
                                          </w:divBdr>
                                        </w:div>
                                        <w:div w:id="1158418562">
                                          <w:marLeft w:val="0"/>
                                          <w:marRight w:val="0"/>
                                          <w:marTop w:val="0"/>
                                          <w:marBottom w:val="0"/>
                                          <w:divBdr>
                                            <w:top w:val="dashed" w:sz="6" w:space="0" w:color="FFFFFF"/>
                                            <w:left w:val="dashed" w:sz="6" w:space="3" w:color="FFFFFF"/>
                                            <w:bottom w:val="dashed" w:sz="6" w:space="0" w:color="FFFFFF"/>
                                            <w:right w:val="dashed" w:sz="6" w:space="3" w:color="FFFFFF"/>
                                          </w:divBdr>
                                          <w:divsChild>
                                            <w:div w:id="1228347806">
                                              <w:marLeft w:val="0"/>
                                              <w:marRight w:val="0"/>
                                              <w:marTop w:val="0"/>
                                              <w:marBottom w:val="0"/>
                                              <w:divBdr>
                                                <w:top w:val="dashed" w:sz="6" w:space="0" w:color="FFFFFF"/>
                                                <w:left w:val="dashed" w:sz="6" w:space="0" w:color="FFFFFF"/>
                                                <w:bottom w:val="dashed" w:sz="6" w:space="0" w:color="FFFFFF"/>
                                                <w:right w:val="dashed" w:sz="6" w:space="0" w:color="FFFFFF"/>
                                              </w:divBdr>
                                            </w:div>
                                            <w:div w:id="13828308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0510463">
                                          <w:marLeft w:val="0"/>
                                          <w:marRight w:val="0"/>
                                          <w:marTop w:val="0"/>
                                          <w:marBottom w:val="0"/>
                                          <w:divBdr>
                                            <w:top w:val="dashed" w:sz="6" w:space="0" w:color="FFFFFF"/>
                                            <w:left w:val="dashed" w:sz="6" w:space="0" w:color="FFFFFF"/>
                                            <w:bottom w:val="dashed" w:sz="6" w:space="0" w:color="FFFFFF"/>
                                            <w:right w:val="dashed" w:sz="6" w:space="0" w:color="FFFFFF"/>
                                          </w:divBdr>
                                        </w:div>
                                        <w:div w:id="1557624021">
                                          <w:marLeft w:val="0"/>
                                          <w:marRight w:val="0"/>
                                          <w:marTop w:val="0"/>
                                          <w:marBottom w:val="0"/>
                                          <w:divBdr>
                                            <w:top w:val="dashed" w:sz="6" w:space="0" w:color="FFFFFF"/>
                                            <w:left w:val="dashed" w:sz="6" w:space="3" w:color="FFFFFF"/>
                                            <w:bottom w:val="dashed" w:sz="6" w:space="0" w:color="FFFFFF"/>
                                            <w:right w:val="dashed" w:sz="6" w:space="3" w:color="FFFFFF"/>
                                          </w:divBdr>
                                          <w:divsChild>
                                            <w:div w:id="764880264">
                                              <w:marLeft w:val="0"/>
                                              <w:marRight w:val="0"/>
                                              <w:marTop w:val="0"/>
                                              <w:marBottom w:val="0"/>
                                              <w:divBdr>
                                                <w:top w:val="dashed" w:sz="6" w:space="0" w:color="FFFFFF"/>
                                                <w:left w:val="dashed" w:sz="6" w:space="0" w:color="FFFFFF"/>
                                                <w:bottom w:val="dashed" w:sz="6" w:space="0" w:color="FFFFFF"/>
                                                <w:right w:val="dashed" w:sz="6" w:space="0" w:color="FFFFFF"/>
                                              </w:divBdr>
                                            </w:div>
                                            <w:div w:id="1305427296">
                                              <w:marLeft w:val="0"/>
                                              <w:marRight w:val="0"/>
                                              <w:marTop w:val="0"/>
                                              <w:marBottom w:val="0"/>
                                              <w:divBdr>
                                                <w:top w:val="dashed" w:sz="6" w:space="0" w:color="FFFFFF"/>
                                                <w:left w:val="dashed" w:sz="6" w:space="0" w:color="FFFFFF"/>
                                                <w:bottom w:val="dashed" w:sz="6" w:space="0" w:color="FFFFFF"/>
                                                <w:right w:val="dashed" w:sz="6" w:space="0" w:color="FFFFFF"/>
                                              </w:divBdr>
                                            </w:div>
                                            <w:div w:id="18377633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80961034">
                                          <w:marLeft w:val="0"/>
                                          <w:marRight w:val="0"/>
                                          <w:marTop w:val="0"/>
                                          <w:marBottom w:val="0"/>
                                          <w:divBdr>
                                            <w:top w:val="dashed" w:sz="6" w:space="0" w:color="FFFFFF"/>
                                            <w:left w:val="dashed" w:sz="6" w:space="3" w:color="FFFFFF"/>
                                            <w:bottom w:val="dashed" w:sz="6" w:space="0" w:color="FFFFFF"/>
                                            <w:right w:val="dashed" w:sz="6" w:space="3" w:color="FFFFFF"/>
                                          </w:divBdr>
                                          <w:divsChild>
                                            <w:div w:id="72703415">
                                              <w:marLeft w:val="0"/>
                                              <w:marRight w:val="0"/>
                                              <w:marTop w:val="0"/>
                                              <w:marBottom w:val="0"/>
                                              <w:divBdr>
                                                <w:top w:val="dashed" w:sz="6" w:space="0" w:color="FFFFFF"/>
                                                <w:left w:val="dashed" w:sz="6" w:space="0" w:color="FFFFFF"/>
                                                <w:bottom w:val="dashed" w:sz="6" w:space="0" w:color="FFFFFF"/>
                                                <w:right w:val="dashed" w:sz="6" w:space="0" w:color="FFFFFF"/>
                                              </w:divBdr>
                                            </w:div>
                                            <w:div w:id="1868734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23796719">
                                          <w:marLeft w:val="0"/>
                                          <w:marRight w:val="0"/>
                                          <w:marTop w:val="0"/>
                                          <w:marBottom w:val="0"/>
                                          <w:divBdr>
                                            <w:top w:val="dashed" w:sz="6" w:space="0" w:color="FFFFFF"/>
                                            <w:left w:val="dashed" w:sz="6" w:space="3" w:color="FFFFFF"/>
                                            <w:bottom w:val="dashed" w:sz="6" w:space="0" w:color="FFFFFF"/>
                                            <w:right w:val="dashed" w:sz="6" w:space="3" w:color="FFFFFF"/>
                                          </w:divBdr>
                                          <w:divsChild>
                                            <w:div w:id="8715783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8023393">
                                          <w:marLeft w:val="0"/>
                                          <w:marRight w:val="0"/>
                                          <w:marTop w:val="0"/>
                                          <w:marBottom w:val="0"/>
                                          <w:divBdr>
                                            <w:top w:val="dashed" w:sz="6" w:space="0" w:color="FFFFFF"/>
                                            <w:left w:val="dashed" w:sz="6" w:space="0" w:color="FFFFFF"/>
                                            <w:bottom w:val="dashed" w:sz="6" w:space="0" w:color="FFFFFF"/>
                                            <w:right w:val="dashed" w:sz="6" w:space="0" w:color="FFFFFF"/>
                                          </w:divBdr>
                                        </w:div>
                                        <w:div w:id="2026324529">
                                          <w:marLeft w:val="0"/>
                                          <w:marRight w:val="0"/>
                                          <w:marTop w:val="0"/>
                                          <w:marBottom w:val="0"/>
                                          <w:divBdr>
                                            <w:top w:val="dashed" w:sz="6" w:space="0" w:color="FFFFFF"/>
                                            <w:left w:val="dashed" w:sz="6" w:space="3" w:color="FFFFFF"/>
                                            <w:bottom w:val="dashed" w:sz="6" w:space="0" w:color="FFFFFF"/>
                                            <w:right w:val="dashed" w:sz="6" w:space="3" w:color="FFFFFF"/>
                                          </w:divBdr>
                                          <w:divsChild>
                                            <w:div w:id="688994997">
                                              <w:marLeft w:val="0"/>
                                              <w:marRight w:val="0"/>
                                              <w:marTop w:val="0"/>
                                              <w:marBottom w:val="0"/>
                                              <w:divBdr>
                                                <w:top w:val="dashed" w:sz="6" w:space="0" w:color="FFFFFF"/>
                                                <w:left w:val="dashed" w:sz="6" w:space="0" w:color="FFFFFF"/>
                                                <w:bottom w:val="dashed" w:sz="6" w:space="0" w:color="FFFFFF"/>
                                                <w:right w:val="dashed" w:sz="6" w:space="0" w:color="FFFFFF"/>
                                              </w:divBdr>
                                            </w:div>
                                            <w:div w:id="1270626287">
                                              <w:marLeft w:val="0"/>
                                              <w:marRight w:val="0"/>
                                              <w:marTop w:val="0"/>
                                              <w:marBottom w:val="0"/>
                                              <w:divBdr>
                                                <w:top w:val="dashed" w:sz="6" w:space="0" w:color="FFFFFF"/>
                                                <w:left w:val="dashed" w:sz="6" w:space="0" w:color="FFFFFF"/>
                                                <w:bottom w:val="dashed" w:sz="6" w:space="0" w:color="FFFFFF"/>
                                                <w:right w:val="dashed" w:sz="6" w:space="0" w:color="FFFFFF"/>
                                              </w:divBdr>
                                            </w:div>
                                            <w:div w:id="18415060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6366259">
                                          <w:marLeft w:val="0"/>
                                          <w:marRight w:val="0"/>
                                          <w:marTop w:val="0"/>
                                          <w:marBottom w:val="0"/>
                                          <w:divBdr>
                                            <w:top w:val="dashed" w:sz="6" w:space="0" w:color="FFFFFF"/>
                                            <w:left w:val="dashed" w:sz="6" w:space="3" w:color="FFFFFF"/>
                                            <w:bottom w:val="dashed" w:sz="6" w:space="0" w:color="FFFFFF"/>
                                            <w:right w:val="dashed" w:sz="6" w:space="3" w:color="FFFFFF"/>
                                          </w:divBdr>
                                          <w:divsChild>
                                            <w:div w:id="1001085624">
                                              <w:marLeft w:val="0"/>
                                              <w:marRight w:val="0"/>
                                              <w:marTop w:val="0"/>
                                              <w:marBottom w:val="0"/>
                                              <w:divBdr>
                                                <w:top w:val="dashed" w:sz="6" w:space="0" w:color="FFFFFF"/>
                                                <w:left w:val="dashed" w:sz="6" w:space="0" w:color="FFFFFF"/>
                                                <w:bottom w:val="dashed" w:sz="6" w:space="0" w:color="FFFFFF"/>
                                                <w:right w:val="dashed" w:sz="6" w:space="0" w:color="FFFFFF"/>
                                              </w:divBdr>
                                            </w:div>
                                            <w:div w:id="1890845989">
                                              <w:marLeft w:val="0"/>
                                              <w:marRight w:val="0"/>
                                              <w:marTop w:val="0"/>
                                              <w:marBottom w:val="0"/>
                                              <w:divBdr>
                                                <w:top w:val="dashed" w:sz="6" w:space="0" w:color="FFFFFF"/>
                                                <w:left w:val="dashed" w:sz="6" w:space="0" w:color="FFFFFF"/>
                                                <w:bottom w:val="dashed" w:sz="6" w:space="0" w:color="FFFFFF"/>
                                                <w:right w:val="dashed" w:sz="6" w:space="0" w:color="FFFFFF"/>
                                              </w:divBdr>
                                            </w:div>
                                            <w:div w:id="19203658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120956790">
                                      <w:marLeft w:val="0"/>
                                      <w:marRight w:val="0"/>
                                      <w:marTop w:val="0"/>
                                      <w:marBottom w:val="0"/>
                                      <w:divBdr>
                                        <w:top w:val="dashed" w:sz="6" w:space="0" w:color="FFFFFF"/>
                                        <w:left w:val="dashed" w:sz="6" w:space="0" w:color="FFFFFF"/>
                                        <w:bottom w:val="dashed" w:sz="6" w:space="0" w:color="FFFFFF"/>
                                        <w:right w:val="dashed" w:sz="6" w:space="0" w:color="FFFFFF"/>
                                      </w:divBdr>
                                    </w:div>
                                    <w:div w:id="1150950007">
                                      <w:marLeft w:val="0"/>
                                      <w:marRight w:val="0"/>
                                      <w:marTop w:val="0"/>
                                      <w:marBottom w:val="0"/>
                                      <w:divBdr>
                                        <w:top w:val="dashed" w:sz="6" w:space="0" w:color="FFFFFF"/>
                                        <w:left w:val="dashed" w:sz="6" w:space="3" w:color="FFFFFF"/>
                                        <w:bottom w:val="dashed" w:sz="6" w:space="0" w:color="FFFFFF"/>
                                        <w:right w:val="dashed" w:sz="6" w:space="3" w:color="FFFFFF"/>
                                      </w:divBdr>
                                      <w:divsChild>
                                        <w:div w:id="359628667">
                                          <w:marLeft w:val="0"/>
                                          <w:marRight w:val="0"/>
                                          <w:marTop w:val="0"/>
                                          <w:marBottom w:val="0"/>
                                          <w:divBdr>
                                            <w:top w:val="dashed" w:sz="6" w:space="0" w:color="FFFFFF"/>
                                            <w:left w:val="dashed" w:sz="6" w:space="3" w:color="FFFFFF"/>
                                            <w:bottom w:val="dashed" w:sz="6" w:space="0" w:color="FFFFFF"/>
                                            <w:right w:val="dashed" w:sz="6" w:space="3" w:color="FFFFFF"/>
                                          </w:divBdr>
                                          <w:divsChild>
                                            <w:div w:id="534006379">
                                              <w:marLeft w:val="0"/>
                                              <w:marRight w:val="0"/>
                                              <w:marTop w:val="0"/>
                                              <w:marBottom w:val="0"/>
                                              <w:divBdr>
                                                <w:top w:val="dashed" w:sz="6" w:space="0" w:color="FFFFFF"/>
                                                <w:left w:val="dashed" w:sz="6" w:space="0" w:color="FFFFFF"/>
                                                <w:bottom w:val="dashed" w:sz="6" w:space="0" w:color="FFFFFF"/>
                                                <w:right w:val="dashed" w:sz="6" w:space="0" w:color="FFFFFF"/>
                                              </w:divBdr>
                                            </w:div>
                                            <w:div w:id="19253355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7680405">
                                          <w:marLeft w:val="0"/>
                                          <w:marRight w:val="0"/>
                                          <w:marTop w:val="0"/>
                                          <w:marBottom w:val="0"/>
                                          <w:divBdr>
                                            <w:top w:val="dashed" w:sz="6" w:space="0" w:color="FFFFFF"/>
                                            <w:left w:val="dashed" w:sz="6" w:space="0" w:color="FFFFFF"/>
                                            <w:bottom w:val="dashed" w:sz="6" w:space="0" w:color="FFFFFF"/>
                                            <w:right w:val="dashed" w:sz="6" w:space="0" w:color="FFFFFF"/>
                                          </w:divBdr>
                                        </w:div>
                                        <w:div w:id="568275647">
                                          <w:marLeft w:val="0"/>
                                          <w:marRight w:val="0"/>
                                          <w:marTop w:val="0"/>
                                          <w:marBottom w:val="0"/>
                                          <w:divBdr>
                                            <w:top w:val="dashed" w:sz="6" w:space="0" w:color="FFFFFF"/>
                                            <w:left w:val="dashed" w:sz="6" w:space="3" w:color="FFFFFF"/>
                                            <w:bottom w:val="dashed" w:sz="6" w:space="0" w:color="FFFFFF"/>
                                            <w:right w:val="dashed" w:sz="6" w:space="3" w:color="FFFFFF"/>
                                          </w:divBdr>
                                          <w:divsChild>
                                            <w:div w:id="1155416147">
                                              <w:marLeft w:val="0"/>
                                              <w:marRight w:val="0"/>
                                              <w:marTop w:val="0"/>
                                              <w:marBottom w:val="0"/>
                                              <w:divBdr>
                                                <w:top w:val="dashed" w:sz="6" w:space="0" w:color="FFFFFF"/>
                                                <w:left w:val="dashed" w:sz="6" w:space="3" w:color="FFFFFF"/>
                                                <w:bottom w:val="dashed" w:sz="6" w:space="0" w:color="FFFFFF"/>
                                                <w:right w:val="dashed" w:sz="6" w:space="3" w:color="FFFFFF"/>
                                              </w:divBdr>
                                              <w:divsChild>
                                                <w:div w:id="45490358">
                                                  <w:marLeft w:val="0"/>
                                                  <w:marRight w:val="0"/>
                                                  <w:marTop w:val="0"/>
                                                  <w:marBottom w:val="0"/>
                                                  <w:divBdr>
                                                    <w:top w:val="dashed" w:sz="6" w:space="0" w:color="FFFFFF"/>
                                                    <w:left w:val="dashed" w:sz="6" w:space="0" w:color="FFFFFF"/>
                                                    <w:bottom w:val="dashed" w:sz="6" w:space="0" w:color="FFFFFF"/>
                                                    <w:right w:val="dashed" w:sz="6" w:space="0" w:color="FFFFFF"/>
                                                  </w:divBdr>
                                                </w:div>
                                                <w:div w:id="95712641">
                                                  <w:marLeft w:val="0"/>
                                                  <w:marRight w:val="0"/>
                                                  <w:marTop w:val="0"/>
                                                  <w:marBottom w:val="0"/>
                                                  <w:divBdr>
                                                    <w:top w:val="dashed" w:sz="6" w:space="0" w:color="FFFFFF"/>
                                                    <w:left w:val="dashed" w:sz="6" w:space="0" w:color="FFFFFF"/>
                                                    <w:bottom w:val="dashed" w:sz="6" w:space="0" w:color="FFFFFF"/>
                                                    <w:right w:val="dashed" w:sz="6" w:space="0" w:color="FFFFFF"/>
                                                  </w:divBdr>
                                                </w:div>
                                                <w:div w:id="630749366">
                                                  <w:marLeft w:val="0"/>
                                                  <w:marRight w:val="0"/>
                                                  <w:marTop w:val="0"/>
                                                  <w:marBottom w:val="0"/>
                                                  <w:divBdr>
                                                    <w:top w:val="dashed" w:sz="6" w:space="0" w:color="FFFFFF"/>
                                                    <w:left w:val="dashed" w:sz="6" w:space="0" w:color="FFFFFF"/>
                                                    <w:bottom w:val="dashed" w:sz="6" w:space="0" w:color="FFFFFF"/>
                                                    <w:right w:val="dashed" w:sz="6" w:space="0" w:color="FFFFFF"/>
                                                  </w:divBdr>
                                                </w:div>
                                                <w:div w:id="726489628">
                                                  <w:marLeft w:val="0"/>
                                                  <w:marRight w:val="0"/>
                                                  <w:marTop w:val="0"/>
                                                  <w:marBottom w:val="0"/>
                                                  <w:divBdr>
                                                    <w:top w:val="dashed" w:sz="6" w:space="0" w:color="FFFFFF"/>
                                                    <w:left w:val="dashed" w:sz="6" w:space="0" w:color="FFFFFF"/>
                                                    <w:bottom w:val="dashed" w:sz="6" w:space="0" w:color="FFFFFF"/>
                                                    <w:right w:val="dashed" w:sz="6" w:space="0" w:color="FFFFFF"/>
                                                  </w:divBdr>
                                                </w:div>
                                                <w:div w:id="1022516929">
                                                  <w:marLeft w:val="0"/>
                                                  <w:marRight w:val="0"/>
                                                  <w:marTop w:val="0"/>
                                                  <w:marBottom w:val="0"/>
                                                  <w:divBdr>
                                                    <w:top w:val="dashed" w:sz="6" w:space="0" w:color="FFFFFF"/>
                                                    <w:left w:val="dashed" w:sz="6" w:space="0" w:color="FFFFFF"/>
                                                    <w:bottom w:val="dashed" w:sz="6" w:space="0" w:color="FFFFFF"/>
                                                    <w:right w:val="dashed" w:sz="6" w:space="0" w:color="FFFFFF"/>
                                                  </w:divBdr>
                                                </w:div>
                                                <w:div w:id="1623026873">
                                                  <w:marLeft w:val="0"/>
                                                  <w:marRight w:val="0"/>
                                                  <w:marTop w:val="0"/>
                                                  <w:marBottom w:val="0"/>
                                                  <w:divBdr>
                                                    <w:top w:val="dashed" w:sz="6" w:space="0" w:color="FFFFFF"/>
                                                    <w:left w:val="dashed" w:sz="6" w:space="0" w:color="FFFFFF"/>
                                                    <w:bottom w:val="dashed" w:sz="6" w:space="0" w:color="FFFFFF"/>
                                                    <w:right w:val="dashed" w:sz="6" w:space="0" w:color="FFFFFF"/>
                                                  </w:divBdr>
                                                </w:div>
                                                <w:div w:id="1831828358">
                                                  <w:marLeft w:val="0"/>
                                                  <w:marRight w:val="0"/>
                                                  <w:marTop w:val="0"/>
                                                  <w:marBottom w:val="0"/>
                                                  <w:divBdr>
                                                    <w:top w:val="dashed" w:sz="6" w:space="0" w:color="FFFFFF"/>
                                                    <w:left w:val="dashed" w:sz="6" w:space="0" w:color="FFFFFF"/>
                                                    <w:bottom w:val="dashed" w:sz="6" w:space="0" w:color="FFFFFF"/>
                                                    <w:right w:val="dashed" w:sz="6" w:space="0" w:color="FFFFFF"/>
                                                  </w:divBdr>
                                                </w:div>
                                                <w:div w:id="21406052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0836820">
                                              <w:marLeft w:val="0"/>
                                              <w:marRight w:val="0"/>
                                              <w:marTop w:val="0"/>
                                              <w:marBottom w:val="0"/>
                                              <w:divBdr>
                                                <w:top w:val="dashed" w:sz="6" w:space="0" w:color="FFFFFF"/>
                                                <w:left w:val="dashed" w:sz="6" w:space="0" w:color="FFFFFF"/>
                                                <w:bottom w:val="dashed" w:sz="6" w:space="0" w:color="FFFFFF"/>
                                                <w:right w:val="dashed" w:sz="6" w:space="0" w:color="FFFFFF"/>
                                              </w:divBdr>
                                            </w:div>
                                            <w:div w:id="18999034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1385882">
                                          <w:marLeft w:val="0"/>
                                          <w:marRight w:val="0"/>
                                          <w:marTop w:val="0"/>
                                          <w:marBottom w:val="0"/>
                                          <w:divBdr>
                                            <w:top w:val="dashed" w:sz="6" w:space="0" w:color="FFFFFF"/>
                                            <w:left w:val="dashed" w:sz="6" w:space="0" w:color="FFFFFF"/>
                                            <w:bottom w:val="dashed" w:sz="6" w:space="0" w:color="FFFFFF"/>
                                            <w:right w:val="dashed" w:sz="6" w:space="0" w:color="FFFFFF"/>
                                          </w:divBdr>
                                        </w:div>
                                        <w:div w:id="1089472485">
                                          <w:marLeft w:val="0"/>
                                          <w:marRight w:val="0"/>
                                          <w:marTop w:val="0"/>
                                          <w:marBottom w:val="0"/>
                                          <w:divBdr>
                                            <w:top w:val="dashed" w:sz="6" w:space="0" w:color="FFFFFF"/>
                                            <w:left w:val="dashed" w:sz="6" w:space="0" w:color="FFFFFF"/>
                                            <w:bottom w:val="dashed" w:sz="6" w:space="0" w:color="FFFFFF"/>
                                            <w:right w:val="dashed" w:sz="6" w:space="0" w:color="FFFFFF"/>
                                          </w:divBdr>
                                        </w:div>
                                        <w:div w:id="1232542597">
                                          <w:marLeft w:val="0"/>
                                          <w:marRight w:val="0"/>
                                          <w:marTop w:val="0"/>
                                          <w:marBottom w:val="0"/>
                                          <w:divBdr>
                                            <w:top w:val="dashed" w:sz="6" w:space="0" w:color="FFFFFF"/>
                                            <w:left w:val="dashed" w:sz="6" w:space="3" w:color="FFFFFF"/>
                                            <w:bottom w:val="dashed" w:sz="6" w:space="0" w:color="FFFFFF"/>
                                            <w:right w:val="dashed" w:sz="6" w:space="3" w:color="FFFFFF"/>
                                          </w:divBdr>
                                          <w:divsChild>
                                            <w:div w:id="307170313">
                                              <w:marLeft w:val="0"/>
                                              <w:marRight w:val="0"/>
                                              <w:marTop w:val="0"/>
                                              <w:marBottom w:val="0"/>
                                              <w:divBdr>
                                                <w:top w:val="dashed" w:sz="6" w:space="0" w:color="FFFFFF"/>
                                                <w:left w:val="dashed" w:sz="6" w:space="0" w:color="FFFFFF"/>
                                                <w:bottom w:val="dashed" w:sz="6" w:space="0" w:color="FFFFFF"/>
                                                <w:right w:val="dashed" w:sz="6" w:space="0" w:color="FFFFFF"/>
                                              </w:divBdr>
                                            </w:div>
                                            <w:div w:id="726026389">
                                              <w:marLeft w:val="0"/>
                                              <w:marRight w:val="0"/>
                                              <w:marTop w:val="0"/>
                                              <w:marBottom w:val="0"/>
                                              <w:divBdr>
                                                <w:top w:val="dashed" w:sz="6" w:space="0" w:color="FFFFFF"/>
                                                <w:left w:val="dashed" w:sz="6" w:space="3" w:color="FFFFFF"/>
                                                <w:bottom w:val="dashed" w:sz="6" w:space="0" w:color="FFFFFF"/>
                                                <w:right w:val="dashed" w:sz="6" w:space="3" w:color="FFFFFF"/>
                                              </w:divBdr>
                                              <w:divsChild>
                                                <w:div w:id="470513497">
                                                  <w:marLeft w:val="0"/>
                                                  <w:marRight w:val="0"/>
                                                  <w:marTop w:val="0"/>
                                                  <w:marBottom w:val="0"/>
                                                  <w:divBdr>
                                                    <w:top w:val="dashed" w:sz="6" w:space="0" w:color="FFFFFF"/>
                                                    <w:left w:val="dashed" w:sz="6" w:space="0" w:color="FFFFFF"/>
                                                    <w:bottom w:val="dashed" w:sz="6" w:space="0" w:color="FFFFFF"/>
                                                    <w:right w:val="dashed" w:sz="6" w:space="0" w:color="FFFFFF"/>
                                                  </w:divBdr>
                                                </w:div>
                                                <w:div w:id="9070394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603333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9240390">
                                          <w:marLeft w:val="0"/>
                                          <w:marRight w:val="0"/>
                                          <w:marTop w:val="0"/>
                                          <w:marBottom w:val="0"/>
                                          <w:divBdr>
                                            <w:top w:val="dashed" w:sz="6" w:space="0" w:color="FFFFFF"/>
                                            <w:left w:val="dashed" w:sz="6" w:space="0" w:color="FFFFFF"/>
                                            <w:bottom w:val="dashed" w:sz="6" w:space="0" w:color="FFFFFF"/>
                                            <w:right w:val="dashed" w:sz="6" w:space="0" w:color="FFFFFF"/>
                                          </w:divBdr>
                                        </w:div>
                                        <w:div w:id="1452556492">
                                          <w:marLeft w:val="0"/>
                                          <w:marRight w:val="0"/>
                                          <w:marTop w:val="0"/>
                                          <w:marBottom w:val="0"/>
                                          <w:divBdr>
                                            <w:top w:val="dashed" w:sz="6" w:space="0" w:color="FFFFFF"/>
                                            <w:left w:val="dashed" w:sz="6" w:space="0" w:color="FFFFFF"/>
                                            <w:bottom w:val="dashed" w:sz="6" w:space="0" w:color="FFFFFF"/>
                                            <w:right w:val="dashed" w:sz="6" w:space="0" w:color="FFFFFF"/>
                                          </w:divBdr>
                                        </w:div>
                                        <w:div w:id="1644584238">
                                          <w:marLeft w:val="0"/>
                                          <w:marRight w:val="0"/>
                                          <w:marTop w:val="0"/>
                                          <w:marBottom w:val="0"/>
                                          <w:divBdr>
                                            <w:top w:val="dashed" w:sz="6" w:space="0" w:color="FFFFFF"/>
                                            <w:left w:val="dashed" w:sz="6" w:space="3" w:color="FFFFFF"/>
                                            <w:bottom w:val="dashed" w:sz="6" w:space="0" w:color="FFFFFF"/>
                                            <w:right w:val="dashed" w:sz="6" w:space="3" w:color="FFFFFF"/>
                                          </w:divBdr>
                                          <w:divsChild>
                                            <w:div w:id="167794746">
                                              <w:marLeft w:val="0"/>
                                              <w:marRight w:val="0"/>
                                              <w:marTop w:val="0"/>
                                              <w:marBottom w:val="0"/>
                                              <w:divBdr>
                                                <w:top w:val="dashed" w:sz="6" w:space="0" w:color="FFFFFF"/>
                                                <w:left w:val="dashed" w:sz="6" w:space="0" w:color="FFFFFF"/>
                                                <w:bottom w:val="dashed" w:sz="6" w:space="0" w:color="FFFFFF"/>
                                                <w:right w:val="dashed" w:sz="6" w:space="0" w:color="FFFFFF"/>
                                              </w:divBdr>
                                            </w:div>
                                            <w:div w:id="1113985923">
                                              <w:marLeft w:val="0"/>
                                              <w:marRight w:val="0"/>
                                              <w:marTop w:val="0"/>
                                              <w:marBottom w:val="0"/>
                                              <w:divBdr>
                                                <w:top w:val="dashed" w:sz="6" w:space="0" w:color="FFFFFF"/>
                                                <w:left w:val="dashed" w:sz="6" w:space="0" w:color="FFFFFF"/>
                                                <w:bottom w:val="dashed" w:sz="6" w:space="0" w:color="FFFFFF"/>
                                                <w:right w:val="dashed" w:sz="6" w:space="0" w:color="FFFFFF"/>
                                              </w:divBdr>
                                            </w:div>
                                            <w:div w:id="1270548263">
                                              <w:marLeft w:val="0"/>
                                              <w:marRight w:val="0"/>
                                              <w:marTop w:val="0"/>
                                              <w:marBottom w:val="0"/>
                                              <w:divBdr>
                                                <w:top w:val="dashed" w:sz="6" w:space="0" w:color="FFFFFF"/>
                                                <w:left w:val="dashed" w:sz="6" w:space="0" w:color="FFFFFF"/>
                                                <w:bottom w:val="dashed" w:sz="6" w:space="0" w:color="FFFFFF"/>
                                                <w:right w:val="dashed" w:sz="6" w:space="0" w:color="FFFFFF"/>
                                              </w:divBdr>
                                            </w:div>
                                            <w:div w:id="1844470863">
                                              <w:marLeft w:val="0"/>
                                              <w:marRight w:val="0"/>
                                              <w:marTop w:val="0"/>
                                              <w:marBottom w:val="0"/>
                                              <w:divBdr>
                                                <w:top w:val="dashed" w:sz="6" w:space="0" w:color="FFFFFF"/>
                                                <w:left w:val="dashed" w:sz="6" w:space="0" w:color="FFFFFF"/>
                                                <w:bottom w:val="dashed" w:sz="6" w:space="0" w:color="FFFFFF"/>
                                                <w:right w:val="dashed" w:sz="6" w:space="0" w:color="FFFFFF"/>
                                              </w:divBdr>
                                            </w:div>
                                            <w:div w:id="19481235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1441412">
                                          <w:marLeft w:val="0"/>
                                          <w:marRight w:val="0"/>
                                          <w:marTop w:val="0"/>
                                          <w:marBottom w:val="0"/>
                                          <w:divBdr>
                                            <w:top w:val="dashed" w:sz="6" w:space="0" w:color="FFFFFF"/>
                                            <w:left w:val="dashed" w:sz="6" w:space="3" w:color="FFFFFF"/>
                                            <w:bottom w:val="dashed" w:sz="6" w:space="0" w:color="FFFFFF"/>
                                            <w:right w:val="dashed" w:sz="6" w:space="3" w:color="FFFFFF"/>
                                          </w:divBdr>
                                          <w:divsChild>
                                            <w:div w:id="642270602">
                                              <w:marLeft w:val="0"/>
                                              <w:marRight w:val="0"/>
                                              <w:marTop w:val="0"/>
                                              <w:marBottom w:val="0"/>
                                              <w:divBdr>
                                                <w:top w:val="dashed" w:sz="6" w:space="0" w:color="FFFFFF"/>
                                                <w:left w:val="dashed" w:sz="6" w:space="0" w:color="FFFFFF"/>
                                                <w:bottom w:val="dashed" w:sz="6" w:space="0" w:color="FFFFFF"/>
                                                <w:right w:val="dashed" w:sz="6" w:space="0" w:color="FFFFFF"/>
                                              </w:divBdr>
                                            </w:div>
                                            <w:div w:id="864563157">
                                              <w:marLeft w:val="0"/>
                                              <w:marRight w:val="0"/>
                                              <w:marTop w:val="0"/>
                                              <w:marBottom w:val="0"/>
                                              <w:divBdr>
                                                <w:top w:val="dashed" w:sz="6" w:space="0" w:color="FFFFFF"/>
                                                <w:left w:val="dashed" w:sz="6" w:space="3" w:color="FFFFFF"/>
                                                <w:bottom w:val="dashed" w:sz="6" w:space="0" w:color="FFFFFF"/>
                                                <w:right w:val="dashed" w:sz="6" w:space="3" w:color="FFFFFF"/>
                                              </w:divBdr>
                                              <w:divsChild>
                                                <w:div w:id="288511014">
                                                  <w:marLeft w:val="0"/>
                                                  <w:marRight w:val="0"/>
                                                  <w:marTop w:val="0"/>
                                                  <w:marBottom w:val="0"/>
                                                  <w:divBdr>
                                                    <w:top w:val="dashed" w:sz="6" w:space="0" w:color="FFFFFF"/>
                                                    <w:left w:val="dashed" w:sz="6" w:space="0" w:color="FFFFFF"/>
                                                    <w:bottom w:val="dashed" w:sz="6" w:space="0" w:color="FFFFFF"/>
                                                    <w:right w:val="dashed" w:sz="6" w:space="0" w:color="FFFFFF"/>
                                                  </w:divBdr>
                                                </w:div>
                                                <w:div w:id="1310554890">
                                                  <w:marLeft w:val="0"/>
                                                  <w:marRight w:val="0"/>
                                                  <w:marTop w:val="0"/>
                                                  <w:marBottom w:val="0"/>
                                                  <w:divBdr>
                                                    <w:top w:val="dashed" w:sz="6" w:space="0" w:color="FFFFFF"/>
                                                    <w:left w:val="dashed" w:sz="6" w:space="0" w:color="FFFFFF"/>
                                                    <w:bottom w:val="dashed" w:sz="6" w:space="0" w:color="FFFFFF"/>
                                                    <w:right w:val="dashed" w:sz="6" w:space="0" w:color="FFFFFF"/>
                                                  </w:divBdr>
                                                </w:div>
                                                <w:div w:id="14004445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80406286">
                                              <w:marLeft w:val="0"/>
                                              <w:marRight w:val="0"/>
                                              <w:marTop w:val="0"/>
                                              <w:marBottom w:val="0"/>
                                              <w:divBdr>
                                                <w:top w:val="dashed" w:sz="6" w:space="0" w:color="FFFFFF"/>
                                                <w:left w:val="dashed" w:sz="6" w:space="0" w:color="FFFFFF"/>
                                                <w:bottom w:val="dashed" w:sz="6" w:space="0" w:color="FFFFFF"/>
                                                <w:right w:val="dashed" w:sz="6" w:space="0" w:color="FFFFFF"/>
                                              </w:divBdr>
                                            </w:div>
                                            <w:div w:id="18060410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43835742">
                                      <w:marLeft w:val="0"/>
                                      <w:marRight w:val="0"/>
                                      <w:marTop w:val="0"/>
                                      <w:marBottom w:val="0"/>
                                      <w:divBdr>
                                        <w:top w:val="dashed" w:sz="6" w:space="0" w:color="FFFFFF"/>
                                        <w:left w:val="dashed" w:sz="6" w:space="3" w:color="FFFFFF"/>
                                        <w:bottom w:val="dashed" w:sz="6" w:space="0" w:color="FFFFFF"/>
                                        <w:right w:val="dashed" w:sz="6" w:space="3" w:color="FFFFFF"/>
                                      </w:divBdr>
                                      <w:divsChild>
                                        <w:div w:id="527135148">
                                          <w:marLeft w:val="0"/>
                                          <w:marRight w:val="0"/>
                                          <w:marTop w:val="0"/>
                                          <w:marBottom w:val="0"/>
                                          <w:divBdr>
                                            <w:top w:val="dashed" w:sz="6" w:space="0" w:color="FFFFFF"/>
                                            <w:left w:val="dashed" w:sz="6" w:space="3" w:color="FFFFFF"/>
                                            <w:bottom w:val="dashed" w:sz="6" w:space="0" w:color="FFFFFF"/>
                                            <w:right w:val="dashed" w:sz="6" w:space="3" w:color="FFFFFF"/>
                                          </w:divBdr>
                                          <w:divsChild>
                                            <w:div w:id="1593933548">
                                              <w:marLeft w:val="0"/>
                                              <w:marRight w:val="0"/>
                                              <w:marTop w:val="0"/>
                                              <w:marBottom w:val="0"/>
                                              <w:divBdr>
                                                <w:top w:val="dashed" w:sz="6" w:space="0" w:color="FFFFFF"/>
                                                <w:left w:val="dashed" w:sz="6" w:space="0" w:color="FFFFFF"/>
                                                <w:bottom w:val="dashed" w:sz="6" w:space="0" w:color="FFFFFF"/>
                                                <w:right w:val="dashed" w:sz="6" w:space="0" w:color="FFFFFF"/>
                                              </w:divBdr>
                                            </w:div>
                                            <w:div w:id="1599173624">
                                              <w:marLeft w:val="0"/>
                                              <w:marRight w:val="0"/>
                                              <w:marTop w:val="0"/>
                                              <w:marBottom w:val="0"/>
                                              <w:divBdr>
                                                <w:top w:val="dashed" w:sz="6" w:space="0" w:color="FFFFFF"/>
                                                <w:left w:val="dashed" w:sz="6" w:space="0" w:color="FFFFFF"/>
                                                <w:bottom w:val="dashed" w:sz="6" w:space="0" w:color="FFFFFF"/>
                                                <w:right w:val="dashed" w:sz="6" w:space="0" w:color="FFFFFF"/>
                                              </w:divBdr>
                                            </w:div>
                                            <w:div w:id="19229117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9429244">
                                          <w:marLeft w:val="0"/>
                                          <w:marRight w:val="0"/>
                                          <w:marTop w:val="0"/>
                                          <w:marBottom w:val="0"/>
                                          <w:divBdr>
                                            <w:top w:val="dashed" w:sz="6" w:space="0" w:color="FFFFFF"/>
                                            <w:left w:val="dashed" w:sz="6" w:space="3" w:color="FFFFFF"/>
                                            <w:bottom w:val="dashed" w:sz="6" w:space="0" w:color="FFFFFF"/>
                                            <w:right w:val="dashed" w:sz="6" w:space="3" w:color="FFFFFF"/>
                                          </w:divBdr>
                                          <w:divsChild>
                                            <w:div w:id="12588309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0363982">
                                          <w:marLeft w:val="0"/>
                                          <w:marRight w:val="0"/>
                                          <w:marTop w:val="0"/>
                                          <w:marBottom w:val="0"/>
                                          <w:divBdr>
                                            <w:top w:val="dashed" w:sz="6" w:space="0" w:color="FFFFFF"/>
                                            <w:left w:val="dashed" w:sz="6" w:space="0" w:color="FFFFFF"/>
                                            <w:bottom w:val="dashed" w:sz="6" w:space="0" w:color="FFFFFF"/>
                                            <w:right w:val="dashed" w:sz="6" w:space="0" w:color="FFFFFF"/>
                                          </w:divBdr>
                                        </w:div>
                                        <w:div w:id="1879049740">
                                          <w:marLeft w:val="0"/>
                                          <w:marRight w:val="0"/>
                                          <w:marTop w:val="0"/>
                                          <w:marBottom w:val="0"/>
                                          <w:divBdr>
                                            <w:top w:val="dashed" w:sz="6" w:space="0" w:color="FFFFFF"/>
                                            <w:left w:val="dashed" w:sz="6" w:space="0" w:color="FFFFFF"/>
                                            <w:bottom w:val="dashed" w:sz="6" w:space="0" w:color="FFFFFF"/>
                                            <w:right w:val="dashed" w:sz="6" w:space="0" w:color="FFFFFF"/>
                                          </w:divBdr>
                                        </w:div>
                                        <w:div w:id="1892959102">
                                          <w:marLeft w:val="0"/>
                                          <w:marRight w:val="0"/>
                                          <w:marTop w:val="0"/>
                                          <w:marBottom w:val="0"/>
                                          <w:divBdr>
                                            <w:top w:val="dashed" w:sz="6" w:space="0" w:color="FFFFFF"/>
                                            <w:left w:val="dashed" w:sz="6" w:space="3" w:color="FFFFFF"/>
                                            <w:bottom w:val="dashed" w:sz="6" w:space="0" w:color="FFFFFF"/>
                                            <w:right w:val="dashed" w:sz="6" w:space="3" w:color="FFFFFF"/>
                                          </w:divBdr>
                                          <w:divsChild>
                                            <w:div w:id="1605915063">
                                              <w:marLeft w:val="0"/>
                                              <w:marRight w:val="0"/>
                                              <w:marTop w:val="0"/>
                                              <w:marBottom w:val="0"/>
                                              <w:divBdr>
                                                <w:top w:val="dashed" w:sz="6" w:space="0" w:color="FFFFFF"/>
                                                <w:left w:val="dashed" w:sz="6" w:space="0" w:color="FFFFFF"/>
                                                <w:bottom w:val="dashed" w:sz="6" w:space="0" w:color="FFFFFF"/>
                                                <w:right w:val="dashed" w:sz="6" w:space="0" w:color="FFFFFF"/>
                                              </w:divBdr>
                                            </w:div>
                                            <w:div w:id="20722675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97165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3098869">
                                      <w:marLeft w:val="0"/>
                                      <w:marRight w:val="0"/>
                                      <w:marTop w:val="0"/>
                                      <w:marBottom w:val="0"/>
                                      <w:divBdr>
                                        <w:top w:val="dashed" w:sz="6" w:space="0" w:color="FFFFFF"/>
                                        <w:left w:val="dashed" w:sz="6" w:space="0" w:color="FFFFFF"/>
                                        <w:bottom w:val="dashed" w:sz="6" w:space="0" w:color="FFFFFF"/>
                                        <w:right w:val="dashed" w:sz="6" w:space="0" w:color="FFFFFF"/>
                                      </w:divBdr>
                                    </w:div>
                                    <w:div w:id="1682472162">
                                      <w:marLeft w:val="0"/>
                                      <w:marRight w:val="0"/>
                                      <w:marTop w:val="0"/>
                                      <w:marBottom w:val="0"/>
                                      <w:divBdr>
                                        <w:top w:val="dashed" w:sz="6" w:space="0" w:color="FFFFFF"/>
                                        <w:left w:val="dashed" w:sz="6" w:space="0" w:color="FFFFFF"/>
                                        <w:bottom w:val="dashed" w:sz="6" w:space="0" w:color="FFFFFF"/>
                                        <w:right w:val="dashed" w:sz="6" w:space="0" w:color="FFFFFF"/>
                                      </w:divBdr>
                                    </w:div>
                                    <w:div w:id="1997299323">
                                      <w:marLeft w:val="0"/>
                                      <w:marRight w:val="0"/>
                                      <w:marTop w:val="0"/>
                                      <w:marBottom w:val="0"/>
                                      <w:divBdr>
                                        <w:top w:val="dashed" w:sz="6" w:space="0" w:color="FFFFFF"/>
                                        <w:left w:val="dashed" w:sz="6" w:space="3" w:color="FFFFFF"/>
                                        <w:bottom w:val="dashed" w:sz="6" w:space="0" w:color="FFFFFF"/>
                                        <w:right w:val="dashed" w:sz="6" w:space="3" w:color="FFFFFF"/>
                                      </w:divBdr>
                                      <w:divsChild>
                                        <w:div w:id="574096986">
                                          <w:marLeft w:val="0"/>
                                          <w:marRight w:val="0"/>
                                          <w:marTop w:val="0"/>
                                          <w:marBottom w:val="0"/>
                                          <w:divBdr>
                                            <w:top w:val="dashed" w:sz="6" w:space="0" w:color="FFFFFF"/>
                                            <w:left w:val="dashed" w:sz="6" w:space="3" w:color="FFFFFF"/>
                                            <w:bottom w:val="dashed" w:sz="6" w:space="0" w:color="FFFFFF"/>
                                            <w:right w:val="dashed" w:sz="6" w:space="3" w:color="FFFFFF"/>
                                          </w:divBdr>
                                          <w:divsChild>
                                            <w:div w:id="177626500">
                                              <w:marLeft w:val="0"/>
                                              <w:marRight w:val="0"/>
                                              <w:marTop w:val="0"/>
                                              <w:marBottom w:val="0"/>
                                              <w:divBdr>
                                                <w:top w:val="dashed" w:sz="6" w:space="0" w:color="FFFFFF"/>
                                                <w:left w:val="dashed" w:sz="6" w:space="0" w:color="FFFFFF"/>
                                                <w:bottom w:val="dashed" w:sz="6" w:space="0" w:color="FFFFFF"/>
                                                <w:right w:val="dashed" w:sz="6" w:space="0" w:color="FFFFFF"/>
                                              </w:divBdr>
                                            </w:div>
                                            <w:div w:id="272519961">
                                              <w:marLeft w:val="0"/>
                                              <w:marRight w:val="0"/>
                                              <w:marTop w:val="0"/>
                                              <w:marBottom w:val="0"/>
                                              <w:divBdr>
                                                <w:top w:val="dashed" w:sz="6" w:space="0" w:color="FFFFFF"/>
                                                <w:left w:val="dashed" w:sz="6" w:space="0" w:color="FFFFFF"/>
                                                <w:bottom w:val="dashed" w:sz="6" w:space="0" w:color="FFFFFF"/>
                                                <w:right w:val="dashed" w:sz="6" w:space="0" w:color="FFFFFF"/>
                                              </w:divBdr>
                                            </w:div>
                                            <w:div w:id="735515280">
                                              <w:marLeft w:val="0"/>
                                              <w:marRight w:val="0"/>
                                              <w:marTop w:val="0"/>
                                              <w:marBottom w:val="0"/>
                                              <w:divBdr>
                                                <w:top w:val="dashed" w:sz="6" w:space="0" w:color="FFFFFF"/>
                                                <w:left w:val="dashed" w:sz="6" w:space="0" w:color="FFFFFF"/>
                                                <w:bottom w:val="dashed" w:sz="6" w:space="0" w:color="FFFFFF"/>
                                                <w:right w:val="dashed" w:sz="6" w:space="0" w:color="FFFFFF"/>
                                              </w:divBdr>
                                            </w:div>
                                            <w:div w:id="1160271568">
                                              <w:marLeft w:val="0"/>
                                              <w:marRight w:val="0"/>
                                              <w:marTop w:val="0"/>
                                              <w:marBottom w:val="0"/>
                                              <w:divBdr>
                                                <w:top w:val="dashed" w:sz="6" w:space="0" w:color="FFFFFF"/>
                                                <w:left w:val="dashed" w:sz="6" w:space="0" w:color="FFFFFF"/>
                                                <w:bottom w:val="dashed" w:sz="6" w:space="0" w:color="FFFFFF"/>
                                                <w:right w:val="dashed" w:sz="6" w:space="0" w:color="FFFFFF"/>
                                              </w:divBdr>
                                            </w:div>
                                            <w:div w:id="1374424788">
                                              <w:marLeft w:val="0"/>
                                              <w:marRight w:val="0"/>
                                              <w:marTop w:val="0"/>
                                              <w:marBottom w:val="0"/>
                                              <w:divBdr>
                                                <w:top w:val="dashed" w:sz="6" w:space="0" w:color="FFFFFF"/>
                                                <w:left w:val="dashed" w:sz="6" w:space="0" w:color="FFFFFF"/>
                                                <w:bottom w:val="dashed" w:sz="6" w:space="0" w:color="FFFFFF"/>
                                                <w:right w:val="dashed" w:sz="6" w:space="0" w:color="FFFFFF"/>
                                              </w:divBdr>
                                            </w:div>
                                            <w:div w:id="18484457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0720470">
                                          <w:marLeft w:val="0"/>
                                          <w:marRight w:val="0"/>
                                          <w:marTop w:val="0"/>
                                          <w:marBottom w:val="0"/>
                                          <w:divBdr>
                                            <w:top w:val="dashed" w:sz="6" w:space="0" w:color="FFFFFF"/>
                                            <w:left w:val="dashed" w:sz="6" w:space="0" w:color="FFFFFF"/>
                                            <w:bottom w:val="dashed" w:sz="6" w:space="0" w:color="FFFFFF"/>
                                            <w:right w:val="dashed" w:sz="6" w:space="0" w:color="FFFFFF"/>
                                          </w:divBdr>
                                        </w:div>
                                        <w:div w:id="1362242960">
                                          <w:marLeft w:val="0"/>
                                          <w:marRight w:val="0"/>
                                          <w:marTop w:val="0"/>
                                          <w:marBottom w:val="0"/>
                                          <w:divBdr>
                                            <w:top w:val="dashed" w:sz="6" w:space="0" w:color="FFFFFF"/>
                                            <w:left w:val="dashed" w:sz="6" w:space="3" w:color="FFFFFF"/>
                                            <w:bottom w:val="dashed" w:sz="6" w:space="0" w:color="FFFFFF"/>
                                            <w:right w:val="dashed" w:sz="6" w:space="3" w:color="FFFFFF"/>
                                          </w:divBdr>
                                          <w:divsChild>
                                            <w:div w:id="727191286">
                                              <w:marLeft w:val="0"/>
                                              <w:marRight w:val="0"/>
                                              <w:marTop w:val="0"/>
                                              <w:marBottom w:val="0"/>
                                              <w:divBdr>
                                                <w:top w:val="dashed" w:sz="6" w:space="0" w:color="FFFFFF"/>
                                                <w:left w:val="dashed" w:sz="6" w:space="0" w:color="FFFFFF"/>
                                                <w:bottom w:val="dashed" w:sz="6" w:space="0" w:color="FFFFFF"/>
                                                <w:right w:val="dashed" w:sz="6" w:space="0" w:color="FFFFFF"/>
                                              </w:divBdr>
                                            </w:div>
                                            <w:div w:id="18573773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949838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381928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6362303">
                              <w:marLeft w:val="0"/>
                              <w:marRight w:val="0"/>
                              <w:marTop w:val="0"/>
                              <w:marBottom w:val="0"/>
                              <w:divBdr>
                                <w:top w:val="dashed" w:sz="6" w:space="0" w:color="FFFFFF"/>
                                <w:left w:val="dashed" w:sz="6" w:space="3" w:color="FFFFFF"/>
                                <w:bottom w:val="dashed" w:sz="6" w:space="0" w:color="FFFFFF"/>
                                <w:right w:val="dashed" w:sz="6" w:space="3" w:color="FFFFFF"/>
                              </w:divBdr>
                              <w:divsChild>
                                <w:div w:id="1109203772">
                                  <w:marLeft w:val="0"/>
                                  <w:marRight w:val="0"/>
                                  <w:marTop w:val="0"/>
                                  <w:marBottom w:val="0"/>
                                  <w:divBdr>
                                    <w:top w:val="dashed" w:sz="6" w:space="0" w:color="FFFFFF"/>
                                    <w:left w:val="dashed" w:sz="6" w:space="3" w:color="FFFFFF"/>
                                    <w:bottom w:val="dashed" w:sz="6" w:space="0" w:color="FFFFFF"/>
                                    <w:right w:val="dashed" w:sz="6" w:space="3" w:color="FFFFFF"/>
                                  </w:divBdr>
                                  <w:divsChild>
                                    <w:div w:id="102726776">
                                      <w:marLeft w:val="0"/>
                                      <w:marRight w:val="0"/>
                                      <w:marTop w:val="0"/>
                                      <w:marBottom w:val="0"/>
                                      <w:divBdr>
                                        <w:top w:val="dashed" w:sz="6" w:space="0" w:color="FFFFFF"/>
                                        <w:left w:val="dashed" w:sz="6" w:space="3" w:color="FFFFFF"/>
                                        <w:bottom w:val="dashed" w:sz="6" w:space="0" w:color="FFFFFF"/>
                                        <w:right w:val="dashed" w:sz="6" w:space="3" w:color="FFFFFF"/>
                                      </w:divBdr>
                                      <w:divsChild>
                                        <w:div w:id="21025558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411696">
                                      <w:marLeft w:val="0"/>
                                      <w:marRight w:val="0"/>
                                      <w:marTop w:val="0"/>
                                      <w:marBottom w:val="0"/>
                                      <w:divBdr>
                                        <w:top w:val="dashed" w:sz="6" w:space="0" w:color="FFFFFF"/>
                                        <w:left w:val="dashed" w:sz="6" w:space="0" w:color="FFFFFF"/>
                                        <w:bottom w:val="dashed" w:sz="6" w:space="0" w:color="FFFFFF"/>
                                        <w:right w:val="dashed" w:sz="6" w:space="0" w:color="FFFFFF"/>
                                      </w:divBdr>
                                    </w:div>
                                    <w:div w:id="240455217">
                                      <w:marLeft w:val="0"/>
                                      <w:marRight w:val="0"/>
                                      <w:marTop w:val="0"/>
                                      <w:marBottom w:val="0"/>
                                      <w:divBdr>
                                        <w:top w:val="dashed" w:sz="6" w:space="0" w:color="FFFFFF"/>
                                        <w:left w:val="dashed" w:sz="6" w:space="0" w:color="FFFFFF"/>
                                        <w:bottom w:val="dashed" w:sz="6" w:space="0" w:color="FFFFFF"/>
                                        <w:right w:val="dashed" w:sz="6" w:space="0" w:color="FFFFFF"/>
                                      </w:divBdr>
                                    </w:div>
                                    <w:div w:id="992875931">
                                      <w:marLeft w:val="0"/>
                                      <w:marRight w:val="0"/>
                                      <w:marTop w:val="0"/>
                                      <w:marBottom w:val="0"/>
                                      <w:divBdr>
                                        <w:top w:val="dashed" w:sz="6" w:space="0" w:color="FFFFFF"/>
                                        <w:left w:val="dashed" w:sz="6" w:space="0" w:color="FFFFFF"/>
                                        <w:bottom w:val="dashed" w:sz="6" w:space="0" w:color="FFFFFF"/>
                                        <w:right w:val="dashed" w:sz="6" w:space="0" w:color="FFFFFF"/>
                                      </w:divBdr>
                                    </w:div>
                                    <w:div w:id="1223559739">
                                      <w:marLeft w:val="0"/>
                                      <w:marRight w:val="0"/>
                                      <w:marTop w:val="0"/>
                                      <w:marBottom w:val="0"/>
                                      <w:divBdr>
                                        <w:top w:val="dashed" w:sz="6" w:space="0" w:color="FFFFFF"/>
                                        <w:left w:val="dashed" w:sz="6" w:space="0" w:color="FFFFFF"/>
                                        <w:bottom w:val="dashed" w:sz="6" w:space="0" w:color="FFFFFF"/>
                                        <w:right w:val="dashed" w:sz="6" w:space="0" w:color="FFFFFF"/>
                                      </w:divBdr>
                                    </w:div>
                                    <w:div w:id="1273243911">
                                      <w:marLeft w:val="0"/>
                                      <w:marRight w:val="0"/>
                                      <w:marTop w:val="0"/>
                                      <w:marBottom w:val="0"/>
                                      <w:divBdr>
                                        <w:top w:val="dashed" w:sz="6" w:space="0" w:color="FFFFFF"/>
                                        <w:left w:val="dashed" w:sz="6" w:space="3" w:color="FFFFFF"/>
                                        <w:bottom w:val="dashed" w:sz="6" w:space="0" w:color="FFFFFF"/>
                                        <w:right w:val="dashed" w:sz="6" w:space="3" w:color="FFFFFF"/>
                                      </w:divBdr>
                                      <w:divsChild>
                                        <w:div w:id="12460500">
                                          <w:marLeft w:val="0"/>
                                          <w:marRight w:val="0"/>
                                          <w:marTop w:val="0"/>
                                          <w:marBottom w:val="0"/>
                                          <w:divBdr>
                                            <w:top w:val="dashed" w:sz="6" w:space="0" w:color="FFFFFF"/>
                                            <w:left w:val="dashed" w:sz="6" w:space="0" w:color="FFFFFF"/>
                                            <w:bottom w:val="dashed" w:sz="6" w:space="0" w:color="FFFFFF"/>
                                            <w:right w:val="dashed" w:sz="6" w:space="0" w:color="FFFFFF"/>
                                          </w:divBdr>
                                        </w:div>
                                        <w:div w:id="1067191616">
                                          <w:marLeft w:val="0"/>
                                          <w:marRight w:val="0"/>
                                          <w:marTop w:val="0"/>
                                          <w:marBottom w:val="0"/>
                                          <w:divBdr>
                                            <w:top w:val="dashed" w:sz="6" w:space="0" w:color="FFFFFF"/>
                                            <w:left w:val="dashed" w:sz="6" w:space="0" w:color="FFFFFF"/>
                                            <w:bottom w:val="dashed" w:sz="6" w:space="0" w:color="FFFFFF"/>
                                            <w:right w:val="dashed" w:sz="6" w:space="0" w:color="FFFFFF"/>
                                          </w:divBdr>
                                        </w:div>
                                        <w:div w:id="1136145328">
                                          <w:marLeft w:val="0"/>
                                          <w:marRight w:val="0"/>
                                          <w:marTop w:val="0"/>
                                          <w:marBottom w:val="0"/>
                                          <w:divBdr>
                                            <w:top w:val="dashed" w:sz="6" w:space="0" w:color="FFFFFF"/>
                                            <w:left w:val="dashed" w:sz="6" w:space="0" w:color="FFFFFF"/>
                                            <w:bottom w:val="dashed" w:sz="6" w:space="0" w:color="FFFFFF"/>
                                            <w:right w:val="dashed" w:sz="6" w:space="0" w:color="FFFFFF"/>
                                          </w:divBdr>
                                        </w:div>
                                        <w:div w:id="1228689826">
                                          <w:marLeft w:val="0"/>
                                          <w:marRight w:val="0"/>
                                          <w:marTop w:val="0"/>
                                          <w:marBottom w:val="0"/>
                                          <w:divBdr>
                                            <w:top w:val="dashed" w:sz="6" w:space="0" w:color="FFFFFF"/>
                                            <w:left w:val="dashed" w:sz="6" w:space="0" w:color="FFFFFF"/>
                                            <w:bottom w:val="dashed" w:sz="6" w:space="0" w:color="FFFFFF"/>
                                            <w:right w:val="dashed" w:sz="6" w:space="0" w:color="FFFFFF"/>
                                          </w:divBdr>
                                        </w:div>
                                        <w:div w:id="1233079566">
                                          <w:marLeft w:val="0"/>
                                          <w:marRight w:val="0"/>
                                          <w:marTop w:val="0"/>
                                          <w:marBottom w:val="0"/>
                                          <w:divBdr>
                                            <w:top w:val="dashed" w:sz="6" w:space="0" w:color="FFFFFF"/>
                                            <w:left w:val="dashed" w:sz="6" w:space="0" w:color="FFFFFF"/>
                                            <w:bottom w:val="dashed" w:sz="6" w:space="0" w:color="FFFFFF"/>
                                            <w:right w:val="dashed" w:sz="6" w:space="0" w:color="FFFFFF"/>
                                          </w:divBdr>
                                        </w:div>
                                        <w:div w:id="1351834499">
                                          <w:marLeft w:val="0"/>
                                          <w:marRight w:val="0"/>
                                          <w:marTop w:val="0"/>
                                          <w:marBottom w:val="0"/>
                                          <w:divBdr>
                                            <w:top w:val="dashed" w:sz="6" w:space="0" w:color="FFFFFF"/>
                                            <w:left w:val="dashed" w:sz="6" w:space="0" w:color="FFFFFF"/>
                                            <w:bottom w:val="dashed" w:sz="6" w:space="0" w:color="FFFFFF"/>
                                            <w:right w:val="dashed" w:sz="6" w:space="0" w:color="FFFFFF"/>
                                          </w:divBdr>
                                        </w:div>
                                        <w:div w:id="1462915867">
                                          <w:marLeft w:val="0"/>
                                          <w:marRight w:val="0"/>
                                          <w:marTop w:val="0"/>
                                          <w:marBottom w:val="0"/>
                                          <w:divBdr>
                                            <w:top w:val="dashed" w:sz="6" w:space="0" w:color="FFFFFF"/>
                                            <w:left w:val="dashed" w:sz="6" w:space="0" w:color="FFFFFF"/>
                                            <w:bottom w:val="dashed" w:sz="6" w:space="0" w:color="FFFFFF"/>
                                            <w:right w:val="dashed" w:sz="6" w:space="0" w:color="FFFFFF"/>
                                          </w:divBdr>
                                        </w:div>
                                        <w:div w:id="1645695942">
                                          <w:marLeft w:val="0"/>
                                          <w:marRight w:val="0"/>
                                          <w:marTop w:val="0"/>
                                          <w:marBottom w:val="0"/>
                                          <w:divBdr>
                                            <w:top w:val="dashed" w:sz="6" w:space="0" w:color="FFFFFF"/>
                                            <w:left w:val="dashed" w:sz="6" w:space="0" w:color="FFFFFF"/>
                                            <w:bottom w:val="dashed" w:sz="6" w:space="0" w:color="FFFFFF"/>
                                            <w:right w:val="dashed" w:sz="6" w:space="0" w:color="FFFFFF"/>
                                          </w:divBdr>
                                        </w:div>
                                        <w:div w:id="1663512134">
                                          <w:marLeft w:val="0"/>
                                          <w:marRight w:val="0"/>
                                          <w:marTop w:val="0"/>
                                          <w:marBottom w:val="0"/>
                                          <w:divBdr>
                                            <w:top w:val="dashed" w:sz="6" w:space="0" w:color="FFFFFF"/>
                                            <w:left w:val="dashed" w:sz="6" w:space="0" w:color="FFFFFF"/>
                                            <w:bottom w:val="dashed" w:sz="6" w:space="0" w:color="FFFFFF"/>
                                            <w:right w:val="dashed" w:sz="6" w:space="0" w:color="FFFFFF"/>
                                          </w:divBdr>
                                        </w:div>
                                        <w:div w:id="1827553116">
                                          <w:marLeft w:val="0"/>
                                          <w:marRight w:val="0"/>
                                          <w:marTop w:val="0"/>
                                          <w:marBottom w:val="0"/>
                                          <w:divBdr>
                                            <w:top w:val="dashed" w:sz="6" w:space="0" w:color="FFFFFF"/>
                                            <w:left w:val="dashed" w:sz="6" w:space="0" w:color="FFFFFF"/>
                                            <w:bottom w:val="dashed" w:sz="6" w:space="0" w:color="FFFFFF"/>
                                            <w:right w:val="dashed" w:sz="6" w:space="0" w:color="FFFFFF"/>
                                          </w:divBdr>
                                        </w:div>
                                        <w:div w:id="21263423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4122016">
                                      <w:marLeft w:val="0"/>
                                      <w:marRight w:val="0"/>
                                      <w:marTop w:val="0"/>
                                      <w:marBottom w:val="0"/>
                                      <w:divBdr>
                                        <w:top w:val="dashed" w:sz="6" w:space="0" w:color="FFFFFF"/>
                                        <w:left w:val="dashed" w:sz="6" w:space="3" w:color="FFFFFF"/>
                                        <w:bottom w:val="dashed" w:sz="6" w:space="0" w:color="FFFFFF"/>
                                        <w:right w:val="dashed" w:sz="6" w:space="3" w:color="FFFFFF"/>
                                      </w:divBdr>
                                      <w:divsChild>
                                        <w:div w:id="14808012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5246254">
                                      <w:marLeft w:val="0"/>
                                      <w:marRight w:val="0"/>
                                      <w:marTop w:val="0"/>
                                      <w:marBottom w:val="0"/>
                                      <w:divBdr>
                                        <w:top w:val="dashed" w:sz="6" w:space="0" w:color="FFFFFF"/>
                                        <w:left w:val="dashed" w:sz="6" w:space="3" w:color="FFFFFF"/>
                                        <w:bottom w:val="dashed" w:sz="6" w:space="0" w:color="FFFFFF"/>
                                        <w:right w:val="dashed" w:sz="6" w:space="3" w:color="FFFFFF"/>
                                      </w:divBdr>
                                      <w:divsChild>
                                        <w:div w:id="4420438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0205125">
                                      <w:marLeft w:val="0"/>
                                      <w:marRight w:val="0"/>
                                      <w:marTop w:val="0"/>
                                      <w:marBottom w:val="0"/>
                                      <w:divBdr>
                                        <w:top w:val="dashed" w:sz="6" w:space="0" w:color="FFFFFF"/>
                                        <w:left w:val="dashed" w:sz="6" w:space="3" w:color="FFFFFF"/>
                                        <w:bottom w:val="dashed" w:sz="6" w:space="0" w:color="FFFFFF"/>
                                        <w:right w:val="dashed" w:sz="6" w:space="3" w:color="FFFFFF"/>
                                      </w:divBdr>
                                      <w:divsChild>
                                        <w:div w:id="570316649">
                                          <w:marLeft w:val="0"/>
                                          <w:marRight w:val="0"/>
                                          <w:marTop w:val="0"/>
                                          <w:marBottom w:val="0"/>
                                          <w:divBdr>
                                            <w:top w:val="dashed" w:sz="6" w:space="0" w:color="FFFFFF"/>
                                            <w:left w:val="dashed" w:sz="6" w:space="0" w:color="FFFFFF"/>
                                            <w:bottom w:val="dashed" w:sz="6" w:space="0" w:color="FFFFFF"/>
                                            <w:right w:val="dashed" w:sz="6" w:space="0" w:color="FFFFFF"/>
                                          </w:divBdr>
                                        </w:div>
                                        <w:div w:id="1045258973">
                                          <w:marLeft w:val="0"/>
                                          <w:marRight w:val="0"/>
                                          <w:marTop w:val="0"/>
                                          <w:marBottom w:val="0"/>
                                          <w:divBdr>
                                            <w:top w:val="dashed" w:sz="6" w:space="0" w:color="FFFFFF"/>
                                            <w:left w:val="dashed" w:sz="6" w:space="0" w:color="FFFFFF"/>
                                            <w:bottom w:val="dashed" w:sz="6" w:space="0" w:color="FFFFFF"/>
                                            <w:right w:val="dashed" w:sz="6" w:space="0" w:color="FFFFFF"/>
                                          </w:divBdr>
                                        </w:div>
                                        <w:div w:id="1548369038">
                                          <w:marLeft w:val="0"/>
                                          <w:marRight w:val="0"/>
                                          <w:marTop w:val="0"/>
                                          <w:marBottom w:val="0"/>
                                          <w:divBdr>
                                            <w:top w:val="dashed" w:sz="6" w:space="0" w:color="FFFFFF"/>
                                            <w:left w:val="dashed" w:sz="6" w:space="0" w:color="FFFFFF"/>
                                            <w:bottom w:val="dashed" w:sz="6" w:space="0" w:color="FFFFFF"/>
                                            <w:right w:val="dashed" w:sz="6" w:space="0" w:color="FFFFFF"/>
                                          </w:divBdr>
                                        </w:div>
                                        <w:div w:id="19016736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45525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52715887">
                                  <w:marLeft w:val="0"/>
                                  <w:marRight w:val="0"/>
                                  <w:marTop w:val="0"/>
                                  <w:marBottom w:val="0"/>
                                  <w:divBdr>
                                    <w:top w:val="dashed" w:sz="6" w:space="0" w:color="FFFFFF"/>
                                    <w:left w:val="dashed" w:sz="6" w:space="0" w:color="FFFFFF"/>
                                    <w:bottom w:val="dashed" w:sz="6" w:space="0" w:color="FFFFFF"/>
                                    <w:right w:val="dashed" w:sz="6" w:space="0" w:color="FFFFFF"/>
                                  </w:divBdr>
                                </w:div>
                                <w:div w:id="1463227849">
                                  <w:marLeft w:val="0"/>
                                  <w:marRight w:val="0"/>
                                  <w:marTop w:val="0"/>
                                  <w:marBottom w:val="0"/>
                                  <w:divBdr>
                                    <w:top w:val="dashed" w:sz="6" w:space="0" w:color="FFFFFF"/>
                                    <w:left w:val="dashed" w:sz="6" w:space="0" w:color="FFFFFF"/>
                                    <w:bottom w:val="dashed" w:sz="6" w:space="0" w:color="FFFFFF"/>
                                    <w:right w:val="dashed" w:sz="6" w:space="0" w:color="FFFFFF"/>
                                  </w:divBdr>
                                </w:div>
                                <w:div w:id="1980762821">
                                  <w:marLeft w:val="0"/>
                                  <w:marRight w:val="0"/>
                                  <w:marTop w:val="0"/>
                                  <w:marBottom w:val="0"/>
                                  <w:divBdr>
                                    <w:top w:val="dashed" w:sz="6" w:space="0" w:color="FFFFFF"/>
                                    <w:left w:val="dashed" w:sz="6" w:space="3" w:color="FFFFFF"/>
                                    <w:bottom w:val="dashed" w:sz="6" w:space="0" w:color="FFFFFF"/>
                                    <w:right w:val="dashed" w:sz="6" w:space="3" w:color="FFFFFF"/>
                                  </w:divBdr>
                                  <w:divsChild>
                                    <w:div w:id="186724249">
                                      <w:marLeft w:val="0"/>
                                      <w:marRight w:val="0"/>
                                      <w:marTop w:val="0"/>
                                      <w:marBottom w:val="0"/>
                                      <w:divBdr>
                                        <w:top w:val="dashed" w:sz="6" w:space="0" w:color="FFFFFF"/>
                                        <w:left w:val="dashed" w:sz="6" w:space="3" w:color="FFFFFF"/>
                                        <w:bottom w:val="dashed" w:sz="6" w:space="0" w:color="FFFFFF"/>
                                        <w:right w:val="dashed" w:sz="6" w:space="3" w:color="FFFFFF"/>
                                      </w:divBdr>
                                      <w:divsChild>
                                        <w:div w:id="16951095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74107819">
                                      <w:marLeft w:val="0"/>
                                      <w:marRight w:val="0"/>
                                      <w:marTop w:val="0"/>
                                      <w:marBottom w:val="0"/>
                                      <w:divBdr>
                                        <w:top w:val="dashed" w:sz="6" w:space="0" w:color="FFFFFF"/>
                                        <w:left w:val="dashed" w:sz="6" w:space="3" w:color="FFFFFF"/>
                                        <w:bottom w:val="dashed" w:sz="6" w:space="0" w:color="FFFFFF"/>
                                        <w:right w:val="dashed" w:sz="6" w:space="3" w:color="FFFFFF"/>
                                      </w:divBdr>
                                      <w:divsChild>
                                        <w:div w:id="216673954">
                                          <w:marLeft w:val="0"/>
                                          <w:marRight w:val="0"/>
                                          <w:marTop w:val="0"/>
                                          <w:marBottom w:val="0"/>
                                          <w:divBdr>
                                            <w:top w:val="dashed" w:sz="6" w:space="0" w:color="FFFFFF"/>
                                            <w:left w:val="dashed" w:sz="6" w:space="0" w:color="FFFFFF"/>
                                            <w:bottom w:val="dashed" w:sz="6" w:space="0" w:color="FFFFFF"/>
                                            <w:right w:val="dashed" w:sz="6" w:space="0" w:color="FFFFFF"/>
                                          </w:divBdr>
                                        </w:div>
                                        <w:div w:id="368185107">
                                          <w:marLeft w:val="0"/>
                                          <w:marRight w:val="0"/>
                                          <w:marTop w:val="0"/>
                                          <w:marBottom w:val="0"/>
                                          <w:divBdr>
                                            <w:top w:val="dashed" w:sz="6" w:space="0" w:color="FFFFFF"/>
                                            <w:left w:val="dashed" w:sz="6" w:space="0" w:color="FFFFFF"/>
                                            <w:bottom w:val="dashed" w:sz="6" w:space="0" w:color="FFFFFF"/>
                                            <w:right w:val="dashed" w:sz="6" w:space="0" w:color="FFFFFF"/>
                                          </w:divBdr>
                                        </w:div>
                                        <w:div w:id="439103696">
                                          <w:marLeft w:val="0"/>
                                          <w:marRight w:val="0"/>
                                          <w:marTop w:val="0"/>
                                          <w:marBottom w:val="0"/>
                                          <w:divBdr>
                                            <w:top w:val="dashed" w:sz="6" w:space="0" w:color="FFFFFF"/>
                                            <w:left w:val="dashed" w:sz="6" w:space="0" w:color="FFFFFF"/>
                                            <w:bottom w:val="dashed" w:sz="6" w:space="0" w:color="FFFFFF"/>
                                            <w:right w:val="dashed" w:sz="6" w:space="0" w:color="FFFFFF"/>
                                          </w:divBdr>
                                        </w:div>
                                        <w:div w:id="583875328">
                                          <w:marLeft w:val="0"/>
                                          <w:marRight w:val="0"/>
                                          <w:marTop w:val="0"/>
                                          <w:marBottom w:val="0"/>
                                          <w:divBdr>
                                            <w:top w:val="dashed" w:sz="6" w:space="0" w:color="FFFFFF"/>
                                            <w:left w:val="dashed" w:sz="6" w:space="0" w:color="FFFFFF"/>
                                            <w:bottom w:val="dashed" w:sz="6" w:space="0" w:color="FFFFFF"/>
                                            <w:right w:val="dashed" w:sz="6" w:space="0" w:color="FFFFFF"/>
                                          </w:divBdr>
                                        </w:div>
                                        <w:div w:id="854922508">
                                          <w:marLeft w:val="0"/>
                                          <w:marRight w:val="0"/>
                                          <w:marTop w:val="0"/>
                                          <w:marBottom w:val="0"/>
                                          <w:divBdr>
                                            <w:top w:val="dashed" w:sz="6" w:space="0" w:color="FFFFFF"/>
                                            <w:left w:val="dashed" w:sz="6" w:space="0" w:color="FFFFFF"/>
                                            <w:bottom w:val="dashed" w:sz="6" w:space="0" w:color="FFFFFF"/>
                                            <w:right w:val="dashed" w:sz="6" w:space="0" w:color="FFFFFF"/>
                                          </w:divBdr>
                                        </w:div>
                                        <w:div w:id="955990775">
                                          <w:marLeft w:val="0"/>
                                          <w:marRight w:val="0"/>
                                          <w:marTop w:val="0"/>
                                          <w:marBottom w:val="0"/>
                                          <w:divBdr>
                                            <w:top w:val="dashed" w:sz="6" w:space="0" w:color="FFFFFF"/>
                                            <w:left w:val="dashed" w:sz="6" w:space="0" w:color="FFFFFF"/>
                                            <w:bottom w:val="dashed" w:sz="6" w:space="0" w:color="FFFFFF"/>
                                            <w:right w:val="dashed" w:sz="6" w:space="0" w:color="FFFFFF"/>
                                          </w:divBdr>
                                        </w:div>
                                        <w:div w:id="1077554426">
                                          <w:marLeft w:val="0"/>
                                          <w:marRight w:val="0"/>
                                          <w:marTop w:val="0"/>
                                          <w:marBottom w:val="0"/>
                                          <w:divBdr>
                                            <w:top w:val="dashed" w:sz="6" w:space="0" w:color="FFFFFF"/>
                                            <w:left w:val="dashed" w:sz="6" w:space="0" w:color="FFFFFF"/>
                                            <w:bottom w:val="dashed" w:sz="6" w:space="0" w:color="FFFFFF"/>
                                            <w:right w:val="dashed" w:sz="6" w:space="0" w:color="FFFFFF"/>
                                          </w:divBdr>
                                        </w:div>
                                        <w:div w:id="1420642334">
                                          <w:marLeft w:val="0"/>
                                          <w:marRight w:val="0"/>
                                          <w:marTop w:val="0"/>
                                          <w:marBottom w:val="0"/>
                                          <w:divBdr>
                                            <w:top w:val="dashed" w:sz="6" w:space="0" w:color="FFFFFF"/>
                                            <w:left w:val="dashed" w:sz="6" w:space="0" w:color="FFFFFF"/>
                                            <w:bottom w:val="dashed" w:sz="6" w:space="0" w:color="FFFFFF"/>
                                            <w:right w:val="dashed" w:sz="6" w:space="0" w:color="FFFFFF"/>
                                          </w:divBdr>
                                        </w:div>
                                        <w:div w:id="1563563541">
                                          <w:marLeft w:val="0"/>
                                          <w:marRight w:val="0"/>
                                          <w:marTop w:val="0"/>
                                          <w:marBottom w:val="0"/>
                                          <w:divBdr>
                                            <w:top w:val="dashed" w:sz="6" w:space="0" w:color="FFFFFF"/>
                                            <w:left w:val="dashed" w:sz="6" w:space="0" w:color="FFFFFF"/>
                                            <w:bottom w:val="dashed" w:sz="6" w:space="0" w:color="FFFFFF"/>
                                            <w:right w:val="dashed" w:sz="6" w:space="0" w:color="FFFFFF"/>
                                          </w:divBdr>
                                        </w:div>
                                        <w:div w:id="1664356849">
                                          <w:marLeft w:val="0"/>
                                          <w:marRight w:val="0"/>
                                          <w:marTop w:val="0"/>
                                          <w:marBottom w:val="0"/>
                                          <w:divBdr>
                                            <w:top w:val="dashed" w:sz="6" w:space="0" w:color="FFFFFF"/>
                                            <w:left w:val="dashed" w:sz="6" w:space="0" w:color="FFFFFF"/>
                                            <w:bottom w:val="dashed" w:sz="6" w:space="0" w:color="FFFFFF"/>
                                            <w:right w:val="dashed" w:sz="6" w:space="0" w:color="FFFFFF"/>
                                          </w:divBdr>
                                        </w:div>
                                        <w:div w:id="1778479221">
                                          <w:marLeft w:val="0"/>
                                          <w:marRight w:val="0"/>
                                          <w:marTop w:val="0"/>
                                          <w:marBottom w:val="0"/>
                                          <w:divBdr>
                                            <w:top w:val="dashed" w:sz="6" w:space="0" w:color="FFFFFF"/>
                                            <w:left w:val="dashed" w:sz="6" w:space="0" w:color="FFFFFF"/>
                                            <w:bottom w:val="dashed" w:sz="6" w:space="0" w:color="FFFFFF"/>
                                            <w:right w:val="dashed" w:sz="6" w:space="0" w:color="FFFFFF"/>
                                          </w:divBdr>
                                        </w:div>
                                        <w:div w:id="1899242103">
                                          <w:marLeft w:val="0"/>
                                          <w:marRight w:val="0"/>
                                          <w:marTop w:val="0"/>
                                          <w:marBottom w:val="0"/>
                                          <w:divBdr>
                                            <w:top w:val="dashed" w:sz="6" w:space="0" w:color="FFFFFF"/>
                                            <w:left w:val="dashed" w:sz="6" w:space="0" w:color="FFFFFF"/>
                                            <w:bottom w:val="dashed" w:sz="6" w:space="0" w:color="FFFFFF"/>
                                            <w:right w:val="dashed" w:sz="6" w:space="0" w:color="FFFFFF"/>
                                          </w:divBdr>
                                        </w:div>
                                        <w:div w:id="21205624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8657420">
                                      <w:marLeft w:val="0"/>
                                      <w:marRight w:val="0"/>
                                      <w:marTop w:val="0"/>
                                      <w:marBottom w:val="0"/>
                                      <w:divBdr>
                                        <w:top w:val="dashed" w:sz="6" w:space="0" w:color="FFFFFF"/>
                                        <w:left w:val="dashed" w:sz="6" w:space="0" w:color="FFFFFF"/>
                                        <w:bottom w:val="dashed" w:sz="6" w:space="0" w:color="FFFFFF"/>
                                        <w:right w:val="dashed" w:sz="6" w:space="0" w:color="FFFFFF"/>
                                      </w:divBdr>
                                    </w:div>
                                    <w:div w:id="896743721">
                                      <w:marLeft w:val="0"/>
                                      <w:marRight w:val="0"/>
                                      <w:marTop w:val="0"/>
                                      <w:marBottom w:val="0"/>
                                      <w:divBdr>
                                        <w:top w:val="dashed" w:sz="6" w:space="0" w:color="FFFFFF"/>
                                        <w:left w:val="dashed" w:sz="6" w:space="3" w:color="FFFFFF"/>
                                        <w:bottom w:val="dashed" w:sz="6" w:space="0" w:color="FFFFFF"/>
                                        <w:right w:val="dashed" w:sz="6" w:space="3" w:color="FFFFFF"/>
                                      </w:divBdr>
                                      <w:divsChild>
                                        <w:div w:id="373966365">
                                          <w:marLeft w:val="0"/>
                                          <w:marRight w:val="0"/>
                                          <w:marTop w:val="0"/>
                                          <w:marBottom w:val="0"/>
                                          <w:divBdr>
                                            <w:top w:val="dashed" w:sz="6" w:space="0" w:color="FFFFFF"/>
                                            <w:left w:val="dashed" w:sz="6" w:space="0" w:color="FFFFFF"/>
                                            <w:bottom w:val="dashed" w:sz="6" w:space="0" w:color="FFFFFF"/>
                                            <w:right w:val="dashed" w:sz="6" w:space="0" w:color="FFFFFF"/>
                                          </w:divBdr>
                                        </w:div>
                                        <w:div w:id="865483624">
                                          <w:marLeft w:val="0"/>
                                          <w:marRight w:val="0"/>
                                          <w:marTop w:val="0"/>
                                          <w:marBottom w:val="0"/>
                                          <w:divBdr>
                                            <w:top w:val="dashed" w:sz="6" w:space="0" w:color="FFFFFF"/>
                                            <w:left w:val="dashed" w:sz="6" w:space="0" w:color="FFFFFF"/>
                                            <w:bottom w:val="dashed" w:sz="6" w:space="0" w:color="FFFFFF"/>
                                            <w:right w:val="dashed" w:sz="6" w:space="0" w:color="FFFFFF"/>
                                          </w:divBdr>
                                        </w:div>
                                        <w:div w:id="1557665711">
                                          <w:marLeft w:val="0"/>
                                          <w:marRight w:val="0"/>
                                          <w:marTop w:val="0"/>
                                          <w:marBottom w:val="0"/>
                                          <w:divBdr>
                                            <w:top w:val="dashed" w:sz="6" w:space="0" w:color="FFFFFF"/>
                                            <w:left w:val="dashed" w:sz="6" w:space="0" w:color="FFFFFF"/>
                                            <w:bottom w:val="dashed" w:sz="6" w:space="0" w:color="FFFFFF"/>
                                            <w:right w:val="dashed" w:sz="6" w:space="0" w:color="FFFFFF"/>
                                          </w:divBdr>
                                        </w:div>
                                        <w:div w:id="16189022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0804711">
                                      <w:marLeft w:val="0"/>
                                      <w:marRight w:val="0"/>
                                      <w:marTop w:val="0"/>
                                      <w:marBottom w:val="0"/>
                                      <w:divBdr>
                                        <w:top w:val="dashed" w:sz="6" w:space="0" w:color="FFFFFF"/>
                                        <w:left w:val="dashed" w:sz="6" w:space="0" w:color="FFFFFF"/>
                                        <w:bottom w:val="dashed" w:sz="6" w:space="0" w:color="FFFFFF"/>
                                        <w:right w:val="dashed" w:sz="6" w:space="0" w:color="FFFFFF"/>
                                      </w:divBdr>
                                    </w:div>
                                    <w:div w:id="21401490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808204905">
                              <w:marLeft w:val="0"/>
                              <w:marRight w:val="0"/>
                              <w:marTop w:val="0"/>
                              <w:marBottom w:val="0"/>
                              <w:divBdr>
                                <w:top w:val="dashed" w:sz="6" w:space="0" w:color="FFFFFF"/>
                                <w:left w:val="dashed" w:sz="6" w:space="0" w:color="FFFFFF"/>
                                <w:bottom w:val="dashed" w:sz="6" w:space="0" w:color="FFFFFF"/>
                                <w:right w:val="dashed" w:sz="6" w:space="0" w:color="FFFFFF"/>
                              </w:divBdr>
                            </w:div>
                            <w:div w:id="1053963246">
                              <w:marLeft w:val="0"/>
                              <w:marRight w:val="0"/>
                              <w:marTop w:val="0"/>
                              <w:marBottom w:val="0"/>
                              <w:divBdr>
                                <w:top w:val="dashed" w:sz="6" w:space="0" w:color="FFFFFF"/>
                                <w:left w:val="dashed" w:sz="6" w:space="3" w:color="FFFFFF"/>
                                <w:bottom w:val="dashed" w:sz="6" w:space="0" w:color="FFFFFF"/>
                                <w:right w:val="dashed" w:sz="6" w:space="3" w:color="FFFFFF"/>
                              </w:divBdr>
                              <w:divsChild>
                                <w:div w:id="16809424">
                                  <w:marLeft w:val="0"/>
                                  <w:marRight w:val="0"/>
                                  <w:marTop w:val="0"/>
                                  <w:marBottom w:val="0"/>
                                  <w:divBdr>
                                    <w:top w:val="dashed" w:sz="6" w:space="0" w:color="FFFFFF"/>
                                    <w:left w:val="dashed" w:sz="6" w:space="3" w:color="FFFFFF"/>
                                    <w:bottom w:val="dashed" w:sz="6" w:space="0" w:color="FFFFFF"/>
                                    <w:right w:val="dashed" w:sz="6" w:space="3" w:color="FFFFFF"/>
                                  </w:divBdr>
                                  <w:divsChild>
                                    <w:div w:id="305623176">
                                      <w:marLeft w:val="0"/>
                                      <w:marRight w:val="0"/>
                                      <w:marTop w:val="0"/>
                                      <w:marBottom w:val="0"/>
                                      <w:divBdr>
                                        <w:top w:val="dashed" w:sz="6" w:space="0" w:color="FFFFFF"/>
                                        <w:left w:val="dashed" w:sz="6" w:space="0" w:color="FFFFFF"/>
                                        <w:bottom w:val="dashed" w:sz="6" w:space="0" w:color="FFFFFF"/>
                                        <w:right w:val="dashed" w:sz="6" w:space="0" w:color="FFFFFF"/>
                                      </w:divBdr>
                                    </w:div>
                                    <w:div w:id="793255038">
                                      <w:marLeft w:val="0"/>
                                      <w:marRight w:val="0"/>
                                      <w:marTop w:val="0"/>
                                      <w:marBottom w:val="0"/>
                                      <w:divBdr>
                                        <w:top w:val="dashed" w:sz="6" w:space="0" w:color="FFFFFF"/>
                                        <w:left w:val="dashed" w:sz="6" w:space="0" w:color="FFFFFF"/>
                                        <w:bottom w:val="dashed" w:sz="6" w:space="0" w:color="FFFFFF"/>
                                        <w:right w:val="dashed" w:sz="6" w:space="0" w:color="FFFFFF"/>
                                      </w:divBdr>
                                    </w:div>
                                    <w:div w:id="1931039092">
                                      <w:marLeft w:val="0"/>
                                      <w:marRight w:val="0"/>
                                      <w:marTop w:val="0"/>
                                      <w:marBottom w:val="0"/>
                                      <w:divBdr>
                                        <w:top w:val="dashed" w:sz="6" w:space="0" w:color="FFFFFF"/>
                                        <w:left w:val="dashed" w:sz="6" w:space="3" w:color="FFFFFF"/>
                                        <w:bottom w:val="dashed" w:sz="6" w:space="0" w:color="FFFFFF"/>
                                        <w:right w:val="dashed" w:sz="6" w:space="3" w:color="FFFFFF"/>
                                      </w:divBdr>
                                      <w:divsChild>
                                        <w:div w:id="624695746">
                                          <w:marLeft w:val="0"/>
                                          <w:marRight w:val="0"/>
                                          <w:marTop w:val="0"/>
                                          <w:marBottom w:val="0"/>
                                          <w:divBdr>
                                            <w:top w:val="dashed" w:sz="6" w:space="0" w:color="FFFFFF"/>
                                            <w:left w:val="dashed" w:sz="6" w:space="0" w:color="FFFFFF"/>
                                            <w:bottom w:val="dashed" w:sz="6" w:space="0" w:color="FFFFFF"/>
                                            <w:right w:val="dashed" w:sz="6" w:space="0" w:color="FFFFFF"/>
                                          </w:divBdr>
                                        </w:div>
                                        <w:div w:id="820922326">
                                          <w:marLeft w:val="0"/>
                                          <w:marRight w:val="0"/>
                                          <w:marTop w:val="0"/>
                                          <w:marBottom w:val="0"/>
                                          <w:divBdr>
                                            <w:top w:val="dashed" w:sz="6" w:space="0" w:color="FFFFFF"/>
                                            <w:left w:val="dashed" w:sz="6" w:space="0" w:color="FFFFFF"/>
                                            <w:bottom w:val="dashed" w:sz="6" w:space="0" w:color="FFFFFF"/>
                                            <w:right w:val="dashed" w:sz="6" w:space="0" w:color="FFFFFF"/>
                                          </w:divBdr>
                                        </w:div>
                                        <w:div w:id="1081490886">
                                          <w:marLeft w:val="0"/>
                                          <w:marRight w:val="0"/>
                                          <w:marTop w:val="0"/>
                                          <w:marBottom w:val="0"/>
                                          <w:divBdr>
                                            <w:top w:val="dashed" w:sz="6" w:space="0" w:color="FFFFFF"/>
                                            <w:left w:val="dashed" w:sz="6" w:space="0" w:color="FFFFFF"/>
                                            <w:bottom w:val="dashed" w:sz="6" w:space="0" w:color="FFFFFF"/>
                                            <w:right w:val="dashed" w:sz="6" w:space="0" w:color="FFFFFF"/>
                                          </w:divBdr>
                                        </w:div>
                                        <w:div w:id="19924457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29143325">
                                  <w:marLeft w:val="0"/>
                                  <w:marRight w:val="0"/>
                                  <w:marTop w:val="0"/>
                                  <w:marBottom w:val="0"/>
                                  <w:divBdr>
                                    <w:top w:val="dashed" w:sz="6" w:space="0" w:color="FFFFFF"/>
                                    <w:left w:val="dashed" w:sz="6" w:space="3" w:color="FFFFFF"/>
                                    <w:bottom w:val="dashed" w:sz="6" w:space="0" w:color="FFFFFF"/>
                                    <w:right w:val="dashed" w:sz="6" w:space="3" w:color="FFFFFF"/>
                                  </w:divBdr>
                                  <w:divsChild>
                                    <w:div w:id="138890753">
                                      <w:marLeft w:val="0"/>
                                      <w:marRight w:val="0"/>
                                      <w:marTop w:val="0"/>
                                      <w:marBottom w:val="0"/>
                                      <w:divBdr>
                                        <w:top w:val="dashed" w:sz="6" w:space="0" w:color="FFFFFF"/>
                                        <w:left w:val="dashed" w:sz="6" w:space="0" w:color="FFFFFF"/>
                                        <w:bottom w:val="dashed" w:sz="6" w:space="0" w:color="FFFFFF"/>
                                        <w:right w:val="dashed" w:sz="6" w:space="0" w:color="FFFFFF"/>
                                      </w:divBdr>
                                    </w:div>
                                    <w:div w:id="606740151">
                                      <w:marLeft w:val="0"/>
                                      <w:marRight w:val="0"/>
                                      <w:marTop w:val="0"/>
                                      <w:marBottom w:val="0"/>
                                      <w:divBdr>
                                        <w:top w:val="dashed" w:sz="6" w:space="0" w:color="FFFFFF"/>
                                        <w:left w:val="dashed" w:sz="6" w:space="0" w:color="FFFFFF"/>
                                        <w:bottom w:val="dashed" w:sz="6" w:space="0" w:color="FFFFFF"/>
                                        <w:right w:val="dashed" w:sz="6" w:space="0" w:color="FFFFFF"/>
                                      </w:divBdr>
                                    </w:div>
                                    <w:div w:id="698167290">
                                      <w:marLeft w:val="0"/>
                                      <w:marRight w:val="0"/>
                                      <w:marTop w:val="0"/>
                                      <w:marBottom w:val="0"/>
                                      <w:divBdr>
                                        <w:top w:val="dashed" w:sz="6" w:space="0" w:color="FFFFFF"/>
                                        <w:left w:val="dashed" w:sz="6" w:space="0" w:color="FFFFFF"/>
                                        <w:bottom w:val="dashed" w:sz="6" w:space="0" w:color="FFFFFF"/>
                                        <w:right w:val="dashed" w:sz="6" w:space="0" w:color="FFFFFF"/>
                                      </w:divBdr>
                                    </w:div>
                                    <w:div w:id="1391540378">
                                      <w:marLeft w:val="0"/>
                                      <w:marRight w:val="0"/>
                                      <w:marTop w:val="0"/>
                                      <w:marBottom w:val="0"/>
                                      <w:divBdr>
                                        <w:top w:val="dashed" w:sz="6" w:space="0" w:color="FFFFFF"/>
                                        <w:left w:val="dashed" w:sz="6" w:space="0" w:color="FFFFFF"/>
                                        <w:bottom w:val="dashed" w:sz="6" w:space="0" w:color="FFFFFF"/>
                                        <w:right w:val="dashed" w:sz="6" w:space="0" w:color="FFFFFF"/>
                                      </w:divBdr>
                                    </w:div>
                                    <w:div w:id="1679693373">
                                      <w:marLeft w:val="0"/>
                                      <w:marRight w:val="0"/>
                                      <w:marTop w:val="0"/>
                                      <w:marBottom w:val="0"/>
                                      <w:divBdr>
                                        <w:top w:val="dashed" w:sz="6" w:space="0" w:color="FFFFFF"/>
                                        <w:left w:val="dashed" w:sz="6" w:space="0" w:color="FFFFFF"/>
                                        <w:bottom w:val="dashed" w:sz="6" w:space="0" w:color="FFFFFF"/>
                                        <w:right w:val="dashed" w:sz="6" w:space="0" w:color="FFFFFF"/>
                                      </w:divBdr>
                                    </w:div>
                                    <w:div w:id="18499070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99961997">
                                  <w:marLeft w:val="0"/>
                                  <w:marRight w:val="0"/>
                                  <w:marTop w:val="0"/>
                                  <w:marBottom w:val="0"/>
                                  <w:divBdr>
                                    <w:top w:val="dashed" w:sz="6" w:space="0" w:color="FFFFFF"/>
                                    <w:left w:val="dashed" w:sz="6" w:space="0" w:color="FFFFFF"/>
                                    <w:bottom w:val="dashed" w:sz="6" w:space="0" w:color="FFFFFF"/>
                                    <w:right w:val="dashed" w:sz="6" w:space="0" w:color="FFFFFF"/>
                                  </w:divBdr>
                                </w:div>
                                <w:div w:id="899905757">
                                  <w:marLeft w:val="0"/>
                                  <w:marRight w:val="0"/>
                                  <w:marTop w:val="0"/>
                                  <w:marBottom w:val="0"/>
                                  <w:divBdr>
                                    <w:top w:val="dashed" w:sz="6" w:space="0" w:color="FFFFFF"/>
                                    <w:left w:val="dashed" w:sz="6" w:space="0" w:color="FFFFFF"/>
                                    <w:bottom w:val="dashed" w:sz="6" w:space="0" w:color="FFFFFF"/>
                                    <w:right w:val="dashed" w:sz="6" w:space="0" w:color="FFFFFF"/>
                                  </w:divBdr>
                                </w:div>
                                <w:div w:id="970596116">
                                  <w:marLeft w:val="0"/>
                                  <w:marRight w:val="0"/>
                                  <w:marTop w:val="0"/>
                                  <w:marBottom w:val="0"/>
                                  <w:divBdr>
                                    <w:top w:val="dashed" w:sz="6" w:space="0" w:color="FFFFFF"/>
                                    <w:left w:val="dashed" w:sz="6" w:space="0" w:color="FFFFFF"/>
                                    <w:bottom w:val="dashed" w:sz="6" w:space="0" w:color="FFFFFF"/>
                                    <w:right w:val="dashed" w:sz="6" w:space="0" w:color="FFFFFF"/>
                                  </w:divBdr>
                                </w:div>
                                <w:div w:id="1257980520">
                                  <w:marLeft w:val="0"/>
                                  <w:marRight w:val="0"/>
                                  <w:marTop w:val="0"/>
                                  <w:marBottom w:val="0"/>
                                  <w:divBdr>
                                    <w:top w:val="dashed" w:sz="6" w:space="0" w:color="FFFFFF"/>
                                    <w:left w:val="dashed" w:sz="6" w:space="3" w:color="FFFFFF"/>
                                    <w:bottom w:val="dashed" w:sz="6" w:space="0" w:color="FFFFFF"/>
                                    <w:right w:val="dashed" w:sz="6" w:space="3" w:color="FFFFFF"/>
                                  </w:divBdr>
                                  <w:divsChild>
                                    <w:div w:id="9572713">
                                      <w:marLeft w:val="0"/>
                                      <w:marRight w:val="0"/>
                                      <w:marTop w:val="0"/>
                                      <w:marBottom w:val="0"/>
                                      <w:divBdr>
                                        <w:top w:val="dashed" w:sz="6" w:space="0" w:color="FFFFFF"/>
                                        <w:left w:val="dashed" w:sz="6" w:space="0" w:color="FFFFFF"/>
                                        <w:bottom w:val="dashed" w:sz="6" w:space="0" w:color="FFFFFF"/>
                                        <w:right w:val="dashed" w:sz="6" w:space="0" w:color="FFFFFF"/>
                                      </w:divBdr>
                                    </w:div>
                                    <w:div w:id="63379572">
                                      <w:marLeft w:val="0"/>
                                      <w:marRight w:val="0"/>
                                      <w:marTop w:val="0"/>
                                      <w:marBottom w:val="0"/>
                                      <w:divBdr>
                                        <w:top w:val="dashed" w:sz="6" w:space="0" w:color="FFFFFF"/>
                                        <w:left w:val="dashed" w:sz="6" w:space="0" w:color="FFFFFF"/>
                                        <w:bottom w:val="dashed" w:sz="6" w:space="0" w:color="FFFFFF"/>
                                        <w:right w:val="dashed" w:sz="6" w:space="0" w:color="FFFFFF"/>
                                      </w:divBdr>
                                    </w:div>
                                    <w:div w:id="8502939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1906771">
                                  <w:marLeft w:val="0"/>
                                  <w:marRight w:val="0"/>
                                  <w:marTop w:val="0"/>
                                  <w:marBottom w:val="0"/>
                                  <w:divBdr>
                                    <w:top w:val="dashed" w:sz="6" w:space="0" w:color="FFFFFF"/>
                                    <w:left w:val="dashed" w:sz="6" w:space="0" w:color="FFFFFF"/>
                                    <w:bottom w:val="dashed" w:sz="6" w:space="0" w:color="FFFFFF"/>
                                    <w:right w:val="dashed" w:sz="6" w:space="0" w:color="FFFFFF"/>
                                  </w:divBdr>
                                </w:div>
                                <w:div w:id="1434784564">
                                  <w:marLeft w:val="0"/>
                                  <w:marRight w:val="0"/>
                                  <w:marTop w:val="0"/>
                                  <w:marBottom w:val="0"/>
                                  <w:divBdr>
                                    <w:top w:val="dashed" w:sz="6" w:space="0" w:color="FFFFFF"/>
                                    <w:left w:val="dashed" w:sz="6" w:space="3" w:color="FFFFFF"/>
                                    <w:bottom w:val="dashed" w:sz="6" w:space="0" w:color="FFFFFF"/>
                                    <w:right w:val="dashed" w:sz="6" w:space="3" w:color="FFFFFF"/>
                                  </w:divBdr>
                                  <w:divsChild>
                                    <w:div w:id="665479504">
                                      <w:marLeft w:val="0"/>
                                      <w:marRight w:val="0"/>
                                      <w:marTop w:val="0"/>
                                      <w:marBottom w:val="0"/>
                                      <w:divBdr>
                                        <w:top w:val="dashed" w:sz="6" w:space="0" w:color="FFFFFF"/>
                                        <w:left w:val="dashed" w:sz="6" w:space="0" w:color="FFFFFF"/>
                                        <w:bottom w:val="dashed" w:sz="6" w:space="0" w:color="FFFFFF"/>
                                        <w:right w:val="dashed" w:sz="6" w:space="0" w:color="FFFFFF"/>
                                      </w:divBdr>
                                    </w:div>
                                    <w:div w:id="15211605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9346441">
                                  <w:marLeft w:val="0"/>
                                  <w:marRight w:val="0"/>
                                  <w:marTop w:val="0"/>
                                  <w:marBottom w:val="0"/>
                                  <w:divBdr>
                                    <w:top w:val="dashed" w:sz="6" w:space="0" w:color="FFFFFF"/>
                                    <w:left w:val="dashed" w:sz="6" w:space="0" w:color="FFFFFF"/>
                                    <w:bottom w:val="dashed" w:sz="6" w:space="0" w:color="FFFFFF"/>
                                    <w:right w:val="dashed" w:sz="6" w:space="0" w:color="FFFFFF"/>
                                  </w:divBdr>
                                </w:div>
                                <w:div w:id="1883520046">
                                  <w:marLeft w:val="0"/>
                                  <w:marRight w:val="0"/>
                                  <w:marTop w:val="0"/>
                                  <w:marBottom w:val="0"/>
                                  <w:divBdr>
                                    <w:top w:val="dashed" w:sz="6" w:space="0" w:color="FFFFFF"/>
                                    <w:left w:val="dashed" w:sz="6" w:space="3" w:color="FFFFFF"/>
                                    <w:bottom w:val="dashed" w:sz="6" w:space="0" w:color="FFFFFF"/>
                                    <w:right w:val="dashed" w:sz="6" w:space="3" w:color="FFFFFF"/>
                                  </w:divBdr>
                                  <w:divsChild>
                                    <w:div w:id="15413576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351371273">
                              <w:marLeft w:val="0"/>
                              <w:marRight w:val="0"/>
                              <w:marTop w:val="0"/>
                              <w:marBottom w:val="0"/>
                              <w:divBdr>
                                <w:top w:val="dashed" w:sz="6" w:space="0" w:color="FFFFFF"/>
                                <w:left w:val="dashed" w:sz="6" w:space="0" w:color="FFFFFF"/>
                                <w:bottom w:val="dashed" w:sz="6" w:space="0" w:color="FFFFFF"/>
                                <w:right w:val="dashed" w:sz="6" w:space="0" w:color="FFFFFF"/>
                              </w:divBdr>
                            </w:div>
                            <w:div w:id="17698090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74282401">
                          <w:marLeft w:val="0"/>
                          <w:marRight w:val="0"/>
                          <w:marTop w:val="0"/>
                          <w:marBottom w:val="0"/>
                          <w:divBdr>
                            <w:top w:val="dashed" w:sz="6" w:space="0" w:color="FFFFFF"/>
                            <w:left w:val="dashed" w:sz="6" w:space="0" w:color="FFFFFF"/>
                            <w:bottom w:val="dashed" w:sz="6" w:space="0" w:color="FFFFFF"/>
                            <w:right w:val="dashed" w:sz="6" w:space="0" w:color="FFFFFF"/>
                          </w:divBdr>
                        </w:div>
                        <w:div w:id="1176113384">
                          <w:marLeft w:val="0"/>
                          <w:marRight w:val="0"/>
                          <w:marTop w:val="0"/>
                          <w:marBottom w:val="0"/>
                          <w:divBdr>
                            <w:top w:val="dashed" w:sz="6" w:space="0" w:color="FFFFFF"/>
                            <w:left w:val="dashed" w:sz="6" w:space="0" w:color="FFFFFF"/>
                            <w:bottom w:val="dashed" w:sz="6" w:space="0" w:color="FFFFFF"/>
                            <w:right w:val="dashed" w:sz="6" w:space="0" w:color="FFFFFF"/>
                          </w:divBdr>
                        </w:div>
                        <w:div w:id="1253970750">
                          <w:marLeft w:val="0"/>
                          <w:marRight w:val="0"/>
                          <w:marTop w:val="0"/>
                          <w:marBottom w:val="0"/>
                          <w:divBdr>
                            <w:top w:val="dashed" w:sz="6" w:space="0" w:color="FFFFFF"/>
                            <w:left w:val="dashed" w:sz="6" w:space="3" w:color="FFFFFF"/>
                            <w:bottom w:val="dashed" w:sz="6" w:space="0" w:color="FFFFFF"/>
                            <w:right w:val="dashed" w:sz="6" w:space="3" w:color="FFFFFF"/>
                          </w:divBdr>
                          <w:divsChild>
                            <w:div w:id="171070179">
                              <w:marLeft w:val="0"/>
                              <w:marRight w:val="0"/>
                              <w:marTop w:val="0"/>
                              <w:marBottom w:val="0"/>
                              <w:divBdr>
                                <w:top w:val="dashed" w:sz="6" w:space="0" w:color="FFFFFF"/>
                                <w:left w:val="dashed" w:sz="6" w:space="0" w:color="FFFFFF"/>
                                <w:bottom w:val="dashed" w:sz="6" w:space="0" w:color="FFFFFF"/>
                                <w:right w:val="dashed" w:sz="6" w:space="0" w:color="FFFFFF"/>
                              </w:divBdr>
                            </w:div>
                            <w:div w:id="468715035">
                              <w:marLeft w:val="0"/>
                              <w:marRight w:val="0"/>
                              <w:marTop w:val="0"/>
                              <w:marBottom w:val="0"/>
                              <w:divBdr>
                                <w:top w:val="dashed" w:sz="6" w:space="0" w:color="FFFFFF"/>
                                <w:left w:val="dashed" w:sz="6" w:space="0" w:color="FFFFFF"/>
                                <w:bottom w:val="dashed" w:sz="6" w:space="0" w:color="FFFFFF"/>
                                <w:right w:val="dashed" w:sz="6" w:space="0" w:color="FFFFFF"/>
                              </w:divBdr>
                            </w:div>
                            <w:div w:id="570504868">
                              <w:marLeft w:val="0"/>
                              <w:marRight w:val="0"/>
                              <w:marTop w:val="0"/>
                              <w:marBottom w:val="0"/>
                              <w:divBdr>
                                <w:top w:val="dashed" w:sz="6" w:space="0" w:color="FFFFFF"/>
                                <w:left w:val="dashed" w:sz="6" w:space="3" w:color="FFFFFF"/>
                                <w:bottom w:val="dashed" w:sz="6" w:space="0" w:color="FFFFFF"/>
                                <w:right w:val="dashed" w:sz="6" w:space="3" w:color="FFFFFF"/>
                              </w:divBdr>
                              <w:divsChild>
                                <w:div w:id="448934331">
                                  <w:marLeft w:val="0"/>
                                  <w:marRight w:val="0"/>
                                  <w:marTop w:val="0"/>
                                  <w:marBottom w:val="0"/>
                                  <w:divBdr>
                                    <w:top w:val="dashed" w:sz="6" w:space="0" w:color="FFFFFF"/>
                                    <w:left w:val="dashed" w:sz="6" w:space="0" w:color="FFFFFF"/>
                                    <w:bottom w:val="dashed" w:sz="6" w:space="0" w:color="FFFFFF"/>
                                    <w:right w:val="dashed" w:sz="6" w:space="0" w:color="FFFFFF"/>
                                  </w:divBdr>
                                </w:div>
                                <w:div w:id="1715544487">
                                  <w:marLeft w:val="0"/>
                                  <w:marRight w:val="0"/>
                                  <w:marTop w:val="0"/>
                                  <w:marBottom w:val="0"/>
                                  <w:divBdr>
                                    <w:top w:val="dashed" w:sz="6" w:space="0" w:color="FFFFFF"/>
                                    <w:left w:val="dashed" w:sz="6" w:space="3" w:color="FFFFFF"/>
                                    <w:bottom w:val="dashed" w:sz="6" w:space="0" w:color="FFFFFF"/>
                                    <w:right w:val="dashed" w:sz="6" w:space="3" w:color="FFFFFF"/>
                                  </w:divBdr>
                                  <w:divsChild>
                                    <w:div w:id="51731643">
                                      <w:marLeft w:val="0"/>
                                      <w:marRight w:val="0"/>
                                      <w:marTop w:val="0"/>
                                      <w:marBottom w:val="0"/>
                                      <w:divBdr>
                                        <w:top w:val="dashed" w:sz="6" w:space="0" w:color="FFFFFF"/>
                                        <w:left w:val="dashed" w:sz="6" w:space="3" w:color="FFFFFF"/>
                                        <w:bottom w:val="dashed" w:sz="6" w:space="0" w:color="FFFFFF"/>
                                        <w:right w:val="dashed" w:sz="6" w:space="3" w:color="FFFFFF"/>
                                      </w:divBdr>
                                      <w:divsChild>
                                        <w:div w:id="108859029">
                                          <w:marLeft w:val="0"/>
                                          <w:marRight w:val="0"/>
                                          <w:marTop w:val="0"/>
                                          <w:marBottom w:val="0"/>
                                          <w:divBdr>
                                            <w:top w:val="dashed" w:sz="6" w:space="0" w:color="FFFFFF"/>
                                            <w:left w:val="dashed" w:sz="6" w:space="0" w:color="FFFFFF"/>
                                            <w:bottom w:val="dashed" w:sz="6" w:space="0" w:color="FFFFFF"/>
                                            <w:right w:val="dashed" w:sz="6" w:space="0" w:color="FFFFFF"/>
                                          </w:divBdr>
                                        </w:div>
                                        <w:div w:id="20947393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8268000">
                                      <w:marLeft w:val="0"/>
                                      <w:marRight w:val="0"/>
                                      <w:marTop w:val="0"/>
                                      <w:marBottom w:val="0"/>
                                      <w:divBdr>
                                        <w:top w:val="dashed" w:sz="6" w:space="0" w:color="FFFFFF"/>
                                        <w:left w:val="dashed" w:sz="6" w:space="0" w:color="FFFFFF"/>
                                        <w:bottom w:val="dashed" w:sz="6" w:space="0" w:color="FFFFFF"/>
                                        <w:right w:val="dashed" w:sz="6" w:space="0" w:color="FFFFFF"/>
                                      </w:divBdr>
                                    </w:div>
                                    <w:div w:id="244917246">
                                      <w:marLeft w:val="0"/>
                                      <w:marRight w:val="0"/>
                                      <w:marTop w:val="0"/>
                                      <w:marBottom w:val="0"/>
                                      <w:divBdr>
                                        <w:top w:val="dashed" w:sz="6" w:space="0" w:color="FFFFFF"/>
                                        <w:left w:val="dashed" w:sz="6" w:space="3" w:color="FFFFFF"/>
                                        <w:bottom w:val="dashed" w:sz="6" w:space="0" w:color="FFFFFF"/>
                                        <w:right w:val="dashed" w:sz="6" w:space="3" w:color="FFFFFF"/>
                                      </w:divBdr>
                                      <w:divsChild>
                                        <w:div w:id="2040817261">
                                          <w:marLeft w:val="0"/>
                                          <w:marRight w:val="0"/>
                                          <w:marTop w:val="0"/>
                                          <w:marBottom w:val="0"/>
                                          <w:divBdr>
                                            <w:top w:val="dashed" w:sz="6" w:space="0" w:color="FFFFFF"/>
                                            <w:left w:val="dashed" w:sz="6" w:space="0" w:color="FFFFFF"/>
                                            <w:bottom w:val="dashed" w:sz="6" w:space="0" w:color="FFFFFF"/>
                                            <w:right w:val="dashed" w:sz="6" w:space="0" w:color="FFFFFF"/>
                                          </w:divBdr>
                                        </w:div>
                                        <w:div w:id="21244941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95532901">
                                      <w:marLeft w:val="0"/>
                                      <w:marRight w:val="0"/>
                                      <w:marTop w:val="0"/>
                                      <w:marBottom w:val="0"/>
                                      <w:divBdr>
                                        <w:top w:val="dashed" w:sz="6" w:space="0" w:color="FFFFFF"/>
                                        <w:left w:val="dashed" w:sz="6" w:space="0" w:color="FFFFFF"/>
                                        <w:bottom w:val="dashed" w:sz="6" w:space="0" w:color="FFFFFF"/>
                                        <w:right w:val="dashed" w:sz="6" w:space="0" w:color="FFFFFF"/>
                                      </w:divBdr>
                                    </w:div>
                                    <w:div w:id="509376869">
                                      <w:marLeft w:val="0"/>
                                      <w:marRight w:val="0"/>
                                      <w:marTop w:val="0"/>
                                      <w:marBottom w:val="0"/>
                                      <w:divBdr>
                                        <w:top w:val="dashed" w:sz="6" w:space="0" w:color="FFFFFF"/>
                                        <w:left w:val="dashed" w:sz="6" w:space="0" w:color="FFFFFF"/>
                                        <w:bottom w:val="dashed" w:sz="6" w:space="0" w:color="FFFFFF"/>
                                        <w:right w:val="dashed" w:sz="6" w:space="0" w:color="FFFFFF"/>
                                      </w:divBdr>
                                    </w:div>
                                    <w:div w:id="542865570">
                                      <w:marLeft w:val="0"/>
                                      <w:marRight w:val="0"/>
                                      <w:marTop w:val="0"/>
                                      <w:marBottom w:val="0"/>
                                      <w:divBdr>
                                        <w:top w:val="dashed" w:sz="6" w:space="0" w:color="FFFFFF"/>
                                        <w:left w:val="dashed" w:sz="6" w:space="0" w:color="FFFFFF"/>
                                        <w:bottom w:val="dashed" w:sz="6" w:space="0" w:color="FFFFFF"/>
                                        <w:right w:val="dashed" w:sz="6" w:space="0" w:color="FFFFFF"/>
                                      </w:divBdr>
                                    </w:div>
                                    <w:div w:id="602226383">
                                      <w:marLeft w:val="0"/>
                                      <w:marRight w:val="0"/>
                                      <w:marTop w:val="0"/>
                                      <w:marBottom w:val="0"/>
                                      <w:divBdr>
                                        <w:top w:val="dashed" w:sz="6" w:space="0" w:color="FFFFFF"/>
                                        <w:left w:val="dashed" w:sz="6" w:space="3" w:color="FFFFFF"/>
                                        <w:bottom w:val="dashed" w:sz="6" w:space="0" w:color="FFFFFF"/>
                                        <w:right w:val="dashed" w:sz="6" w:space="3" w:color="FFFFFF"/>
                                      </w:divBdr>
                                      <w:divsChild>
                                        <w:div w:id="906383233">
                                          <w:marLeft w:val="0"/>
                                          <w:marRight w:val="0"/>
                                          <w:marTop w:val="0"/>
                                          <w:marBottom w:val="0"/>
                                          <w:divBdr>
                                            <w:top w:val="dashed" w:sz="6" w:space="0" w:color="FFFFFF"/>
                                            <w:left w:val="dashed" w:sz="6" w:space="0" w:color="FFFFFF"/>
                                            <w:bottom w:val="dashed" w:sz="6" w:space="0" w:color="FFFFFF"/>
                                            <w:right w:val="dashed" w:sz="6" w:space="0" w:color="FFFFFF"/>
                                          </w:divBdr>
                                        </w:div>
                                        <w:div w:id="9886297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0182509">
                                      <w:marLeft w:val="0"/>
                                      <w:marRight w:val="0"/>
                                      <w:marTop w:val="0"/>
                                      <w:marBottom w:val="0"/>
                                      <w:divBdr>
                                        <w:top w:val="dashed" w:sz="6" w:space="0" w:color="FFFFFF"/>
                                        <w:left w:val="dashed" w:sz="6" w:space="0" w:color="FFFFFF"/>
                                        <w:bottom w:val="dashed" w:sz="6" w:space="0" w:color="FFFFFF"/>
                                        <w:right w:val="dashed" w:sz="6" w:space="0" w:color="FFFFFF"/>
                                      </w:divBdr>
                                    </w:div>
                                    <w:div w:id="784350320">
                                      <w:marLeft w:val="0"/>
                                      <w:marRight w:val="0"/>
                                      <w:marTop w:val="0"/>
                                      <w:marBottom w:val="0"/>
                                      <w:divBdr>
                                        <w:top w:val="dashed" w:sz="6" w:space="0" w:color="FFFFFF"/>
                                        <w:left w:val="dashed" w:sz="6" w:space="3" w:color="FFFFFF"/>
                                        <w:bottom w:val="dashed" w:sz="6" w:space="0" w:color="FFFFFF"/>
                                        <w:right w:val="dashed" w:sz="6" w:space="3" w:color="FFFFFF"/>
                                      </w:divBdr>
                                      <w:divsChild>
                                        <w:div w:id="3058661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7405421">
                                      <w:marLeft w:val="0"/>
                                      <w:marRight w:val="0"/>
                                      <w:marTop w:val="0"/>
                                      <w:marBottom w:val="0"/>
                                      <w:divBdr>
                                        <w:top w:val="dashed" w:sz="6" w:space="0" w:color="FFFFFF"/>
                                        <w:left w:val="dashed" w:sz="6" w:space="3" w:color="FFFFFF"/>
                                        <w:bottom w:val="dashed" w:sz="6" w:space="0" w:color="FFFFFF"/>
                                        <w:right w:val="dashed" w:sz="6" w:space="3" w:color="FFFFFF"/>
                                      </w:divBdr>
                                      <w:divsChild>
                                        <w:div w:id="10600547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36492078">
                                      <w:marLeft w:val="0"/>
                                      <w:marRight w:val="0"/>
                                      <w:marTop w:val="0"/>
                                      <w:marBottom w:val="0"/>
                                      <w:divBdr>
                                        <w:top w:val="dashed" w:sz="6" w:space="0" w:color="FFFFFF"/>
                                        <w:left w:val="dashed" w:sz="6" w:space="3" w:color="FFFFFF"/>
                                        <w:bottom w:val="dashed" w:sz="6" w:space="0" w:color="FFFFFF"/>
                                        <w:right w:val="dashed" w:sz="6" w:space="3" w:color="FFFFFF"/>
                                      </w:divBdr>
                                      <w:divsChild>
                                        <w:div w:id="16934589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2038859">
                                      <w:marLeft w:val="0"/>
                                      <w:marRight w:val="0"/>
                                      <w:marTop w:val="0"/>
                                      <w:marBottom w:val="0"/>
                                      <w:divBdr>
                                        <w:top w:val="dashed" w:sz="6" w:space="0" w:color="FFFFFF"/>
                                        <w:left w:val="dashed" w:sz="6" w:space="0" w:color="FFFFFF"/>
                                        <w:bottom w:val="dashed" w:sz="6" w:space="0" w:color="FFFFFF"/>
                                        <w:right w:val="dashed" w:sz="6" w:space="0" w:color="FFFFFF"/>
                                      </w:divBdr>
                                    </w:div>
                                    <w:div w:id="1347175328">
                                      <w:marLeft w:val="0"/>
                                      <w:marRight w:val="0"/>
                                      <w:marTop w:val="0"/>
                                      <w:marBottom w:val="0"/>
                                      <w:divBdr>
                                        <w:top w:val="dashed" w:sz="6" w:space="0" w:color="FFFFFF"/>
                                        <w:left w:val="dashed" w:sz="6" w:space="0" w:color="FFFFFF"/>
                                        <w:bottom w:val="dashed" w:sz="6" w:space="0" w:color="FFFFFF"/>
                                        <w:right w:val="dashed" w:sz="6" w:space="0" w:color="FFFFFF"/>
                                      </w:divBdr>
                                    </w:div>
                                    <w:div w:id="1386180019">
                                      <w:marLeft w:val="0"/>
                                      <w:marRight w:val="0"/>
                                      <w:marTop w:val="0"/>
                                      <w:marBottom w:val="0"/>
                                      <w:divBdr>
                                        <w:top w:val="dashed" w:sz="6" w:space="0" w:color="FFFFFF"/>
                                        <w:left w:val="dashed" w:sz="6" w:space="0" w:color="FFFFFF"/>
                                        <w:bottom w:val="dashed" w:sz="6" w:space="0" w:color="FFFFFF"/>
                                        <w:right w:val="dashed" w:sz="6" w:space="0" w:color="FFFFFF"/>
                                      </w:divBdr>
                                    </w:div>
                                    <w:div w:id="1507014786">
                                      <w:marLeft w:val="0"/>
                                      <w:marRight w:val="0"/>
                                      <w:marTop w:val="0"/>
                                      <w:marBottom w:val="0"/>
                                      <w:divBdr>
                                        <w:top w:val="dashed" w:sz="6" w:space="0" w:color="FFFFFF"/>
                                        <w:left w:val="dashed" w:sz="6" w:space="0" w:color="FFFFFF"/>
                                        <w:bottom w:val="dashed" w:sz="6" w:space="0" w:color="FFFFFF"/>
                                        <w:right w:val="dashed" w:sz="6" w:space="0" w:color="FFFFFF"/>
                                      </w:divBdr>
                                    </w:div>
                                    <w:div w:id="1537890297">
                                      <w:marLeft w:val="0"/>
                                      <w:marRight w:val="0"/>
                                      <w:marTop w:val="0"/>
                                      <w:marBottom w:val="0"/>
                                      <w:divBdr>
                                        <w:top w:val="dashed" w:sz="6" w:space="0" w:color="FFFFFF"/>
                                        <w:left w:val="dashed" w:sz="6" w:space="3" w:color="FFFFFF"/>
                                        <w:bottom w:val="dashed" w:sz="6" w:space="0" w:color="FFFFFF"/>
                                        <w:right w:val="dashed" w:sz="6" w:space="3" w:color="FFFFFF"/>
                                      </w:divBdr>
                                      <w:divsChild>
                                        <w:div w:id="18482041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6230819">
                                      <w:marLeft w:val="0"/>
                                      <w:marRight w:val="0"/>
                                      <w:marTop w:val="0"/>
                                      <w:marBottom w:val="0"/>
                                      <w:divBdr>
                                        <w:top w:val="dashed" w:sz="6" w:space="0" w:color="FFFFFF"/>
                                        <w:left w:val="dashed" w:sz="6" w:space="3" w:color="FFFFFF"/>
                                        <w:bottom w:val="dashed" w:sz="6" w:space="0" w:color="FFFFFF"/>
                                        <w:right w:val="dashed" w:sz="6" w:space="3" w:color="FFFFFF"/>
                                      </w:divBdr>
                                      <w:divsChild>
                                        <w:div w:id="1101025722">
                                          <w:marLeft w:val="0"/>
                                          <w:marRight w:val="0"/>
                                          <w:marTop w:val="0"/>
                                          <w:marBottom w:val="0"/>
                                          <w:divBdr>
                                            <w:top w:val="dashed" w:sz="6" w:space="0" w:color="FFFFFF"/>
                                            <w:left w:val="dashed" w:sz="6" w:space="0" w:color="FFFFFF"/>
                                            <w:bottom w:val="dashed" w:sz="6" w:space="0" w:color="FFFFFF"/>
                                            <w:right w:val="dashed" w:sz="6" w:space="0" w:color="FFFFFF"/>
                                          </w:divBdr>
                                        </w:div>
                                        <w:div w:id="19449935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89145527">
                                      <w:marLeft w:val="0"/>
                                      <w:marRight w:val="0"/>
                                      <w:marTop w:val="0"/>
                                      <w:marBottom w:val="0"/>
                                      <w:divBdr>
                                        <w:top w:val="dashed" w:sz="6" w:space="0" w:color="FFFFFF"/>
                                        <w:left w:val="dashed" w:sz="6" w:space="3" w:color="FFFFFF"/>
                                        <w:bottom w:val="dashed" w:sz="6" w:space="0" w:color="FFFFFF"/>
                                        <w:right w:val="dashed" w:sz="6" w:space="3" w:color="FFFFFF"/>
                                      </w:divBdr>
                                      <w:divsChild>
                                        <w:div w:id="241304426">
                                          <w:marLeft w:val="0"/>
                                          <w:marRight w:val="0"/>
                                          <w:marTop w:val="0"/>
                                          <w:marBottom w:val="0"/>
                                          <w:divBdr>
                                            <w:top w:val="dashed" w:sz="6" w:space="0" w:color="FFFFFF"/>
                                            <w:left w:val="dashed" w:sz="6" w:space="0" w:color="FFFFFF"/>
                                            <w:bottom w:val="dashed" w:sz="6" w:space="0" w:color="FFFFFF"/>
                                            <w:right w:val="dashed" w:sz="6" w:space="0" w:color="FFFFFF"/>
                                          </w:divBdr>
                                        </w:div>
                                        <w:div w:id="739519823">
                                          <w:marLeft w:val="0"/>
                                          <w:marRight w:val="0"/>
                                          <w:marTop w:val="0"/>
                                          <w:marBottom w:val="0"/>
                                          <w:divBdr>
                                            <w:top w:val="dashed" w:sz="6" w:space="0" w:color="FFFFFF"/>
                                            <w:left w:val="dashed" w:sz="6" w:space="0" w:color="FFFFFF"/>
                                            <w:bottom w:val="dashed" w:sz="6" w:space="0" w:color="FFFFFF"/>
                                            <w:right w:val="dashed" w:sz="6" w:space="0" w:color="FFFFFF"/>
                                          </w:divBdr>
                                        </w:div>
                                        <w:div w:id="13329533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98394485">
                                      <w:marLeft w:val="0"/>
                                      <w:marRight w:val="0"/>
                                      <w:marTop w:val="0"/>
                                      <w:marBottom w:val="0"/>
                                      <w:divBdr>
                                        <w:top w:val="dashed" w:sz="6" w:space="0" w:color="FFFFFF"/>
                                        <w:left w:val="dashed" w:sz="6" w:space="3" w:color="FFFFFF"/>
                                        <w:bottom w:val="dashed" w:sz="6" w:space="0" w:color="FFFFFF"/>
                                        <w:right w:val="dashed" w:sz="6" w:space="3" w:color="FFFFFF"/>
                                      </w:divBdr>
                                      <w:divsChild>
                                        <w:div w:id="134877429">
                                          <w:marLeft w:val="0"/>
                                          <w:marRight w:val="0"/>
                                          <w:marTop w:val="0"/>
                                          <w:marBottom w:val="0"/>
                                          <w:divBdr>
                                            <w:top w:val="dashed" w:sz="6" w:space="0" w:color="FFFFFF"/>
                                            <w:left w:val="dashed" w:sz="6" w:space="0" w:color="FFFFFF"/>
                                            <w:bottom w:val="dashed" w:sz="6" w:space="0" w:color="FFFFFF"/>
                                            <w:right w:val="dashed" w:sz="6" w:space="0" w:color="FFFFFF"/>
                                          </w:divBdr>
                                        </w:div>
                                        <w:div w:id="156267989">
                                          <w:marLeft w:val="0"/>
                                          <w:marRight w:val="0"/>
                                          <w:marTop w:val="0"/>
                                          <w:marBottom w:val="0"/>
                                          <w:divBdr>
                                            <w:top w:val="dashed" w:sz="6" w:space="0" w:color="FFFFFF"/>
                                            <w:left w:val="dashed" w:sz="6" w:space="0" w:color="FFFFFF"/>
                                            <w:bottom w:val="dashed" w:sz="6" w:space="0" w:color="FFFFFF"/>
                                            <w:right w:val="dashed" w:sz="6" w:space="0" w:color="FFFFFF"/>
                                          </w:divBdr>
                                        </w:div>
                                        <w:div w:id="284393305">
                                          <w:marLeft w:val="0"/>
                                          <w:marRight w:val="0"/>
                                          <w:marTop w:val="0"/>
                                          <w:marBottom w:val="0"/>
                                          <w:divBdr>
                                            <w:top w:val="dashed" w:sz="6" w:space="0" w:color="FFFFFF"/>
                                            <w:left w:val="dashed" w:sz="6" w:space="0" w:color="FFFFFF"/>
                                            <w:bottom w:val="dashed" w:sz="6" w:space="0" w:color="FFFFFF"/>
                                            <w:right w:val="dashed" w:sz="6" w:space="0" w:color="FFFFFF"/>
                                          </w:divBdr>
                                        </w:div>
                                        <w:div w:id="360209998">
                                          <w:marLeft w:val="0"/>
                                          <w:marRight w:val="0"/>
                                          <w:marTop w:val="0"/>
                                          <w:marBottom w:val="0"/>
                                          <w:divBdr>
                                            <w:top w:val="dashed" w:sz="6" w:space="0" w:color="FFFFFF"/>
                                            <w:left w:val="dashed" w:sz="6" w:space="0" w:color="FFFFFF"/>
                                            <w:bottom w:val="dashed" w:sz="6" w:space="0" w:color="FFFFFF"/>
                                            <w:right w:val="dashed" w:sz="6" w:space="0" w:color="FFFFFF"/>
                                          </w:divBdr>
                                        </w:div>
                                        <w:div w:id="973171689">
                                          <w:marLeft w:val="0"/>
                                          <w:marRight w:val="0"/>
                                          <w:marTop w:val="0"/>
                                          <w:marBottom w:val="0"/>
                                          <w:divBdr>
                                            <w:top w:val="dashed" w:sz="6" w:space="0" w:color="FFFFFF"/>
                                            <w:left w:val="dashed" w:sz="6" w:space="0" w:color="FFFFFF"/>
                                            <w:bottom w:val="dashed" w:sz="6" w:space="0" w:color="FFFFFF"/>
                                            <w:right w:val="dashed" w:sz="6" w:space="0" w:color="FFFFFF"/>
                                          </w:divBdr>
                                        </w:div>
                                        <w:div w:id="1835757903">
                                          <w:marLeft w:val="0"/>
                                          <w:marRight w:val="0"/>
                                          <w:marTop w:val="0"/>
                                          <w:marBottom w:val="0"/>
                                          <w:divBdr>
                                            <w:top w:val="dashed" w:sz="6" w:space="0" w:color="FFFFFF"/>
                                            <w:left w:val="dashed" w:sz="6" w:space="0" w:color="FFFFFF"/>
                                            <w:bottom w:val="dashed" w:sz="6" w:space="0" w:color="FFFFFF"/>
                                            <w:right w:val="dashed" w:sz="6" w:space="0" w:color="FFFFFF"/>
                                          </w:divBdr>
                                        </w:div>
                                        <w:div w:id="19000214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62253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8679772">
                                  <w:marLeft w:val="0"/>
                                  <w:marRight w:val="0"/>
                                  <w:marTop w:val="0"/>
                                  <w:marBottom w:val="0"/>
                                  <w:divBdr>
                                    <w:top w:val="dashed" w:sz="6" w:space="0" w:color="FFFFFF"/>
                                    <w:left w:val="dashed" w:sz="6" w:space="3" w:color="FFFFFF"/>
                                    <w:bottom w:val="dashed" w:sz="6" w:space="0" w:color="FFFFFF"/>
                                    <w:right w:val="dashed" w:sz="6" w:space="3" w:color="FFFFFF"/>
                                  </w:divBdr>
                                  <w:divsChild>
                                    <w:div w:id="176772532">
                                      <w:marLeft w:val="0"/>
                                      <w:marRight w:val="0"/>
                                      <w:marTop w:val="0"/>
                                      <w:marBottom w:val="0"/>
                                      <w:divBdr>
                                        <w:top w:val="dashed" w:sz="6" w:space="0" w:color="FFFFFF"/>
                                        <w:left w:val="dashed" w:sz="6" w:space="0" w:color="FFFFFF"/>
                                        <w:bottom w:val="dashed" w:sz="6" w:space="0" w:color="FFFFFF"/>
                                        <w:right w:val="dashed" w:sz="6" w:space="0" w:color="FFFFFF"/>
                                      </w:divBdr>
                                    </w:div>
                                    <w:div w:id="186873496">
                                      <w:marLeft w:val="0"/>
                                      <w:marRight w:val="0"/>
                                      <w:marTop w:val="0"/>
                                      <w:marBottom w:val="0"/>
                                      <w:divBdr>
                                        <w:top w:val="dashed" w:sz="6" w:space="0" w:color="FFFFFF"/>
                                        <w:left w:val="dashed" w:sz="6" w:space="0" w:color="FFFFFF"/>
                                        <w:bottom w:val="dashed" w:sz="6" w:space="0" w:color="FFFFFF"/>
                                        <w:right w:val="dashed" w:sz="6" w:space="0" w:color="FFFFFF"/>
                                      </w:divBdr>
                                    </w:div>
                                    <w:div w:id="202987354">
                                      <w:marLeft w:val="0"/>
                                      <w:marRight w:val="0"/>
                                      <w:marTop w:val="0"/>
                                      <w:marBottom w:val="0"/>
                                      <w:divBdr>
                                        <w:top w:val="dashed" w:sz="6" w:space="0" w:color="FFFFFF"/>
                                        <w:left w:val="dashed" w:sz="6" w:space="3" w:color="FFFFFF"/>
                                        <w:bottom w:val="dashed" w:sz="6" w:space="0" w:color="FFFFFF"/>
                                        <w:right w:val="dashed" w:sz="6" w:space="3" w:color="FFFFFF"/>
                                      </w:divBdr>
                                      <w:divsChild>
                                        <w:div w:id="134370612">
                                          <w:marLeft w:val="0"/>
                                          <w:marRight w:val="0"/>
                                          <w:marTop w:val="0"/>
                                          <w:marBottom w:val="0"/>
                                          <w:divBdr>
                                            <w:top w:val="dashed" w:sz="6" w:space="0" w:color="FFFFFF"/>
                                            <w:left w:val="dashed" w:sz="6" w:space="0" w:color="FFFFFF"/>
                                            <w:bottom w:val="dashed" w:sz="6" w:space="0" w:color="FFFFFF"/>
                                            <w:right w:val="dashed" w:sz="6" w:space="0" w:color="FFFFFF"/>
                                          </w:divBdr>
                                        </w:div>
                                        <w:div w:id="12027436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1311552">
                                      <w:marLeft w:val="0"/>
                                      <w:marRight w:val="0"/>
                                      <w:marTop w:val="0"/>
                                      <w:marBottom w:val="0"/>
                                      <w:divBdr>
                                        <w:top w:val="dashed" w:sz="6" w:space="0" w:color="FFFFFF"/>
                                        <w:left w:val="dashed" w:sz="6" w:space="0" w:color="FFFFFF"/>
                                        <w:bottom w:val="dashed" w:sz="6" w:space="0" w:color="FFFFFF"/>
                                        <w:right w:val="dashed" w:sz="6" w:space="0" w:color="FFFFFF"/>
                                      </w:divBdr>
                                    </w:div>
                                    <w:div w:id="555048170">
                                      <w:marLeft w:val="0"/>
                                      <w:marRight w:val="0"/>
                                      <w:marTop w:val="0"/>
                                      <w:marBottom w:val="0"/>
                                      <w:divBdr>
                                        <w:top w:val="dashed" w:sz="6" w:space="0" w:color="FFFFFF"/>
                                        <w:left w:val="dashed" w:sz="6" w:space="0" w:color="FFFFFF"/>
                                        <w:bottom w:val="dashed" w:sz="6" w:space="0" w:color="FFFFFF"/>
                                        <w:right w:val="dashed" w:sz="6" w:space="0" w:color="FFFFFF"/>
                                      </w:divBdr>
                                    </w:div>
                                    <w:div w:id="700209235">
                                      <w:marLeft w:val="0"/>
                                      <w:marRight w:val="0"/>
                                      <w:marTop w:val="0"/>
                                      <w:marBottom w:val="0"/>
                                      <w:divBdr>
                                        <w:top w:val="dashed" w:sz="6" w:space="0" w:color="FFFFFF"/>
                                        <w:left w:val="dashed" w:sz="6" w:space="0" w:color="FFFFFF"/>
                                        <w:bottom w:val="dashed" w:sz="6" w:space="0" w:color="FFFFFF"/>
                                        <w:right w:val="dashed" w:sz="6" w:space="0" w:color="FFFFFF"/>
                                      </w:divBdr>
                                    </w:div>
                                    <w:div w:id="715616675">
                                      <w:marLeft w:val="0"/>
                                      <w:marRight w:val="0"/>
                                      <w:marTop w:val="0"/>
                                      <w:marBottom w:val="0"/>
                                      <w:divBdr>
                                        <w:top w:val="dashed" w:sz="6" w:space="0" w:color="FFFFFF"/>
                                        <w:left w:val="dashed" w:sz="6" w:space="0" w:color="FFFFFF"/>
                                        <w:bottom w:val="dashed" w:sz="6" w:space="0" w:color="FFFFFF"/>
                                        <w:right w:val="dashed" w:sz="6" w:space="0" w:color="FFFFFF"/>
                                      </w:divBdr>
                                    </w:div>
                                    <w:div w:id="766313764">
                                      <w:marLeft w:val="0"/>
                                      <w:marRight w:val="0"/>
                                      <w:marTop w:val="0"/>
                                      <w:marBottom w:val="0"/>
                                      <w:divBdr>
                                        <w:top w:val="dashed" w:sz="6" w:space="0" w:color="FFFFFF"/>
                                        <w:left w:val="dashed" w:sz="6" w:space="3" w:color="FFFFFF"/>
                                        <w:bottom w:val="dashed" w:sz="6" w:space="0" w:color="FFFFFF"/>
                                        <w:right w:val="dashed" w:sz="6" w:space="3" w:color="FFFFFF"/>
                                      </w:divBdr>
                                      <w:divsChild>
                                        <w:div w:id="981930508">
                                          <w:marLeft w:val="0"/>
                                          <w:marRight w:val="0"/>
                                          <w:marTop w:val="0"/>
                                          <w:marBottom w:val="0"/>
                                          <w:divBdr>
                                            <w:top w:val="dashed" w:sz="6" w:space="0" w:color="FFFFFF"/>
                                            <w:left w:val="dashed" w:sz="6" w:space="3" w:color="FFFFFF"/>
                                            <w:bottom w:val="dashed" w:sz="6" w:space="0" w:color="FFFFFF"/>
                                            <w:right w:val="dashed" w:sz="6" w:space="3" w:color="FFFFFF"/>
                                          </w:divBdr>
                                          <w:divsChild>
                                            <w:div w:id="752973410">
                                              <w:marLeft w:val="0"/>
                                              <w:marRight w:val="0"/>
                                              <w:marTop w:val="0"/>
                                              <w:marBottom w:val="0"/>
                                              <w:divBdr>
                                                <w:top w:val="dashed" w:sz="6" w:space="0" w:color="FFFFFF"/>
                                                <w:left w:val="dashed" w:sz="6" w:space="0" w:color="FFFFFF"/>
                                                <w:bottom w:val="dashed" w:sz="6" w:space="0" w:color="FFFFFF"/>
                                                <w:right w:val="dashed" w:sz="6" w:space="0" w:color="FFFFFF"/>
                                              </w:divBdr>
                                            </w:div>
                                            <w:div w:id="1004630786">
                                              <w:marLeft w:val="0"/>
                                              <w:marRight w:val="0"/>
                                              <w:marTop w:val="0"/>
                                              <w:marBottom w:val="0"/>
                                              <w:divBdr>
                                                <w:top w:val="dashed" w:sz="6" w:space="0" w:color="FFFFFF"/>
                                                <w:left w:val="dashed" w:sz="6" w:space="0" w:color="FFFFFF"/>
                                                <w:bottom w:val="dashed" w:sz="6" w:space="0" w:color="FFFFFF"/>
                                                <w:right w:val="dashed" w:sz="6" w:space="0" w:color="FFFFFF"/>
                                              </w:divBdr>
                                            </w:div>
                                            <w:div w:id="11102464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1927964">
                                          <w:marLeft w:val="0"/>
                                          <w:marRight w:val="0"/>
                                          <w:marTop w:val="0"/>
                                          <w:marBottom w:val="0"/>
                                          <w:divBdr>
                                            <w:top w:val="dashed" w:sz="6" w:space="0" w:color="FFFFFF"/>
                                            <w:left w:val="dashed" w:sz="6" w:space="0" w:color="FFFFFF"/>
                                            <w:bottom w:val="dashed" w:sz="6" w:space="0" w:color="FFFFFF"/>
                                            <w:right w:val="dashed" w:sz="6" w:space="0" w:color="FFFFFF"/>
                                          </w:divBdr>
                                        </w:div>
                                        <w:div w:id="1156265110">
                                          <w:marLeft w:val="0"/>
                                          <w:marRight w:val="0"/>
                                          <w:marTop w:val="0"/>
                                          <w:marBottom w:val="0"/>
                                          <w:divBdr>
                                            <w:top w:val="dashed" w:sz="6" w:space="0" w:color="FFFFFF"/>
                                            <w:left w:val="dashed" w:sz="6" w:space="0" w:color="FFFFFF"/>
                                            <w:bottom w:val="dashed" w:sz="6" w:space="0" w:color="FFFFFF"/>
                                            <w:right w:val="dashed" w:sz="6" w:space="0" w:color="FFFFFF"/>
                                          </w:divBdr>
                                        </w:div>
                                        <w:div w:id="1416785175">
                                          <w:marLeft w:val="0"/>
                                          <w:marRight w:val="0"/>
                                          <w:marTop w:val="0"/>
                                          <w:marBottom w:val="0"/>
                                          <w:divBdr>
                                            <w:top w:val="dashed" w:sz="6" w:space="0" w:color="FFFFFF"/>
                                            <w:left w:val="dashed" w:sz="6" w:space="0" w:color="FFFFFF"/>
                                            <w:bottom w:val="dashed" w:sz="6" w:space="0" w:color="FFFFFF"/>
                                            <w:right w:val="dashed" w:sz="6" w:space="0" w:color="FFFFFF"/>
                                          </w:divBdr>
                                        </w:div>
                                        <w:div w:id="18634714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5394402">
                                      <w:marLeft w:val="0"/>
                                      <w:marRight w:val="0"/>
                                      <w:marTop w:val="0"/>
                                      <w:marBottom w:val="0"/>
                                      <w:divBdr>
                                        <w:top w:val="dashed" w:sz="6" w:space="0" w:color="FFFFFF"/>
                                        <w:left w:val="dashed" w:sz="6" w:space="3" w:color="FFFFFF"/>
                                        <w:bottom w:val="dashed" w:sz="6" w:space="0" w:color="FFFFFF"/>
                                        <w:right w:val="dashed" w:sz="6" w:space="3" w:color="FFFFFF"/>
                                      </w:divBdr>
                                      <w:divsChild>
                                        <w:div w:id="436561628">
                                          <w:marLeft w:val="0"/>
                                          <w:marRight w:val="0"/>
                                          <w:marTop w:val="0"/>
                                          <w:marBottom w:val="0"/>
                                          <w:divBdr>
                                            <w:top w:val="dashed" w:sz="6" w:space="0" w:color="FFFFFF"/>
                                            <w:left w:val="dashed" w:sz="6" w:space="0" w:color="FFFFFF"/>
                                            <w:bottom w:val="dashed" w:sz="6" w:space="0" w:color="FFFFFF"/>
                                            <w:right w:val="dashed" w:sz="6" w:space="0" w:color="FFFFFF"/>
                                          </w:divBdr>
                                        </w:div>
                                        <w:div w:id="8960086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73635096">
                                      <w:marLeft w:val="0"/>
                                      <w:marRight w:val="0"/>
                                      <w:marTop w:val="0"/>
                                      <w:marBottom w:val="0"/>
                                      <w:divBdr>
                                        <w:top w:val="dashed" w:sz="6" w:space="0" w:color="FFFFFF"/>
                                        <w:left w:val="dashed" w:sz="6" w:space="3" w:color="FFFFFF"/>
                                        <w:bottom w:val="dashed" w:sz="6" w:space="0" w:color="FFFFFF"/>
                                        <w:right w:val="dashed" w:sz="6" w:space="3" w:color="FFFFFF"/>
                                      </w:divBdr>
                                      <w:divsChild>
                                        <w:div w:id="259142441">
                                          <w:marLeft w:val="0"/>
                                          <w:marRight w:val="0"/>
                                          <w:marTop w:val="0"/>
                                          <w:marBottom w:val="0"/>
                                          <w:divBdr>
                                            <w:top w:val="dashed" w:sz="6" w:space="0" w:color="FFFFFF"/>
                                            <w:left w:val="dashed" w:sz="6" w:space="0" w:color="FFFFFF"/>
                                            <w:bottom w:val="dashed" w:sz="6" w:space="0" w:color="FFFFFF"/>
                                            <w:right w:val="dashed" w:sz="6" w:space="0" w:color="FFFFFF"/>
                                          </w:divBdr>
                                        </w:div>
                                        <w:div w:id="1436439854">
                                          <w:marLeft w:val="0"/>
                                          <w:marRight w:val="0"/>
                                          <w:marTop w:val="0"/>
                                          <w:marBottom w:val="0"/>
                                          <w:divBdr>
                                            <w:top w:val="dashed" w:sz="6" w:space="0" w:color="FFFFFF"/>
                                            <w:left w:val="dashed" w:sz="6" w:space="3" w:color="FFFFFF"/>
                                            <w:bottom w:val="dashed" w:sz="6" w:space="0" w:color="FFFFFF"/>
                                            <w:right w:val="dashed" w:sz="6" w:space="3" w:color="FFFFFF"/>
                                          </w:divBdr>
                                          <w:divsChild>
                                            <w:div w:id="936182710">
                                              <w:marLeft w:val="0"/>
                                              <w:marRight w:val="0"/>
                                              <w:marTop w:val="0"/>
                                              <w:marBottom w:val="0"/>
                                              <w:divBdr>
                                                <w:top w:val="dashed" w:sz="6" w:space="0" w:color="FFFFFF"/>
                                                <w:left w:val="dashed" w:sz="6" w:space="0" w:color="FFFFFF"/>
                                                <w:bottom w:val="dashed" w:sz="6" w:space="0" w:color="FFFFFF"/>
                                                <w:right w:val="dashed" w:sz="6" w:space="0" w:color="FFFFFF"/>
                                              </w:divBdr>
                                            </w:div>
                                            <w:div w:id="1024360200">
                                              <w:marLeft w:val="0"/>
                                              <w:marRight w:val="0"/>
                                              <w:marTop w:val="0"/>
                                              <w:marBottom w:val="0"/>
                                              <w:divBdr>
                                                <w:top w:val="dashed" w:sz="6" w:space="0" w:color="FFFFFF"/>
                                                <w:left w:val="dashed" w:sz="6" w:space="0" w:color="FFFFFF"/>
                                                <w:bottom w:val="dashed" w:sz="6" w:space="0" w:color="FFFFFF"/>
                                                <w:right w:val="dashed" w:sz="6" w:space="0" w:color="FFFFFF"/>
                                              </w:divBdr>
                                            </w:div>
                                            <w:div w:id="1651400278">
                                              <w:marLeft w:val="0"/>
                                              <w:marRight w:val="0"/>
                                              <w:marTop w:val="0"/>
                                              <w:marBottom w:val="0"/>
                                              <w:divBdr>
                                                <w:top w:val="dashed" w:sz="6" w:space="0" w:color="FFFFFF"/>
                                                <w:left w:val="dashed" w:sz="6" w:space="0" w:color="FFFFFF"/>
                                                <w:bottom w:val="dashed" w:sz="6" w:space="0" w:color="FFFFFF"/>
                                                <w:right w:val="dashed" w:sz="6" w:space="0" w:color="FFFFFF"/>
                                              </w:divBdr>
                                            </w:div>
                                            <w:div w:id="20933090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6013300">
                                          <w:marLeft w:val="0"/>
                                          <w:marRight w:val="0"/>
                                          <w:marTop w:val="0"/>
                                          <w:marBottom w:val="0"/>
                                          <w:divBdr>
                                            <w:top w:val="dashed" w:sz="6" w:space="0" w:color="FFFFFF"/>
                                            <w:left w:val="dashed" w:sz="6" w:space="0" w:color="FFFFFF"/>
                                            <w:bottom w:val="dashed" w:sz="6" w:space="0" w:color="FFFFFF"/>
                                            <w:right w:val="dashed" w:sz="6" w:space="0" w:color="FFFFFF"/>
                                          </w:divBdr>
                                        </w:div>
                                        <w:div w:id="18318267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4533130">
                                      <w:marLeft w:val="0"/>
                                      <w:marRight w:val="0"/>
                                      <w:marTop w:val="0"/>
                                      <w:marBottom w:val="0"/>
                                      <w:divBdr>
                                        <w:top w:val="dashed" w:sz="6" w:space="0" w:color="FFFFFF"/>
                                        <w:left w:val="dashed" w:sz="6" w:space="0" w:color="FFFFFF"/>
                                        <w:bottom w:val="dashed" w:sz="6" w:space="0" w:color="FFFFFF"/>
                                        <w:right w:val="dashed" w:sz="6" w:space="0" w:color="FFFFFF"/>
                                      </w:divBdr>
                                    </w:div>
                                    <w:div w:id="1008828019">
                                      <w:marLeft w:val="0"/>
                                      <w:marRight w:val="0"/>
                                      <w:marTop w:val="0"/>
                                      <w:marBottom w:val="0"/>
                                      <w:divBdr>
                                        <w:top w:val="dashed" w:sz="6" w:space="0" w:color="FFFFFF"/>
                                        <w:left w:val="dashed" w:sz="6" w:space="3" w:color="FFFFFF"/>
                                        <w:bottom w:val="dashed" w:sz="6" w:space="0" w:color="FFFFFF"/>
                                        <w:right w:val="dashed" w:sz="6" w:space="3" w:color="FFFFFF"/>
                                      </w:divBdr>
                                      <w:divsChild>
                                        <w:div w:id="604576131">
                                          <w:marLeft w:val="0"/>
                                          <w:marRight w:val="0"/>
                                          <w:marTop w:val="0"/>
                                          <w:marBottom w:val="0"/>
                                          <w:divBdr>
                                            <w:top w:val="dashed" w:sz="6" w:space="0" w:color="FFFFFF"/>
                                            <w:left w:val="dashed" w:sz="6" w:space="0" w:color="FFFFFF"/>
                                            <w:bottom w:val="dashed" w:sz="6" w:space="0" w:color="FFFFFF"/>
                                            <w:right w:val="dashed" w:sz="6" w:space="0" w:color="FFFFFF"/>
                                          </w:divBdr>
                                        </w:div>
                                        <w:div w:id="877163699">
                                          <w:marLeft w:val="0"/>
                                          <w:marRight w:val="0"/>
                                          <w:marTop w:val="0"/>
                                          <w:marBottom w:val="0"/>
                                          <w:divBdr>
                                            <w:top w:val="dashed" w:sz="6" w:space="0" w:color="FFFFFF"/>
                                            <w:left w:val="dashed" w:sz="6" w:space="0" w:color="FFFFFF"/>
                                            <w:bottom w:val="dashed" w:sz="6" w:space="0" w:color="FFFFFF"/>
                                            <w:right w:val="dashed" w:sz="6" w:space="0" w:color="FFFFFF"/>
                                          </w:divBdr>
                                        </w:div>
                                        <w:div w:id="14560948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12803636">
                                      <w:marLeft w:val="0"/>
                                      <w:marRight w:val="0"/>
                                      <w:marTop w:val="0"/>
                                      <w:marBottom w:val="0"/>
                                      <w:divBdr>
                                        <w:top w:val="dashed" w:sz="6" w:space="0" w:color="FFFFFF"/>
                                        <w:left w:val="dashed" w:sz="6" w:space="3" w:color="FFFFFF"/>
                                        <w:bottom w:val="dashed" w:sz="6" w:space="0" w:color="FFFFFF"/>
                                        <w:right w:val="dashed" w:sz="6" w:space="3" w:color="FFFFFF"/>
                                      </w:divBdr>
                                      <w:divsChild>
                                        <w:div w:id="1671368880">
                                          <w:marLeft w:val="0"/>
                                          <w:marRight w:val="0"/>
                                          <w:marTop w:val="0"/>
                                          <w:marBottom w:val="0"/>
                                          <w:divBdr>
                                            <w:top w:val="dashed" w:sz="6" w:space="0" w:color="FFFFFF"/>
                                            <w:left w:val="dashed" w:sz="6" w:space="0" w:color="FFFFFF"/>
                                            <w:bottom w:val="dashed" w:sz="6" w:space="0" w:color="FFFFFF"/>
                                            <w:right w:val="dashed" w:sz="6" w:space="0" w:color="FFFFFF"/>
                                          </w:divBdr>
                                        </w:div>
                                        <w:div w:id="20587007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7897774">
                                      <w:marLeft w:val="0"/>
                                      <w:marRight w:val="0"/>
                                      <w:marTop w:val="0"/>
                                      <w:marBottom w:val="0"/>
                                      <w:divBdr>
                                        <w:top w:val="dashed" w:sz="6" w:space="0" w:color="FFFFFF"/>
                                        <w:left w:val="dashed" w:sz="6" w:space="0" w:color="FFFFFF"/>
                                        <w:bottom w:val="dashed" w:sz="6" w:space="0" w:color="FFFFFF"/>
                                        <w:right w:val="dashed" w:sz="6" w:space="0" w:color="FFFFFF"/>
                                      </w:divBdr>
                                    </w:div>
                                    <w:div w:id="1138689508">
                                      <w:marLeft w:val="0"/>
                                      <w:marRight w:val="0"/>
                                      <w:marTop w:val="0"/>
                                      <w:marBottom w:val="0"/>
                                      <w:divBdr>
                                        <w:top w:val="dashed" w:sz="6" w:space="0" w:color="FFFFFF"/>
                                        <w:left w:val="dashed" w:sz="6" w:space="3" w:color="FFFFFF"/>
                                        <w:bottom w:val="dashed" w:sz="6" w:space="0" w:color="FFFFFF"/>
                                        <w:right w:val="dashed" w:sz="6" w:space="3" w:color="FFFFFF"/>
                                      </w:divBdr>
                                      <w:divsChild>
                                        <w:div w:id="877547195">
                                          <w:marLeft w:val="0"/>
                                          <w:marRight w:val="0"/>
                                          <w:marTop w:val="0"/>
                                          <w:marBottom w:val="0"/>
                                          <w:divBdr>
                                            <w:top w:val="dashed" w:sz="6" w:space="0" w:color="FFFFFF"/>
                                            <w:left w:val="dashed" w:sz="6" w:space="0" w:color="FFFFFF"/>
                                            <w:bottom w:val="dashed" w:sz="6" w:space="0" w:color="FFFFFF"/>
                                            <w:right w:val="dashed" w:sz="6" w:space="0" w:color="FFFFFF"/>
                                          </w:divBdr>
                                        </w:div>
                                        <w:div w:id="1496338250">
                                          <w:marLeft w:val="0"/>
                                          <w:marRight w:val="0"/>
                                          <w:marTop w:val="0"/>
                                          <w:marBottom w:val="0"/>
                                          <w:divBdr>
                                            <w:top w:val="dashed" w:sz="6" w:space="0" w:color="FFFFFF"/>
                                            <w:left w:val="dashed" w:sz="6" w:space="0" w:color="FFFFFF"/>
                                            <w:bottom w:val="dashed" w:sz="6" w:space="0" w:color="FFFFFF"/>
                                            <w:right w:val="dashed" w:sz="6" w:space="0" w:color="FFFFFF"/>
                                          </w:divBdr>
                                        </w:div>
                                        <w:div w:id="1550997725">
                                          <w:marLeft w:val="0"/>
                                          <w:marRight w:val="0"/>
                                          <w:marTop w:val="0"/>
                                          <w:marBottom w:val="0"/>
                                          <w:divBdr>
                                            <w:top w:val="dashed" w:sz="6" w:space="0" w:color="FFFFFF"/>
                                            <w:left w:val="dashed" w:sz="6" w:space="0" w:color="FFFFFF"/>
                                            <w:bottom w:val="dashed" w:sz="6" w:space="0" w:color="FFFFFF"/>
                                            <w:right w:val="dashed" w:sz="6" w:space="0" w:color="FFFFFF"/>
                                          </w:divBdr>
                                        </w:div>
                                        <w:div w:id="20597378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9933444">
                                      <w:marLeft w:val="0"/>
                                      <w:marRight w:val="0"/>
                                      <w:marTop w:val="0"/>
                                      <w:marBottom w:val="0"/>
                                      <w:divBdr>
                                        <w:top w:val="dashed" w:sz="6" w:space="0" w:color="FFFFFF"/>
                                        <w:left w:val="dashed" w:sz="6" w:space="0" w:color="FFFFFF"/>
                                        <w:bottom w:val="dashed" w:sz="6" w:space="0" w:color="FFFFFF"/>
                                        <w:right w:val="dashed" w:sz="6" w:space="0" w:color="FFFFFF"/>
                                      </w:divBdr>
                                    </w:div>
                                    <w:div w:id="1573270958">
                                      <w:marLeft w:val="0"/>
                                      <w:marRight w:val="0"/>
                                      <w:marTop w:val="0"/>
                                      <w:marBottom w:val="0"/>
                                      <w:divBdr>
                                        <w:top w:val="dashed" w:sz="6" w:space="0" w:color="FFFFFF"/>
                                        <w:left w:val="dashed" w:sz="6" w:space="0" w:color="FFFFFF"/>
                                        <w:bottom w:val="dashed" w:sz="6" w:space="0" w:color="FFFFFF"/>
                                        <w:right w:val="dashed" w:sz="6" w:space="0" w:color="FFFFFF"/>
                                      </w:divBdr>
                                    </w:div>
                                    <w:div w:id="1729301485">
                                      <w:marLeft w:val="0"/>
                                      <w:marRight w:val="0"/>
                                      <w:marTop w:val="0"/>
                                      <w:marBottom w:val="0"/>
                                      <w:divBdr>
                                        <w:top w:val="dashed" w:sz="6" w:space="0" w:color="FFFFFF"/>
                                        <w:left w:val="dashed" w:sz="6" w:space="3" w:color="FFFFFF"/>
                                        <w:bottom w:val="dashed" w:sz="6" w:space="0" w:color="FFFFFF"/>
                                        <w:right w:val="dashed" w:sz="6" w:space="3" w:color="FFFFFF"/>
                                      </w:divBdr>
                                      <w:divsChild>
                                        <w:div w:id="766772166">
                                          <w:marLeft w:val="0"/>
                                          <w:marRight w:val="0"/>
                                          <w:marTop w:val="0"/>
                                          <w:marBottom w:val="0"/>
                                          <w:divBdr>
                                            <w:top w:val="dashed" w:sz="6" w:space="0" w:color="FFFFFF"/>
                                            <w:left w:val="dashed" w:sz="6" w:space="0" w:color="FFFFFF"/>
                                            <w:bottom w:val="dashed" w:sz="6" w:space="0" w:color="FFFFFF"/>
                                            <w:right w:val="dashed" w:sz="6" w:space="0" w:color="FFFFFF"/>
                                          </w:divBdr>
                                        </w:div>
                                        <w:div w:id="1127119455">
                                          <w:marLeft w:val="0"/>
                                          <w:marRight w:val="0"/>
                                          <w:marTop w:val="0"/>
                                          <w:marBottom w:val="0"/>
                                          <w:divBdr>
                                            <w:top w:val="dashed" w:sz="6" w:space="0" w:color="FFFFFF"/>
                                            <w:left w:val="dashed" w:sz="6" w:space="0" w:color="FFFFFF"/>
                                            <w:bottom w:val="dashed" w:sz="6" w:space="0" w:color="FFFFFF"/>
                                            <w:right w:val="dashed" w:sz="6" w:space="0" w:color="FFFFFF"/>
                                          </w:divBdr>
                                        </w:div>
                                        <w:div w:id="12214824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45949947">
                                      <w:marLeft w:val="0"/>
                                      <w:marRight w:val="0"/>
                                      <w:marTop w:val="0"/>
                                      <w:marBottom w:val="0"/>
                                      <w:divBdr>
                                        <w:top w:val="dashed" w:sz="6" w:space="0" w:color="FFFFFF"/>
                                        <w:left w:val="dashed" w:sz="6" w:space="3" w:color="FFFFFF"/>
                                        <w:bottom w:val="dashed" w:sz="6" w:space="0" w:color="FFFFFF"/>
                                        <w:right w:val="dashed" w:sz="6" w:space="3" w:color="FFFFFF"/>
                                      </w:divBdr>
                                      <w:divsChild>
                                        <w:div w:id="84810760">
                                          <w:marLeft w:val="0"/>
                                          <w:marRight w:val="0"/>
                                          <w:marTop w:val="0"/>
                                          <w:marBottom w:val="0"/>
                                          <w:divBdr>
                                            <w:top w:val="dashed" w:sz="6" w:space="0" w:color="FFFFFF"/>
                                            <w:left w:val="dashed" w:sz="6" w:space="0" w:color="FFFFFF"/>
                                            <w:bottom w:val="dashed" w:sz="6" w:space="0" w:color="FFFFFF"/>
                                            <w:right w:val="dashed" w:sz="6" w:space="0" w:color="FFFFFF"/>
                                          </w:divBdr>
                                        </w:div>
                                        <w:div w:id="223565890">
                                          <w:marLeft w:val="0"/>
                                          <w:marRight w:val="0"/>
                                          <w:marTop w:val="0"/>
                                          <w:marBottom w:val="0"/>
                                          <w:divBdr>
                                            <w:top w:val="dashed" w:sz="6" w:space="0" w:color="FFFFFF"/>
                                            <w:left w:val="dashed" w:sz="6" w:space="0" w:color="FFFFFF"/>
                                            <w:bottom w:val="dashed" w:sz="6" w:space="0" w:color="FFFFFF"/>
                                            <w:right w:val="dashed" w:sz="6" w:space="0" w:color="FFFFFF"/>
                                          </w:divBdr>
                                        </w:div>
                                        <w:div w:id="323437656">
                                          <w:marLeft w:val="0"/>
                                          <w:marRight w:val="0"/>
                                          <w:marTop w:val="0"/>
                                          <w:marBottom w:val="0"/>
                                          <w:divBdr>
                                            <w:top w:val="dashed" w:sz="6" w:space="0" w:color="FFFFFF"/>
                                            <w:left w:val="dashed" w:sz="6" w:space="0" w:color="FFFFFF"/>
                                            <w:bottom w:val="dashed" w:sz="6" w:space="0" w:color="FFFFFF"/>
                                            <w:right w:val="dashed" w:sz="6" w:space="0" w:color="FFFFFF"/>
                                          </w:divBdr>
                                        </w:div>
                                        <w:div w:id="19060689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9132448">
                                      <w:marLeft w:val="0"/>
                                      <w:marRight w:val="0"/>
                                      <w:marTop w:val="0"/>
                                      <w:marBottom w:val="0"/>
                                      <w:divBdr>
                                        <w:top w:val="dashed" w:sz="6" w:space="0" w:color="FFFFFF"/>
                                        <w:left w:val="dashed" w:sz="6" w:space="0" w:color="FFFFFF"/>
                                        <w:bottom w:val="dashed" w:sz="6" w:space="0" w:color="FFFFFF"/>
                                        <w:right w:val="dashed" w:sz="6" w:space="0" w:color="FFFFFF"/>
                                      </w:divBdr>
                                    </w:div>
                                    <w:div w:id="1795831928">
                                      <w:marLeft w:val="0"/>
                                      <w:marRight w:val="0"/>
                                      <w:marTop w:val="0"/>
                                      <w:marBottom w:val="0"/>
                                      <w:divBdr>
                                        <w:top w:val="dashed" w:sz="6" w:space="0" w:color="FFFFFF"/>
                                        <w:left w:val="dashed" w:sz="6" w:space="0" w:color="FFFFFF"/>
                                        <w:bottom w:val="dashed" w:sz="6" w:space="0" w:color="FFFFFF"/>
                                        <w:right w:val="dashed" w:sz="6" w:space="0" w:color="FFFFFF"/>
                                      </w:divBdr>
                                    </w:div>
                                    <w:div w:id="1905874860">
                                      <w:marLeft w:val="0"/>
                                      <w:marRight w:val="0"/>
                                      <w:marTop w:val="0"/>
                                      <w:marBottom w:val="0"/>
                                      <w:divBdr>
                                        <w:top w:val="dashed" w:sz="6" w:space="0" w:color="FFFFFF"/>
                                        <w:left w:val="dashed" w:sz="6" w:space="0" w:color="FFFFFF"/>
                                        <w:bottom w:val="dashed" w:sz="6" w:space="0" w:color="FFFFFF"/>
                                        <w:right w:val="dashed" w:sz="6" w:space="0" w:color="FFFFFF"/>
                                      </w:divBdr>
                                    </w:div>
                                    <w:div w:id="1942255834">
                                      <w:marLeft w:val="0"/>
                                      <w:marRight w:val="0"/>
                                      <w:marTop w:val="0"/>
                                      <w:marBottom w:val="0"/>
                                      <w:divBdr>
                                        <w:top w:val="dashed" w:sz="6" w:space="0" w:color="FFFFFF"/>
                                        <w:left w:val="dashed" w:sz="6" w:space="3" w:color="FFFFFF"/>
                                        <w:bottom w:val="dashed" w:sz="6" w:space="0" w:color="FFFFFF"/>
                                        <w:right w:val="dashed" w:sz="6" w:space="3" w:color="FFFFFF"/>
                                      </w:divBdr>
                                      <w:divsChild>
                                        <w:div w:id="21066807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98534759">
                                      <w:marLeft w:val="0"/>
                                      <w:marRight w:val="0"/>
                                      <w:marTop w:val="0"/>
                                      <w:marBottom w:val="0"/>
                                      <w:divBdr>
                                        <w:top w:val="dashed" w:sz="6" w:space="0" w:color="FFFFFF"/>
                                        <w:left w:val="dashed" w:sz="6" w:space="3" w:color="FFFFFF"/>
                                        <w:bottom w:val="dashed" w:sz="6" w:space="0" w:color="FFFFFF"/>
                                        <w:right w:val="dashed" w:sz="6" w:space="3" w:color="FFFFFF"/>
                                      </w:divBdr>
                                      <w:divsChild>
                                        <w:div w:id="708455012">
                                          <w:marLeft w:val="0"/>
                                          <w:marRight w:val="0"/>
                                          <w:marTop w:val="0"/>
                                          <w:marBottom w:val="0"/>
                                          <w:divBdr>
                                            <w:top w:val="dashed" w:sz="6" w:space="0" w:color="FFFFFF"/>
                                            <w:left w:val="dashed" w:sz="6" w:space="0" w:color="FFFFFF"/>
                                            <w:bottom w:val="dashed" w:sz="6" w:space="0" w:color="FFFFFF"/>
                                            <w:right w:val="dashed" w:sz="6" w:space="0" w:color="FFFFFF"/>
                                          </w:divBdr>
                                        </w:div>
                                        <w:div w:id="108877499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03777389">
                                      <w:marLeft w:val="0"/>
                                      <w:marRight w:val="0"/>
                                      <w:marTop w:val="0"/>
                                      <w:marBottom w:val="0"/>
                                      <w:divBdr>
                                        <w:top w:val="dashed" w:sz="6" w:space="0" w:color="FFFFFF"/>
                                        <w:left w:val="dashed" w:sz="6" w:space="3" w:color="FFFFFF"/>
                                        <w:bottom w:val="dashed" w:sz="6" w:space="0" w:color="FFFFFF"/>
                                        <w:right w:val="dashed" w:sz="6" w:space="3" w:color="FFFFFF"/>
                                      </w:divBdr>
                                      <w:divsChild>
                                        <w:div w:id="11263894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25032787">
                                      <w:marLeft w:val="0"/>
                                      <w:marRight w:val="0"/>
                                      <w:marTop w:val="0"/>
                                      <w:marBottom w:val="0"/>
                                      <w:divBdr>
                                        <w:top w:val="dashed" w:sz="6" w:space="0" w:color="FFFFFF"/>
                                        <w:left w:val="dashed" w:sz="6" w:space="3" w:color="FFFFFF"/>
                                        <w:bottom w:val="dashed" w:sz="6" w:space="0" w:color="FFFFFF"/>
                                        <w:right w:val="dashed" w:sz="6" w:space="3" w:color="FFFFFF"/>
                                      </w:divBdr>
                                      <w:divsChild>
                                        <w:div w:id="143662129">
                                          <w:marLeft w:val="0"/>
                                          <w:marRight w:val="0"/>
                                          <w:marTop w:val="0"/>
                                          <w:marBottom w:val="0"/>
                                          <w:divBdr>
                                            <w:top w:val="dashed" w:sz="6" w:space="0" w:color="FFFFFF"/>
                                            <w:left w:val="dashed" w:sz="6" w:space="0" w:color="FFFFFF"/>
                                            <w:bottom w:val="dashed" w:sz="6" w:space="0" w:color="FFFFFF"/>
                                            <w:right w:val="dashed" w:sz="6" w:space="0" w:color="FFFFFF"/>
                                          </w:divBdr>
                                        </w:div>
                                        <w:div w:id="452359982">
                                          <w:marLeft w:val="0"/>
                                          <w:marRight w:val="0"/>
                                          <w:marTop w:val="0"/>
                                          <w:marBottom w:val="0"/>
                                          <w:divBdr>
                                            <w:top w:val="dashed" w:sz="6" w:space="0" w:color="FFFFFF"/>
                                            <w:left w:val="dashed" w:sz="6" w:space="0" w:color="FFFFFF"/>
                                            <w:bottom w:val="dashed" w:sz="6" w:space="0" w:color="FFFFFF"/>
                                            <w:right w:val="dashed" w:sz="6" w:space="0" w:color="FFFFFF"/>
                                          </w:divBdr>
                                        </w:div>
                                        <w:div w:id="10695011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1172886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62273917">
                              <w:marLeft w:val="0"/>
                              <w:marRight w:val="0"/>
                              <w:marTop w:val="0"/>
                              <w:marBottom w:val="0"/>
                              <w:divBdr>
                                <w:top w:val="dashed" w:sz="6" w:space="0" w:color="FFFFFF"/>
                                <w:left w:val="dashed" w:sz="6" w:space="3" w:color="FFFFFF"/>
                                <w:bottom w:val="dashed" w:sz="6" w:space="0" w:color="FFFFFF"/>
                                <w:right w:val="dashed" w:sz="6" w:space="3" w:color="FFFFFF"/>
                              </w:divBdr>
                              <w:divsChild>
                                <w:div w:id="17361993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58375516">
                              <w:marLeft w:val="0"/>
                              <w:marRight w:val="0"/>
                              <w:marTop w:val="0"/>
                              <w:marBottom w:val="0"/>
                              <w:divBdr>
                                <w:top w:val="dashed" w:sz="6" w:space="0" w:color="FFFFFF"/>
                                <w:left w:val="dashed" w:sz="6" w:space="0" w:color="FFFFFF"/>
                                <w:bottom w:val="dashed" w:sz="6" w:space="0" w:color="FFFFFF"/>
                                <w:right w:val="dashed" w:sz="6" w:space="0" w:color="FFFFFF"/>
                              </w:divBdr>
                            </w:div>
                            <w:div w:id="1183016088">
                              <w:marLeft w:val="0"/>
                              <w:marRight w:val="0"/>
                              <w:marTop w:val="0"/>
                              <w:marBottom w:val="0"/>
                              <w:divBdr>
                                <w:top w:val="dashed" w:sz="6" w:space="0" w:color="FFFFFF"/>
                                <w:left w:val="dashed" w:sz="6" w:space="3" w:color="FFFFFF"/>
                                <w:bottom w:val="dashed" w:sz="6" w:space="0" w:color="FFFFFF"/>
                                <w:right w:val="dashed" w:sz="6" w:space="3" w:color="FFFFFF"/>
                              </w:divBdr>
                              <w:divsChild>
                                <w:div w:id="817959363">
                                  <w:marLeft w:val="0"/>
                                  <w:marRight w:val="0"/>
                                  <w:marTop w:val="0"/>
                                  <w:marBottom w:val="0"/>
                                  <w:divBdr>
                                    <w:top w:val="dashed" w:sz="6" w:space="0" w:color="FFFFFF"/>
                                    <w:left w:val="dashed" w:sz="6" w:space="3" w:color="FFFFFF"/>
                                    <w:bottom w:val="dashed" w:sz="6" w:space="0" w:color="FFFFFF"/>
                                    <w:right w:val="dashed" w:sz="6" w:space="3" w:color="FFFFFF"/>
                                  </w:divBdr>
                                  <w:divsChild>
                                    <w:div w:id="29455611">
                                      <w:marLeft w:val="0"/>
                                      <w:marRight w:val="0"/>
                                      <w:marTop w:val="0"/>
                                      <w:marBottom w:val="0"/>
                                      <w:divBdr>
                                        <w:top w:val="dashed" w:sz="6" w:space="0" w:color="FFFFFF"/>
                                        <w:left w:val="dashed" w:sz="6" w:space="3" w:color="FFFFFF"/>
                                        <w:bottom w:val="dashed" w:sz="6" w:space="0" w:color="FFFFFF"/>
                                        <w:right w:val="dashed" w:sz="6" w:space="3" w:color="FFFFFF"/>
                                      </w:divBdr>
                                      <w:divsChild>
                                        <w:div w:id="10369283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20735998">
                                      <w:marLeft w:val="0"/>
                                      <w:marRight w:val="0"/>
                                      <w:marTop w:val="0"/>
                                      <w:marBottom w:val="0"/>
                                      <w:divBdr>
                                        <w:top w:val="dashed" w:sz="6" w:space="0" w:color="FFFFFF"/>
                                        <w:left w:val="dashed" w:sz="6" w:space="0" w:color="FFFFFF"/>
                                        <w:bottom w:val="dashed" w:sz="6" w:space="0" w:color="FFFFFF"/>
                                        <w:right w:val="dashed" w:sz="6" w:space="0" w:color="FFFFFF"/>
                                      </w:divBdr>
                                    </w:div>
                                    <w:div w:id="587882439">
                                      <w:marLeft w:val="0"/>
                                      <w:marRight w:val="0"/>
                                      <w:marTop w:val="0"/>
                                      <w:marBottom w:val="0"/>
                                      <w:divBdr>
                                        <w:top w:val="dashed" w:sz="6" w:space="0" w:color="FFFFFF"/>
                                        <w:left w:val="dashed" w:sz="6" w:space="0" w:color="FFFFFF"/>
                                        <w:bottom w:val="dashed" w:sz="6" w:space="0" w:color="FFFFFF"/>
                                        <w:right w:val="dashed" w:sz="6" w:space="0" w:color="FFFFFF"/>
                                      </w:divBdr>
                                    </w:div>
                                    <w:div w:id="657268169">
                                      <w:marLeft w:val="0"/>
                                      <w:marRight w:val="0"/>
                                      <w:marTop w:val="0"/>
                                      <w:marBottom w:val="0"/>
                                      <w:divBdr>
                                        <w:top w:val="dashed" w:sz="6" w:space="0" w:color="FFFFFF"/>
                                        <w:left w:val="dashed" w:sz="6" w:space="3" w:color="FFFFFF"/>
                                        <w:bottom w:val="dashed" w:sz="6" w:space="0" w:color="FFFFFF"/>
                                        <w:right w:val="dashed" w:sz="6" w:space="3" w:color="FFFFFF"/>
                                      </w:divBdr>
                                      <w:divsChild>
                                        <w:div w:id="11141346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65398895">
                                      <w:marLeft w:val="0"/>
                                      <w:marRight w:val="0"/>
                                      <w:marTop w:val="0"/>
                                      <w:marBottom w:val="0"/>
                                      <w:divBdr>
                                        <w:top w:val="dashed" w:sz="6" w:space="0" w:color="FFFFFF"/>
                                        <w:left w:val="dashed" w:sz="6" w:space="0" w:color="FFFFFF"/>
                                        <w:bottom w:val="dashed" w:sz="6" w:space="0" w:color="FFFFFF"/>
                                        <w:right w:val="dashed" w:sz="6" w:space="0" w:color="FFFFFF"/>
                                      </w:divBdr>
                                    </w:div>
                                    <w:div w:id="962157932">
                                      <w:marLeft w:val="0"/>
                                      <w:marRight w:val="0"/>
                                      <w:marTop w:val="0"/>
                                      <w:marBottom w:val="0"/>
                                      <w:divBdr>
                                        <w:top w:val="dashed" w:sz="6" w:space="0" w:color="FFFFFF"/>
                                        <w:left w:val="dashed" w:sz="6" w:space="3" w:color="FFFFFF"/>
                                        <w:bottom w:val="dashed" w:sz="6" w:space="0" w:color="FFFFFF"/>
                                        <w:right w:val="dashed" w:sz="6" w:space="3" w:color="FFFFFF"/>
                                      </w:divBdr>
                                      <w:divsChild>
                                        <w:div w:id="963314621">
                                          <w:marLeft w:val="0"/>
                                          <w:marRight w:val="0"/>
                                          <w:marTop w:val="0"/>
                                          <w:marBottom w:val="0"/>
                                          <w:divBdr>
                                            <w:top w:val="dashed" w:sz="6" w:space="0" w:color="FFFFFF"/>
                                            <w:left w:val="dashed" w:sz="6" w:space="0" w:color="FFFFFF"/>
                                            <w:bottom w:val="dashed" w:sz="6" w:space="0" w:color="FFFFFF"/>
                                            <w:right w:val="dashed" w:sz="6" w:space="0" w:color="FFFFFF"/>
                                          </w:divBdr>
                                        </w:div>
                                        <w:div w:id="17835766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0206060">
                                      <w:marLeft w:val="0"/>
                                      <w:marRight w:val="0"/>
                                      <w:marTop w:val="0"/>
                                      <w:marBottom w:val="0"/>
                                      <w:divBdr>
                                        <w:top w:val="dashed" w:sz="6" w:space="0" w:color="FFFFFF"/>
                                        <w:left w:val="dashed" w:sz="6" w:space="3" w:color="FFFFFF"/>
                                        <w:bottom w:val="dashed" w:sz="6" w:space="0" w:color="FFFFFF"/>
                                        <w:right w:val="dashed" w:sz="6" w:space="3" w:color="FFFFFF"/>
                                      </w:divBdr>
                                      <w:divsChild>
                                        <w:div w:id="20265154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6437586">
                                      <w:marLeft w:val="0"/>
                                      <w:marRight w:val="0"/>
                                      <w:marTop w:val="0"/>
                                      <w:marBottom w:val="0"/>
                                      <w:divBdr>
                                        <w:top w:val="dashed" w:sz="6" w:space="0" w:color="FFFFFF"/>
                                        <w:left w:val="dashed" w:sz="6" w:space="0" w:color="FFFFFF"/>
                                        <w:bottom w:val="dashed" w:sz="6" w:space="0" w:color="FFFFFF"/>
                                        <w:right w:val="dashed" w:sz="6" w:space="0" w:color="FFFFFF"/>
                                      </w:divBdr>
                                    </w:div>
                                    <w:div w:id="1664358153">
                                      <w:marLeft w:val="0"/>
                                      <w:marRight w:val="0"/>
                                      <w:marTop w:val="0"/>
                                      <w:marBottom w:val="0"/>
                                      <w:divBdr>
                                        <w:top w:val="dashed" w:sz="6" w:space="0" w:color="FFFFFF"/>
                                        <w:left w:val="dashed" w:sz="6" w:space="0" w:color="FFFFFF"/>
                                        <w:bottom w:val="dashed" w:sz="6" w:space="0" w:color="FFFFFF"/>
                                        <w:right w:val="dashed" w:sz="6" w:space="0" w:color="FFFFFF"/>
                                      </w:divBdr>
                                    </w:div>
                                    <w:div w:id="1670132677">
                                      <w:marLeft w:val="0"/>
                                      <w:marRight w:val="0"/>
                                      <w:marTop w:val="0"/>
                                      <w:marBottom w:val="0"/>
                                      <w:divBdr>
                                        <w:top w:val="dashed" w:sz="6" w:space="0" w:color="FFFFFF"/>
                                        <w:left w:val="dashed" w:sz="6" w:space="3" w:color="FFFFFF"/>
                                        <w:bottom w:val="dashed" w:sz="6" w:space="0" w:color="FFFFFF"/>
                                        <w:right w:val="dashed" w:sz="6" w:space="3" w:color="FFFFFF"/>
                                      </w:divBdr>
                                      <w:divsChild>
                                        <w:div w:id="16276582">
                                          <w:marLeft w:val="0"/>
                                          <w:marRight w:val="0"/>
                                          <w:marTop w:val="0"/>
                                          <w:marBottom w:val="0"/>
                                          <w:divBdr>
                                            <w:top w:val="dashed" w:sz="6" w:space="0" w:color="FFFFFF"/>
                                            <w:left w:val="dashed" w:sz="6" w:space="0" w:color="FFFFFF"/>
                                            <w:bottom w:val="dashed" w:sz="6" w:space="0" w:color="FFFFFF"/>
                                            <w:right w:val="dashed" w:sz="6" w:space="0" w:color="FFFFFF"/>
                                          </w:divBdr>
                                        </w:div>
                                        <w:div w:id="20173432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041903478">
                                  <w:marLeft w:val="0"/>
                                  <w:marRight w:val="0"/>
                                  <w:marTop w:val="0"/>
                                  <w:marBottom w:val="0"/>
                                  <w:divBdr>
                                    <w:top w:val="dashed" w:sz="6" w:space="0" w:color="FFFFFF"/>
                                    <w:left w:val="dashed" w:sz="6" w:space="0" w:color="FFFFFF"/>
                                    <w:bottom w:val="dashed" w:sz="6" w:space="0" w:color="FFFFFF"/>
                                    <w:right w:val="dashed" w:sz="6" w:space="0" w:color="FFFFFF"/>
                                  </w:divBdr>
                                </w:div>
                                <w:div w:id="1552644220">
                                  <w:marLeft w:val="0"/>
                                  <w:marRight w:val="0"/>
                                  <w:marTop w:val="0"/>
                                  <w:marBottom w:val="0"/>
                                  <w:divBdr>
                                    <w:top w:val="dashed" w:sz="6" w:space="0" w:color="FFFFFF"/>
                                    <w:left w:val="dashed" w:sz="6" w:space="3" w:color="FFFFFF"/>
                                    <w:bottom w:val="dashed" w:sz="6" w:space="0" w:color="FFFFFF"/>
                                    <w:right w:val="dashed" w:sz="6" w:space="3" w:color="FFFFFF"/>
                                  </w:divBdr>
                                  <w:divsChild>
                                    <w:div w:id="153374107">
                                      <w:marLeft w:val="0"/>
                                      <w:marRight w:val="0"/>
                                      <w:marTop w:val="0"/>
                                      <w:marBottom w:val="0"/>
                                      <w:divBdr>
                                        <w:top w:val="dashed" w:sz="6" w:space="0" w:color="FFFFFF"/>
                                        <w:left w:val="dashed" w:sz="6" w:space="0" w:color="FFFFFF"/>
                                        <w:bottom w:val="dashed" w:sz="6" w:space="0" w:color="FFFFFF"/>
                                        <w:right w:val="dashed" w:sz="6" w:space="0" w:color="FFFFFF"/>
                                      </w:divBdr>
                                    </w:div>
                                    <w:div w:id="602230434">
                                      <w:marLeft w:val="0"/>
                                      <w:marRight w:val="0"/>
                                      <w:marTop w:val="0"/>
                                      <w:marBottom w:val="0"/>
                                      <w:divBdr>
                                        <w:top w:val="dashed" w:sz="6" w:space="0" w:color="FFFFFF"/>
                                        <w:left w:val="dashed" w:sz="6" w:space="3" w:color="FFFFFF"/>
                                        <w:bottom w:val="dashed" w:sz="6" w:space="0" w:color="FFFFFF"/>
                                        <w:right w:val="dashed" w:sz="6" w:space="3" w:color="FFFFFF"/>
                                      </w:divBdr>
                                      <w:divsChild>
                                        <w:div w:id="903205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5514988">
                                      <w:marLeft w:val="0"/>
                                      <w:marRight w:val="0"/>
                                      <w:marTop w:val="0"/>
                                      <w:marBottom w:val="0"/>
                                      <w:divBdr>
                                        <w:top w:val="dashed" w:sz="6" w:space="0" w:color="FFFFFF"/>
                                        <w:left w:val="dashed" w:sz="6" w:space="0" w:color="FFFFFF"/>
                                        <w:bottom w:val="dashed" w:sz="6" w:space="0" w:color="FFFFFF"/>
                                        <w:right w:val="dashed" w:sz="6" w:space="0" w:color="FFFFFF"/>
                                      </w:divBdr>
                                    </w:div>
                                    <w:div w:id="891309644">
                                      <w:marLeft w:val="0"/>
                                      <w:marRight w:val="0"/>
                                      <w:marTop w:val="0"/>
                                      <w:marBottom w:val="0"/>
                                      <w:divBdr>
                                        <w:top w:val="dashed" w:sz="6" w:space="0" w:color="FFFFFF"/>
                                        <w:left w:val="dashed" w:sz="6" w:space="0" w:color="FFFFFF"/>
                                        <w:bottom w:val="dashed" w:sz="6" w:space="0" w:color="FFFFFF"/>
                                        <w:right w:val="dashed" w:sz="6" w:space="0" w:color="FFFFFF"/>
                                      </w:divBdr>
                                    </w:div>
                                    <w:div w:id="999380707">
                                      <w:marLeft w:val="0"/>
                                      <w:marRight w:val="0"/>
                                      <w:marTop w:val="0"/>
                                      <w:marBottom w:val="0"/>
                                      <w:divBdr>
                                        <w:top w:val="dashed" w:sz="6" w:space="0" w:color="FFFFFF"/>
                                        <w:left w:val="dashed" w:sz="6" w:space="3" w:color="FFFFFF"/>
                                        <w:bottom w:val="dashed" w:sz="6" w:space="0" w:color="FFFFFF"/>
                                        <w:right w:val="dashed" w:sz="6" w:space="3" w:color="FFFFFF"/>
                                      </w:divBdr>
                                      <w:divsChild>
                                        <w:div w:id="153648552">
                                          <w:marLeft w:val="0"/>
                                          <w:marRight w:val="0"/>
                                          <w:marTop w:val="0"/>
                                          <w:marBottom w:val="0"/>
                                          <w:divBdr>
                                            <w:top w:val="dashed" w:sz="6" w:space="0" w:color="FFFFFF"/>
                                            <w:left w:val="dashed" w:sz="6" w:space="0" w:color="FFFFFF"/>
                                            <w:bottom w:val="dashed" w:sz="6" w:space="0" w:color="FFFFFF"/>
                                            <w:right w:val="dashed" w:sz="6" w:space="0" w:color="FFFFFF"/>
                                          </w:divBdr>
                                        </w:div>
                                        <w:div w:id="1370298786">
                                          <w:marLeft w:val="0"/>
                                          <w:marRight w:val="0"/>
                                          <w:marTop w:val="0"/>
                                          <w:marBottom w:val="0"/>
                                          <w:divBdr>
                                            <w:top w:val="dashed" w:sz="6" w:space="0" w:color="FFFFFF"/>
                                            <w:left w:val="dashed" w:sz="6" w:space="0" w:color="FFFFFF"/>
                                            <w:bottom w:val="dashed" w:sz="6" w:space="0" w:color="FFFFFF"/>
                                            <w:right w:val="dashed" w:sz="6" w:space="0" w:color="FFFFFF"/>
                                          </w:divBdr>
                                        </w:div>
                                        <w:div w:id="1450783856">
                                          <w:marLeft w:val="0"/>
                                          <w:marRight w:val="0"/>
                                          <w:marTop w:val="0"/>
                                          <w:marBottom w:val="0"/>
                                          <w:divBdr>
                                            <w:top w:val="dashed" w:sz="6" w:space="0" w:color="FFFFFF"/>
                                            <w:left w:val="dashed" w:sz="6" w:space="0" w:color="FFFFFF"/>
                                            <w:bottom w:val="dashed" w:sz="6" w:space="0" w:color="FFFFFF"/>
                                            <w:right w:val="dashed" w:sz="6" w:space="0" w:color="FFFFFF"/>
                                          </w:divBdr>
                                        </w:div>
                                        <w:div w:id="16911039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2756489">
                                      <w:marLeft w:val="0"/>
                                      <w:marRight w:val="0"/>
                                      <w:marTop w:val="0"/>
                                      <w:marBottom w:val="0"/>
                                      <w:divBdr>
                                        <w:top w:val="dashed" w:sz="6" w:space="0" w:color="FFFFFF"/>
                                        <w:left w:val="dashed" w:sz="6" w:space="0" w:color="FFFFFF"/>
                                        <w:bottom w:val="dashed" w:sz="6" w:space="0" w:color="FFFFFF"/>
                                        <w:right w:val="dashed" w:sz="6" w:space="0" w:color="FFFFFF"/>
                                      </w:divBdr>
                                    </w:div>
                                    <w:div w:id="1324628992">
                                      <w:marLeft w:val="0"/>
                                      <w:marRight w:val="0"/>
                                      <w:marTop w:val="0"/>
                                      <w:marBottom w:val="0"/>
                                      <w:divBdr>
                                        <w:top w:val="dashed" w:sz="6" w:space="0" w:color="FFFFFF"/>
                                        <w:left w:val="dashed" w:sz="6" w:space="3" w:color="FFFFFF"/>
                                        <w:bottom w:val="dashed" w:sz="6" w:space="0" w:color="FFFFFF"/>
                                        <w:right w:val="dashed" w:sz="6" w:space="3" w:color="FFFFFF"/>
                                      </w:divBdr>
                                      <w:divsChild>
                                        <w:div w:id="61756906">
                                          <w:marLeft w:val="0"/>
                                          <w:marRight w:val="0"/>
                                          <w:marTop w:val="0"/>
                                          <w:marBottom w:val="0"/>
                                          <w:divBdr>
                                            <w:top w:val="dashed" w:sz="6" w:space="0" w:color="FFFFFF"/>
                                            <w:left w:val="dashed" w:sz="6" w:space="0" w:color="FFFFFF"/>
                                            <w:bottom w:val="dashed" w:sz="6" w:space="0" w:color="FFFFFF"/>
                                            <w:right w:val="dashed" w:sz="6" w:space="0" w:color="FFFFFF"/>
                                          </w:divBdr>
                                        </w:div>
                                        <w:div w:id="83692711">
                                          <w:marLeft w:val="0"/>
                                          <w:marRight w:val="0"/>
                                          <w:marTop w:val="0"/>
                                          <w:marBottom w:val="0"/>
                                          <w:divBdr>
                                            <w:top w:val="dashed" w:sz="6" w:space="0" w:color="FFFFFF"/>
                                            <w:left w:val="dashed" w:sz="6" w:space="0" w:color="FFFFFF"/>
                                            <w:bottom w:val="dashed" w:sz="6" w:space="0" w:color="FFFFFF"/>
                                            <w:right w:val="dashed" w:sz="6" w:space="0" w:color="FFFFFF"/>
                                          </w:divBdr>
                                        </w:div>
                                        <w:div w:id="205216814">
                                          <w:marLeft w:val="0"/>
                                          <w:marRight w:val="0"/>
                                          <w:marTop w:val="0"/>
                                          <w:marBottom w:val="0"/>
                                          <w:divBdr>
                                            <w:top w:val="dashed" w:sz="6" w:space="0" w:color="FFFFFF"/>
                                            <w:left w:val="dashed" w:sz="6" w:space="0" w:color="FFFFFF"/>
                                            <w:bottom w:val="dashed" w:sz="6" w:space="0" w:color="FFFFFF"/>
                                            <w:right w:val="dashed" w:sz="6" w:space="0" w:color="FFFFFF"/>
                                          </w:divBdr>
                                        </w:div>
                                        <w:div w:id="433401589">
                                          <w:marLeft w:val="0"/>
                                          <w:marRight w:val="0"/>
                                          <w:marTop w:val="0"/>
                                          <w:marBottom w:val="0"/>
                                          <w:divBdr>
                                            <w:top w:val="dashed" w:sz="6" w:space="0" w:color="FFFFFF"/>
                                            <w:left w:val="dashed" w:sz="6" w:space="0" w:color="FFFFFF"/>
                                            <w:bottom w:val="dashed" w:sz="6" w:space="0" w:color="FFFFFF"/>
                                            <w:right w:val="dashed" w:sz="6" w:space="0" w:color="FFFFFF"/>
                                          </w:divBdr>
                                        </w:div>
                                        <w:div w:id="19477336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7185669">
                                      <w:marLeft w:val="0"/>
                                      <w:marRight w:val="0"/>
                                      <w:marTop w:val="0"/>
                                      <w:marBottom w:val="0"/>
                                      <w:divBdr>
                                        <w:top w:val="dashed" w:sz="6" w:space="0" w:color="FFFFFF"/>
                                        <w:left w:val="dashed" w:sz="6" w:space="0" w:color="FFFFFF"/>
                                        <w:bottom w:val="dashed" w:sz="6" w:space="0" w:color="FFFFFF"/>
                                        <w:right w:val="dashed" w:sz="6" w:space="0" w:color="FFFFFF"/>
                                      </w:divBdr>
                                    </w:div>
                                    <w:div w:id="1537347874">
                                      <w:marLeft w:val="0"/>
                                      <w:marRight w:val="0"/>
                                      <w:marTop w:val="0"/>
                                      <w:marBottom w:val="0"/>
                                      <w:divBdr>
                                        <w:top w:val="dashed" w:sz="6" w:space="0" w:color="FFFFFF"/>
                                        <w:left w:val="dashed" w:sz="6" w:space="0" w:color="FFFFFF"/>
                                        <w:bottom w:val="dashed" w:sz="6" w:space="0" w:color="FFFFFF"/>
                                        <w:right w:val="dashed" w:sz="6" w:space="0" w:color="FFFFFF"/>
                                      </w:divBdr>
                                    </w:div>
                                    <w:div w:id="1711687955">
                                      <w:marLeft w:val="0"/>
                                      <w:marRight w:val="0"/>
                                      <w:marTop w:val="0"/>
                                      <w:marBottom w:val="0"/>
                                      <w:divBdr>
                                        <w:top w:val="dashed" w:sz="6" w:space="0" w:color="FFFFFF"/>
                                        <w:left w:val="dashed" w:sz="6" w:space="3" w:color="FFFFFF"/>
                                        <w:bottom w:val="dashed" w:sz="6" w:space="0" w:color="FFFFFF"/>
                                        <w:right w:val="dashed" w:sz="6" w:space="3" w:color="FFFFFF"/>
                                      </w:divBdr>
                                      <w:divsChild>
                                        <w:div w:id="12967200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8367835">
                                      <w:marLeft w:val="0"/>
                                      <w:marRight w:val="0"/>
                                      <w:marTop w:val="0"/>
                                      <w:marBottom w:val="0"/>
                                      <w:divBdr>
                                        <w:top w:val="dashed" w:sz="6" w:space="0" w:color="FFFFFF"/>
                                        <w:left w:val="dashed" w:sz="6" w:space="3" w:color="FFFFFF"/>
                                        <w:bottom w:val="dashed" w:sz="6" w:space="0" w:color="FFFFFF"/>
                                        <w:right w:val="dashed" w:sz="6" w:space="3" w:color="FFFFFF"/>
                                      </w:divBdr>
                                      <w:divsChild>
                                        <w:div w:id="542208006">
                                          <w:marLeft w:val="0"/>
                                          <w:marRight w:val="0"/>
                                          <w:marTop w:val="0"/>
                                          <w:marBottom w:val="0"/>
                                          <w:divBdr>
                                            <w:top w:val="dashed" w:sz="6" w:space="0" w:color="FFFFFF"/>
                                            <w:left w:val="dashed" w:sz="6" w:space="0" w:color="FFFFFF"/>
                                            <w:bottom w:val="dashed" w:sz="6" w:space="0" w:color="FFFFFF"/>
                                            <w:right w:val="dashed" w:sz="6" w:space="0" w:color="FFFFFF"/>
                                          </w:divBdr>
                                        </w:div>
                                        <w:div w:id="13475172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1255785">
                                      <w:marLeft w:val="0"/>
                                      <w:marRight w:val="0"/>
                                      <w:marTop w:val="0"/>
                                      <w:marBottom w:val="0"/>
                                      <w:divBdr>
                                        <w:top w:val="dashed" w:sz="6" w:space="0" w:color="FFFFFF"/>
                                        <w:left w:val="dashed" w:sz="6" w:space="3" w:color="FFFFFF"/>
                                        <w:bottom w:val="dashed" w:sz="6" w:space="0" w:color="FFFFFF"/>
                                        <w:right w:val="dashed" w:sz="6" w:space="3" w:color="FFFFFF"/>
                                      </w:divBdr>
                                      <w:divsChild>
                                        <w:div w:id="11260062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9907413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8174278">
                              <w:marLeft w:val="0"/>
                              <w:marRight w:val="0"/>
                              <w:marTop w:val="0"/>
                              <w:marBottom w:val="0"/>
                              <w:divBdr>
                                <w:top w:val="dashed" w:sz="6" w:space="0" w:color="FFFFFF"/>
                                <w:left w:val="dashed" w:sz="6" w:space="0" w:color="FFFFFF"/>
                                <w:bottom w:val="dashed" w:sz="6" w:space="0" w:color="FFFFFF"/>
                                <w:right w:val="dashed" w:sz="6" w:space="0" w:color="FFFFFF"/>
                              </w:divBdr>
                            </w:div>
                            <w:div w:id="1971741487">
                              <w:marLeft w:val="0"/>
                              <w:marRight w:val="0"/>
                              <w:marTop w:val="0"/>
                              <w:marBottom w:val="0"/>
                              <w:divBdr>
                                <w:top w:val="dashed" w:sz="6" w:space="0" w:color="FFFFFF"/>
                                <w:left w:val="dashed" w:sz="6" w:space="3" w:color="FFFFFF"/>
                                <w:bottom w:val="dashed" w:sz="6" w:space="0" w:color="FFFFFF"/>
                                <w:right w:val="dashed" w:sz="6" w:space="3" w:color="FFFFFF"/>
                              </w:divBdr>
                              <w:divsChild>
                                <w:div w:id="768157344">
                                  <w:marLeft w:val="0"/>
                                  <w:marRight w:val="0"/>
                                  <w:marTop w:val="0"/>
                                  <w:marBottom w:val="0"/>
                                  <w:divBdr>
                                    <w:top w:val="dashed" w:sz="6" w:space="0" w:color="FFFFFF"/>
                                    <w:left w:val="dashed" w:sz="6" w:space="3" w:color="FFFFFF"/>
                                    <w:bottom w:val="dashed" w:sz="6" w:space="0" w:color="FFFFFF"/>
                                    <w:right w:val="dashed" w:sz="6" w:space="3" w:color="FFFFFF"/>
                                  </w:divBdr>
                                  <w:divsChild>
                                    <w:div w:id="2977084">
                                      <w:marLeft w:val="0"/>
                                      <w:marRight w:val="0"/>
                                      <w:marTop w:val="0"/>
                                      <w:marBottom w:val="0"/>
                                      <w:divBdr>
                                        <w:top w:val="dashed" w:sz="6" w:space="0" w:color="FFFFFF"/>
                                        <w:left w:val="dashed" w:sz="6" w:space="0" w:color="FFFFFF"/>
                                        <w:bottom w:val="dashed" w:sz="6" w:space="0" w:color="FFFFFF"/>
                                        <w:right w:val="dashed" w:sz="6" w:space="0" w:color="FFFFFF"/>
                                      </w:divBdr>
                                    </w:div>
                                    <w:div w:id="44837441">
                                      <w:marLeft w:val="0"/>
                                      <w:marRight w:val="0"/>
                                      <w:marTop w:val="0"/>
                                      <w:marBottom w:val="0"/>
                                      <w:divBdr>
                                        <w:top w:val="dashed" w:sz="6" w:space="0" w:color="FFFFFF"/>
                                        <w:left w:val="dashed" w:sz="6" w:space="0" w:color="FFFFFF"/>
                                        <w:bottom w:val="dashed" w:sz="6" w:space="0" w:color="FFFFFF"/>
                                        <w:right w:val="dashed" w:sz="6" w:space="0" w:color="FFFFFF"/>
                                      </w:divBdr>
                                    </w:div>
                                    <w:div w:id="260266477">
                                      <w:marLeft w:val="0"/>
                                      <w:marRight w:val="0"/>
                                      <w:marTop w:val="0"/>
                                      <w:marBottom w:val="0"/>
                                      <w:divBdr>
                                        <w:top w:val="dashed" w:sz="6" w:space="0" w:color="FFFFFF"/>
                                        <w:left w:val="dashed" w:sz="6" w:space="3" w:color="FFFFFF"/>
                                        <w:bottom w:val="dashed" w:sz="6" w:space="0" w:color="FFFFFF"/>
                                        <w:right w:val="dashed" w:sz="6" w:space="3" w:color="FFFFFF"/>
                                      </w:divBdr>
                                      <w:divsChild>
                                        <w:div w:id="647592041">
                                          <w:marLeft w:val="0"/>
                                          <w:marRight w:val="0"/>
                                          <w:marTop w:val="0"/>
                                          <w:marBottom w:val="0"/>
                                          <w:divBdr>
                                            <w:top w:val="dashed" w:sz="6" w:space="0" w:color="FFFFFF"/>
                                            <w:left w:val="dashed" w:sz="6" w:space="0" w:color="FFFFFF"/>
                                            <w:bottom w:val="dashed" w:sz="6" w:space="0" w:color="FFFFFF"/>
                                            <w:right w:val="dashed" w:sz="6" w:space="0" w:color="FFFFFF"/>
                                          </w:divBdr>
                                        </w:div>
                                        <w:div w:id="6893749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5890872">
                                      <w:marLeft w:val="0"/>
                                      <w:marRight w:val="0"/>
                                      <w:marTop w:val="0"/>
                                      <w:marBottom w:val="0"/>
                                      <w:divBdr>
                                        <w:top w:val="dashed" w:sz="6" w:space="0" w:color="FFFFFF"/>
                                        <w:left w:val="dashed" w:sz="6" w:space="0" w:color="FFFFFF"/>
                                        <w:bottom w:val="dashed" w:sz="6" w:space="0" w:color="FFFFFF"/>
                                        <w:right w:val="dashed" w:sz="6" w:space="0" w:color="FFFFFF"/>
                                      </w:divBdr>
                                    </w:div>
                                    <w:div w:id="528177980">
                                      <w:marLeft w:val="0"/>
                                      <w:marRight w:val="0"/>
                                      <w:marTop w:val="0"/>
                                      <w:marBottom w:val="0"/>
                                      <w:divBdr>
                                        <w:top w:val="dashed" w:sz="6" w:space="0" w:color="FFFFFF"/>
                                        <w:left w:val="dashed" w:sz="6" w:space="3" w:color="FFFFFF"/>
                                        <w:bottom w:val="dashed" w:sz="6" w:space="0" w:color="FFFFFF"/>
                                        <w:right w:val="dashed" w:sz="6" w:space="3" w:color="FFFFFF"/>
                                      </w:divBdr>
                                      <w:divsChild>
                                        <w:div w:id="6460856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1113778">
                                      <w:marLeft w:val="0"/>
                                      <w:marRight w:val="0"/>
                                      <w:marTop w:val="0"/>
                                      <w:marBottom w:val="0"/>
                                      <w:divBdr>
                                        <w:top w:val="dashed" w:sz="6" w:space="0" w:color="FFFFFF"/>
                                        <w:left w:val="dashed" w:sz="6" w:space="3" w:color="FFFFFF"/>
                                        <w:bottom w:val="dashed" w:sz="6" w:space="0" w:color="FFFFFF"/>
                                        <w:right w:val="dashed" w:sz="6" w:space="3" w:color="FFFFFF"/>
                                      </w:divBdr>
                                      <w:divsChild>
                                        <w:div w:id="676231663">
                                          <w:marLeft w:val="0"/>
                                          <w:marRight w:val="0"/>
                                          <w:marTop w:val="0"/>
                                          <w:marBottom w:val="0"/>
                                          <w:divBdr>
                                            <w:top w:val="dashed" w:sz="6" w:space="0" w:color="FFFFFF"/>
                                            <w:left w:val="dashed" w:sz="6" w:space="0" w:color="FFFFFF"/>
                                            <w:bottom w:val="dashed" w:sz="6" w:space="0" w:color="FFFFFF"/>
                                            <w:right w:val="dashed" w:sz="6" w:space="0" w:color="FFFFFF"/>
                                          </w:divBdr>
                                        </w:div>
                                        <w:div w:id="1146316781">
                                          <w:marLeft w:val="0"/>
                                          <w:marRight w:val="0"/>
                                          <w:marTop w:val="0"/>
                                          <w:marBottom w:val="0"/>
                                          <w:divBdr>
                                            <w:top w:val="dashed" w:sz="6" w:space="0" w:color="FFFFFF"/>
                                            <w:left w:val="dashed" w:sz="6" w:space="0" w:color="FFFFFF"/>
                                            <w:bottom w:val="dashed" w:sz="6" w:space="0" w:color="FFFFFF"/>
                                            <w:right w:val="dashed" w:sz="6" w:space="0" w:color="FFFFFF"/>
                                          </w:divBdr>
                                        </w:div>
                                        <w:div w:id="16701361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3899925">
                                      <w:marLeft w:val="0"/>
                                      <w:marRight w:val="0"/>
                                      <w:marTop w:val="0"/>
                                      <w:marBottom w:val="0"/>
                                      <w:divBdr>
                                        <w:top w:val="dashed" w:sz="6" w:space="0" w:color="FFFFFF"/>
                                        <w:left w:val="dashed" w:sz="6" w:space="3" w:color="FFFFFF"/>
                                        <w:bottom w:val="dashed" w:sz="6" w:space="0" w:color="FFFFFF"/>
                                        <w:right w:val="dashed" w:sz="6" w:space="3" w:color="FFFFFF"/>
                                      </w:divBdr>
                                      <w:divsChild>
                                        <w:div w:id="285893436">
                                          <w:marLeft w:val="0"/>
                                          <w:marRight w:val="0"/>
                                          <w:marTop w:val="0"/>
                                          <w:marBottom w:val="0"/>
                                          <w:divBdr>
                                            <w:top w:val="dashed" w:sz="6" w:space="0" w:color="FFFFFF"/>
                                            <w:left w:val="dashed" w:sz="6" w:space="0" w:color="FFFFFF"/>
                                            <w:bottom w:val="dashed" w:sz="6" w:space="0" w:color="FFFFFF"/>
                                            <w:right w:val="dashed" w:sz="6" w:space="0" w:color="FFFFFF"/>
                                          </w:divBdr>
                                        </w:div>
                                        <w:div w:id="595788621">
                                          <w:marLeft w:val="0"/>
                                          <w:marRight w:val="0"/>
                                          <w:marTop w:val="0"/>
                                          <w:marBottom w:val="0"/>
                                          <w:divBdr>
                                            <w:top w:val="dashed" w:sz="6" w:space="0" w:color="FFFFFF"/>
                                            <w:left w:val="dashed" w:sz="6" w:space="0" w:color="FFFFFF"/>
                                            <w:bottom w:val="dashed" w:sz="6" w:space="0" w:color="FFFFFF"/>
                                            <w:right w:val="dashed" w:sz="6" w:space="0" w:color="FFFFFF"/>
                                          </w:divBdr>
                                        </w:div>
                                        <w:div w:id="8859921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17044928">
                                      <w:marLeft w:val="0"/>
                                      <w:marRight w:val="0"/>
                                      <w:marTop w:val="0"/>
                                      <w:marBottom w:val="0"/>
                                      <w:divBdr>
                                        <w:top w:val="dashed" w:sz="6" w:space="0" w:color="FFFFFF"/>
                                        <w:left w:val="dashed" w:sz="6" w:space="0" w:color="FFFFFF"/>
                                        <w:bottom w:val="dashed" w:sz="6" w:space="0" w:color="FFFFFF"/>
                                        <w:right w:val="dashed" w:sz="6" w:space="0" w:color="FFFFFF"/>
                                      </w:divBdr>
                                    </w:div>
                                    <w:div w:id="726951452">
                                      <w:marLeft w:val="0"/>
                                      <w:marRight w:val="0"/>
                                      <w:marTop w:val="0"/>
                                      <w:marBottom w:val="0"/>
                                      <w:divBdr>
                                        <w:top w:val="dashed" w:sz="6" w:space="0" w:color="FFFFFF"/>
                                        <w:left w:val="dashed" w:sz="6" w:space="0" w:color="FFFFFF"/>
                                        <w:bottom w:val="dashed" w:sz="6" w:space="0" w:color="FFFFFF"/>
                                        <w:right w:val="dashed" w:sz="6" w:space="0" w:color="FFFFFF"/>
                                      </w:divBdr>
                                    </w:div>
                                    <w:div w:id="745810199">
                                      <w:marLeft w:val="0"/>
                                      <w:marRight w:val="0"/>
                                      <w:marTop w:val="0"/>
                                      <w:marBottom w:val="0"/>
                                      <w:divBdr>
                                        <w:top w:val="dashed" w:sz="6" w:space="0" w:color="FFFFFF"/>
                                        <w:left w:val="dashed" w:sz="6" w:space="3" w:color="FFFFFF"/>
                                        <w:bottom w:val="dashed" w:sz="6" w:space="0" w:color="FFFFFF"/>
                                        <w:right w:val="dashed" w:sz="6" w:space="3" w:color="FFFFFF"/>
                                      </w:divBdr>
                                      <w:divsChild>
                                        <w:div w:id="290286841">
                                          <w:marLeft w:val="0"/>
                                          <w:marRight w:val="0"/>
                                          <w:marTop w:val="0"/>
                                          <w:marBottom w:val="0"/>
                                          <w:divBdr>
                                            <w:top w:val="dashed" w:sz="6" w:space="0" w:color="FFFFFF"/>
                                            <w:left w:val="dashed" w:sz="6" w:space="0" w:color="FFFFFF"/>
                                            <w:bottom w:val="dashed" w:sz="6" w:space="0" w:color="FFFFFF"/>
                                            <w:right w:val="dashed" w:sz="6" w:space="0" w:color="FFFFFF"/>
                                          </w:divBdr>
                                        </w:div>
                                        <w:div w:id="19096815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47393889">
                                      <w:marLeft w:val="0"/>
                                      <w:marRight w:val="0"/>
                                      <w:marTop w:val="0"/>
                                      <w:marBottom w:val="0"/>
                                      <w:divBdr>
                                        <w:top w:val="dashed" w:sz="6" w:space="0" w:color="FFFFFF"/>
                                        <w:left w:val="dashed" w:sz="6" w:space="0" w:color="FFFFFF"/>
                                        <w:bottom w:val="dashed" w:sz="6" w:space="0" w:color="FFFFFF"/>
                                        <w:right w:val="dashed" w:sz="6" w:space="0" w:color="FFFFFF"/>
                                      </w:divBdr>
                                    </w:div>
                                    <w:div w:id="973488578">
                                      <w:marLeft w:val="0"/>
                                      <w:marRight w:val="0"/>
                                      <w:marTop w:val="0"/>
                                      <w:marBottom w:val="0"/>
                                      <w:divBdr>
                                        <w:top w:val="dashed" w:sz="6" w:space="0" w:color="FFFFFF"/>
                                        <w:left w:val="dashed" w:sz="6" w:space="0" w:color="FFFFFF"/>
                                        <w:bottom w:val="dashed" w:sz="6" w:space="0" w:color="FFFFFF"/>
                                        <w:right w:val="dashed" w:sz="6" w:space="0" w:color="FFFFFF"/>
                                      </w:divBdr>
                                    </w:div>
                                    <w:div w:id="1050685894">
                                      <w:marLeft w:val="0"/>
                                      <w:marRight w:val="0"/>
                                      <w:marTop w:val="0"/>
                                      <w:marBottom w:val="0"/>
                                      <w:divBdr>
                                        <w:top w:val="dashed" w:sz="6" w:space="0" w:color="FFFFFF"/>
                                        <w:left w:val="dashed" w:sz="6" w:space="3" w:color="FFFFFF"/>
                                        <w:bottom w:val="dashed" w:sz="6" w:space="0" w:color="FFFFFF"/>
                                        <w:right w:val="dashed" w:sz="6" w:space="3" w:color="FFFFFF"/>
                                      </w:divBdr>
                                      <w:divsChild>
                                        <w:div w:id="249972839">
                                          <w:marLeft w:val="0"/>
                                          <w:marRight w:val="0"/>
                                          <w:marTop w:val="0"/>
                                          <w:marBottom w:val="0"/>
                                          <w:divBdr>
                                            <w:top w:val="dashed" w:sz="6" w:space="0" w:color="FFFFFF"/>
                                            <w:left w:val="dashed" w:sz="6" w:space="0" w:color="FFFFFF"/>
                                            <w:bottom w:val="dashed" w:sz="6" w:space="0" w:color="FFFFFF"/>
                                            <w:right w:val="dashed" w:sz="6" w:space="0" w:color="FFFFFF"/>
                                          </w:divBdr>
                                        </w:div>
                                        <w:div w:id="1792170564">
                                          <w:marLeft w:val="0"/>
                                          <w:marRight w:val="0"/>
                                          <w:marTop w:val="0"/>
                                          <w:marBottom w:val="0"/>
                                          <w:divBdr>
                                            <w:top w:val="dashed" w:sz="6" w:space="0" w:color="FFFFFF"/>
                                            <w:left w:val="dashed" w:sz="6" w:space="0" w:color="FFFFFF"/>
                                            <w:bottom w:val="dashed" w:sz="6" w:space="0" w:color="FFFFFF"/>
                                            <w:right w:val="dashed" w:sz="6" w:space="0" w:color="FFFFFF"/>
                                          </w:divBdr>
                                        </w:div>
                                        <w:div w:id="21016836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1165591">
                                      <w:marLeft w:val="0"/>
                                      <w:marRight w:val="0"/>
                                      <w:marTop w:val="0"/>
                                      <w:marBottom w:val="0"/>
                                      <w:divBdr>
                                        <w:top w:val="dashed" w:sz="6" w:space="0" w:color="FFFFFF"/>
                                        <w:left w:val="dashed" w:sz="6" w:space="3" w:color="FFFFFF"/>
                                        <w:bottom w:val="dashed" w:sz="6" w:space="0" w:color="FFFFFF"/>
                                        <w:right w:val="dashed" w:sz="6" w:space="3" w:color="FFFFFF"/>
                                      </w:divBdr>
                                      <w:divsChild>
                                        <w:div w:id="30960504">
                                          <w:marLeft w:val="0"/>
                                          <w:marRight w:val="0"/>
                                          <w:marTop w:val="0"/>
                                          <w:marBottom w:val="0"/>
                                          <w:divBdr>
                                            <w:top w:val="dashed" w:sz="6" w:space="0" w:color="FFFFFF"/>
                                            <w:left w:val="dashed" w:sz="6" w:space="0" w:color="FFFFFF"/>
                                            <w:bottom w:val="dashed" w:sz="6" w:space="0" w:color="FFFFFF"/>
                                            <w:right w:val="dashed" w:sz="6" w:space="0" w:color="FFFFFF"/>
                                          </w:divBdr>
                                        </w:div>
                                        <w:div w:id="503785692">
                                          <w:marLeft w:val="0"/>
                                          <w:marRight w:val="0"/>
                                          <w:marTop w:val="0"/>
                                          <w:marBottom w:val="0"/>
                                          <w:divBdr>
                                            <w:top w:val="dashed" w:sz="6" w:space="0" w:color="FFFFFF"/>
                                            <w:left w:val="dashed" w:sz="6" w:space="0" w:color="FFFFFF"/>
                                            <w:bottom w:val="dashed" w:sz="6" w:space="0" w:color="FFFFFF"/>
                                            <w:right w:val="dashed" w:sz="6" w:space="0" w:color="FFFFFF"/>
                                          </w:divBdr>
                                        </w:div>
                                        <w:div w:id="556016297">
                                          <w:marLeft w:val="0"/>
                                          <w:marRight w:val="0"/>
                                          <w:marTop w:val="0"/>
                                          <w:marBottom w:val="0"/>
                                          <w:divBdr>
                                            <w:top w:val="dashed" w:sz="6" w:space="0" w:color="FFFFFF"/>
                                            <w:left w:val="dashed" w:sz="6" w:space="3" w:color="FFFFFF"/>
                                            <w:bottom w:val="dashed" w:sz="6" w:space="0" w:color="FFFFFF"/>
                                            <w:right w:val="dashed" w:sz="6" w:space="3" w:color="FFFFFF"/>
                                          </w:divBdr>
                                          <w:divsChild>
                                            <w:div w:id="931166685">
                                              <w:marLeft w:val="0"/>
                                              <w:marRight w:val="0"/>
                                              <w:marTop w:val="0"/>
                                              <w:marBottom w:val="0"/>
                                              <w:divBdr>
                                                <w:top w:val="dashed" w:sz="6" w:space="0" w:color="FFFFFF"/>
                                                <w:left w:val="dashed" w:sz="6" w:space="0" w:color="FFFFFF"/>
                                                <w:bottom w:val="dashed" w:sz="6" w:space="0" w:color="FFFFFF"/>
                                                <w:right w:val="dashed" w:sz="6" w:space="0" w:color="FFFFFF"/>
                                              </w:divBdr>
                                            </w:div>
                                            <w:div w:id="9638518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921103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6957124">
                                      <w:marLeft w:val="0"/>
                                      <w:marRight w:val="0"/>
                                      <w:marTop w:val="0"/>
                                      <w:marBottom w:val="0"/>
                                      <w:divBdr>
                                        <w:top w:val="dashed" w:sz="6" w:space="0" w:color="FFFFFF"/>
                                        <w:left w:val="dashed" w:sz="6" w:space="0" w:color="FFFFFF"/>
                                        <w:bottom w:val="dashed" w:sz="6" w:space="0" w:color="FFFFFF"/>
                                        <w:right w:val="dashed" w:sz="6" w:space="0" w:color="FFFFFF"/>
                                      </w:divBdr>
                                    </w:div>
                                    <w:div w:id="1491024344">
                                      <w:marLeft w:val="0"/>
                                      <w:marRight w:val="0"/>
                                      <w:marTop w:val="0"/>
                                      <w:marBottom w:val="0"/>
                                      <w:divBdr>
                                        <w:top w:val="dashed" w:sz="6" w:space="0" w:color="FFFFFF"/>
                                        <w:left w:val="dashed" w:sz="6" w:space="3" w:color="FFFFFF"/>
                                        <w:bottom w:val="dashed" w:sz="6" w:space="0" w:color="FFFFFF"/>
                                        <w:right w:val="dashed" w:sz="6" w:space="3" w:color="FFFFFF"/>
                                      </w:divBdr>
                                      <w:divsChild>
                                        <w:div w:id="3417114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0482659">
                                      <w:marLeft w:val="0"/>
                                      <w:marRight w:val="0"/>
                                      <w:marTop w:val="0"/>
                                      <w:marBottom w:val="0"/>
                                      <w:divBdr>
                                        <w:top w:val="dashed" w:sz="6" w:space="0" w:color="FFFFFF"/>
                                        <w:left w:val="dashed" w:sz="6" w:space="0" w:color="FFFFFF"/>
                                        <w:bottom w:val="dashed" w:sz="6" w:space="0" w:color="FFFFFF"/>
                                        <w:right w:val="dashed" w:sz="6" w:space="0" w:color="FFFFFF"/>
                                      </w:divBdr>
                                    </w:div>
                                    <w:div w:id="1596479527">
                                      <w:marLeft w:val="0"/>
                                      <w:marRight w:val="0"/>
                                      <w:marTop w:val="0"/>
                                      <w:marBottom w:val="0"/>
                                      <w:divBdr>
                                        <w:top w:val="dashed" w:sz="6" w:space="0" w:color="FFFFFF"/>
                                        <w:left w:val="dashed" w:sz="6" w:space="3" w:color="FFFFFF"/>
                                        <w:bottom w:val="dashed" w:sz="6" w:space="0" w:color="FFFFFF"/>
                                        <w:right w:val="dashed" w:sz="6" w:space="3" w:color="FFFFFF"/>
                                      </w:divBdr>
                                      <w:divsChild>
                                        <w:div w:id="4813151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5722056">
                                      <w:marLeft w:val="0"/>
                                      <w:marRight w:val="0"/>
                                      <w:marTop w:val="0"/>
                                      <w:marBottom w:val="0"/>
                                      <w:divBdr>
                                        <w:top w:val="dashed" w:sz="6" w:space="0" w:color="FFFFFF"/>
                                        <w:left w:val="dashed" w:sz="6" w:space="0" w:color="FFFFFF"/>
                                        <w:bottom w:val="dashed" w:sz="6" w:space="0" w:color="FFFFFF"/>
                                        <w:right w:val="dashed" w:sz="6" w:space="0" w:color="FFFFFF"/>
                                      </w:divBdr>
                                    </w:div>
                                    <w:div w:id="1639146501">
                                      <w:marLeft w:val="0"/>
                                      <w:marRight w:val="0"/>
                                      <w:marTop w:val="0"/>
                                      <w:marBottom w:val="0"/>
                                      <w:divBdr>
                                        <w:top w:val="dashed" w:sz="6" w:space="0" w:color="FFFFFF"/>
                                        <w:left w:val="dashed" w:sz="6" w:space="3" w:color="FFFFFF"/>
                                        <w:bottom w:val="dashed" w:sz="6" w:space="0" w:color="FFFFFF"/>
                                        <w:right w:val="dashed" w:sz="6" w:space="3" w:color="FFFFFF"/>
                                      </w:divBdr>
                                      <w:divsChild>
                                        <w:div w:id="990137228">
                                          <w:marLeft w:val="0"/>
                                          <w:marRight w:val="0"/>
                                          <w:marTop w:val="0"/>
                                          <w:marBottom w:val="0"/>
                                          <w:divBdr>
                                            <w:top w:val="dashed" w:sz="6" w:space="0" w:color="FFFFFF"/>
                                            <w:left w:val="dashed" w:sz="6" w:space="0" w:color="FFFFFF"/>
                                            <w:bottom w:val="dashed" w:sz="6" w:space="0" w:color="FFFFFF"/>
                                            <w:right w:val="dashed" w:sz="6" w:space="0" w:color="FFFFFF"/>
                                          </w:divBdr>
                                        </w:div>
                                        <w:div w:id="13289418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7597124">
                                      <w:marLeft w:val="0"/>
                                      <w:marRight w:val="0"/>
                                      <w:marTop w:val="0"/>
                                      <w:marBottom w:val="0"/>
                                      <w:divBdr>
                                        <w:top w:val="dashed" w:sz="6" w:space="0" w:color="FFFFFF"/>
                                        <w:left w:val="dashed" w:sz="6" w:space="0" w:color="FFFFFF"/>
                                        <w:bottom w:val="dashed" w:sz="6" w:space="0" w:color="FFFFFF"/>
                                        <w:right w:val="dashed" w:sz="6" w:space="0" w:color="FFFFFF"/>
                                      </w:divBdr>
                                    </w:div>
                                    <w:div w:id="1856726034">
                                      <w:marLeft w:val="0"/>
                                      <w:marRight w:val="0"/>
                                      <w:marTop w:val="0"/>
                                      <w:marBottom w:val="0"/>
                                      <w:divBdr>
                                        <w:top w:val="dashed" w:sz="6" w:space="0" w:color="FFFFFF"/>
                                        <w:left w:val="dashed" w:sz="6" w:space="0" w:color="FFFFFF"/>
                                        <w:bottom w:val="dashed" w:sz="6" w:space="0" w:color="FFFFFF"/>
                                        <w:right w:val="dashed" w:sz="6" w:space="0" w:color="FFFFFF"/>
                                      </w:divBdr>
                                    </w:div>
                                    <w:div w:id="1869952942">
                                      <w:marLeft w:val="0"/>
                                      <w:marRight w:val="0"/>
                                      <w:marTop w:val="0"/>
                                      <w:marBottom w:val="0"/>
                                      <w:divBdr>
                                        <w:top w:val="dashed" w:sz="6" w:space="0" w:color="FFFFFF"/>
                                        <w:left w:val="dashed" w:sz="6" w:space="3" w:color="FFFFFF"/>
                                        <w:bottom w:val="dashed" w:sz="6" w:space="0" w:color="FFFFFF"/>
                                        <w:right w:val="dashed" w:sz="6" w:space="3" w:color="FFFFFF"/>
                                      </w:divBdr>
                                      <w:divsChild>
                                        <w:div w:id="488719576">
                                          <w:marLeft w:val="0"/>
                                          <w:marRight w:val="0"/>
                                          <w:marTop w:val="0"/>
                                          <w:marBottom w:val="0"/>
                                          <w:divBdr>
                                            <w:top w:val="dashed" w:sz="6" w:space="0" w:color="FFFFFF"/>
                                            <w:left w:val="dashed" w:sz="6" w:space="0" w:color="FFFFFF"/>
                                            <w:bottom w:val="dashed" w:sz="6" w:space="0" w:color="FFFFFF"/>
                                            <w:right w:val="dashed" w:sz="6" w:space="0" w:color="FFFFFF"/>
                                          </w:divBdr>
                                        </w:div>
                                        <w:div w:id="502209961">
                                          <w:marLeft w:val="0"/>
                                          <w:marRight w:val="0"/>
                                          <w:marTop w:val="0"/>
                                          <w:marBottom w:val="0"/>
                                          <w:divBdr>
                                            <w:top w:val="dashed" w:sz="6" w:space="0" w:color="FFFFFF"/>
                                            <w:left w:val="dashed" w:sz="6" w:space="0" w:color="FFFFFF"/>
                                            <w:bottom w:val="dashed" w:sz="6" w:space="0" w:color="FFFFFF"/>
                                            <w:right w:val="dashed" w:sz="6" w:space="0" w:color="FFFFFF"/>
                                          </w:divBdr>
                                        </w:div>
                                        <w:div w:id="15207761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2906908">
                                      <w:marLeft w:val="0"/>
                                      <w:marRight w:val="0"/>
                                      <w:marTop w:val="0"/>
                                      <w:marBottom w:val="0"/>
                                      <w:divBdr>
                                        <w:top w:val="dashed" w:sz="6" w:space="0" w:color="FFFFFF"/>
                                        <w:left w:val="dashed" w:sz="6" w:space="3" w:color="FFFFFF"/>
                                        <w:bottom w:val="dashed" w:sz="6" w:space="0" w:color="FFFFFF"/>
                                        <w:right w:val="dashed" w:sz="6" w:space="3" w:color="FFFFFF"/>
                                      </w:divBdr>
                                      <w:divsChild>
                                        <w:div w:id="977805404">
                                          <w:marLeft w:val="0"/>
                                          <w:marRight w:val="0"/>
                                          <w:marTop w:val="0"/>
                                          <w:marBottom w:val="0"/>
                                          <w:divBdr>
                                            <w:top w:val="dashed" w:sz="6" w:space="0" w:color="FFFFFF"/>
                                            <w:left w:val="dashed" w:sz="6" w:space="0" w:color="FFFFFF"/>
                                            <w:bottom w:val="dashed" w:sz="6" w:space="0" w:color="FFFFFF"/>
                                            <w:right w:val="dashed" w:sz="6" w:space="0" w:color="FFFFFF"/>
                                          </w:divBdr>
                                        </w:div>
                                        <w:div w:id="1024670172">
                                          <w:marLeft w:val="0"/>
                                          <w:marRight w:val="0"/>
                                          <w:marTop w:val="0"/>
                                          <w:marBottom w:val="0"/>
                                          <w:divBdr>
                                            <w:top w:val="dashed" w:sz="6" w:space="0" w:color="FFFFFF"/>
                                            <w:left w:val="dashed" w:sz="6" w:space="0" w:color="FFFFFF"/>
                                            <w:bottom w:val="dashed" w:sz="6" w:space="0" w:color="FFFFFF"/>
                                            <w:right w:val="dashed" w:sz="6" w:space="0" w:color="FFFFFF"/>
                                          </w:divBdr>
                                        </w:div>
                                        <w:div w:id="1035691303">
                                          <w:marLeft w:val="0"/>
                                          <w:marRight w:val="0"/>
                                          <w:marTop w:val="0"/>
                                          <w:marBottom w:val="0"/>
                                          <w:divBdr>
                                            <w:top w:val="dashed" w:sz="6" w:space="0" w:color="FFFFFF"/>
                                            <w:left w:val="dashed" w:sz="6" w:space="0" w:color="FFFFFF"/>
                                            <w:bottom w:val="dashed" w:sz="6" w:space="0" w:color="FFFFFF"/>
                                            <w:right w:val="dashed" w:sz="6" w:space="0" w:color="FFFFFF"/>
                                          </w:divBdr>
                                        </w:div>
                                        <w:div w:id="20389645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4787438">
                                      <w:marLeft w:val="0"/>
                                      <w:marRight w:val="0"/>
                                      <w:marTop w:val="0"/>
                                      <w:marBottom w:val="0"/>
                                      <w:divBdr>
                                        <w:top w:val="dashed" w:sz="6" w:space="0" w:color="FFFFFF"/>
                                        <w:left w:val="dashed" w:sz="6" w:space="3" w:color="FFFFFF"/>
                                        <w:bottom w:val="dashed" w:sz="6" w:space="0" w:color="FFFFFF"/>
                                        <w:right w:val="dashed" w:sz="6" w:space="3" w:color="FFFFFF"/>
                                      </w:divBdr>
                                      <w:divsChild>
                                        <w:div w:id="91146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425738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0119758">
                                  <w:marLeft w:val="0"/>
                                  <w:marRight w:val="0"/>
                                  <w:marTop w:val="0"/>
                                  <w:marBottom w:val="0"/>
                                  <w:divBdr>
                                    <w:top w:val="dashed" w:sz="6" w:space="0" w:color="FFFFFF"/>
                                    <w:left w:val="dashed" w:sz="6" w:space="3" w:color="FFFFFF"/>
                                    <w:bottom w:val="dashed" w:sz="6" w:space="0" w:color="FFFFFF"/>
                                    <w:right w:val="dashed" w:sz="6" w:space="3" w:color="FFFFFF"/>
                                  </w:divBdr>
                                  <w:divsChild>
                                    <w:div w:id="926503838">
                                      <w:marLeft w:val="0"/>
                                      <w:marRight w:val="0"/>
                                      <w:marTop w:val="0"/>
                                      <w:marBottom w:val="0"/>
                                      <w:divBdr>
                                        <w:top w:val="dashed" w:sz="6" w:space="0" w:color="FFFFFF"/>
                                        <w:left w:val="dashed" w:sz="6" w:space="3" w:color="FFFFFF"/>
                                        <w:bottom w:val="dashed" w:sz="6" w:space="0" w:color="FFFFFF"/>
                                        <w:right w:val="dashed" w:sz="6" w:space="3" w:color="FFFFFF"/>
                                      </w:divBdr>
                                      <w:divsChild>
                                        <w:div w:id="256914743">
                                          <w:marLeft w:val="0"/>
                                          <w:marRight w:val="0"/>
                                          <w:marTop w:val="0"/>
                                          <w:marBottom w:val="0"/>
                                          <w:divBdr>
                                            <w:top w:val="dashed" w:sz="6" w:space="0" w:color="FFFFFF"/>
                                            <w:left w:val="dashed" w:sz="6" w:space="0" w:color="FFFFFF"/>
                                            <w:bottom w:val="dashed" w:sz="6" w:space="0" w:color="FFFFFF"/>
                                            <w:right w:val="dashed" w:sz="6" w:space="0" w:color="FFFFFF"/>
                                          </w:divBdr>
                                        </w:div>
                                        <w:div w:id="294484958">
                                          <w:marLeft w:val="0"/>
                                          <w:marRight w:val="0"/>
                                          <w:marTop w:val="0"/>
                                          <w:marBottom w:val="0"/>
                                          <w:divBdr>
                                            <w:top w:val="dashed" w:sz="6" w:space="0" w:color="FFFFFF"/>
                                            <w:left w:val="dashed" w:sz="6" w:space="3" w:color="FFFFFF"/>
                                            <w:bottom w:val="dashed" w:sz="6" w:space="0" w:color="FFFFFF"/>
                                            <w:right w:val="dashed" w:sz="6" w:space="3" w:color="FFFFFF"/>
                                          </w:divBdr>
                                          <w:divsChild>
                                            <w:div w:id="126169682">
                                              <w:marLeft w:val="0"/>
                                              <w:marRight w:val="0"/>
                                              <w:marTop w:val="0"/>
                                              <w:marBottom w:val="0"/>
                                              <w:divBdr>
                                                <w:top w:val="dashed" w:sz="6" w:space="0" w:color="FFFFFF"/>
                                                <w:left w:val="dashed" w:sz="6" w:space="0" w:color="FFFFFF"/>
                                                <w:bottom w:val="dashed" w:sz="6" w:space="0" w:color="FFFFFF"/>
                                                <w:right w:val="dashed" w:sz="6" w:space="0" w:color="FFFFFF"/>
                                              </w:divBdr>
                                            </w:div>
                                            <w:div w:id="220141157">
                                              <w:marLeft w:val="0"/>
                                              <w:marRight w:val="0"/>
                                              <w:marTop w:val="0"/>
                                              <w:marBottom w:val="0"/>
                                              <w:divBdr>
                                                <w:top w:val="dashed" w:sz="6" w:space="0" w:color="FFFFFF"/>
                                                <w:left w:val="dashed" w:sz="6" w:space="0" w:color="FFFFFF"/>
                                                <w:bottom w:val="dashed" w:sz="6" w:space="0" w:color="FFFFFF"/>
                                                <w:right w:val="dashed" w:sz="6" w:space="0" w:color="FFFFFF"/>
                                              </w:divBdr>
                                            </w:div>
                                            <w:div w:id="509106161">
                                              <w:marLeft w:val="0"/>
                                              <w:marRight w:val="0"/>
                                              <w:marTop w:val="0"/>
                                              <w:marBottom w:val="0"/>
                                              <w:divBdr>
                                                <w:top w:val="dashed" w:sz="6" w:space="0" w:color="FFFFFF"/>
                                                <w:left w:val="dashed" w:sz="6" w:space="0" w:color="FFFFFF"/>
                                                <w:bottom w:val="dashed" w:sz="6" w:space="0" w:color="FFFFFF"/>
                                                <w:right w:val="dashed" w:sz="6" w:space="0" w:color="FFFFFF"/>
                                              </w:divBdr>
                                            </w:div>
                                            <w:div w:id="595208822">
                                              <w:marLeft w:val="0"/>
                                              <w:marRight w:val="0"/>
                                              <w:marTop w:val="0"/>
                                              <w:marBottom w:val="0"/>
                                              <w:divBdr>
                                                <w:top w:val="dashed" w:sz="6" w:space="0" w:color="FFFFFF"/>
                                                <w:left w:val="dashed" w:sz="6" w:space="0" w:color="FFFFFF"/>
                                                <w:bottom w:val="dashed" w:sz="6" w:space="0" w:color="FFFFFF"/>
                                                <w:right w:val="dashed" w:sz="6" w:space="0" w:color="FFFFFF"/>
                                              </w:divBdr>
                                            </w:div>
                                            <w:div w:id="1021201721">
                                              <w:marLeft w:val="0"/>
                                              <w:marRight w:val="0"/>
                                              <w:marTop w:val="0"/>
                                              <w:marBottom w:val="0"/>
                                              <w:divBdr>
                                                <w:top w:val="dashed" w:sz="6" w:space="0" w:color="FFFFFF"/>
                                                <w:left w:val="dashed" w:sz="6" w:space="0" w:color="FFFFFF"/>
                                                <w:bottom w:val="dashed" w:sz="6" w:space="0" w:color="FFFFFF"/>
                                                <w:right w:val="dashed" w:sz="6" w:space="0" w:color="FFFFFF"/>
                                              </w:divBdr>
                                            </w:div>
                                            <w:div w:id="12849940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0100740">
                                          <w:marLeft w:val="0"/>
                                          <w:marRight w:val="0"/>
                                          <w:marTop w:val="0"/>
                                          <w:marBottom w:val="0"/>
                                          <w:divBdr>
                                            <w:top w:val="dashed" w:sz="6" w:space="0" w:color="FFFFFF"/>
                                            <w:left w:val="dashed" w:sz="6" w:space="0" w:color="FFFFFF"/>
                                            <w:bottom w:val="dashed" w:sz="6" w:space="0" w:color="FFFFFF"/>
                                            <w:right w:val="dashed" w:sz="6" w:space="0" w:color="FFFFFF"/>
                                          </w:divBdr>
                                        </w:div>
                                        <w:div w:id="1664745807">
                                          <w:marLeft w:val="0"/>
                                          <w:marRight w:val="0"/>
                                          <w:marTop w:val="0"/>
                                          <w:marBottom w:val="0"/>
                                          <w:divBdr>
                                            <w:top w:val="dashed" w:sz="6" w:space="0" w:color="FFFFFF"/>
                                            <w:left w:val="dashed" w:sz="6" w:space="3" w:color="FFFFFF"/>
                                            <w:bottom w:val="dashed" w:sz="6" w:space="0" w:color="FFFFFF"/>
                                            <w:right w:val="dashed" w:sz="6" w:space="3" w:color="FFFFFF"/>
                                          </w:divBdr>
                                          <w:divsChild>
                                            <w:div w:id="187332774">
                                              <w:marLeft w:val="0"/>
                                              <w:marRight w:val="0"/>
                                              <w:marTop w:val="0"/>
                                              <w:marBottom w:val="0"/>
                                              <w:divBdr>
                                                <w:top w:val="dashed" w:sz="6" w:space="0" w:color="FFFFFF"/>
                                                <w:left w:val="dashed" w:sz="6" w:space="0" w:color="FFFFFF"/>
                                                <w:bottom w:val="dashed" w:sz="6" w:space="0" w:color="FFFFFF"/>
                                                <w:right w:val="dashed" w:sz="6" w:space="0" w:color="FFFFFF"/>
                                              </w:divBdr>
                                            </w:div>
                                            <w:div w:id="375129393">
                                              <w:marLeft w:val="0"/>
                                              <w:marRight w:val="0"/>
                                              <w:marTop w:val="0"/>
                                              <w:marBottom w:val="0"/>
                                              <w:divBdr>
                                                <w:top w:val="dashed" w:sz="6" w:space="0" w:color="FFFFFF"/>
                                                <w:left w:val="dashed" w:sz="6" w:space="0" w:color="FFFFFF"/>
                                                <w:bottom w:val="dashed" w:sz="6" w:space="0" w:color="FFFFFF"/>
                                                <w:right w:val="dashed" w:sz="6" w:space="0" w:color="FFFFFF"/>
                                              </w:divBdr>
                                            </w:div>
                                            <w:div w:id="484860927">
                                              <w:marLeft w:val="0"/>
                                              <w:marRight w:val="0"/>
                                              <w:marTop w:val="0"/>
                                              <w:marBottom w:val="0"/>
                                              <w:divBdr>
                                                <w:top w:val="dashed" w:sz="6" w:space="0" w:color="FFFFFF"/>
                                                <w:left w:val="dashed" w:sz="6" w:space="0" w:color="FFFFFF"/>
                                                <w:bottom w:val="dashed" w:sz="6" w:space="0" w:color="FFFFFF"/>
                                                <w:right w:val="dashed" w:sz="6" w:space="0" w:color="FFFFFF"/>
                                              </w:divBdr>
                                            </w:div>
                                            <w:div w:id="522859716">
                                              <w:marLeft w:val="0"/>
                                              <w:marRight w:val="0"/>
                                              <w:marTop w:val="0"/>
                                              <w:marBottom w:val="0"/>
                                              <w:divBdr>
                                                <w:top w:val="dashed" w:sz="6" w:space="0" w:color="FFFFFF"/>
                                                <w:left w:val="dashed" w:sz="6" w:space="3" w:color="FFFFFF"/>
                                                <w:bottom w:val="dashed" w:sz="6" w:space="0" w:color="FFFFFF"/>
                                                <w:right w:val="dashed" w:sz="6" w:space="3" w:color="FFFFFF"/>
                                              </w:divBdr>
                                              <w:divsChild>
                                                <w:div w:id="549922739">
                                                  <w:marLeft w:val="0"/>
                                                  <w:marRight w:val="0"/>
                                                  <w:marTop w:val="0"/>
                                                  <w:marBottom w:val="0"/>
                                                  <w:divBdr>
                                                    <w:top w:val="dashed" w:sz="6" w:space="0" w:color="FFFFFF"/>
                                                    <w:left w:val="dashed" w:sz="6" w:space="0" w:color="FFFFFF"/>
                                                    <w:bottom w:val="dashed" w:sz="6" w:space="0" w:color="FFFFFF"/>
                                                    <w:right w:val="dashed" w:sz="6" w:space="0" w:color="FFFFFF"/>
                                                  </w:divBdr>
                                                </w:div>
                                                <w:div w:id="894899160">
                                                  <w:marLeft w:val="0"/>
                                                  <w:marRight w:val="0"/>
                                                  <w:marTop w:val="0"/>
                                                  <w:marBottom w:val="0"/>
                                                  <w:divBdr>
                                                    <w:top w:val="dashed" w:sz="6" w:space="0" w:color="FFFFFF"/>
                                                    <w:left w:val="dashed" w:sz="6" w:space="0" w:color="FFFFFF"/>
                                                    <w:bottom w:val="dashed" w:sz="6" w:space="0" w:color="FFFFFF"/>
                                                    <w:right w:val="dashed" w:sz="6" w:space="0" w:color="FFFFFF"/>
                                                  </w:divBdr>
                                                </w:div>
                                                <w:div w:id="1334839060">
                                                  <w:marLeft w:val="0"/>
                                                  <w:marRight w:val="0"/>
                                                  <w:marTop w:val="0"/>
                                                  <w:marBottom w:val="0"/>
                                                  <w:divBdr>
                                                    <w:top w:val="dashed" w:sz="6" w:space="0" w:color="FFFFFF"/>
                                                    <w:left w:val="dashed" w:sz="6" w:space="0" w:color="FFFFFF"/>
                                                    <w:bottom w:val="dashed" w:sz="6" w:space="0" w:color="FFFFFF"/>
                                                    <w:right w:val="dashed" w:sz="6" w:space="0" w:color="FFFFFF"/>
                                                  </w:divBdr>
                                                </w:div>
                                                <w:div w:id="16470523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50257722">
                                              <w:marLeft w:val="0"/>
                                              <w:marRight w:val="0"/>
                                              <w:marTop w:val="0"/>
                                              <w:marBottom w:val="0"/>
                                              <w:divBdr>
                                                <w:top w:val="dashed" w:sz="6" w:space="0" w:color="FFFFFF"/>
                                                <w:left w:val="dashed" w:sz="6" w:space="0" w:color="FFFFFF"/>
                                                <w:bottom w:val="dashed" w:sz="6" w:space="0" w:color="FFFFFF"/>
                                                <w:right w:val="dashed" w:sz="6" w:space="0" w:color="FFFFFF"/>
                                              </w:divBdr>
                                            </w:div>
                                            <w:div w:id="693306906">
                                              <w:marLeft w:val="0"/>
                                              <w:marRight w:val="0"/>
                                              <w:marTop w:val="0"/>
                                              <w:marBottom w:val="0"/>
                                              <w:divBdr>
                                                <w:top w:val="dashed" w:sz="6" w:space="0" w:color="FFFFFF"/>
                                                <w:left w:val="dashed" w:sz="6" w:space="0" w:color="FFFFFF"/>
                                                <w:bottom w:val="dashed" w:sz="6" w:space="0" w:color="FFFFFF"/>
                                                <w:right w:val="dashed" w:sz="6" w:space="0" w:color="FFFFFF"/>
                                              </w:divBdr>
                                            </w:div>
                                            <w:div w:id="1028800047">
                                              <w:marLeft w:val="0"/>
                                              <w:marRight w:val="0"/>
                                              <w:marTop w:val="0"/>
                                              <w:marBottom w:val="0"/>
                                              <w:divBdr>
                                                <w:top w:val="dashed" w:sz="6" w:space="0" w:color="FFFFFF"/>
                                                <w:left w:val="dashed" w:sz="6" w:space="0" w:color="FFFFFF"/>
                                                <w:bottom w:val="dashed" w:sz="6" w:space="0" w:color="FFFFFF"/>
                                                <w:right w:val="dashed" w:sz="6" w:space="0" w:color="FFFFFF"/>
                                              </w:divBdr>
                                            </w:div>
                                            <w:div w:id="1085300613">
                                              <w:marLeft w:val="0"/>
                                              <w:marRight w:val="0"/>
                                              <w:marTop w:val="0"/>
                                              <w:marBottom w:val="0"/>
                                              <w:divBdr>
                                                <w:top w:val="dashed" w:sz="6" w:space="0" w:color="FFFFFF"/>
                                                <w:left w:val="dashed" w:sz="6" w:space="0" w:color="FFFFFF"/>
                                                <w:bottom w:val="dashed" w:sz="6" w:space="0" w:color="FFFFFF"/>
                                                <w:right w:val="dashed" w:sz="6" w:space="0" w:color="FFFFFF"/>
                                              </w:divBdr>
                                            </w:div>
                                            <w:div w:id="1498693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020200192">
                                      <w:marLeft w:val="0"/>
                                      <w:marRight w:val="0"/>
                                      <w:marTop w:val="0"/>
                                      <w:marBottom w:val="0"/>
                                      <w:divBdr>
                                        <w:top w:val="dashed" w:sz="6" w:space="0" w:color="FFFFFF"/>
                                        <w:left w:val="dashed" w:sz="6" w:space="0" w:color="FFFFFF"/>
                                        <w:bottom w:val="dashed" w:sz="6" w:space="0" w:color="FFFFFF"/>
                                        <w:right w:val="dashed" w:sz="6" w:space="0" w:color="FFFFFF"/>
                                      </w:divBdr>
                                    </w:div>
                                    <w:div w:id="1136216064">
                                      <w:marLeft w:val="0"/>
                                      <w:marRight w:val="0"/>
                                      <w:marTop w:val="0"/>
                                      <w:marBottom w:val="0"/>
                                      <w:divBdr>
                                        <w:top w:val="dashed" w:sz="6" w:space="0" w:color="FFFFFF"/>
                                        <w:left w:val="dashed" w:sz="6" w:space="3" w:color="FFFFFF"/>
                                        <w:bottom w:val="dashed" w:sz="6" w:space="0" w:color="FFFFFF"/>
                                        <w:right w:val="dashed" w:sz="6" w:space="3" w:color="FFFFFF"/>
                                      </w:divBdr>
                                      <w:divsChild>
                                        <w:div w:id="318072066">
                                          <w:marLeft w:val="0"/>
                                          <w:marRight w:val="0"/>
                                          <w:marTop w:val="0"/>
                                          <w:marBottom w:val="0"/>
                                          <w:divBdr>
                                            <w:top w:val="dashed" w:sz="6" w:space="0" w:color="FFFFFF"/>
                                            <w:left w:val="dashed" w:sz="6" w:space="0" w:color="FFFFFF"/>
                                            <w:bottom w:val="dashed" w:sz="6" w:space="0" w:color="FFFFFF"/>
                                            <w:right w:val="dashed" w:sz="6" w:space="0" w:color="FFFFFF"/>
                                          </w:divBdr>
                                        </w:div>
                                        <w:div w:id="424763754">
                                          <w:marLeft w:val="0"/>
                                          <w:marRight w:val="0"/>
                                          <w:marTop w:val="0"/>
                                          <w:marBottom w:val="0"/>
                                          <w:divBdr>
                                            <w:top w:val="dashed" w:sz="6" w:space="0" w:color="FFFFFF"/>
                                            <w:left w:val="dashed" w:sz="6" w:space="0" w:color="FFFFFF"/>
                                            <w:bottom w:val="dashed" w:sz="6" w:space="0" w:color="FFFFFF"/>
                                            <w:right w:val="dashed" w:sz="6" w:space="0" w:color="FFFFFF"/>
                                          </w:divBdr>
                                        </w:div>
                                        <w:div w:id="497382045">
                                          <w:marLeft w:val="0"/>
                                          <w:marRight w:val="0"/>
                                          <w:marTop w:val="0"/>
                                          <w:marBottom w:val="0"/>
                                          <w:divBdr>
                                            <w:top w:val="dashed" w:sz="6" w:space="0" w:color="FFFFFF"/>
                                            <w:left w:val="dashed" w:sz="6" w:space="0" w:color="FFFFFF"/>
                                            <w:bottom w:val="dashed" w:sz="6" w:space="0" w:color="FFFFFF"/>
                                            <w:right w:val="dashed" w:sz="6" w:space="0" w:color="FFFFFF"/>
                                          </w:divBdr>
                                        </w:div>
                                        <w:div w:id="1008169978">
                                          <w:marLeft w:val="0"/>
                                          <w:marRight w:val="0"/>
                                          <w:marTop w:val="0"/>
                                          <w:marBottom w:val="0"/>
                                          <w:divBdr>
                                            <w:top w:val="dashed" w:sz="6" w:space="0" w:color="FFFFFF"/>
                                            <w:left w:val="dashed" w:sz="6" w:space="0" w:color="FFFFFF"/>
                                            <w:bottom w:val="dashed" w:sz="6" w:space="0" w:color="FFFFFF"/>
                                            <w:right w:val="dashed" w:sz="6" w:space="0" w:color="FFFFFF"/>
                                          </w:divBdr>
                                        </w:div>
                                        <w:div w:id="1809468773">
                                          <w:marLeft w:val="0"/>
                                          <w:marRight w:val="0"/>
                                          <w:marTop w:val="0"/>
                                          <w:marBottom w:val="0"/>
                                          <w:divBdr>
                                            <w:top w:val="dashed" w:sz="6" w:space="0" w:color="FFFFFF"/>
                                            <w:left w:val="dashed" w:sz="6" w:space="3" w:color="FFFFFF"/>
                                            <w:bottom w:val="dashed" w:sz="6" w:space="0" w:color="FFFFFF"/>
                                            <w:right w:val="dashed" w:sz="6" w:space="3" w:color="FFFFFF"/>
                                          </w:divBdr>
                                          <w:divsChild>
                                            <w:div w:id="740257025">
                                              <w:marLeft w:val="0"/>
                                              <w:marRight w:val="0"/>
                                              <w:marTop w:val="0"/>
                                              <w:marBottom w:val="0"/>
                                              <w:divBdr>
                                                <w:top w:val="dashed" w:sz="6" w:space="0" w:color="FFFFFF"/>
                                                <w:left w:val="dashed" w:sz="6" w:space="0" w:color="FFFFFF"/>
                                                <w:bottom w:val="dashed" w:sz="6" w:space="0" w:color="FFFFFF"/>
                                                <w:right w:val="dashed" w:sz="6" w:space="0" w:color="FFFFFF"/>
                                              </w:divBdr>
                                            </w:div>
                                            <w:div w:id="14602940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662001366">
                                      <w:marLeft w:val="0"/>
                                      <w:marRight w:val="0"/>
                                      <w:marTop w:val="0"/>
                                      <w:marBottom w:val="0"/>
                                      <w:divBdr>
                                        <w:top w:val="dashed" w:sz="6" w:space="0" w:color="FFFFFF"/>
                                        <w:left w:val="dashed" w:sz="6" w:space="3" w:color="FFFFFF"/>
                                        <w:bottom w:val="dashed" w:sz="6" w:space="0" w:color="FFFFFF"/>
                                        <w:right w:val="dashed" w:sz="6" w:space="3" w:color="FFFFFF"/>
                                      </w:divBdr>
                                      <w:divsChild>
                                        <w:div w:id="9986531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1027996">
                                      <w:marLeft w:val="0"/>
                                      <w:marRight w:val="0"/>
                                      <w:marTop w:val="0"/>
                                      <w:marBottom w:val="0"/>
                                      <w:divBdr>
                                        <w:top w:val="dashed" w:sz="6" w:space="0" w:color="FFFFFF"/>
                                        <w:left w:val="dashed" w:sz="6" w:space="3" w:color="FFFFFF"/>
                                        <w:bottom w:val="dashed" w:sz="6" w:space="0" w:color="FFFFFF"/>
                                        <w:right w:val="dashed" w:sz="6" w:space="3" w:color="FFFFFF"/>
                                      </w:divBdr>
                                      <w:divsChild>
                                        <w:div w:id="743532012">
                                          <w:marLeft w:val="0"/>
                                          <w:marRight w:val="0"/>
                                          <w:marTop w:val="0"/>
                                          <w:marBottom w:val="0"/>
                                          <w:divBdr>
                                            <w:top w:val="dashed" w:sz="6" w:space="0" w:color="FFFFFF"/>
                                            <w:left w:val="dashed" w:sz="6" w:space="0" w:color="FFFFFF"/>
                                            <w:bottom w:val="dashed" w:sz="6" w:space="0" w:color="FFFFFF"/>
                                            <w:right w:val="dashed" w:sz="6" w:space="0" w:color="FFFFFF"/>
                                          </w:divBdr>
                                        </w:div>
                                        <w:div w:id="1087271123">
                                          <w:marLeft w:val="0"/>
                                          <w:marRight w:val="0"/>
                                          <w:marTop w:val="0"/>
                                          <w:marBottom w:val="0"/>
                                          <w:divBdr>
                                            <w:top w:val="dashed" w:sz="6" w:space="0" w:color="FFFFFF"/>
                                            <w:left w:val="dashed" w:sz="6" w:space="0" w:color="FFFFFF"/>
                                            <w:bottom w:val="dashed" w:sz="6" w:space="0" w:color="FFFFFF"/>
                                            <w:right w:val="dashed" w:sz="6" w:space="0" w:color="FFFFFF"/>
                                          </w:divBdr>
                                        </w:div>
                                        <w:div w:id="1097793949">
                                          <w:marLeft w:val="0"/>
                                          <w:marRight w:val="0"/>
                                          <w:marTop w:val="0"/>
                                          <w:marBottom w:val="0"/>
                                          <w:divBdr>
                                            <w:top w:val="dashed" w:sz="6" w:space="0" w:color="FFFFFF"/>
                                            <w:left w:val="dashed" w:sz="6" w:space="0" w:color="FFFFFF"/>
                                            <w:bottom w:val="dashed" w:sz="6" w:space="0" w:color="FFFFFF"/>
                                            <w:right w:val="dashed" w:sz="6" w:space="0" w:color="FFFFFF"/>
                                          </w:divBdr>
                                        </w:div>
                                        <w:div w:id="1725449435">
                                          <w:marLeft w:val="0"/>
                                          <w:marRight w:val="0"/>
                                          <w:marTop w:val="0"/>
                                          <w:marBottom w:val="0"/>
                                          <w:divBdr>
                                            <w:top w:val="dashed" w:sz="6" w:space="0" w:color="FFFFFF"/>
                                            <w:left w:val="dashed" w:sz="6" w:space="0" w:color="FFFFFF"/>
                                            <w:bottom w:val="dashed" w:sz="6" w:space="0" w:color="FFFFFF"/>
                                            <w:right w:val="dashed" w:sz="6" w:space="0" w:color="FFFFFF"/>
                                          </w:divBdr>
                                        </w:div>
                                        <w:div w:id="1782071753">
                                          <w:marLeft w:val="0"/>
                                          <w:marRight w:val="0"/>
                                          <w:marTop w:val="0"/>
                                          <w:marBottom w:val="0"/>
                                          <w:divBdr>
                                            <w:top w:val="dashed" w:sz="6" w:space="0" w:color="FFFFFF"/>
                                            <w:left w:val="dashed" w:sz="6" w:space="0" w:color="FFFFFF"/>
                                            <w:bottom w:val="dashed" w:sz="6" w:space="0" w:color="FFFFFF"/>
                                            <w:right w:val="dashed" w:sz="6" w:space="0" w:color="FFFFFF"/>
                                          </w:divBdr>
                                        </w:div>
                                        <w:div w:id="19990734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6262968">
                                      <w:marLeft w:val="0"/>
                                      <w:marRight w:val="0"/>
                                      <w:marTop w:val="0"/>
                                      <w:marBottom w:val="0"/>
                                      <w:divBdr>
                                        <w:top w:val="dashed" w:sz="6" w:space="0" w:color="FFFFFF"/>
                                        <w:left w:val="dashed" w:sz="6" w:space="0" w:color="FFFFFF"/>
                                        <w:bottom w:val="dashed" w:sz="6" w:space="0" w:color="FFFFFF"/>
                                        <w:right w:val="dashed" w:sz="6" w:space="0" w:color="FFFFFF"/>
                                      </w:divBdr>
                                    </w:div>
                                    <w:div w:id="1946647362">
                                      <w:marLeft w:val="0"/>
                                      <w:marRight w:val="0"/>
                                      <w:marTop w:val="0"/>
                                      <w:marBottom w:val="0"/>
                                      <w:divBdr>
                                        <w:top w:val="dashed" w:sz="6" w:space="0" w:color="FFFFFF"/>
                                        <w:left w:val="dashed" w:sz="6" w:space="0" w:color="FFFFFF"/>
                                        <w:bottom w:val="dashed" w:sz="6" w:space="0" w:color="FFFFFF"/>
                                        <w:right w:val="dashed" w:sz="6" w:space="0" w:color="FFFFFF"/>
                                      </w:divBdr>
                                    </w:div>
                                    <w:div w:id="20151832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7614996">
                                  <w:marLeft w:val="0"/>
                                  <w:marRight w:val="0"/>
                                  <w:marTop w:val="0"/>
                                  <w:marBottom w:val="0"/>
                                  <w:divBdr>
                                    <w:top w:val="dashed" w:sz="6" w:space="0" w:color="FFFFFF"/>
                                    <w:left w:val="dashed" w:sz="6" w:space="0" w:color="FFFFFF"/>
                                    <w:bottom w:val="dashed" w:sz="6" w:space="0" w:color="FFFFFF"/>
                                    <w:right w:val="dashed" w:sz="6" w:space="0" w:color="FFFFFF"/>
                                  </w:divBdr>
                                </w:div>
                                <w:div w:id="19704320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39695741">
                              <w:marLeft w:val="0"/>
                              <w:marRight w:val="0"/>
                              <w:marTop w:val="0"/>
                              <w:marBottom w:val="0"/>
                              <w:divBdr>
                                <w:top w:val="dashed" w:sz="6" w:space="0" w:color="FFFFFF"/>
                                <w:left w:val="dashed" w:sz="6" w:space="3" w:color="FFFFFF"/>
                                <w:bottom w:val="dashed" w:sz="6" w:space="0" w:color="FFFFFF"/>
                                <w:right w:val="dashed" w:sz="6" w:space="3" w:color="FFFFFF"/>
                              </w:divBdr>
                              <w:divsChild>
                                <w:div w:id="585267200">
                                  <w:marLeft w:val="0"/>
                                  <w:marRight w:val="0"/>
                                  <w:marTop w:val="0"/>
                                  <w:marBottom w:val="0"/>
                                  <w:divBdr>
                                    <w:top w:val="dashed" w:sz="6" w:space="0" w:color="FFFFFF"/>
                                    <w:left w:val="dashed" w:sz="6" w:space="3" w:color="FFFFFF"/>
                                    <w:bottom w:val="dashed" w:sz="6" w:space="0" w:color="FFFFFF"/>
                                    <w:right w:val="dashed" w:sz="6" w:space="3" w:color="FFFFFF"/>
                                  </w:divBdr>
                                  <w:divsChild>
                                    <w:div w:id="16096999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8794578">
                                  <w:marLeft w:val="0"/>
                                  <w:marRight w:val="0"/>
                                  <w:marTop w:val="0"/>
                                  <w:marBottom w:val="0"/>
                                  <w:divBdr>
                                    <w:top w:val="dashed" w:sz="6" w:space="0" w:color="FFFFFF"/>
                                    <w:left w:val="dashed" w:sz="6" w:space="0" w:color="FFFFFF"/>
                                    <w:bottom w:val="dashed" w:sz="6" w:space="0" w:color="FFFFFF"/>
                                    <w:right w:val="dashed" w:sz="6" w:space="0" w:color="FFFFFF"/>
                                  </w:divBdr>
                                </w:div>
                                <w:div w:id="1034842806">
                                  <w:marLeft w:val="0"/>
                                  <w:marRight w:val="0"/>
                                  <w:marTop w:val="0"/>
                                  <w:marBottom w:val="0"/>
                                  <w:divBdr>
                                    <w:top w:val="dashed" w:sz="6" w:space="0" w:color="FFFFFF"/>
                                    <w:left w:val="dashed" w:sz="6" w:space="3" w:color="FFFFFF"/>
                                    <w:bottom w:val="dashed" w:sz="6" w:space="0" w:color="FFFFFF"/>
                                    <w:right w:val="dashed" w:sz="6" w:space="3" w:color="FFFFFF"/>
                                  </w:divBdr>
                                  <w:divsChild>
                                    <w:div w:id="286471323">
                                      <w:marLeft w:val="0"/>
                                      <w:marRight w:val="0"/>
                                      <w:marTop w:val="0"/>
                                      <w:marBottom w:val="0"/>
                                      <w:divBdr>
                                        <w:top w:val="dashed" w:sz="6" w:space="0" w:color="FFFFFF"/>
                                        <w:left w:val="dashed" w:sz="6" w:space="3" w:color="FFFFFF"/>
                                        <w:bottom w:val="dashed" w:sz="6" w:space="0" w:color="FFFFFF"/>
                                        <w:right w:val="dashed" w:sz="6" w:space="3" w:color="FFFFFF"/>
                                      </w:divBdr>
                                      <w:divsChild>
                                        <w:div w:id="104732724">
                                          <w:marLeft w:val="0"/>
                                          <w:marRight w:val="0"/>
                                          <w:marTop w:val="0"/>
                                          <w:marBottom w:val="0"/>
                                          <w:divBdr>
                                            <w:top w:val="dashed" w:sz="6" w:space="0" w:color="FFFFFF"/>
                                            <w:left w:val="dashed" w:sz="6" w:space="0" w:color="FFFFFF"/>
                                            <w:bottom w:val="dashed" w:sz="6" w:space="0" w:color="FFFFFF"/>
                                            <w:right w:val="dashed" w:sz="6" w:space="0" w:color="FFFFFF"/>
                                          </w:divBdr>
                                        </w:div>
                                        <w:div w:id="1650211581">
                                          <w:marLeft w:val="0"/>
                                          <w:marRight w:val="0"/>
                                          <w:marTop w:val="0"/>
                                          <w:marBottom w:val="0"/>
                                          <w:divBdr>
                                            <w:top w:val="dashed" w:sz="6" w:space="0" w:color="FFFFFF"/>
                                            <w:left w:val="dashed" w:sz="6" w:space="0" w:color="FFFFFF"/>
                                            <w:bottom w:val="dashed" w:sz="6" w:space="0" w:color="FFFFFF"/>
                                            <w:right w:val="dashed" w:sz="6" w:space="0" w:color="FFFFFF"/>
                                          </w:divBdr>
                                        </w:div>
                                        <w:div w:id="20081649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2261272">
                                      <w:marLeft w:val="0"/>
                                      <w:marRight w:val="0"/>
                                      <w:marTop w:val="0"/>
                                      <w:marBottom w:val="0"/>
                                      <w:divBdr>
                                        <w:top w:val="dashed" w:sz="6" w:space="0" w:color="FFFFFF"/>
                                        <w:left w:val="dashed" w:sz="6" w:space="3" w:color="FFFFFF"/>
                                        <w:bottom w:val="dashed" w:sz="6" w:space="0" w:color="FFFFFF"/>
                                        <w:right w:val="dashed" w:sz="6" w:space="3" w:color="FFFFFF"/>
                                      </w:divBdr>
                                      <w:divsChild>
                                        <w:div w:id="20384582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6399167">
                                      <w:marLeft w:val="0"/>
                                      <w:marRight w:val="0"/>
                                      <w:marTop w:val="0"/>
                                      <w:marBottom w:val="0"/>
                                      <w:divBdr>
                                        <w:top w:val="dashed" w:sz="6" w:space="0" w:color="FFFFFF"/>
                                        <w:left w:val="dashed" w:sz="6" w:space="3" w:color="FFFFFF"/>
                                        <w:bottom w:val="dashed" w:sz="6" w:space="0" w:color="FFFFFF"/>
                                        <w:right w:val="dashed" w:sz="6" w:space="3" w:color="FFFFFF"/>
                                      </w:divBdr>
                                      <w:divsChild>
                                        <w:div w:id="41028076">
                                          <w:marLeft w:val="0"/>
                                          <w:marRight w:val="0"/>
                                          <w:marTop w:val="0"/>
                                          <w:marBottom w:val="0"/>
                                          <w:divBdr>
                                            <w:top w:val="dashed" w:sz="6" w:space="0" w:color="FFFFFF"/>
                                            <w:left w:val="dashed" w:sz="6" w:space="0" w:color="FFFFFF"/>
                                            <w:bottom w:val="dashed" w:sz="6" w:space="0" w:color="FFFFFF"/>
                                            <w:right w:val="dashed" w:sz="6" w:space="0" w:color="FFFFFF"/>
                                          </w:divBdr>
                                        </w:div>
                                        <w:div w:id="406731270">
                                          <w:marLeft w:val="0"/>
                                          <w:marRight w:val="0"/>
                                          <w:marTop w:val="0"/>
                                          <w:marBottom w:val="0"/>
                                          <w:divBdr>
                                            <w:top w:val="dashed" w:sz="6" w:space="0" w:color="FFFFFF"/>
                                            <w:left w:val="dashed" w:sz="6" w:space="0" w:color="FFFFFF"/>
                                            <w:bottom w:val="dashed" w:sz="6" w:space="0" w:color="FFFFFF"/>
                                            <w:right w:val="dashed" w:sz="6" w:space="0" w:color="FFFFFF"/>
                                          </w:divBdr>
                                        </w:div>
                                        <w:div w:id="1439645784">
                                          <w:marLeft w:val="0"/>
                                          <w:marRight w:val="0"/>
                                          <w:marTop w:val="0"/>
                                          <w:marBottom w:val="0"/>
                                          <w:divBdr>
                                            <w:top w:val="dashed" w:sz="6" w:space="0" w:color="FFFFFF"/>
                                            <w:left w:val="dashed" w:sz="6" w:space="3" w:color="FFFFFF"/>
                                            <w:bottom w:val="dashed" w:sz="6" w:space="0" w:color="FFFFFF"/>
                                            <w:right w:val="dashed" w:sz="6" w:space="3" w:color="FFFFFF"/>
                                          </w:divBdr>
                                          <w:divsChild>
                                            <w:div w:id="752121436">
                                              <w:marLeft w:val="0"/>
                                              <w:marRight w:val="0"/>
                                              <w:marTop w:val="0"/>
                                              <w:marBottom w:val="0"/>
                                              <w:divBdr>
                                                <w:top w:val="dashed" w:sz="6" w:space="0" w:color="FFFFFF"/>
                                                <w:left w:val="dashed" w:sz="6" w:space="0" w:color="FFFFFF"/>
                                                <w:bottom w:val="dashed" w:sz="6" w:space="0" w:color="FFFFFF"/>
                                                <w:right w:val="dashed" w:sz="6" w:space="0" w:color="FFFFFF"/>
                                              </w:divBdr>
                                            </w:div>
                                            <w:div w:id="1250239392">
                                              <w:marLeft w:val="0"/>
                                              <w:marRight w:val="0"/>
                                              <w:marTop w:val="0"/>
                                              <w:marBottom w:val="0"/>
                                              <w:divBdr>
                                                <w:top w:val="dashed" w:sz="6" w:space="0" w:color="FFFFFF"/>
                                                <w:left w:val="dashed" w:sz="6" w:space="0" w:color="FFFFFF"/>
                                                <w:bottom w:val="dashed" w:sz="6" w:space="0" w:color="FFFFFF"/>
                                                <w:right w:val="dashed" w:sz="6" w:space="0" w:color="FFFFFF"/>
                                              </w:divBdr>
                                            </w:div>
                                            <w:div w:id="13986258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249611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8164532">
                                      <w:marLeft w:val="0"/>
                                      <w:marRight w:val="0"/>
                                      <w:marTop w:val="0"/>
                                      <w:marBottom w:val="0"/>
                                      <w:divBdr>
                                        <w:top w:val="dashed" w:sz="6" w:space="0" w:color="FFFFFF"/>
                                        <w:left w:val="dashed" w:sz="6" w:space="0" w:color="FFFFFF"/>
                                        <w:bottom w:val="dashed" w:sz="6" w:space="0" w:color="FFFFFF"/>
                                        <w:right w:val="dashed" w:sz="6" w:space="0" w:color="FFFFFF"/>
                                      </w:divBdr>
                                    </w:div>
                                    <w:div w:id="902639117">
                                      <w:marLeft w:val="0"/>
                                      <w:marRight w:val="0"/>
                                      <w:marTop w:val="0"/>
                                      <w:marBottom w:val="0"/>
                                      <w:divBdr>
                                        <w:top w:val="dashed" w:sz="6" w:space="0" w:color="FFFFFF"/>
                                        <w:left w:val="dashed" w:sz="6" w:space="0" w:color="FFFFFF"/>
                                        <w:bottom w:val="dashed" w:sz="6" w:space="0" w:color="FFFFFF"/>
                                        <w:right w:val="dashed" w:sz="6" w:space="0" w:color="FFFFFF"/>
                                      </w:divBdr>
                                    </w:div>
                                    <w:div w:id="985166978">
                                      <w:marLeft w:val="0"/>
                                      <w:marRight w:val="0"/>
                                      <w:marTop w:val="0"/>
                                      <w:marBottom w:val="0"/>
                                      <w:divBdr>
                                        <w:top w:val="dashed" w:sz="6" w:space="0" w:color="FFFFFF"/>
                                        <w:left w:val="dashed" w:sz="6" w:space="0" w:color="FFFFFF"/>
                                        <w:bottom w:val="dashed" w:sz="6" w:space="0" w:color="FFFFFF"/>
                                        <w:right w:val="dashed" w:sz="6" w:space="0" w:color="FFFFFF"/>
                                      </w:divBdr>
                                    </w:div>
                                    <w:div w:id="1057508020">
                                      <w:marLeft w:val="0"/>
                                      <w:marRight w:val="0"/>
                                      <w:marTop w:val="0"/>
                                      <w:marBottom w:val="0"/>
                                      <w:divBdr>
                                        <w:top w:val="dashed" w:sz="6" w:space="0" w:color="FFFFFF"/>
                                        <w:left w:val="dashed" w:sz="6" w:space="0" w:color="FFFFFF"/>
                                        <w:bottom w:val="dashed" w:sz="6" w:space="0" w:color="FFFFFF"/>
                                        <w:right w:val="dashed" w:sz="6" w:space="0" w:color="FFFFFF"/>
                                      </w:divBdr>
                                    </w:div>
                                    <w:div w:id="1090084027">
                                      <w:marLeft w:val="0"/>
                                      <w:marRight w:val="0"/>
                                      <w:marTop w:val="0"/>
                                      <w:marBottom w:val="0"/>
                                      <w:divBdr>
                                        <w:top w:val="dashed" w:sz="6" w:space="0" w:color="FFFFFF"/>
                                        <w:left w:val="dashed" w:sz="6" w:space="0" w:color="FFFFFF"/>
                                        <w:bottom w:val="dashed" w:sz="6" w:space="0" w:color="FFFFFF"/>
                                        <w:right w:val="dashed" w:sz="6" w:space="0" w:color="FFFFFF"/>
                                      </w:divBdr>
                                    </w:div>
                                    <w:div w:id="1206943741">
                                      <w:marLeft w:val="0"/>
                                      <w:marRight w:val="0"/>
                                      <w:marTop w:val="0"/>
                                      <w:marBottom w:val="0"/>
                                      <w:divBdr>
                                        <w:top w:val="dashed" w:sz="6" w:space="0" w:color="FFFFFF"/>
                                        <w:left w:val="dashed" w:sz="6" w:space="3" w:color="FFFFFF"/>
                                        <w:bottom w:val="dashed" w:sz="6" w:space="0" w:color="FFFFFF"/>
                                        <w:right w:val="dashed" w:sz="6" w:space="3" w:color="FFFFFF"/>
                                      </w:divBdr>
                                      <w:divsChild>
                                        <w:div w:id="9593391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8953362">
                                      <w:marLeft w:val="0"/>
                                      <w:marRight w:val="0"/>
                                      <w:marTop w:val="0"/>
                                      <w:marBottom w:val="0"/>
                                      <w:divBdr>
                                        <w:top w:val="dashed" w:sz="6" w:space="0" w:color="FFFFFF"/>
                                        <w:left w:val="dashed" w:sz="6" w:space="3" w:color="FFFFFF"/>
                                        <w:bottom w:val="dashed" w:sz="6" w:space="0" w:color="FFFFFF"/>
                                        <w:right w:val="dashed" w:sz="6" w:space="3" w:color="FFFFFF"/>
                                      </w:divBdr>
                                      <w:divsChild>
                                        <w:div w:id="101656944">
                                          <w:marLeft w:val="0"/>
                                          <w:marRight w:val="0"/>
                                          <w:marTop w:val="0"/>
                                          <w:marBottom w:val="0"/>
                                          <w:divBdr>
                                            <w:top w:val="dashed" w:sz="6" w:space="0" w:color="FFFFFF"/>
                                            <w:left w:val="dashed" w:sz="6" w:space="0" w:color="FFFFFF"/>
                                            <w:bottom w:val="dashed" w:sz="6" w:space="0" w:color="FFFFFF"/>
                                            <w:right w:val="dashed" w:sz="6" w:space="0" w:color="FFFFFF"/>
                                          </w:divBdr>
                                        </w:div>
                                        <w:div w:id="13491368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7207946">
                                      <w:marLeft w:val="0"/>
                                      <w:marRight w:val="0"/>
                                      <w:marTop w:val="0"/>
                                      <w:marBottom w:val="0"/>
                                      <w:divBdr>
                                        <w:top w:val="dashed" w:sz="6" w:space="0" w:color="FFFFFF"/>
                                        <w:left w:val="dashed" w:sz="6" w:space="0" w:color="FFFFFF"/>
                                        <w:bottom w:val="dashed" w:sz="6" w:space="0" w:color="FFFFFF"/>
                                        <w:right w:val="dashed" w:sz="6" w:space="0" w:color="FFFFFF"/>
                                      </w:divBdr>
                                    </w:div>
                                    <w:div w:id="1609435493">
                                      <w:marLeft w:val="0"/>
                                      <w:marRight w:val="0"/>
                                      <w:marTop w:val="0"/>
                                      <w:marBottom w:val="0"/>
                                      <w:divBdr>
                                        <w:top w:val="dashed" w:sz="6" w:space="0" w:color="FFFFFF"/>
                                        <w:left w:val="dashed" w:sz="6" w:space="3" w:color="FFFFFF"/>
                                        <w:bottom w:val="dashed" w:sz="6" w:space="0" w:color="FFFFFF"/>
                                        <w:right w:val="dashed" w:sz="6" w:space="3" w:color="FFFFFF"/>
                                      </w:divBdr>
                                      <w:divsChild>
                                        <w:div w:id="319696355">
                                          <w:marLeft w:val="0"/>
                                          <w:marRight w:val="0"/>
                                          <w:marTop w:val="0"/>
                                          <w:marBottom w:val="0"/>
                                          <w:divBdr>
                                            <w:top w:val="dashed" w:sz="6" w:space="0" w:color="FFFFFF"/>
                                            <w:left w:val="dashed" w:sz="6" w:space="0" w:color="FFFFFF"/>
                                            <w:bottom w:val="dashed" w:sz="6" w:space="0" w:color="FFFFFF"/>
                                            <w:right w:val="dashed" w:sz="6" w:space="0" w:color="FFFFFF"/>
                                          </w:divBdr>
                                        </w:div>
                                        <w:div w:id="1358969777">
                                          <w:marLeft w:val="0"/>
                                          <w:marRight w:val="0"/>
                                          <w:marTop w:val="0"/>
                                          <w:marBottom w:val="0"/>
                                          <w:divBdr>
                                            <w:top w:val="dashed" w:sz="6" w:space="0" w:color="FFFFFF"/>
                                            <w:left w:val="dashed" w:sz="6" w:space="0" w:color="FFFFFF"/>
                                            <w:bottom w:val="dashed" w:sz="6" w:space="0" w:color="FFFFFF"/>
                                            <w:right w:val="dashed" w:sz="6" w:space="0" w:color="FFFFFF"/>
                                          </w:divBdr>
                                        </w:div>
                                        <w:div w:id="1448426060">
                                          <w:marLeft w:val="0"/>
                                          <w:marRight w:val="0"/>
                                          <w:marTop w:val="0"/>
                                          <w:marBottom w:val="0"/>
                                          <w:divBdr>
                                            <w:top w:val="dashed" w:sz="6" w:space="0" w:color="FFFFFF"/>
                                            <w:left w:val="dashed" w:sz="6" w:space="3" w:color="FFFFFF"/>
                                            <w:bottom w:val="dashed" w:sz="6" w:space="0" w:color="FFFFFF"/>
                                            <w:right w:val="dashed" w:sz="6" w:space="3" w:color="FFFFFF"/>
                                          </w:divBdr>
                                          <w:divsChild>
                                            <w:div w:id="227964912">
                                              <w:marLeft w:val="0"/>
                                              <w:marRight w:val="0"/>
                                              <w:marTop w:val="0"/>
                                              <w:marBottom w:val="0"/>
                                              <w:divBdr>
                                                <w:top w:val="dashed" w:sz="6" w:space="0" w:color="FFFFFF"/>
                                                <w:left w:val="dashed" w:sz="6" w:space="0" w:color="FFFFFF"/>
                                                <w:bottom w:val="dashed" w:sz="6" w:space="0" w:color="FFFFFF"/>
                                                <w:right w:val="dashed" w:sz="6" w:space="0" w:color="FFFFFF"/>
                                              </w:divBdr>
                                            </w:div>
                                            <w:div w:id="705251496">
                                              <w:marLeft w:val="0"/>
                                              <w:marRight w:val="0"/>
                                              <w:marTop w:val="0"/>
                                              <w:marBottom w:val="0"/>
                                              <w:divBdr>
                                                <w:top w:val="dashed" w:sz="6" w:space="0" w:color="FFFFFF"/>
                                                <w:left w:val="dashed" w:sz="6" w:space="0" w:color="FFFFFF"/>
                                                <w:bottom w:val="dashed" w:sz="6" w:space="0" w:color="FFFFFF"/>
                                                <w:right w:val="dashed" w:sz="6" w:space="0" w:color="FFFFFF"/>
                                              </w:divBdr>
                                            </w:div>
                                            <w:div w:id="734084796">
                                              <w:marLeft w:val="0"/>
                                              <w:marRight w:val="0"/>
                                              <w:marTop w:val="0"/>
                                              <w:marBottom w:val="0"/>
                                              <w:divBdr>
                                                <w:top w:val="dashed" w:sz="6" w:space="0" w:color="FFFFFF"/>
                                                <w:left w:val="dashed" w:sz="6" w:space="0" w:color="FFFFFF"/>
                                                <w:bottom w:val="dashed" w:sz="6" w:space="0" w:color="FFFFFF"/>
                                                <w:right w:val="dashed" w:sz="6" w:space="0" w:color="FFFFFF"/>
                                              </w:divBdr>
                                            </w:div>
                                            <w:div w:id="1216433836">
                                              <w:marLeft w:val="0"/>
                                              <w:marRight w:val="0"/>
                                              <w:marTop w:val="0"/>
                                              <w:marBottom w:val="0"/>
                                              <w:divBdr>
                                                <w:top w:val="dashed" w:sz="6" w:space="0" w:color="FFFFFF"/>
                                                <w:left w:val="dashed" w:sz="6" w:space="0" w:color="FFFFFF"/>
                                                <w:bottom w:val="dashed" w:sz="6" w:space="0" w:color="FFFFFF"/>
                                                <w:right w:val="dashed" w:sz="6" w:space="0" w:color="FFFFFF"/>
                                              </w:divBdr>
                                            </w:div>
                                            <w:div w:id="1540435755">
                                              <w:marLeft w:val="0"/>
                                              <w:marRight w:val="0"/>
                                              <w:marTop w:val="0"/>
                                              <w:marBottom w:val="0"/>
                                              <w:divBdr>
                                                <w:top w:val="dashed" w:sz="6" w:space="0" w:color="FFFFFF"/>
                                                <w:left w:val="dashed" w:sz="6" w:space="0" w:color="FFFFFF"/>
                                                <w:bottom w:val="dashed" w:sz="6" w:space="0" w:color="FFFFFF"/>
                                                <w:right w:val="dashed" w:sz="6" w:space="0" w:color="FFFFFF"/>
                                              </w:divBdr>
                                            </w:div>
                                            <w:div w:id="1687899523">
                                              <w:marLeft w:val="0"/>
                                              <w:marRight w:val="0"/>
                                              <w:marTop w:val="0"/>
                                              <w:marBottom w:val="0"/>
                                              <w:divBdr>
                                                <w:top w:val="dashed" w:sz="6" w:space="0" w:color="FFFFFF"/>
                                                <w:left w:val="dashed" w:sz="6" w:space="0" w:color="FFFFFF"/>
                                                <w:bottom w:val="dashed" w:sz="6" w:space="0" w:color="FFFFFF"/>
                                                <w:right w:val="dashed" w:sz="6" w:space="0" w:color="FFFFFF"/>
                                              </w:divBdr>
                                            </w:div>
                                            <w:div w:id="17821434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860925265">
                                      <w:marLeft w:val="0"/>
                                      <w:marRight w:val="0"/>
                                      <w:marTop w:val="0"/>
                                      <w:marBottom w:val="0"/>
                                      <w:divBdr>
                                        <w:top w:val="dashed" w:sz="6" w:space="0" w:color="FFFFFF"/>
                                        <w:left w:val="dashed" w:sz="6" w:space="0" w:color="FFFFFF"/>
                                        <w:bottom w:val="dashed" w:sz="6" w:space="0" w:color="FFFFFF"/>
                                        <w:right w:val="dashed" w:sz="6" w:space="0" w:color="FFFFFF"/>
                                      </w:divBdr>
                                    </w:div>
                                    <w:div w:id="1945653779">
                                      <w:marLeft w:val="0"/>
                                      <w:marRight w:val="0"/>
                                      <w:marTop w:val="0"/>
                                      <w:marBottom w:val="0"/>
                                      <w:divBdr>
                                        <w:top w:val="dashed" w:sz="6" w:space="0" w:color="FFFFFF"/>
                                        <w:left w:val="dashed" w:sz="6" w:space="3" w:color="FFFFFF"/>
                                        <w:bottom w:val="dashed" w:sz="6" w:space="0" w:color="FFFFFF"/>
                                        <w:right w:val="dashed" w:sz="6" w:space="3" w:color="FFFFFF"/>
                                      </w:divBdr>
                                      <w:divsChild>
                                        <w:div w:id="700010633">
                                          <w:marLeft w:val="0"/>
                                          <w:marRight w:val="0"/>
                                          <w:marTop w:val="0"/>
                                          <w:marBottom w:val="0"/>
                                          <w:divBdr>
                                            <w:top w:val="dashed" w:sz="6" w:space="0" w:color="FFFFFF"/>
                                            <w:left w:val="dashed" w:sz="6" w:space="0" w:color="FFFFFF"/>
                                            <w:bottom w:val="dashed" w:sz="6" w:space="0" w:color="FFFFFF"/>
                                            <w:right w:val="dashed" w:sz="6" w:space="0" w:color="FFFFFF"/>
                                          </w:divBdr>
                                        </w:div>
                                        <w:div w:id="1212420887">
                                          <w:marLeft w:val="0"/>
                                          <w:marRight w:val="0"/>
                                          <w:marTop w:val="0"/>
                                          <w:marBottom w:val="0"/>
                                          <w:divBdr>
                                            <w:top w:val="dashed" w:sz="6" w:space="0" w:color="FFFFFF"/>
                                            <w:left w:val="dashed" w:sz="6" w:space="0" w:color="FFFFFF"/>
                                            <w:bottom w:val="dashed" w:sz="6" w:space="0" w:color="FFFFFF"/>
                                            <w:right w:val="dashed" w:sz="6" w:space="0" w:color="FFFFFF"/>
                                          </w:divBdr>
                                        </w:div>
                                        <w:div w:id="1359770012">
                                          <w:marLeft w:val="0"/>
                                          <w:marRight w:val="0"/>
                                          <w:marTop w:val="0"/>
                                          <w:marBottom w:val="0"/>
                                          <w:divBdr>
                                            <w:top w:val="dashed" w:sz="6" w:space="0" w:color="FFFFFF"/>
                                            <w:left w:val="dashed" w:sz="6" w:space="0" w:color="FFFFFF"/>
                                            <w:bottom w:val="dashed" w:sz="6" w:space="0" w:color="FFFFFF"/>
                                            <w:right w:val="dashed" w:sz="6" w:space="0" w:color="FFFFFF"/>
                                          </w:divBdr>
                                        </w:div>
                                        <w:div w:id="1727996518">
                                          <w:marLeft w:val="0"/>
                                          <w:marRight w:val="0"/>
                                          <w:marTop w:val="0"/>
                                          <w:marBottom w:val="0"/>
                                          <w:divBdr>
                                            <w:top w:val="dashed" w:sz="6" w:space="0" w:color="FFFFFF"/>
                                            <w:left w:val="dashed" w:sz="6" w:space="3" w:color="FFFFFF"/>
                                            <w:bottom w:val="dashed" w:sz="6" w:space="0" w:color="FFFFFF"/>
                                            <w:right w:val="dashed" w:sz="6" w:space="3" w:color="FFFFFF"/>
                                          </w:divBdr>
                                          <w:divsChild>
                                            <w:div w:id="364672128">
                                              <w:marLeft w:val="0"/>
                                              <w:marRight w:val="0"/>
                                              <w:marTop w:val="0"/>
                                              <w:marBottom w:val="0"/>
                                              <w:divBdr>
                                                <w:top w:val="dashed" w:sz="6" w:space="0" w:color="FFFFFF"/>
                                                <w:left w:val="dashed" w:sz="6" w:space="0" w:color="FFFFFF"/>
                                                <w:bottom w:val="dashed" w:sz="6" w:space="0" w:color="FFFFFF"/>
                                                <w:right w:val="dashed" w:sz="6" w:space="0" w:color="FFFFFF"/>
                                              </w:divBdr>
                                            </w:div>
                                            <w:div w:id="543444660">
                                              <w:marLeft w:val="0"/>
                                              <w:marRight w:val="0"/>
                                              <w:marTop w:val="0"/>
                                              <w:marBottom w:val="0"/>
                                              <w:divBdr>
                                                <w:top w:val="dashed" w:sz="6" w:space="0" w:color="FFFFFF"/>
                                                <w:left w:val="dashed" w:sz="6" w:space="0" w:color="FFFFFF"/>
                                                <w:bottom w:val="dashed" w:sz="6" w:space="0" w:color="FFFFFF"/>
                                                <w:right w:val="dashed" w:sz="6" w:space="0" w:color="FFFFFF"/>
                                              </w:divBdr>
                                            </w:div>
                                            <w:div w:id="1630091979">
                                              <w:marLeft w:val="0"/>
                                              <w:marRight w:val="0"/>
                                              <w:marTop w:val="0"/>
                                              <w:marBottom w:val="0"/>
                                              <w:divBdr>
                                                <w:top w:val="dashed" w:sz="6" w:space="0" w:color="FFFFFF"/>
                                                <w:left w:val="dashed" w:sz="6" w:space="0" w:color="FFFFFF"/>
                                                <w:bottom w:val="dashed" w:sz="6" w:space="0" w:color="FFFFFF"/>
                                                <w:right w:val="dashed" w:sz="6" w:space="0" w:color="FFFFFF"/>
                                              </w:divBdr>
                                            </w:div>
                                            <w:div w:id="19160161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26400317">
                                      <w:marLeft w:val="0"/>
                                      <w:marRight w:val="0"/>
                                      <w:marTop w:val="0"/>
                                      <w:marBottom w:val="0"/>
                                      <w:divBdr>
                                        <w:top w:val="dashed" w:sz="6" w:space="0" w:color="FFFFFF"/>
                                        <w:left w:val="dashed" w:sz="6" w:space="0" w:color="FFFFFF"/>
                                        <w:bottom w:val="dashed" w:sz="6" w:space="0" w:color="FFFFFF"/>
                                        <w:right w:val="dashed" w:sz="6" w:space="0" w:color="FFFFFF"/>
                                      </w:divBdr>
                                    </w:div>
                                    <w:div w:id="2079592350">
                                      <w:marLeft w:val="0"/>
                                      <w:marRight w:val="0"/>
                                      <w:marTop w:val="0"/>
                                      <w:marBottom w:val="0"/>
                                      <w:divBdr>
                                        <w:top w:val="dashed" w:sz="6" w:space="0" w:color="FFFFFF"/>
                                        <w:left w:val="dashed" w:sz="6" w:space="3" w:color="FFFFFF"/>
                                        <w:bottom w:val="dashed" w:sz="6" w:space="0" w:color="FFFFFF"/>
                                        <w:right w:val="dashed" w:sz="6" w:space="3" w:color="FFFFFF"/>
                                      </w:divBdr>
                                      <w:divsChild>
                                        <w:div w:id="20729199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12034563">
                                  <w:marLeft w:val="0"/>
                                  <w:marRight w:val="0"/>
                                  <w:marTop w:val="0"/>
                                  <w:marBottom w:val="0"/>
                                  <w:divBdr>
                                    <w:top w:val="dashed" w:sz="6" w:space="0" w:color="FFFFFF"/>
                                    <w:left w:val="dashed" w:sz="6" w:space="0" w:color="FFFFFF"/>
                                    <w:bottom w:val="dashed" w:sz="6" w:space="0" w:color="FFFFFF"/>
                                    <w:right w:val="dashed" w:sz="6" w:space="0" w:color="FFFFFF"/>
                                  </w:divBdr>
                                </w:div>
                                <w:div w:id="1776250783">
                                  <w:marLeft w:val="0"/>
                                  <w:marRight w:val="0"/>
                                  <w:marTop w:val="0"/>
                                  <w:marBottom w:val="0"/>
                                  <w:divBdr>
                                    <w:top w:val="dashed" w:sz="6" w:space="0" w:color="FFFFFF"/>
                                    <w:left w:val="dashed" w:sz="6" w:space="0" w:color="FFFFFF"/>
                                    <w:bottom w:val="dashed" w:sz="6" w:space="0" w:color="FFFFFF"/>
                                    <w:right w:val="dashed" w:sz="6" w:space="0" w:color="FFFFFF"/>
                                  </w:divBdr>
                                </w:div>
                                <w:div w:id="1801797246">
                                  <w:marLeft w:val="0"/>
                                  <w:marRight w:val="0"/>
                                  <w:marTop w:val="0"/>
                                  <w:marBottom w:val="0"/>
                                  <w:divBdr>
                                    <w:top w:val="dashed" w:sz="6" w:space="0" w:color="FFFFFF"/>
                                    <w:left w:val="dashed" w:sz="6" w:space="3" w:color="FFFFFF"/>
                                    <w:bottom w:val="dashed" w:sz="6" w:space="0" w:color="FFFFFF"/>
                                    <w:right w:val="dashed" w:sz="6" w:space="3" w:color="FFFFFF"/>
                                  </w:divBdr>
                                  <w:divsChild>
                                    <w:div w:id="382877078">
                                      <w:marLeft w:val="0"/>
                                      <w:marRight w:val="0"/>
                                      <w:marTop w:val="0"/>
                                      <w:marBottom w:val="0"/>
                                      <w:divBdr>
                                        <w:top w:val="dashed" w:sz="6" w:space="0" w:color="FFFFFF"/>
                                        <w:left w:val="dashed" w:sz="6" w:space="0" w:color="FFFFFF"/>
                                        <w:bottom w:val="dashed" w:sz="6" w:space="0" w:color="FFFFFF"/>
                                        <w:right w:val="dashed" w:sz="6" w:space="0" w:color="FFFFFF"/>
                                      </w:divBdr>
                                    </w:div>
                                    <w:div w:id="386687982">
                                      <w:marLeft w:val="0"/>
                                      <w:marRight w:val="0"/>
                                      <w:marTop w:val="0"/>
                                      <w:marBottom w:val="0"/>
                                      <w:divBdr>
                                        <w:top w:val="dashed" w:sz="6" w:space="0" w:color="FFFFFF"/>
                                        <w:left w:val="dashed" w:sz="6" w:space="3" w:color="FFFFFF"/>
                                        <w:bottom w:val="dashed" w:sz="6" w:space="0" w:color="FFFFFF"/>
                                        <w:right w:val="dashed" w:sz="6" w:space="3" w:color="FFFFFF"/>
                                      </w:divBdr>
                                      <w:divsChild>
                                        <w:div w:id="4084267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7806117">
                                      <w:marLeft w:val="0"/>
                                      <w:marRight w:val="0"/>
                                      <w:marTop w:val="0"/>
                                      <w:marBottom w:val="0"/>
                                      <w:divBdr>
                                        <w:top w:val="dashed" w:sz="6" w:space="0" w:color="FFFFFF"/>
                                        <w:left w:val="dashed" w:sz="6" w:space="0" w:color="FFFFFF"/>
                                        <w:bottom w:val="dashed" w:sz="6" w:space="0" w:color="FFFFFF"/>
                                        <w:right w:val="dashed" w:sz="6" w:space="0" w:color="FFFFFF"/>
                                      </w:divBdr>
                                    </w:div>
                                    <w:div w:id="672606235">
                                      <w:marLeft w:val="0"/>
                                      <w:marRight w:val="0"/>
                                      <w:marTop w:val="0"/>
                                      <w:marBottom w:val="0"/>
                                      <w:divBdr>
                                        <w:top w:val="dashed" w:sz="6" w:space="0" w:color="FFFFFF"/>
                                        <w:left w:val="dashed" w:sz="6" w:space="3" w:color="FFFFFF"/>
                                        <w:bottom w:val="dashed" w:sz="6" w:space="0" w:color="FFFFFF"/>
                                        <w:right w:val="dashed" w:sz="6" w:space="3" w:color="FFFFFF"/>
                                      </w:divBdr>
                                      <w:divsChild>
                                        <w:div w:id="429741310">
                                          <w:marLeft w:val="0"/>
                                          <w:marRight w:val="0"/>
                                          <w:marTop w:val="0"/>
                                          <w:marBottom w:val="0"/>
                                          <w:divBdr>
                                            <w:top w:val="dashed" w:sz="6" w:space="0" w:color="FFFFFF"/>
                                            <w:left w:val="dashed" w:sz="6" w:space="0" w:color="FFFFFF"/>
                                            <w:bottom w:val="dashed" w:sz="6" w:space="0" w:color="FFFFFF"/>
                                            <w:right w:val="dashed" w:sz="6" w:space="0" w:color="FFFFFF"/>
                                          </w:divBdr>
                                        </w:div>
                                        <w:div w:id="655455024">
                                          <w:marLeft w:val="0"/>
                                          <w:marRight w:val="0"/>
                                          <w:marTop w:val="0"/>
                                          <w:marBottom w:val="0"/>
                                          <w:divBdr>
                                            <w:top w:val="dashed" w:sz="6" w:space="0" w:color="FFFFFF"/>
                                            <w:left w:val="dashed" w:sz="6" w:space="0" w:color="FFFFFF"/>
                                            <w:bottom w:val="dashed" w:sz="6" w:space="0" w:color="FFFFFF"/>
                                            <w:right w:val="dashed" w:sz="6" w:space="0" w:color="FFFFFF"/>
                                          </w:divBdr>
                                        </w:div>
                                        <w:div w:id="845631846">
                                          <w:marLeft w:val="0"/>
                                          <w:marRight w:val="0"/>
                                          <w:marTop w:val="0"/>
                                          <w:marBottom w:val="0"/>
                                          <w:divBdr>
                                            <w:top w:val="dashed" w:sz="6" w:space="0" w:color="FFFFFF"/>
                                            <w:left w:val="dashed" w:sz="6" w:space="0" w:color="FFFFFF"/>
                                            <w:bottom w:val="dashed" w:sz="6" w:space="0" w:color="FFFFFF"/>
                                            <w:right w:val="dashed" w:sz="6" w:space="0" w:color="FFFFFF"/>
                                          </w:divBdr>
                                        </w:div>
                                        <w:div w:id="15871549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45238097">
                                      <w:marLeft w:val="0"/>
                                      <w:marRight w:val="0"/>
                                      <w:marTop w:val="0"/>
                                      <w:marBottom w:val="0"/>
                                      <w:divBdr>
                                        <w:top w:val="dashed" w:sz="6" w:space="0" w:color="FFFFFF"/>
                                        <w:left w:val="dashed" w:sz="6" w:space="0" w:color="FFFFFF"/>
                                        <w:bottom w:val="dashed" w:sz="6" w:space="0" w:color="FFFFFF"/>
                                        <w:right w:val="dashed" w:sz="6" w:space="0" w:color="FFFFFF"/>
                                      </w:divBdr>
                                    </w:div>
                                    <w:div w:id="947741331">
                                      <w:marLeft w:val="0"/>
                                      <w:marRight w:val="0"/>
                                      <w:marTop w:val="0"/>
                                      <w:marBottom w:val="0"/>
                                      <w:divBdr>
                                        <w:top w:val="dashed" w:sz="6" w:space="0" w:color="FFFFFF"/>
                                        <w:left w:val="dashed" w:sz="6" w:space="0" w:color="FFFFFF"/>
                                        <w:bottom w:val="dashed" w:sz="6" w:space="0" w:color="FFFFFF"/>
                                        <w:right w:val="dashed" w:sz="6" w:space="0" w:color="FFFFFF"/>
                                      </w:divBdr>
                                    </w:div>
                                    <w:div w:id="992754547">
                                      <w:marLeft w:val="0"/>
                                      <w:marRight w:val="0"/>
                                      <w:marTop w:val="0"/>
                                      <w:marBottom w:val="0"/>
                                      <w:divBdr>
                                        <w:top w:val="dashed" w:sz="6" w:space="0" w:color="FFFFFF"/>
                                        <w:left w:val="dashed" w:sz="6" w:space="3" w:color="FFFFFF"/>
                                        <w:bottom w:val="dashed" w:sz="6" w:space="0" w:color="FFFFFF"/>
                                        <w:right w:val="dashed" w:sz="6" w:space="3" w:color="FFFFFF"/>
                                      </w:divBdr>
                                      <w:divsChild>
                                        <w:div w:id="8810936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06249120">
                                      <w:marLeft w:val="0"/>
                                      <w:marRight w:val="0"/>
                                      <w:marTop w:val="0"/>
                                      <w:marBottom w:val="0"/>
                                      <w:divBdr>
                                        <w:top w:val="dashed" w:sz="6" w:space="0" w:color="FFFFFF"/>
                                        <w:left w:val="dashed" w:sz="6" w:space="3" w:color="FFFFFF"/>
                                        <w:bottom w:val="dashed" w:sz="6" w:space="0" w:color="FFFFFF"/>
                                        <w:right w:val="dashed" w:sz="6" w:space="3" w:color="FFFFFF"/>
                                      </w:divBdr>
                                      <w:divsChild>
                                        <w:div w:id="439380915">
                                          <w:marLeft w:val="0"/>
                                          <w:marRight w:val="0"/>
                                          <w:marTop w:val="0"/>
                                          <w:marBottom w:val="0"/>
                                          <w:divBdr>
                                            <w:top w:val="dashed" w:sz="6" w:space="0" w:color="FFFFFF"/>
                                            <w:left w:val="dashed" w:sz="6" w:space="0" w:color="FFFFFF"/>
                                            <w:bottom w:val="dashed" w:sz="6" w:space="0" w:color="FFFFFF"/>
                                            <w:right w:val="dashed" w:sz="6" w:space="0" w:color="FFFFFF"/>
                                          </w:divBdr>
                                        </w:div>
                                        <w:div w:id="16103559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4096686">
                                      <w:marLeft w:val="0"/>
                                      <w:marRight w:val="0"/>
                                      <w:marTop w:val="0"/>
                                      <w:marBottom w:val="0"/>
                                      <w:divBdr>
                                        <w:top w:val="dashed" w:sz="6" w:space="0" w:color="FFFFFF"/>
                                        <w:left w:val="dashed" w:sz="6" w:space="3" w:color="FFFFFF"/>
                                        <w:bottom w:val="dashed" w:sz="6" w:space="0" w:color="FFFFFF"/>
                                        <w:right w:val="dashed" w:sz="6" w:space="3" w:color="FFFFFF"/>
                                      </w:divBdr>
                                      <w:divsChild>
                                        <w:div w:id="435294611">
                                          <w:marLeft w:val="0"/>
                                          <w:marRight w:val="0"/>
                                          <w:marTop w:val="0"/>
                                          <w:marBottom w:val="0"/>
                                          <w:divBdr>
                                            <w:top w:val="dashed" w:sz="6" w:space="0" w:color="FFFFFF"/>
                                            <w:left w:val="dashed" w:sz="6" w:space="0" w:color="FFFFFF"/>
                                            <w:bottom w:val="dashed" w:sz="6" w:space="0" w:color="FFFFFF"/>
                                            <w:right w:val="dashed" w:sz="6" w:space="0" w:color="FFFFFF"/>
                                          </w:divBdr>
                                        </w:div>
                                        <w:div w:id="13383417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5494721">
                                      <w:marLeft w:val="0"/>
                                      <w:marRight w:val="0"/>
                                      <w:marTop w:val="0"/>
                                      <w:marBottom w:val="0"/>
                                      <w:divBdr>
                                        <w:top w:val="dashed" w:sz="6" w:space="0" w:color="FFFFFF"/>
                                        <w:left w:val="dashed" w:sz="6" w:space="0" w:color="FFFFFF"/>
                                        <w:bottom w:val="dashed" w:sz="6" w:space="0" w:color="FFFFFF"/>
                                        <w:right w:val="dashed" w:sz="6" w:space="0" w:color="FFFFFF"/>
                                      </w:divBdr>
                                    </w:div>
                                    <w:div w:id="1397171326">
                                      <w:marLeft w:val="0"/>
                                      <w:marRight w:val="0"/>
                                      <w:marTop w:val="0"/>
                                      <w:marBottom w:val="0"/>
                                      <w:divBdr>
                                        <w:top w:val="dashed" w:sz="6" w:space="0" w:color="FFFFFF"/>
                                        <w:left w:val="dashed" w:sz="6" w:space="0" w:color="FFFFFF"/>
                                        <w:bottom w:val="dashed" w:sz="6" w:space="0" w:color="FFFFFF"/>
                                        <w:right w:val="dashed" w:sz="6" w:space="0" w:color="FFFFFF"/>
                                      </w:divBdr>
                                    </w:div>
                                    <w:div w:id="1483276971">
                                      <w:marLeft w:val="0"/>
                                      <w:marRight w:val="0"/>
                                      <w:marTop w:val="0"/>
                                      <w:marBottom w:val="0"/>
                                      <w:divBdr>
                                        <w:top w:val="dashed" w:sz="6" w:space="0" w:color="FFFFFF"/>
                                        <w:left w:val="dashed" w:sz="6" w:space="0" w:color="FFFFFF"/>
                                        <w:bottom w:val="dashed" w:sz="6" w:space="0" w:color="FFFFFF"/>
                                        <w:right w:val="dashed" w:sz="6" w:space="0" w:color="FFFFFF"/>
                                      </w:divBdr>
                                    </w:div>
                                    <w:div w:id="1551919839">
                                      <w:marLeft w:val="0"/>
                                      <w:marRight w:val="0"/>
                                      <w:marTop w:val="0"/>
                                      <w:marBottom w:val="0"/>
                                      <w:divBdr>
                                        <w:top w:val="dashed" w:sz="6" w:space="0" w:color="FFFFFF"/>
                                        <w:left w:val="dashed" w:sz="6" w:space="3" w:color="FFFFFF"/>
                                        <w:bottom w:val="dashed" w:sz="6" w:space="0" w:color="FFFFFF"/>
                                        <w:right w:val="dashed" w:sz="6" w:space="3" w:color="FFFFFF"/>
                                      </w:divBdr>
                                      <w:divsChild>
                                        <w:div w:id="411009022">
                                          <w:marLeft w:val="0"/>
                                          <w:marRight w:val="0"/>
                                          <w:marTop w:val="0"/>
                                          <w:marBottom w:val="0"/>
                                          <w:divBdr>
                                            <w:top w:val="dashed" w:sz="6" w:space="0" w:color="FFFFFF"/>
                                            <w:left w:val="dashed" w:sz="6" w:space="0" w:color="FFFFFF"/>
                                            <w:bottom w:val="dashed" w:sz="6" w:space="0" w:color="FFFFFF"/>
                                            <w:right w:val="dashed" w:sz="6" w:space="0" w:color="FFFFFF"/>
                                          </w:divBdr>
                                        </w:div>
                                        <w:div w:id="1717046377">
                                          <w:marLeft w:val="0"/>
                                          <w:marRight w:val="0"/>
                                          <w:marTop w:val="0"/>
                                          <w:marBottom w:val="0"/>
                                          <w:divBdr>
                                            <w:top w:val="dashed" w:sz="6" w:space="0" w:color="FFFFFF"/>
                                            <w:left w:val="dashed" w:sz="6" w:space="0" w:color="FFFFFF"/>
                                            <w:bottom w:val="dashed" w:sz="6" w:space="0" w:color="FFFFFF"/>
                                            <w:right w:val="dashed" w:sz="6" w:space="0" w:color="FFFFFF"/>
                                          </w:divBdr>
                                        </w:div>
                                        <w:div w:id="17226322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9479963">
                                      <w:marLeft w:val="0"/>
                                      <w:marRight w:val="0"/>
                                      <w:marTop w:val="0"/>
                                      <w:marBottom w:val="0"/>
                                      <w:divBdr>
                                        <w:top w:val="dashed" w:sz="6" w:space="0" w:color="FFFFFF"/>
                                        <w:left w:val="dashed" w:sz="6" w:space="3" w:color="FFFFFF"/>
                                        <w:bottom w:val="dashed" w:sz="6" w:space="0" w:color="FFFFFF"/>
                                        <w:right w:val="dashed" w:sz="6" w:space="3" w:color="FFFFFF"/>
                                      </w:divBdr>
                                      <w:divsChild>
                                        <w:div w:id="20849088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5308502">
                                      <w:marLeft w:val="0"/>
                                      <w:marRight w:val="0"/>
                                      <w:marTop w:val="0"/>
                                      <w:marBottom w:val="0"/>
                                      <w:divBdr>
                                        <w:top w:val="dashed" w:sz="6" w:space="0" w:color="FFFFFF"/>
                                        <w:left w:val="dashed" w:sz="6" w:space="3" w:color="FFFFFF"/>
                                        <w:bottom w:val="dashed" w:sz="6" w:space="0" w:color="FFFFFF"/>
                                        <w:right w:val="dashed" w:sz="6" w:space="3" w:color="FFFFFF"/>
                                      </w:divBdr>
                                      <w:divsChild>
                                        <w:div w:id="16812748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67847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718026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40242884">
                          <w:marLeft w:val="0"/>
                          <w:marRight w:val="0"/>
                          <w:marTop w:val="0"/>
                          <w:marBottom w:val="0"/>
                          <w:divBdr>
                            <w:top w:val="dashed" w:sz="6" w:space="0" w:color="FFFFFF"/>
                            <w:left w:val="dashed" w:sz="6" w:space="0" w:color="FFFFFF"/>
                            <w:bottom w:val="dashed" w:sz="6" w:space="0" w:color="FFFFFF"/>
                            <w:right w:val="dashed" w:sz="6" w:space="0" w:color="FFFFFF"/>
                          </w:divBdr>
                        </w:div>
                        <w:div w:id="1663855604">
                          <w:marLeft w:val="0"/>
                          <w:marRight w:val="0"/>
                          <w:marTop w:val="0"/>
                          <w:marBottom w:val="0"/>
                          <w:divBdr>
                            <w:top w:val="dashed" w:sz="6" w:space="0" w:color="FFFFFF"/>
                            <w:left w:val="dashed" w:sz="6" w:space="0" w:color="FFFFFF"/>
                            <w:bottom w:val="dashed" w:sz="6" w:space="0" w:color="FFFFFF"/>
                            <w:right w:val="dashed" w:sz="6" w:space="0" w:color="FFFFFF"/>
                          </w:divBdr>
                        </w:div>
                        <w:div w:id="1700006292">
                          <w:marLeft w:val="0"/>
                          <w:marRight w:val="0"/>
                          <w:marTop w:val="0"/>
                          <w:marBottom w:val="0"/>
                          <w:divBdr>
                            <w:top w:val="dashed" w:sz="6" w:space="0" w:color="FFFFFF"/>
                            <w:left w:val="dashed" w:sz="6" w:space="3" w:color="FFFFFF"/>
                            <w:bottom w:val="dashed" w:sz="6" w:space="0" w:color="FFFFFF"/>
                            <w:right w:val="dashed" w:sz="6" w:space="3" w:color="FFFFFF"/>
                          </w:divBdr>
                          <w:divsChild>
                            <w:div w:id="278610672">
                              <w:marLeft w:val="0"/>
                              <w:marRight w:val="0"/>
                              <w:marTop w:val="0"/>
                              <w:marBottom w:val="0"/>
                              <w:divBdr>
                                <w:top w:val="dashed" w:sz="6" w:space="0" w:color="FFFFFF"/>
                                <w:left w:val="dashed" w:sz="6" w:space="0" w:color="FFFFFF"/>
                                <w:bottom w:val="dashed" w:sz="6" w:space="0" w:color="FFFFFF"/>
                                <w:right w:val="dashed" w:sz="6" w:space="0" w:color="FFFFFF"/>
                              </w:divBdr>
                            </w:div>
                            <w:div w:id="316618564">
                              <w:marLeft w:val="0"/>
                              <w:marRight w:val="0"/>
                              <w:marTop w:val="0"/>
                              <w:marBottom w:val="0"/>
                              <w:divBdr>
                                <w:top w:val="dashed" w:sz="6" w:space="0" w:color="FFFFFF"/>
                                <w:left w:val="dashed" w:sz="6" w:space="0" w:color="FFFFFF"/>
                                <w:bottom w:val="dashed" w:sz="6" w:space="0" w:color="FFFFFF"/>
                                <w:right w:val="dashed" w:sz="6" w:space="0" w:color="FFFFFF"/>
                              </w:divBdr>
                            </w:div>
                            <w:div w:id="929657756">
                              <w:marLeft w:val="0"/>
                              <w:marRight w:val="0"/>
                              <w:marTop w:val="0"/>
                              <w:marBottom w:val="0"/>
                              <w:divBdr>
                                <w:top w:val="dashed" w:sz="6" w:space="0" w:color="FFFFFF"/>
                                <w:left w:val="dashed" w:sz="6" w:space="3" w:color="FFFFFF"/>
                                <w:bottom w:val="dashed" w:sz="6" w:space="0" w:color="FFFFFF"/>
                                <w:right w:val="dashed" w:sz="6" w:space="3" w:color="FFFFFF"/>
                              </w:divBdr>
                              <w:divsChild>
                                <w:div w:id="69931871">
                                  <w:marLeft w:val="0"/>
                                  <w:marRight w:val="0"/>
                                  <w:marTop w:val="0"/>
                                  <w:marBottom w:val="0"/>
                                  <w:divBdr>
                                    <w:top w:val="dashed" w:sz="6" w:space="0" w:color="FFFFFF"/>
                                    <w:left w:val="dashed" w:sz="6" w:space="3" w:color="FFFFFF"/>
                                    <w:bottom w:val="dashed" w:sz="6" w:space="0" w:color="FFFFFF"/>
                                    <w:right w:val="dashed" w:sz="6" w:space="3" w:color="FFFFFF"/>
                                  </w:divBdr>
                                  <w:divsChild>
                                    <w:div w:id="118886686">
                                      <w:marLeft w:val="0"/>
                                      <w:marRight w:val="0"/>
                                      <w:marTop w:val="0"/>
                                      <w:marBottom w:val="0"/>
                                      <w:divBdr>
                                        <w:top w:val="dashed" w:sz="6" w:space="0" w:color="FFFFFF"/>
                                        <w:left w:val="dashed" w:sz="6" w:space="0" w:color="FFFFFF"/>
                                        <w:bottom w:val="dashed" w:sz="6" w:space="0" w:color="FFFFFF"/>
                                        <w:right w:val="dashed" w:sz="6" w:space="0" w:color="FFFFFF"/>
                                      </w:divBdr>
                                    </w:div>
                                    <w:div w:id="423111693">
                                      <w:marLeft w:val="0"/>
                                      <w:marRight w:val="0"/>
                                      <w:marTop w:val="0"/>
                                      <w:marBottom w:val="0"/>
                                      <w:divBdr>
                                        <w:top w:val="dashed" w:sz="6" w:space="0" w:color="FFFFFF"/>
                                        <w:left w:val="dashed" w:sz="6" w:space="0" w:color="FFFFFF"/>
                                        <w:bottom w:val="dashed" w:sz="6" w:space="0" w:color="FFFFFF"/>
                                        <w:right w:val="dashed" w:sz="6" w:space="0" w:color="FFFFFF"/>
                                      </w:divBdr>
                                    </w:div>
                                    <w:div w:id="12590208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6868299">
                                  <w:marLeft w:val="0"/>
                                  <w:marRight w:val="0"/>
                                  <w:marTop w:val="0"/>
                                  <w:marBottom w:val="0"/>
                                  <w:divBdr>
                                    <w:top w:val="dashed" w:sz="6" w:space="0" w:color="FFFFFF"/>
                                    <w:left w:val="dashed" w:sz="6" w:space="0" w:color="FFFFFF"/>
                                    <w:bottom w:val="dashed" w:sz="6" w:space="0" w:color="FFFFFF"/>
                                    <w:right w:val="dashed" w:sz="6" w:space="0" w:color="FFFFFF"/>
                                  </w:divBdr>
                                </w:div>
                                <w:div w:id="695547766">
                                  <w:marLeft w:val="0"/>
                                  <w:marRight w:val="0"/>
                                  <w:marTop w:val="0"/>
                                  <w:marBottom w:val="0"/>
                                  <w:divBdr>
                                    <w:top w:val="dashed" w:sz="6" w:space="0" w:color="FFFFFF"/>
                                    <w:left w:val="dashed" w:sz="6" w:space="0" w:color="FFFFFF"/>
                                    <w:bottom w:val="dashed" w:sz="6" w:space="0" w:color="FFFFFF"/>
                                    <w:right w:val="dashed" w:sz="6" w:space="0" w:color="FFFFFF"/>
                                  </w:divBdr>
                                </w:div>
                                <w:div w:id="1220045747">
                                  <w:marLeft w:val="0"/>
                                  <w:marRight w:val="0"/>
                                  <w:marTop w:val="0"/>
                                  <w:marBottom w:val="0"/>
                                  <w:divBdr>
                                    <w:top w:val="dashed" w:sz="6" w:space="0" w:color="FFFFFF"/>
                                    <w:left w:val="dashed" w:sz="6" w:space="3" w:color="FFFFFF"/>
                                    <w:bottom w:val="dashed" w:sz="6" w:space="0" w:color="FFFFFF"/>
                                    <w:right w:val="dashed" w:sz="6" w:space="3" w:color="FFFFFF"/>
                                  </w:divBdr>
                                  <w:divsChild>
                                    <w:div w:id="212039620">
                                      <w:marLeft w:val="0"/>
                                      <w:marRight w:val="0"/>
                                      <w:marTop w:val="0"/>
                                      <w:marBottom w:val="0"/>
                                      <w:divBdr>
                                        <w:top w:val="dashed" w:sz="6" w:space="0" w:color="FFFFFF"/>
                                        <w:left w:val="dashed" w:sz="6" w:space="0" w:color="FFFFFF"/>
                                        <w:bottom w:val="dashed" w:sz="6" w:space="0" w:color="FFFFFF"/>
                                        <w:right w:val="dashed" w:sz="6" w:space="0" w:color="FFFFFF"/>
                                      </w:divBdr>
                                    </w:div>
                                    <w:div w:id="950435832">
                                      <w:marLeft w:val="0"/>
                                      <w:marRight w:val="0"/>
                                      <w:marTop w:val="0"/>
                                      <w:marBottom w:val="0"/>
                                      <w:divBdr>
                                        <w:top w:val="dashed" w:sz="6" w:space="0" w:color="FFFFFF"/>
                                        <w:left w:val="dashed" w:sz="6" w:space="0" w:color="FFFFFF"/>
                                        <w:bottom w:val="dashed" w:sz="6" w:space="0" w:color="FFFFFF"/>
                                        <w:right w:val="dashed" w:sz="6" w:space="0" w:color="FFFFFF"/>
                                      </w:divBdr>
                                    </w:div>
                                    <w:div w:id="1849129089">
                                      <w:marLeft w:val="0"/>
                                      <w:marRight w:val="0"/>
                                      <w:marTop w:val="0"/>
                                      <w:marBottom w:val="0"/>
                                      <w:divBdr>
                                        <w:top w:val="dashed" w:sz="6" w:space="0" w:color="FFFFFF"/>
                                        <w:left w:val="dashed" w:sz="6" w:space="0" w:color="FFFFFF"/>
                                        <w:bottom w:val="dashed" w:sz="6" w:space="0" w:color="FFFFFF"/>
                                        <w:right w:val="dashed" w:sz="6" w:space="0" w:color="FFFFFF"/>
                                      </w:divBdr>
                                    </w:div>
                                    <w:div w:id="19608670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3845300">
                                  <w:marLeft w:val="0"/>
                                  <w:marRight w:val="0"/>
                                  <w:marTop w:val="0"/>
                                  <w:marBottom w:val="0"/>
                                  <w:divBdr>
                                    <w:top w:val="dashed" w:sz="6" w:space="0" w:color="FFFFFF"/>
                                    <w:left w:val="dashed" w:sz="6" w:space="0" w:color="FFFFFF"/>
                                    <w:bottom w:val="dashed" w:sz="6" w:space="0" w:color="FFFFFF"/>
                                    <w:right w:val="dashed" w:sz="6" w:space="0" w:color="FFFFFF"/>
                                  </w:divBdr>
                                </w:div>
                                <w:div w:id="2082753149">
                                  <w:marLeft w:val="0"/>
                                  <w:marRight w:val="0"/>
                                  <w:marTop w:val="0"/>
                                  <w:marBottom w:val="0"/>
                                  <w:divBdr>
                                    <w:top w:val="dashed" w:sz="6" w:space="0" w:color="FFFFFF"/>
                                    <w:left w:val="dashed" w:sz="6" w:space="3" w:color="FFFFFF"/>
                                    <w:bottom w:val="dashed" w:sz="6" w:space="0" w:color="FFFFFF"/>
                                    <w:right w:val="dashed" w:sz="6" w:space="3" w:color="FFFFFF"/>
                                  </w:divBdr>
                                  <w:divsChild>
                                    <w:div w:id="765228107">
                                      <w:marLeft w:val="0"/>
                                      <w:marRight w:val="0"/>
                                      <w:marTop w:val="0"/>
                                      <w:marBottom w:val="0"/>
                                      <w:divBdr>
                                        <w:top w:val="dashed" w:sz="6" w:space="0" w:color="FFFFFF"/>
                                        <w:left w:val="dashed" w:sz="6" w:space="0" w:color="FFFFFF"/>
                                        <w:bottom w:val="dashed" w:sz="6" w:space="0" w:color="FFFFFF"/>
                                        <w:right w:val="dashed" w:sz="6" w:space="0" w:color="FFFFFF"/>
                                      </w:divBdr>
                                    </w:div>
                                    <w:div w:id="14818472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72205118">
                              <w:marLeft w:val="0"/>
                              <w:marRight w:val="0"/>
                              <w:marTop w:val="0"/>
                              <w:marBottom w:val="0"/>
                              <w:divBdr>
                                <w:top w:val="dashed" w:sz="6" w:space="0" w:color="FFFFFF"/>
                                <w:left w:val="dashed" w:sz="6" w:space="3" w:color="FFFFFF"/>
                                <w:bottom w:val="dashed" w:sz="6" w:space="0" w:color="FFFFFF"/>
                                <w:right w:val="dashed" w:sz="6" w:space="3" w:color="FFFFFF"/>
                              </w:divBdr>
                              <w:divsChild>
                                <w:div w:id="9265113">
                                  <w:marLeft w:val="0"/>
                                  <w:marRight w:val="0"/>
                                  <w:marTop w:val="0"/>
                                  <w:marBottom w:val="0"/>
                                  <w:divBdr>
                                    <w:top w:val="dashed" w:sz="6" w:space="0" w:color="FFFFFF"/>
                                    <w:left w:val="dashed" w:sz="6" w:space="0" w:color="FFFFFF"/>
                                    <w:bottom w:val="dashed" w:sz="6" w:space="0" w:color="FFFFFF"/>
                                    <w:right w:val="dashed" w:sz="6" w:space="0" w:color="FFFFFF"/>
                                  </w:divBdr>
                                </w:div>
                                <w:div w:id="459736817">
                                  <w:marLeft w:val="0"/>
                                  <w:marRight w:val="0"/>
                                  <w:marTop w:val="0"/>
                                  <w:marBottom w:val="0"/>
                                  <w:divBdr>
                                    <w:top w:val="dashed" w:sz="6" w:space="0" w:color="FFFFFF"/>
                                    <w:left w:val="dashed" w:sz="6" w:space="3" w:color="FFFFFF"/>
                                    <w:bottom w:val="dashed" w:sz="6" w:space="0" w:color="FFFFFF"/>
                                    <w:right w:val="dashed" w:sz="6" w:space="3" w:color="FFFFFF"/>
                                  </w:divBdr>
                                  <w:divsChild>
                                    <w:div w:id="671296150">
                                      <w:marLeft w:val="0"/>
                                      <w:marRight w:val="0"/>
                                      <w:marTop w:val="0"/>
                                      <w:marBottom w:val="0"/>
                                      <w:divBdr>
                                        <w:top w:val="dashed" w:sz="6" w:space="0" w:color="FFFFFF"/>
                                        <w:left w:val="dashed" w:sz="6" w:space="0" w:color="FFFFFF"/>
                                        <w:bottom w:val="dashed" w:sz="6" w:space="0" w:color="FFFFFF"/>
                                        <w:right w:val="dashed" w:sz="6" w:space="0" w:color="FFFFFF"/>
                                      </w:divBdr>
                                    </w:div>
                                    <w:div w:id="782069438">
                                      <w:marLeft w:val="0"/>
                                      <w:marRight w:val="0"/>
                                      <w:marTop w:val="0"/>
                                      <w:marBottom w:val="0"/>
                                      <w:divBdr>
                                        <w:top w:val="dashed" w:sz="6" w:space="0" w:color="FFFFFF"/>
                                        <w:left w:val="dashed" w:sz="6" w:space="0" w:color="FFFFFF"/>
                                        <w:bottom w:val="dashed" w:sz="6" w:space="0" w:color="FFFFFF"/>
                                        <w:right w:val="dashed" w:sz="6" w:space="0" w:color="FFFFFF"/>
                                      </w:divBdr>
                                    </w:div>
                                    <w:div w:id="1546944197">
                                      <w:marLeft w:val="0"/>
                                      <w:marRight w:val="0"/>
                                      <w:marTop w:val="0"/>
                                      <w:marBottom w:val="0"/>
                                      <w:divBdr>
                                        <w:top w:val="dashed" w:sz="6" w:space="0" w:color="FFFFFF"/>
                                        <w:left w:val="dashed" w:sz="6" w:space="0" w:color="FFFFFF"/>
                                        <w:bottom w:val="dashed" w:sz="6" w:space="0" w:color="FFFFFF"/>
                                        <w:right w:val="dashed" w:sz="6" w:space="0" w:color="FFFFFF"/>
                                      </w:divBdr>
                                    </w:div>
                                    <w:div w:id="18719125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9052210">
                                  <w:marLeft w:val="0"/>
                                  <w:marRight w:val="0"/>
                                  <w:marTop w:val="0"/>
                                  <w:marBottom w:val="0"/>
                                  <w:divBdr>
                                    <w:top w:val="dashed" w:sz="6" w:space="0" w:color="FFFFFF"/>
                                    <w:left w:val="dashed" w:sz="6" w:space="0" w:color="FFFFFF"/>
                                    <w:bottom w:val="dashed" w:sz="6" w:space="0" w:color="FFFFFF"/>
                                    <w:right w:val="dashed" w:sz="6" w:space="0" w:color="FFFFFF"/>
                                  </w:divBdr>
                                </w:div>
                                <w:div w:id="478961090">
                                  <w:marLeft w:val="0"/>
                                  <w:marRight w:val="0"/>
                                  <w:marTop w:val="0"/>
                                  <w:marBottom w:val="0"/>
                                  <w:divBdr>
                                    <w:top w:val="dashed" w:sz="6" w:space="0" w:color="FFFFFF"/>
                                    <w:left w:val="dashed" w:sz="6" w:space="0" w:color="FFFFFF"/>
                                    <w:bottom w:val="dashed" w:sz="6" w:space="0" w:color="FFFFFF"/>
                                    <w:right w:val="dashed" w:sz="6" w:space="0" w:color="FFFFFF"/>
                                  </w:divBdr>
                                </w:div>
                                <w:div w:id="530728819">
                                  <w:marLeft w:val="0"/>
                                  <w:marRight w:val="0"/>
                                  <w:marTop w:val="0"/>
                                  <w:marBottom w:val="0"/>
                                  <w:divBdr>
                                    <w:top w:val="dashed" w:sz="6" w:space="0" w:color="FFFFFF"/>
                                    <w:left w:val="dashed" w:sz="6" w:space="3" w:color="FFFFFF"/>
                                    <w:bottom w:val="dashed" w:sz="6" w:space="0" w:color="FFFFFF"/>
                                    <w:right w:val="dashed" w:sz="6" w:space="3" w:color="FFFFFF"/>
                                  </w:divBdr>
                                  <w:divsChild>
                                    <w:div w:id="1701315088">
                                      <w:marLeft w:val="0"/>
                                      <w:marRight w:val="0"/>
                                      <w:marTop w:val="0"/>
                                      <w:marBottom w:val="0"/>
                                      <w:divBdr>
                                        <w:top w:val="dashed" w:sz="6" w:space="0" w:color="FFFFFF"/>
                                        <w:left w:val="dashed" w:sz="6" w:space="0" w:color="FFFFFF"/>
                                        <w:bottom w:val="dashed" w:sz="6" w:space="0" w:color="FFFFFF"/>
                                        <w:right w:val="dashed" w:sz="6" w:space="0" w:color="FFFFFF"/>
                                      </w:divBdr>
                                    </w:div>
                                    <w:div w:id="17759039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5068727">
                                  <w:marLeft w:val="0"/>
                                  <w:marRight w:val="0"/>
                                  <w:marTop w:val="0"/>
                                  <w:marBottom w:val="0"/>
                                  <w:divBdr>
                                    <w:top w:val="dashed" w:sz="6" w:space="0" w:color="FFFFFF"/>
                                    <w:left w:val="dashed" w:sz="6" w:space="3" w:color="FFFFFF"/>
                                    <w:bottom w:val="dashed" w:sz="6" w:space="0" w:color="FFFFFF"/>
                                    <w:right w:val="dashed" w:sz="6" w:space="3" w:color="FFFFFF"/>
                                  </w:divBdr>
                                  <w:divsChild>
                                    <w:div w:id="894775709">
                                      <w:marLeft w:val="0"/>
                                      <w:marRight w:val="0"/>
                                      <w:marTop w:val="0"/>
                                      <w:marBottom w:val="0"/>
                                      <w:divBdr>
                                        <w:top w:val="dashed" w:sz="6" w:space="0" w:color="FFFFFF"/>
                                        <w:left w:val="dashed" w:sz="6" w:space="0" w:color="FFFFFF"/>
                                        <w:bottom w:val="dashed" w:sz="6" w:space="0" w:color="FFFFFF"/>
                                        <w:right w:val="dashed" w:sz="6" w:space="0" w:color="FFFFFF"/>
                                      </w:divBdr>
                                    </w:div>
                                    <w:div w:id="17325386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05447235">
                                  <w:marLeft w:val="0"/>
                                  <w:marRight w:val="0"/>
                                  <w:marTop w:val="0"/>
                                  <w:marBottom w:val="0"/>
                                  <w:divBdr>
                                    <w:top w:val="dashed" w:sz="6" w:space="0" w:color="FFFFFF"/>
                                    <w:left w:val="dashed" w:sz="6" w:space="3" w:color="FFFFFF"/>
                                    <w:bottom w:val="dashed" w:sz="6" w:space="0" w:color="FFFFFF"/>
                                    <w:right w:val="dashed" w:sz="6" w:space="3" w:color="FFFFFF"/>
                                  </w:divBdr>
                                  <w:divsChild>
                                    <w:div w:id="1788126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32140496">
                                  <w:marLeft w:val="0"/>
                                  <w:marRight w:val="0"/>
                                  <w:marTop w:val="0"/>
                                  <w:marBottom w:val="0"/>
                                  <w:divBdr>
                                    <w:top w:val="dashed" w:sz="6" w:space="0" w:color="FFFFFF"/>
                                    <w:left w:val="dashed" w:sz="6" w:space="0" w:color="FFFFFF"/>
                                    <w:bottom w:val="dashed" w:sz="6" w:space="0" w:color="FFFFFF"/>
                                    <w:right w:val="dashed" w:sz="6" w:space="0" w:color="FFFFFF"/>
                                  </w:divBdr>
                                </w:div>
                                <w:div w:id="840435230">
                                  <w:marLeft w:val="0"/>
                                  <w:marRight w:val="0"/>
                                  <w:marTop w:val="0"/>
                                  <w:marBottom w:val="0"/>
                                  <w:divBdr>
                                    <w:top w:val="dashed" w:sz="6" w:space="0" w:color="FFFFFF"/>
                                    <w:left w:val="dashed" w:sz="6" w:space="3" w:color="FFFFFF"/>
                                    <w:bottom w:val="dashed" w:sz="6" w:space="0" w:color="FFFFFF"/>
                                    <w:right w:val="dashed" w:sz="6" w:space="3" w:color="FFFFFF"/>
                                  </w:divBdr>
                                  <w:divsChild>
                                    <w:div w:id="2740224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9704072">
                                  <w:marLeft w:val="0"/>
                                  <w:marRight w:val="0"/>
                                  <w:marTop w:val="0"/>
                                  <w:marBottom w:val="0"/>
                                  <w:divBdr>
                                    <w:top w:val="dashed" w:sz="6" w:space="0" w:color="FFFFFF"/>
                                    <w:left w:val="dashed" w:sz="6" w:space="0" w:color="FFFFFF"/>
                                    <w:bottom w:val="dashed" w:sz="6" w:space="0" w:color="FFFFFF"/>
                                    <w:right w:val="dashed" w:sz="6" w:space="0" w:color="FFFFFF"/>
                                  </w:divBdr>
                                </w:div>
                                <w:div w:id="941105457">
                                  <w:marLeft w:val="0"/>
                                  <w:marRight w:val="0"/>
                                  <w:marTop w:val="0"/>
                                  <w:marBottom w:val="0"/>
                                  <w:divBdr>
                                    <w:top w:val="dashed" w:sz="6" w:space="0" w:color="FFFFFF"/>
                                    <w:left w:val="dashed" w:sz="6" w:space="0" w:color="FFFFFF"/>
                                    <w:bottom w:val="dashed" w:sz="6" w:space="0" w:color="FFFFFF"/>
                                    <w:right w:val="dashed" w:sz="6" w:space="0" w:color="FFFFFF"/>
                                  </w:divBdr>
                                </w:div>
                                <w:div w:id="984745788">
                                  <w:marLeft w:val="0"/>
                                  <w:marRight w:val="0"/>
                                  <w:marTop w:val="0"/>
                                  <w:marBottom w:val="0"/>
                                  <w:divBdr>
                                    <w:top w:val="dashed" w:sz="6" w:space="0" w:color="FFFFFF"/>
                                    <w:left w:val="dashed" w:sz="6" w:space="3" w:color="FFFFFF"/>
                                    <w:bottom w:val="dashed" w:sz="6" w:space="0" w:color="FFFFFF"/>
                                    <w:right w:val="dashed" w:sz="6" w:space="3" w:color="FFFFFF"/>
                                  </w:divBdr>
                                  <w:divsChild>
                                    <w:div w:id="14406830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3291017">
                                  <w:marLeft w:val="0"/>
                                  <w:marRight w:val="0"/>
                                  <w:marTop w:val="0"/>
                                  <w:marBottom w:val="0"/>
                                  <w:divBdr>
                                    <w:top w:val="dashed" w:sz="6" w:space="0" w:color="FFFFFF"/>
                                    <w:left w:val="dashed" w:sz="6" w:space="3" w:color="FFFFFF"/>
                                    <w:bottom w:val="dashed" w:sz="6" w:space="0" w:color="FFFFFF"/>
                                    <w:right w:val="dashed" w:sz="6" w:space="3" w:color="FFFFFF"/>
                                  </w:divBdr>
                                  <w:divsChild>
                                    <w:div w:id="1374815919">
                                      <w:marLeft w:val="0"/>
                                      <w:marRight w:val="0"/>
                                      <w:marTop w:val="0"/>
                                      <w:marBottom w:val="0"/>
                                      <w:divBdr>
                                        <w:top w:val="dashed" w:sz="6" w:space="0" w:color="FFFFFF"/>
                                        <w:left w:val="dashed" w:sz="6" w:space="0" w:color="FFFFFF"/>
                                        <w:bottom w:val="dashed" w:sz="6" w:space="0" w:color="FFFFFF"/>
                                        <w:right w:val="dashed" w:sz="6" w:space="0" w:color="FFFFFF"/>
                                      </w:divBdr>
                                    </w:div>
                                    <w:div w:id="16465408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82751458">
                                  <w:marLeft w:val="0"/>
                                  <w:marRight w:val="0"/>
                                  <w:marTop w:val="0"/>
                                  <w:marBottom w:val="0"/>
                                  <w:divBdr>
                                    <w:top w:val="dashed" w:sz="6" w:space="0" w:color="FFFFFF"/>
                                    <w:left w:val="dashed" w:sz="6" w:space="3" w:color="FFFFFF"/>
                                    <w:bottom w:val="dashed" w:sz="6" w:space="0" w:color="FFFFFF"/>
                                    <w:right w:val="dashed" w:sz="6" w:space="3" w:color="FFFFFF"/>
                                  </w:divBdr>
                                  <w:divsChild>
                                    <w:div w:id="1174808895">
                                      <w:marLeft w:val="0"/>
                                      <w:marRight w:val="0"/>
                                      <w:marTop w:val="0"/>
                                      <w:marBottom w:val="0"/>
                                      <w:divBdr>
                                        <w:top w:val="dashed" w:sz="6" w:space="0" w:color="FFFFFF"/>
                                        <w:left w:val="dashed" w:sz="6" w:space="0" w:color="FFFFFF"/>
                                        <w:bottom w:val="dashed" w:sz="6" w:space="0" w:color="FFFFFF"/>
                                        <w:right w:val="dashed" w:sz="6" w:space="0" w:color="FFFFFF"/>
                                      </w:divBdr>
                                    </w:div>
                                    <w:div w:id="1469973956">
                                      <w:marLeft w:val="0"/>
                                      <w:marRight w:val="0"/>
                                      <w:marTop w:val="0"/>
                                      <w:marBottom w:val="0"/>
                                      <w:divBdr>
                                        <w:top w:val="dashed" w:sz="6" w:space="0" w:color="FFFFFF"/>
                                        <w:left w:val="dashed" w:sz="6" w:space="0" w:color="FFFFFF"/>
                                        <w:bottom w:val="dashed" w:sz="6" w:space="0" w:color="FFFFFF"/>
                                        <w:right w:val="dashed" w:sz="6" w:space="0" w:color="FFFFFF"/>
                                      </w:divBdr>
                                    </w:div>
                                    <w:div w:id="15422070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0107594">
                                  <w:marLeft w:val="0"/>
                                  <w:marRight w:val="0"/>
                                  <w:marTop w:val="0"/>
                                  <w:marBottom w:val="0"/>
                                  <w:divBdr>
                                    <w:top w:val="dashed" w:sz="6" w:space="0" w:color="FFFFFF"/>
                                    <w:left w:val="dashed" w:sz="6" w:space="0" w:color="FFFFFF"/>
                                    <w:bottom w:val="dashed" w:sz="6" w:space="0" w:color="FFFFFF"/>
                                    <w:right w:val="dashed" w:sz="6" w:space="0" w:color="FFFFFF"/>
                                  </w:divBdr>
                                </w:div>
                                <w:div w:id="1264067071">
                                  <w:marLeft w:val="0"/>
                                  <w:marRight w:val="0"/>
                                  <w:marTop w:val="0"/>
                                  <w:marBottom w:val="0"/>
                                  <w:divBdr>
                                    <w:top w:val="dashed" w:sz="6" w:space="0" w:color="FFFFFF"/>
                                    <w:left w:val="dashed" w:sz="6" w:space="3" w:color="FFFFFF"/>
                                    <w:bottom w:val="dashed" w:sz="6" w:space="0" w:color="FFFFFF"/>
                                    <w:right w:val="dashed" w:sz="6" w:space="3" w:color="FFFFFF"/>
                                  </w:divBdr>
                                  <w:divsChild>
                                    <w:div w:id="86661684">
                                      <w:marLeft w:val="0"/>
                                      <w:marRight w:val="0"/>
                                      <w:marTop w:val="0"/>
                                      <w:marBottom w:val="0"/>
                                      <w:divBdr>
                                        <w:top w:val="dashed" w:sz="6" w:space="0" w:color="FFFFFF"/>
                                        <w:left w:val="dashed" w:sz="6" w:space="0" w:color="FFFFFF"/>
                                        <w:bottom w:val="dashed" w:sz="6" w:space="0" w:color="FFFFFF"/>
                                        <w:right w:val="dashed" w:sz="6" w:space="0" w:color="FFFFFF"/>
                                      </w:divBdr>
                                    </w:div>
                                    <w:div w:id="234705134">
                                      <w:marLeft w:val="0"/>
                                      <w:marRight w:val="0"/>
                                      <w:marTop w:val="0"/>
                                      <w:marBottom w:val="0"/>
                                      <w:divBdr>
                                        <w:top w:val="dashed" w:sz="6" w:space="0" w:color="FFFFFF"/>
                                        <w:left w:val="dashed" w:sz="6" w:space="0" w:color="FFFFFF"/>
                                        <w:bottom w:val="dashed" w:sz="6" w:space="0" w:color="FFFFFF"/>
                                        <w:right w:val="dashed" w:sz="6" w:space="0" w:color="FFFFFF"/>
                                      </w:divBdr>
                                    </w:div>
                                    <w:div w:id="1287010420">
                                      <w:marLeft w:val="0"/>
                                      <w:marRight w:val="0"/>
                                      <w:marTop w:val="0"/>
                                      <w:marBottom w:val="0"/>
                                      <w:divBdr>
                                        <w:top w:val="dashed" w:sz="6" w:space="0" w:color="FFFFFF"/>
                                        <w:left w:val="dashed" w:sz="6" w:space="0" w:color="FFFFFF"/>
                                        <w:bottom w:val="dashed" w:sz="6" w:space="0" w:color="FFFFFF"/>
                                        <w:right w:val="dashed" w:sz="6" w:space="0" w:color="FFFFFF"/>
                                      </w:divBdr>
                                    </w:div>
                                    <w:div w:id="1311398264">
                                      <w:marLeft w:val="0"/>
                                      <w:marRight w:val="0"/>
                                      <w:marTop w:val="0"/>
                                      <w:marBottom w:val="0"/>
                                      <w:divBdr>
                                        <w:top w:val="dashed" w:sz="6" w:space="0" w:color="FFFFFF"/>
                                        <w:left w:val="dashed" w:sz="6" w:space="0" w:color="FFFFFF"/>
                                        <w:bottom w:val="dashed" w:sz="6" w:space="0" w:color="FFFFFF"/>
                                        <w:right w:val="dashed" w:sz="6" w:space="0" w:color="FFFFFF"/>
                                      </w:divBdr>
                                    </w:div>
                                    <w:div w:id="14156606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3160364">
                                  <w:marLeft w:val="0"/>
                                  <w:marRight w:val="0"/>
                                  <w:marTop w:val="0"/>
                                  <w:marBottom w:val="0"/>
                                  <w:divBdr>
                                    <w:top w:val="dashed" w:sz="6" w:space="0" w:color="FFFFFF"/>
                                    <w:left w:val="dashed" w:sz="6" w:space="0" w:color="FFFFFF"/>
                                    <w:bottom w:val="dashed" w:sz="6" w:space="0" w:color="FFFFFF"/>
                                    <w:right w:val="dashed" w:sz="6" w:space="0" w:color="FFFFFF"/>
                                  </w:divBdr>
                                </w:div>
                                <w:div w:id="1597324805">
                                  <w:marLeft w:val="0"/>
                                  <w:marRight w:val="0"/>
                                  <w:marTop w:val="0"/>
                                  <w:marBottom w:val="0"/>
                                  <w:divBdr>
                                    <w:top w:val="dashed" w:sz="6" w:space="0" w:color="FFFFFF"/>
                                    <w:left w:val="dashed" w:sz="6" w:space="0" w:color="FFFFFF"/>
                                    <w:bottom w:val="dashed" w:sz="6" w:space="0" w:color="FFFFFF"/>
                                    <w:right w:val="dashed" w:sz="6" w:space="0" w:color="FFFFFF"/>
                                  </w:divBdr>
                                </w:div>
                                <w:div w:id="1757357805">
                                  <w:marLeft w:val="0"/>
                                  <w:marRight w:val="0"/>
                                  <w:marTop w:val="0"/>
                                  <w:marBottom w:val="0"/>
                                  <w:divBdr>
                                    <w:top w:val="dashed" w:sz="6" w:space="0" w:color="FFFFFF"/>
                                    <w:left w:val="dashed" w:sz="6" w:space="3" w:color="FFFFFF"/>
                                    <w:bottom w:val="dashed" w:sz="6" w:space="0" w:color="FFFFFF"/>
                                    <w:right w:val="dashed" w:sz="6" w:space="3" w:color="FFFFFF"/>
                                  </w:divBdr>
                                  <w:divsChild>
                                    <w:div w:id="1031151904">
                                      <w:marLeft w:val="0"/>
                                      <w:marRight w:val="0"/>
                                      <w:marTop w:val="0"/>
                                      <w:marBottom w:val="0"/>
                                      <w:divBdr>
                                        <w:top w:val="dashed" w:sz="6" w:space="0" w:color="FFFFFF"/>
                                        <w:left w:val="dashed" w:sz="6" w:space="0" w:color="FFFFFF"/>
                                        <w:bottom w:val="dashed" w:sz="6" w:space="0" w:color="FFFFFF"/>
                                        <w:right w:val="dashed" w:sz="6" w:space="0" w:color="FFFFFF"/>
                                      </w:divBdr>
                                    </w:div>
                                    <w:div w:id="17108413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8791138">
                                  <w:marLeft w:val="0"/>
                                  <w:marRight w:val="0"/>
                                  <w:marTop w:val="0"/>
                                  <w:marBottom w:val="0"/>
                                  <w:divBdr>
                                    <w:top w:val="dashed" w:sz="6" w:space="0" w:color="FFFFFF"/>
                                    <w:left w:val="dashed" w:sz="6" w:space="0" w:color="FFFFFF"/>
                                    <w:bottom w:val="dashed" w:sz="6" w:space="0" w:color="FFFFFF"/>
                                    <w:right w:val="dashed" w:sz="6" w:space="0" w:color="FFFFFF"/>
                                  </w:divBdr>
                                </w:div>
                                <w:div w:id="1980837793">
                                  <w:marLeft w:val="0"/>
                                  <w:marRight w:val="0"/>
                                  <w:marTop w:val="0"/>
                                  <w:marBottom w:val="0"/>
                                  <w:divBdr>
                                    <w:top w:val="dashed" w:sz="6" w:space="0" w:color="FFFFFF"/>
                                    <w:left w:val="dashed" w:sz="6" w:space="0" w:color="FFFFFF"/>
                                    <w:bottom w:val="dashed" w:sz="6" w:space="0" w:color="FFFFFF"/>
                                    <w:right w:val="dashed" w:sz="6" w:space="0" w:color="FFFFFF"/>
                                  </w:divBdr>
                                </w:div>
                                <w:div w:id="1997030046">
                                  <w:marLeft w:val="0"/>
                                  <w:marRight w:val="0"/>
                                  <w:marTop w:val="0"/>
                                  <w:marBottom w:val="0"/>
                                  <w:divBdr>
                                    <w:top w:val="dashed" w:sz="6" w:space="0" w:color="FFFFFF"/>
                                    <w:left w:val="dashed" w:sz="6" w:space="3" w:color="FFFFFF"/>
                                    <w:bottom w:val="dashed" w:sz="6" w:space="0" w:color="FFFFFF"/>
                                    <w:right w:val="dashed" w:sz="6" w:space="3" w:color="FFFFFF"/>
                                  </w:divBdr>
                                  <w:divsChild>
                                    <w:div w:id="17538956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800758438">
                          <w:marLeft w:val="0"/>
                          <w:marRight w:val="0"/>
                          <w:marTop w:val="0"/>
                          <w:marBottom w:val="0"/>
                          <w:divBdr>
                            <w:top w:val="dashed" w:sz="6" w:space="0" w:color="FFFFFF"/>
                            <w:left w:val="dashed" w:sz="6" w:space="3" w:color="FFFFFF"/>
                            <w:bottom w:val="dashed" w:sz="6" w:space="0" w:color="FFFFFF"/>
                            <w:right w:val="dashed" w:sz="6" w:space="3" w:color="FFFFFF"/>
                          </w:divBdr>
                          <w:divsChild>
                            <w:div w:id="85998659">
                              <w:marLeft w:val="0"/>
                              <w:marRight w:val="0"/>
                              <w:marTop w:val="0"/>
                              <w:marBottom w:val="0"/>
                              <w:divBdr>
                                <w:top w:val="dashed" w:sz="6" w:space="0" w:color="FFFFFF"/>
                                <w:left w:val="dashed" w:sz="6" w:space="3" w:color="FFFFFF"/>
                                <w:bottom w:val="dashed" w:sz="6" w:space="0" w:color="FFFFFF"/>
                                <w:right w:val="dashed" w:sz="6" w:space="3" w:color="FFFFFF"/>
                              </w:divBdr>
                              <w:divsChild>
                                <w:div w:id="120998871">
                                  <w:marLeft w:val="0"/>
                                  <w:marRight w:val="0"/>
                                  <w:marTop w:val="0"/>
                                  <w:marBottom w:val="0"/>
                                  <w:divBdr>
                                    <w:top w:val="dashed" w:sz="6" w:space="0" w:color="FFFFFF"/>
                                    <w:left w:val="dashed" w:sz="6" w:space="3" w:color="FFFFFF"/>
                                    <w:bottom w:val="dashed" w:sz="6" w:space="0" w:color="FFFFFF"/>
                                    <w:right w:val="dashed" w:sz="6" w:space="3" w:color="FFFFFF"/>
                                  </w:divBdr>
                                  <w:divsChild>
                                    <w:div w:id="423455140">
                                      <w:marLeft w:val="0"/>
                                      <w:marRight w:val="0"/>
                                      <w:marTop w:val="0"/>
                                      <w:marBottom w:val="0"/>
                                      <w:divBdr>
                                        <w:top w:val="dashed" w:sz="6" w:space="0" w:color="FFFFFF"/>
                                        <w:left w:val="dashed" w:sz="6" w:space="0" w:color="FFFFFF"/>
                                        <w:bottom w:val="dashed" w:sz="6" w:space="0" w:color="FFFFFF"/>
                                        <w:right w:val="dashed" w:sz="6" w:space="0" w:color="FFFFFF"/>
                                      </w:divBdr>
                                    </w:div>
                                    <w:div w:id="1789742496">
                                      <w:marLeft w:val="0"/>
                                      <w:marRight w:val="0"/>
                                      <w:marTop w:val="0"/>
                                      <w:marBottom w:val="0"/>
                                      <w:divBdr>
                                        <w:top w:val="dashed" w:sz="6" w:space="0" w:color="FFFFFF"/>
                                        <w:left w:val="dashed" w:sz="6" w:space="0" w:color="FFFFFF"/>
                                        <w:bottom w:val="dashed" w:sz="6" w:space="0" w:color="FFFFFF"/>
                                        <w:right w:val="dashed" w:sz="6" w:space="0" w:color="FFFFFF"/>
                                      </w:divBdr>
                                    </w:div>
                                    <w:div w:id="19214814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5849657">
                                  <w:marLeft w:val="0"/>
                                  <w:marRight w:val="0"/>
                                  <w:marTop w:val="0"/>
                                  <w:marBottom w:val="0"/>
                                  <w:divBdr>
                                    <w:top w:val="dashed" w:sz="6" w:space="0" w:color="FFFFFF"/>
                                    <w:left w:val="dashed" w:sz="6" w:space="0" w:color="FFFFFF"/>
                                    <w:bottom w:val="dashed" w:sz="6" w:space="0" w:color="FFFFFF"/>
                                    <w:right w:val="dashed" w:sz="6" w:space="0" w:color="FFFFFF"/>
                                  </w:divBdr>
                                </w:div>
                                <w:div w:id="182868825">
                                  <w:marLeft w:val="0"/>
                                  <w:marRight w:val="0"/>
                                  <w:marTop w:val="0"/>
                                  <w:marBottom w:val="0"/>
                                  <w:divBdr>
                                    <w:top w:val="dashed" w:sz="6" w:space="0" w:color="FFFFFF"/>
                                    <w:left w:val="dashed" w:sz="6" w:space="3" w:color="FFFFFF"/>
                                    <w:bottom w:val="dashed" w:sz="6" w:space="0" w:color="FFFFFF"/>
                                    <w:right w:val="dashed" w:sz="6" w:space="3" w:color="FFFFFF"/>
                                  </w:divBdr>
                                  <w:divsChild>
                                    <w:div w:id="695279172">
                                      <w:marLeft w:val="0"/>
                                      <w:marRight w:val="0"/>
                                      <w:marTop w:val="0"/>
                                      <w:marBottom w:val="0"/>
                                      <w:divBdr>
                                        <w:top w:val="dashed" w:sz="6" w:space="0" w:color="FFFFFF"/>
                                        <w:left w:val="dashed" w:sz="6" w:space="0" w:color="FFFFFF"/>
                                        <w:bottom w:val="dashed" w:sz="6" w:space="0" w:color="FFFFFF"/>
                                        <w:right w:val="dashed" w:sz="6" w:space="0" w:color="FFFFFF"/>
                                      </w:divBdr>
                                    </w:div>
                                    <w:div w:id="8863342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23702829">
                                  <w:marLeft w:val="0"/>
                                  <w:marRight w:val="0"/>
                                  <w:marTop w:val="0"/>
                                  <w:marBottom w:val="0"/>
                                  <w:divBdr>
                                    <w:top w:val="dashed" w:sz="6" w:space="0" w:color="FFFFFF"/>
                                    <w:left w:val="dashed" w:sz="6" w:space="3" w:color="FFFFFF"/>
                                    <w:bottom w:val="dashed" w:sz="6" w:space="0" w:color="FFFFFF"/>
                                    <w:right w:val="dashed" w:sz="6" w:space="3" w:color="FFFFFF"/>
                                  </w:divBdr>
                                  <w:divsChild>
                                    <w:div w:id="5069867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40352882">
                                  <w:marLeft w:val="0"/>
                                  <w:marRight w:val="0"/>
                                  <w:marTop w:val="0"/>
                                  <w:marBottom w:val="0"/>
                                  <w:divBdr>
                                    <w:top w:val="dashed" w:sz="6" w:space="0" w:color="FFFFFF"/>
                                    <w:left w:val="dashed" w:sz="6" w:space="3" w:color="FFFFFF"/>
                                    <w:bottom w:val="dashed" w:sz="6" w:space="0" w:color="FFFFFF"/>
                                    <w:right w:val="dashed" w:sz="6" w:space="3" w:color="FFFFFF"/>
                                  </w:divBdr>
                                  <w:divsChild>
                                    <w:div w:id="797575431">
                                      <w:marLeft w:val="0"/>
                                      <w:marRight w:val="0"/>
                                      <w:marTop w:val="0"/>
                                      <w:marBottom w:val="0"/>
                                      <w:divBdr>
                                        <w:top w:val="dashed" w:sz="6" w:space="0" w:color="FFFFFF"/>
                                        <w:left w:val="dashed" w:sz="6" w:space="0" w:color="FFFFFF"/>
                                        <w:bottom w:val="dashed" w:sz="6" w:space="0" w:color="FFFFFF"/>
                                        <w:right w:val="dashed" w:sz="6" w:space="0" w:color="FFFFFF"/>
                                      </w:divBdr>
                                    </w:div>
                                    <w:div w:id="17190887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5391201">
                                  <w:marLeft w:val="0"/>
                                  <w:marRight w:val="0"/>
                                  <w:marTop w:val="0"/>
                                  <w:marBottom w:val="0"/>
                                  <w:divBdr>
                                    <w:top w:val="dashed" w:sz="6" w:space="0" w:color="FFFFFF"/>
                                    <w:left w:val="dashed" w:sz="6" w:space="0" w:color="FFFFFF"/>
                                    <w:bottom w:val="dashed" w:sz="6" w:space="0" w:color="FFFFFF"/>
                                    <w:right w:val="dashed" w:sz="6" w:space="0" w:color="FFFFFF"/>
                                  </w:divBdr>
                                </w:div>
                                <w:div w:id="1069618415">
                                  <w:marLeft w:val="0"/>
                                  <w:marRight w:val="0"/>
                                  <w:marTop w:val="0"/>
                                  <w:marBottom w:val="0"/>
                                  <w:divBdr>
                                    <w:top w:val="dashed" w:sz="6" w:space="0" w:color="FFFFFF"/>
                                    <w:left w:val="dashed" w:sz="6" w:space="0" w:color="FFFFFF"/>
                                    <w:bottom w:val="dashed" w:sz="6" w:space="0" w:color="FFFFFF"/>
                                    <w:right w:val="dashed" w:sz="6" w:space="0" w:color="FFFFFF"/>
                                  </w:divBdr>
                                </w:div>
                                <w:div w:id="1405834701">
                                  <w:marLeft w:val="0"/>
                                  <w:marRight w:val="0"/>
                                  <w:marTop w:val="0"/>
                                  <w:marBottom w:val="0"/>
                                  <w:divBdr>
                                    <w:top w:val="dashed" w:sz="6" w:space="0" w:color="FFFFFF"/>
                                    <w:left w:val="dashed" w:sz="6" w:space="0" w:color="FFFFFF"/>
                                    <w:bottom w:val="dashed" w:sz="6" w:space="0" w:color="FFFFFF"/>
                                    <w:right w:val="dashed" w:sz="6" w:space="0" w:color="FFFFFF"/>
                                  </w:divBdr>
                                </w:div>
                                <w:div w:id="1497838156">
                                  <w:marLeft w:val="0"/>
                                  <w:marRight w:val="0"/>
                                  <w:marTop w:val="0"/>
                                  <w:marBottom w:val="0"/>
                                  <w:divBdr>
                                    <w:top w:val="dashed" w:sz="6" w:space="0" w:color="FFFFFF"/>
                                    <w:left w:val="dashed" w:sz="6" w:space="0" w:color="FFFFFF"/>
                                    <w:bottom w:val="dashed" w:sz="6" w:space="0" w:color="FFFFFF"/>
                                    <w:right w:val="dashed" w:sz="6" w:space="0" w:color="FFFFFF"/>
                                  </w:divBdr>
                                </w:div>
                                <w:div w:id="1556236647">
                                  <w:marLeft w:val="0"/>
                                  <w:marRight w:val="0"/>
                                  <w:marTop w:val="0"/>
                                  <w:marBottom w:val="0"/>
                                  <w:divBdr>
                                    <w:top w:val="dashed" w:sz="6" w:space="0" w:color="FFFFFF"/>
                                    <w:left w:val="dashed" w:sz="6" w:space="3" w:color="FFFFFF"/>
                                    <w:bottom w:val="dashed" w:sz="6" w:space="0" w:color="FFFFFF"/>
                                    <w:right w:val="dashed" w:sz="6" w:space="3" w:color="FFFFFF"/>
                                  </w:divBdr>
                                  <w:divsChild>
                                    <w:div w:id="5434908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9118274">
                                  <w:marLeft w:val="0"/>
                                  <w:marRight w:val="0"/>
                                  <w:marTop w:val="0"/>
                                  <w:marBottom w:val="0"/>
                                  <w:divBdr>
                                    <w:top w:val="dashed" w:sz="6" w:space="0" w:color="FFFFFF"/>
                                    <w:left w:val="dashed" w:sz="6" w:space="3" w:color="FFFFFF"/>
                                    <w:bottom w:val="dashed" w:sz="6" w:space="0" w:color="FFFFFF"/>
                                    <w:right w:val="dashed" w:sz="6" w:space="3" w:color="FFFFFF"/>
                                  </w:divBdr>
                                  <w:divsChild>
                                    <w:div w:id="256864689">
                                      <w:marLeft w:val="0"/>
                                      <w:marRight w:val="0"/>
                                      <w:marTop w:val="0"/>
                                      <w:marBottom w:val="0"/>
                                      <w:divBdr>
                                        <w:top w:val="dashed" w:sz="6" w:space="0" w:color="FFFFFF"/>
                                        <w:left w:val="dashed" w:sz="6" w:space="0" w:color="FFFFFF"/>
                                        <w:bottom w:val="dashed" w:sz="6" w:space="0" w:color="FFFFFF"/>
                                        <w:right w:val="dashed" w:sz="6" w:space="0" w:color="FFFFFF"/>
                                      </w:divBdr>
                                    </w:div>
                                    <w:div w:id="580793211">
                                      <w:marLeft w:val="0"/>
                                      <w:marRight w:val="0"/>
                                      <w:marTop w:val="0"/>
                                      <w:marBottom w:val="0"/>
                                      <w:divBdr>
                                        <w:top w:val="dashed" w:sz="6" w:space="0" w:color="FFFFFF"/>
                                        <w:left w:val="dashed" w:sz="6" w:space="0" w:color="FFFFFF"/>
                                        <w:bottom w:val="dashed" w:sz="6" w:space="0" w:color="FFFFFF"/>
                                        <w:right w:val="dashed" w:sz="6" w:space="0" w:color="FFFFFF"/>
                                      </w:divBdr>
                                    </w:div>
                                    <w:div w:id="752894482">
                                      <w:marLeft w:val="0"/>
                                      <w:marRight w:val="0"/>
                                      <w:marTop w:val="0"/>
                                      <w:marBottom w:val="0"/>
                                      <w:divBdr>
                                        <w:top w:val="dashed" w:sz="6" w:space="0" w:color="FFFFFF"/>
                                        <w:left w:val="dashed" w:sz="6" w:space="0" w:color="FFFFFF"/>
                                        <w:bottom w:val="dashed" w:sz="6" w:space="0" w:color="FFFFFF"/>
                                        <w:right w:val="dashed" w:sz="6" w:space="0" w:color="FFFFFF"/>
                                      </w:divBdr>
                                    </w:div>
                                    <w:div w:id="1151943294">
                                      <w:marLeft w:val="0"/>
                                      <w:marRight w:val="0"/>
                                      <w:marTop w:val="0"/>
                                      <w:marBottom w:val="0"/>
                                      <w:divBdr>
                                        <w:top w:val="dashed" w:sz="6" w:space="0" w:color="FFFFFF"/>
                                        <w:left w:val="dashed" w:sz="6" w:space="0" w:color="FFFFFF"/>
                                        <w:bottom w:val="dashed" w:sz="6" w:space="0" w:color="FFFFFF"/>
                                        <w:right w:val="dashed" w:sz="6" w:space="0" w:color="FFFFFF"/>
                                      </w:divBdr>
                                    </w:div>
                                    <w:div w:id="11919917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47958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3579965">
                              <w:marLeft w:val="0"/>
                              <w:marRight w:val="0"/>
                              <w:marTop w:val="0"/>
                              <w:marBottom w:val="0"/>
                              <w:divBdr>
                                <w:top w:val="dashed" w:sz="6" w:space="0" w:color="FFFFFF"/>
                                <w:left w:val="dashed" w:sz="6" w:space="3" w:color="FFFFFF"/>
                                <w:bottom w:val="dashed" w:sz="6" w:space="0" w:color="FFFFFF"/>
                                <w:right w:val="dashed" w:sz="6" w:space="3" w:color="FFFFFF"/>
                              </w:divBdr>
                              <w:divsChild>
                                <w:div w:id="174275582">
                                  <w:marLeft w:val="0"/>
                                  <w:marRight w:val="0"/>
                                  <w:marTop w:val="0"/>
                                  <w:marBottom w:val="0"/>
                                  <w:divBdr>
                                    <w:top w:val="dashed" w:sz="6" w:space="0" w:color="FFFFFF"/>
                                    <w:left w:val="dashed" w:sz="6" w:space="3" w:color="FFFFFF"/>
                                    <w:bottom w:val="dashed" w:sz="6" w:space="0" w:color="FFFFFF"/>
                                    <w:right w:val="dashed" w:sz="6" w:space="3" w:color="FFFFFF"/>
                                  </w:divBdr>
                                  <w:divsChild>
                                    <w:div w:id="1052782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742392">
                                  <w:marLeft w:val="0"/>
                                  <w:marRight w:val="0"/>
                                  <w:marTop w:val="0"/>
                                  <w:marBottom w:val="0"/>
                                  <w:divBdr>
                                    <w:top w:val="dashed" w:sz="6" w:space="0" w:color="FFFFFF"/>
                                    <w:left w:val="dashed" w:sz="6" w:space="0" w:color="FFFFFF"/>
                                    <w:bottom w:val="dashed" w:sz="6" w:space="0" w:color="FFFFFF"/>
                                    <w:right w:val="dashed" w:sz="6" w:space="0" w:color="FFFFFF"/>
                                  </w:divBdr>
                                </w:div>
                                <w:div w:id="1108966080">
                                  <w:marLeft w:val="0"/>
                                  <w:marRight w:val="0"/>
                                  <w:marTop w:val="0"/>
                                  <w:marBottom w:val="0"/>
                                  <w:divBdr>
                                    <w:top w:val="dashed" w:sz="6" w:space="0" w:color="FFFFFF"/>
                                    <w:left w:val="dashed" w:sz="6" w:space="3" w:color="FFFFFF"/>
                                    <w:bottom w:val="dashed" w:sz="6" w:space="0" w:color="FFFFFF"/>
                                    <w:right w:val="dashed" w:sz="6" w:space="3" w:color="FFFFFF"/>
                                  </w:divBdr>
                                  <w:divsChild>
                                    <w:div w:id="12298090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51246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7032760">
                              <w:marLeft w:val="0"/>
                              <w:marRight w:val="0"/>
                              <w:marTop w:val="0"/>
                              <w:marBottom w:val="0"/>
                              <w:divBdr>
                                <w:top w:val="dashed" w:sz="6" w:space="0" w:color="FFFFFF"/>
                                <w:left w:val="dashed" w:sz="6" w:space="0" w:color="FFFFFF"/>
                                <w:bottom w:val="dashed" w:sz="6" w:space="0" w:color="FFFFFF"/>
                                <w:right w:val="dashed" w:sz="6" w:space="0" w:color="FFFFFF"/>
                              </w:divBdr>
                            </w:div>
                            <w:div w:id="354890252">
                              <w:marLeft w:val="0"/>
                              <w:marRight w:val="0"/>
                              <w:marTop w:val="0"/>
                              <w:marBottom w:val="0"/>
                              <w:divBdr>
                                <w:top w:val="dashed" w:sz="6" w:space="0" w:color="FFFFFF"/>
                                <w:left w:val="dashed" w:sz="6" w:space="0" w:color="FFFFFF"/>
                                <w:bottom w:val="dashed" w:sz="6" w:space="0" w:color="FFFFFF"/>
                                <w:right w:val="dashed" w:sz="6" w:space="0" w:color="FFFFFF"/>
                              </w:divBdr>
                            </w:div>
                            <w:div w:id="785001490">
                              <w:marLeft w:val="0"/>
                              <w:marRight w:val="0"/>
                              <w:marTop w:val="0"/>
                              <w:marBottom w:val="0"/>
                              <w:divBdr>
                                <w:top w:val="dashed" w:sz="6" w:space="0" w:color="FFFFFF"/>
                                <w:left w:val="dashed" w:sz="6" w:space="0" w:color="FFFFFF"/>
                                <w:bottom w:val="dashed" w:sz="6" w:space="0" w:color="FFFFFF"/>
                                <w:right w:val="dashed" w:sz="6" w:space="0" w:color="FFFFFF"/>
                              </w:divBdr>
                            </w:div>
                            <w:div w:id="860626121">
                              <w:marLeft w:val="0"/>
                              <w:marRight w:val="0"/>
                              <w:marTop w:val="0"/>
                              <w:marBottom w:val="0"/>
                              <w:divBdr>
                                <w:top w:val="dashed" w:sz="6" w:space="0" w:color="FFFFFF"/>
                                <w:left w:val="dashed" w:sz="6" w:space="0" w:color="FFFFFF"/>
                                <w:bottom w:val="dashed" w:sz="6" w:space="0" w:color="FFFFFF"/>
                                <w:right w:val="dashed" w:sz="6" w:space="0" w:color="FFFFFF"/>
                              </w:divBdr>
                            </w:div>
                            <w:div w:id="1019085694">
                              <w:marLeft w:val="0"/>
                              <w:marRight w:val="0"/>
                              <w:marTop w:val="0"/>
                              <w:marBottom w:val="0"/>
                              <w:divBdr>
                                <w:top w:val="dashed" w:sz="6" w:space="0" w:color="FFFFFF"/>
                                <w:left w:val="dashed" w:sz="6" w:space="0" w:color="FFFFFF"/>
                                <w:bottom w:val="dashed" w:sz="6" w:space="0" w:color="FFFFFF"/>
                                <w:right w:val="dashed" w:sz="6" w:space="0" w:color="FFFFFF"/>
                              </w:divBdr>
                            </w:div>
                            <w:div w:id="1369528086">
                              <w:marLeft w:val="0"/>
                              <w:marRight w:val="0"/>
                              <w:marTop w:val="0"/>
                              <w:marBottom w:val="0"/>
                              <w:divBdr>
                                <w:top w:val="dashed" w:sz="6" w:space="0" w:color="FFFFFF"/>
                                <w:left w:val="dashed" w:sz="6" w:space="3" w:color="FFFFFF"/>
                                <w:bottom w:val="dashed" w:sz="6" w:space="0" w:color="FFFFFF"/>
                                <w:right w:val="dashed" w:sz="6" w:space="3" w:color="FFFFFF"/>
                              </w:divBdr>
                              <w:divsChild>
                                <w:div w:id="37048033">
                                  <w:marLeft w:val="0"/>
                                  <w:marRight w:val="0"/>
                                  <w:marTop w:val="0"/>
                                  <w:marBottom w:val="0"/>
                                  <w:divBdr>
                                    <w:top w:val="dashed" w:sz="6" w:space="0" w:color="FFFFFF"/>
                                    <w:left w:val="dashed" w:sz="6" w:space="0" w:color="FFFFFF"/>
                                    <w:bottom w:val="dashed" w:sz="6" w:space="0" w:color="FFFFFF"/>
                                    <w:right w:val="dashed" w:sz="6" w:space="0" w:color="FFFFFF"/>
                                  </w:divBdr>
                                </w:div>
                                <w:div w:id="245966695">
                                  <w:marLeft w:val="0"/>
                                  <w:marRight w:val="0"/>
                                  <w:marTop w:val="0"/>
                                  <w:marBottom w:val="0"/>
                                  <w:divBdr>
                                    <w:top w:val="dashed" w:sz="6" w:space="0" w:color="FFFFFF"/>
                                    <w:left w:val="dashed" w:sz="6" w:space="0" w:color="FFFFFF"/>
                                    <w:bottom w:val="dashed" w:sz="6" w:space="0" w:color="FFFFFF"/>
                                    <w:right w:val="dashed" w:sz="6" w:space="0" w:color="FFFFFF"/>
                                  </w:divBdr>
                                </w:div>
                                <w:div w:id="479155176">
                                  <w:marLeft w:val="0"/>
                                  <w:marRight w:val="0"/>
                                  <w:marTop w:val="0"/>
                                  <w:marBottom w:val="0"/>
                                  <w:divBdr>
                                    <w:top w:val="dashed" w:sz="6" w:space="0" w:color="FFFFFF"/>
                                    <w:left w:val="dashed" w:sz="6" w:space="3" w:color="FFFFFF"/>
                                    <w:bottom w:val="dashed" w:sz="6" w:space="0" w:color="FFFFFF"/>
                                    <w:right w:val="dashed" w:sz="6" w:space="3" w:color="FFFFFF"/>
                                  </w:divBdr>
                                  <w:divsChild>
                                    <w:div w:id="514223282">
                                      <w:marLeft w:val="0"/>
                                      <w:marRight w:val="0"/>
                                      <w:marTop w:val="0"/>
                                      <w:marBottom w:val="0"/>
                                      <w:divBdr>
                                        <w:top w:val="dashed" w:sz="6" w:space="0" w:color="FFFFFF"/>
                                        <w:left w:val="dashed" w:sz="6" w:space="3" w:color="FFFFFF"/>
                                        <w:bottom w:val="dashed" w:sz="6" w:space="0" w:color="FFFFFF"/>
                                        <w:right w:val="dashed" w:sz="6" w:space="3" w:color="FFFFFF"/>
                                      </w:divBdr>
                                      <w:divsChild>
                                        <w:div w:id="1579637293">
                                          <w:marLeft w:val="0"/>
                                          <w:marRight w:val="0"/>
                                          <w:marTop w:val="0"/>
                                          <w:marBottom w:val="0"/>
                                          <w:divBdr>
                                            <w:top w:val="dashed" w:sz="6" w:space="0" w:color="FFFFFF"/>
                                            <w:left w:val="dashed" w:sz="6" w:space="0" w:color="FFFFFF"/>
                                            <w:bottom w:val="dashed" w:sz="6" w:space="0" w:color="FFFFFF"/>
                                            <w:right w:val="dashed" w:sz="6" w:space="0" w:color="FFFFFF"/>
                                          </w:divBdr>
                                        </w:div>
                                        <w:div w:id="18610477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9184361">
                                      <w:marLeft w:val="0"/>
                                      <w:marRight w:val="0"/>
                                      <w:marTop w:val="0"/>
                                      <w:marBottom w:val="0"/>
                                      <w:divBdr>
                                        <w:top w:val="dashed" w:sz="6" w:space="0" w:color="FFFFFF"/>
                                        <w:left w:val="dashed" w:sz="6" w:space="3" w:color="FFFFFF"/>
                                        <w:bottom w:val="dashed" w:sz="6" w:space="0" w:color="FFFFFF"/>
                                        <w:right w:val="dashed" w:sz="6" w:space="3" w:color="FFFFFF"/>
                                      </w:divBdr>
                                      <w:divsChild>
                                        <w:div w:id="16717903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87634296">
                                      <w:marLeft w:val="0"/>
                                      <w:marRight w:val="0"/>
                                      <w:marTop w:val="0"/>
                                      <w:marBottom w:val="0"/>
                                      <w:divBdr>
                                        <w:top w:val="dashed" w:sz="6" w:space="0" w:color="FFFFFF"/>
                                        <w:left w:val="dashed" w:sz="6" w:space="0" w:color="FFFFFF"/>
                                        <w:bottom w:val="dashed" w:sz="6" w:space="0" w:color="FFFFFF"/>
                                        <w:right w:val="dashed" w:sz="6" w:space="0" w:color="FFFFFF"/>
                                      </w:divBdr>
                                    </w:div>
                                    <w:div w:id="1084762167">
                                      <w:marLeft w:val="0"/>
                                      <w:marRight w:val="0"/>
                                      <w:marTop w:val="0"/>
                                      <w:marBottom w:val="0"/>
                                      <w:divBdr>
                                        <w:top w:val="dashed" w:sz="6" w:space="0" w:color="FFFFFF"/>
                                        <w:left w:val="dashed" w:sz="6" w:space="0" w:color="FFFFFF"/>
                                        <w:bottom w:val="dashed" w:sz="6" w:space="0" w:color="FFFFFF"/>
                                        <w:right w:val="dashed" w:sz="6" w:space="0" w:color="FFFFFF"/>
                                      </w:divBdr>
                                    </w:div>
                                    <w:div w:id="1222247823">
                                      <w:marLeft w:val="0"/>
                                      <w:marRight w:val="0"/>
                                      <w:marTop w:val="0"/>
                                      <w:marBottom w:val="0"/>
                                      <w:divBdr>
                                        <w:top w:val="dashed" w:sz="6" w:space="0" w:color="FFFFFF"/>
                                        <w:left w:val="dashed" w:sz="6" w:space="0" w:color="FFFFFF"/>
                                        <w:bottom w:val="dashed" w:sz="6" w:space="0" w:color="FFFFFF"/>
                                        <w:right w:val="dashed" w:sz="6" w:space="0" w:color="FFFFFF"/>
                                      </w:divBdr>
                                    </w:div>
                                    <w:div w:id="1295139958">
                                      <w:marLeft w:val="0"/>
                                      <w:marRight w:val="0"/>
                                      <w:marTop w:val="0"/>
                                      <w:marBottom w:val="0"/>
                                      <w:divBdr>
                                        <w:top w:val="dashed" w:sz="6" w:space="0" w:color="FFFFFF"/>
                                        <w:left w:val="dashed" w:sz="6" w:space="0" w:color="FFFFFF"/>
                                        <w:bottom w:val="dashed" w:sz="6" w:space="0" w:color="FFFFFF"/>
                                        <w:right w:val="dashed" w:sz="6" w:space="0" w:color="FFFFFF"/>
                                      </w:divBdr>
                                    </w:div>
                                    <w:div w:id="1556698069">
                                      <w:marLeft w:val="0"/>
                                      <w:marRight w:val="0"/>
                                      <w:marTop w:val="0"/>
                                      <w:marBottom w:val="0"/>
                                      <w:divBdr>
                                        <w:top w:val="dashed" w:sz="6" w:space="0" w:color="FFFFFF"/>
                                        <w:left w:val="dashed" w:sz="6" w:space="3" w:color="FFFFFF"/>
                                        <w:bottom w:val="dashed" w:sz="6" w:space="0" w:color="FFFFFF"/>
                                        <w:right w:val="dashed" w:sz="6" w:space="3" w:color="FFFFFF"/>
                                      </w:divBdr>
                                      <w:divsChild>
                                        <w:div w:id="111092324">
                                          <w:marLeft w:val="0"/>
                                          <w:marRight w:val="0"/>
                                          <w:marTop w:val="0"/>
                                          <w:marBottom w:val="0"/>
                                          <w:divBdr>
                                            <w:top w:val="dashed" w:sz="6" w:space="0" w:color="FFFFFF"/>
                                            <w:left w:val="dashed" w:sz="6" w:space="0" w:color="FFFFFF"/>
                                            <w:bottom w:val="dashed" w:sz="6" w:space="0" w:color="FFFFFF"/>
                                            <w:right w:val="dashed" w:sz="6" w:space="0" w:color="FFFFFF"/>
                                          </w:divBdr>
                                        </w:div>
                                        <w:div w:id="198129024">
                                          <w:marLeft w:val="0"/>
                                          <w:marRight w:val="0"/>
                                          <w:marTop w:val="0"/>
                                          <w:marBottom w:val="0"/>
                                          <w:divBdr>
                                            <w:top w:val="dashed" w:sz="6" w:space="0" w:color="FFFFFF"/>
                                            <w:left w:val="dashed" w:sz="6" w:space="3" w:color="FFFFFF"/>
                                            <w:bottom w:val="dashed" w:sz="6" w:space="0" w:color="FFFFFF"/>
                                            <w:right w:val="dashed" w:sz="6" w:space="3" w:color="FFFFFF"/>
                                          </w:divBdr>
                                          <w:divsChild>
                                            <w:div w:id="384179755">
                                              <w:marLeft w:val="0"/>
                                              <w:marRight w:val="0"/>
                                              <w:marTop w:val="0"/>
                                              <w:marBottom w:val="0"/>
                                              <w:divBdr>
                                                <w:top w:val="dashed" w:sz="6" w:space="0" w:color="FFFFFF"/>
                                                <w:left w:val="dashed" w:sz="6" w:space="0" w:color="FFFFFF"/>
                                                <w:bottom w:val="dashed" w:sz="6" w:space="0" w:color="FFFFFF"/>
                                                <w:right w:val="dashed" w:sz="6" w:space="0" w:color="FFFFFF"/>
                                              </w:divBdr>
                                            </w:div>
                                            <w:div w:id="553126334">
                                              <w:marLeft w:val="0"/>
                                              <w:marRight w:val="0"/>
                                              <w:marTop w:val="0"/>
                                              <w:marBottom w:val="0"/>
                                              <w:divBdr>
                                                <w:top w:val="dashed" w:sz="6" w:space="0" w:color="FFFFFF"/>
                                                <w:left w:val="dashed" w:sz="6" w:space="0" w:color="FFFFFF"/>
                                                <w:bottom w:val="dashed" w:sz="6" w:space="0" w:color="FFFFFF"/>
                                                <w:right w:val="dashed" w:sz="6" w:space="0" w:color="FFFFFF"/>
                                              </w:divBdr>
                                            </w:div>
                                            <w:div w:id="1044329047">
                                              <w:marLeft w:val="0"/>
                                              <w:marRight w:val="0"/>
                                              <w:marTop w:val="0"/>
                                              <w:marBottom w:val="0"/>
                                              <w:divBdr>
                                                <w:top w:val="dashed" w:sz="6" w:space="0" w:color="FFFFFF"/>
                                                <w:left w:val="dashed" w:sz="6" w:space="0" w:color="FFFFFF"/>
                                                <w:bottom w:val="dashed" w:sz="6" w:space="0" w:color="FFFFFF"/>
                                                <w:right w:val="dashed" w:sz="6" w:space="0" w:color="FFFFFF"/>
                                              </w:divBdr>
                                            </w:div>
                                            <w:div w:id="1506751184">
                                              <w:marLeft w:val="0"/>
                                              <w:marRight w:val="0"/>
                                              <w:marTop w:val="0"/>
                                              <w:marBottom w:val="0"/>
                                              <w:divBdr>
                                                <w:top w:val="dashed" w:sz="6" w:space="0" w:color="FFFFFF"/>
                                                <w:left w:val="dashed" w:sz="6" w:space="0" w:color="FFFFFF"/>
                                                <w:bottom w:val="dashed" w:sz="6" w:space="0" w:color="FFFFFF"/>
                                                <w:right w:val="dashed" w:sz="6" w:space="0" w:color="FFFFFF"/>
                                              </w:divBdr>
                                            </w:div>
                                            <w:div w:id="1809784621">
                                              <w:marLeft w:val="0"/>
                                              <w:marRight w:val="0"/>
                                              <w:marTop w:val="0"/>
                                              <w:marBottom w:val="0"/>
                                              <w:divBdr>
                                                <w:top w:val="dashed" w:sz="6" w:space="0" w:color="FFFFFF"/>
                                                <w:left w:val="dashed" w:sz="6" w:space="0" w:color="FFFFFF"/>
                                                <w:bottom w:val="dashed" w:sz="6" w:space="0" w:color="FFFFFF"/>
                                                <w:right w:val="dashed" w:sz="6" w:space="0" w:color="FFFFFF"/>
                                              </w:divBdr>
                                            </w:div>
                                            <w:div w:id="1850486984">
                                              <w:marLeft w:val="0"/>
                                              <w:marRight w:val="0"/>
                                              <w:marTop w:val="0"/>
                                              <w:marBottom w:val="0"/>
                                              <w:divBdr>
                                                <w:top w:val="dashed" w:sz="6" w:space="0" w:color="FFFFFF"/>
                                                <w:left w:val="dashed" w:sz="6" w:space="0" w:color="FFFFFF"/>
                                                <w:bottom w:val="dashed" w:sz="6" w:space="0" w:color="FFFFFF"/>
                                                <w:right w:val="dashed" w:sz="6" w:space="0" w:color="FFFFFF"/>
                                              </w:divBdr>
                                            </w:div>
                                            <w:div w:id="20551527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757175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10549314">
                                      <w:marLeft w:val="0"/>
                                      <w:marRight w:val="0"/>
                                      <w:marTop w:val="0"/>
                                      <w:marBottom w:val="0"/>
                                      <w:divBdr>
                                        <w:top w:val="dashed" w:sz="6" w:space="0" w:color="FFFFFF"/>
                                        <w:left w:val="dashed" w:sz="6" w:space="3" w:color="FFFFFF"/>
                                        <w:bottom w:val="dashed" w:sz="6" w:space="0" w:color="FFFFFF"/>
                                        <w:right w:val="dashed" w:sz="6" w:space="3" w:color="FFFFFF"/>
                                      </w:divBdr>
                                      <w:divsChild>
                                        <w:div w:id="1299610121">
                                          <w:marLeft w:val="0"/>
                                          <w:marRight w:val="0"/>
                                          <w:marTop w:val="0"/>
                                          <w:marBottom w:val="0"/>
                                          <w:divBdr>
                                            <w:top w:val="dashed" w:sz="6" w:space="0" w:color="FFFFFF"/>
                                            <w:left w:val="dashed" w:sz="6" w:space="0" w:color="FFFFFF"/>
                                            <w:bottom w:val="dashed" w:sz="6" w:space="0" w:color="FFFFFF"/>
                                            <w:right w:val="dashed" w:sz="6" w:space="0" w:color="FFFFFF"/>
                                          </w:divBdr>
                                        </w:div>
                                        <w:div w:id="1310403483">
                                          <w:marLeft w:val="0"/>
                                          <w:marRight w:val="0"/>
                                          <w:marTop w:val="0"/>
                                          <w:marBottom w:val="0"/>
                                          <w:divBdr>
                                            <w:top w:val="dashed" w:sz="6" w:space="0" w:color="FFFFFF"/>
                                            <w:left w:val="dashed" w:sz="6" w:space="0" w:color="FFFFFF"/>
                                            <w:bottom w:val="dashed" w:sz="6" w:space="0" w:color="FFFFFF"/>
                                            <w:right w:val="dashed" w:sz="6" w:space="0" w:color="FFFFFF"/>
                                          </w:divBdr>
                                        </w:div>
                                        <w:div w:id="1936742286">
                                          <w:marLeft w:val="0"/>
                                          <w:marRight w:val="0"/>
                                          <w:marTop w:val="0"/>
                                          <w:marBottom w:val="0"/>
                                          <w:divBdr>
                                            <w:top w:val="dashed" w:sz="6" w:space="0" w:color="FFFFFF"/>
                                            <w:left w:val="dashed" w:sz="6" w:space="0" w:color="FFFFFF"/>
                                            <w:bottom w:val="dashed" w:sz="6" w:space="0" w:color="FFFFFF"/>
                                            <w:right w:val="dashed" w:sz="6" w:space="0" w:color="FFFFFF"/>
                                          </w:divBdr>
                                        </w:div>
                                        <w:div w:id="21440774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73929545">
                                  <w:marLeft w:val="0"/>
                                  <w:marRight w:val="0"/>
                                  <w:marTop w:val="0"/>
                                  <w:marBottom w:val="0"/>
                                  <w:divBdr>
                                    <w:top w:val="dashed" w:sz="6" w:space="0" w:color="FFFFFF"/>
                                    <w:left w:val="dashed" w:sz="6" w:space="0" w:color="FFFFFF"/>
                                    <w:bottom w:val="dashed" w:sz="6" w:space="0" w:color="FFFFFF"/>
                                    <w:right w:val="dashed" w:sz="6" w:space="0" w:color="FFFFFF"/>
                                  </w:divBdr>
                                </w:div>
                                <w:div w:id="1282954657">
                                  <w:marLeft w:val="0"/>
                                  <w:marRight w:val="0"/>
                                  <w:marTop w:val="0"/>
                                  <w:marBottom w:val="0"/>
                                  <w:divBdr>
                                    <w:top w:val="dashed" w:sz="6" w:space="0" w:color="FFFFFF"/>
                                    <w:left w:val="dashed" w:sz="6" w:space="3" w:color="FFFFFF"/>
                                    <w:bottom w:val="dashed" w:sz="6" w:space="0" w:color="FFFFFF"/>
                                    <w:right w:val="dashed" w:sz="6" w:space="3" w:color="FFFFFF"/>
                                  </w:divBdr>
                                  <w:divsChild>
                                    <w:div w:id="92239765">
                                      <w:marLeft w:val="0"/>
                                      <w:marRight w:val="0"/>
                                      <w:marTop w:val="0"/>
                                      <w:marBottom w:val="0"/>
                                      <w:divBdr>
                                        <w:top w:val="dashed" w:sz="6" w:space="0" w:color="FFFFFF"/>
                                        <w:left w:val="dashed" w:sz="6" w:space="0" w:color="FFFFFF"/>
                                        <w:bottom w:val="dashed" w:sz="6" w:space="0" w:color="FFFFFF"/>
                                        <w:right w:val="dashed" w:sz="6" w:space="0" w:color="FFFFFF"/>
                                      </w:divBdr>
                                    </w:div>
                                    <w:div w:id="173032499">
                                      <w:marLeft w:val="0"/>
                                      <w:marRight w:val="0"/>
                                      <w:marTop w:val="0"/>
                                      <w:marBottom w:val="0"/>
                                      <w:divBdr>
                                        <w:top w:val="dashed" w:sz="6" w:space="0" w:color="FFFFFF"/>
                                        <w:left w:val="dashed" w:sz="6" w:space="0" w:color="FFFFFF"/>
                                        <w:bottom w:val="dashed" w:sz="6" w:space="0" w:color="FFFFFF"/>
                                        <w:right w:val="dashed" w:sz="6" w:space="0" w:color="FFFFFF"/>
                                      </w:divBdr>
                                    </w:div>
                                    <w:div w:id="192960895">
                                      <w:marLeft w:val="0"/>
                                      <w:marRight w:val="0"/>
                                      <w:marTop w:val="0"/>
                                      <w:marBottom w:val="0"/>
                                      <w:divBdr>
                                        <w:top w:val="dashed" w:sz="6" w:space="0" w:color="FFFFFF"/>
                                        <w:left w:val="dashed" w:sz="6" w:space="0" w:color="FFFFFF"/>
                                        <w:bottom w:val="dashed" w:sz="6" w:space="0" w:color="FFFFFF"/>
                                        <w:right w:val="dashed" w:sz="6" w:space="0" w:color="FFFFFF"/>
                                      </w:divBdr>
                                    </w:div>
                                    <w:div w:id="196509432">
                                      <w:marLeft w:val="0"/>
                                      <w:marRight w:val="0"/>
                                      <w:marTop w:val="0"/>
                                      <w:marBottom w:val="0"/>
                                      <w:divBdr>
                                        <w:top w:val="dashed" w:sz="6" w:space="0" w:color="FFFFFF"/>
                                        <w:left w:val="dashed" w:sz="6" w:space="3" w:color="FFFFFF"/>
                                        <w:bottom w:val="dashed" w:sz="6" w:space="0" w:color="FFFFFF"/>
                                        <w:right w:val="dashed" w:sz="6" w:space="3" w:color="FFFFFF"/>
                                      </w:divBdr>
                                      <w:divsChild>
                                        <w:div w:id="503210493">
                                          <w:marLeft w:val="0"/>
                                          <w:marRight w:val="0"/>
                                          <w:marTop w:val="0"/>
                                          <w:marBottom w:val="0"/>
                                          <w:divBdr>
                                            <w:top w:val="dashed" w:sz="6" w:space="0" w:color="FFFFFF"/>
                                            <w:left w:val="dashed" w:sz="6" w:space="0" w:color="FFFFFF"/>
                                            <w:bottom w:val="dashed" w:sz="6" w:space="0" w:color="FFFFFF"/>
                                            <w:right w:val="dashed" w:sz="6" w:space="0" w:color="FFFFFF"/>
                                          </w:divBdr>
                                        </w:div>
                                        <w:div w:id="10126879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68054249">
                                      <w:marLeft w:val="0"/>
                                      <w:marRight w:val="0"/>
                                      <w:marTop w:val="0"/>
                                      <w:marBottom w:val="0"/>
                                      <w:divBdr>
                                        <w:top w:val="dashed" w:sz="6" w:space="0" w:color="FFFFFF"/>
                                        <w:left w:val="dashed" w:sz="6" w:space="0" w:color="FFFFFF"/>
                                        <w:bottom w:val="dashed" w:sz="6" w:space="0" w:color="FFFFFF"/>
                                        <w:right w:val="dashed" w:sz="6" w:space="0" w:color="FFFFFF"/>
                                      </w:divBdr>
                                    </w:div>
                                    <w:div w:id="274754300">
                                      <w:marLeft w:val="0"/>
                                      <w:marRight w:val="0"/>
                                      <w:marTop w:val="0"/>
                                      <w:marBottom w:val="0"/>
                                      <w:divBdr>
                                        <w:top w:val="dashed" w:sz="6" w:space="0" w:color="FFFFFF"/>
                                        <w:left w:val="dashed" w:sz="6" w:space="0" w:color="FFFFFF"/>
                                        <w:bottom w:val="dashed" w:sz="6" w:space="0" w:color="FFFFFF"/>
                                        <w:right w:val="dashed" w:sz="6" w:space="0" w:color="FFFFFF"/>
                                      </w:divBdr>
                                    </w:div>
                                    <w:div w:id="296571021">
                                      <w:marLeft w:val="0"/>
                                      <w:marRight w:val="0"/>
                                      <w:marTop w:val="0"/>
                                      <w:marBottom w:val="0"/>
                                      <w:divBdr>
                                        <w:top w:val="dashed" w:sz="6" w:space="0" w:color="FFFFFF"/>
                                        <w:left w:val="dashed" w:sz="6" w:space="0" w:color="FFFFFF"/>
                                        <w:bottom w:val="dashed" w:sz="6" w:space="0" w:color="FFFFFF"/>
                                        <w:right w:val="dashed" w:sz="6" w:space="0" w:color="FFFFFF"/>
                                      </w:divBdr>
                                    </w:div>
                                    <w:div w:id="330378107">
                                      <w:marLeft w:val="0"/>
                                      <w:marRight w:val="0"/>
                                      <w:marTop w:val="0"/>
                                      <w:marBottom w:val="0"/>
                                      <w:divBdr>
                                        <w:top w:val="dashed" w:sz="6" w:space="0" w:color="FFFFFF"/>
                                        <w:left w:val="dashed" w:sz="6" w:space="0" w:color="FFFFFF"/>
                                        <w:bottom w:val="dashed" w:sz="6" w:space="0" w:color="FFFFFF"/>
                                        <w:right w:val="dashed" w:sz="6" w:space="0" w:color="FFFFFF"/>
                                      </w:divBdr>
                                    </w:div>
                                    <w:div w:id="336201868">
                                      <w:marLeft w:val="0"/>
                                      <w:marRight w:val="0"/>
                                      <w:marTop w:val="0"/>
                                      <w:marBottom w:val="0"/>
                                      <w:divBdr>
                                        <w:top w:val="dashed" w:sz="6" w:space="0" w:color="FFFFFF"/>
                                        <w:left w:val="dashed" w:sz="6" w:space="0" w:color="FFFFFF"/>
                                        <w:bottom w:val="dashed" w:sz="6" w:space="0" w:color="FFFFFF"/>
                                        <w:right w:val="dashed" w:sz="6" w:space="0" w:color="FFFFFF"/>
                                      </w:divBdr>
                                    </w:div>
                                    <w:div w:id="443040742">
                                      <w:marLeft w:val="0"/>
                                      <w:marRight w:val="0"/>
                                      <w:marTop w:val="0"/>
                                      <w:marBottom w:val="0"/>
                                      <w:divBdr>
                                        <w:top w:val="dashed" w:sz="6" w:space="0" w:color="FFFFFF"/>
                                        <w:left w:val="dashed" w:sz="6" w:space="0" w:color="FFFFFF"/>
                                        <w:bottom w:val="dashed" w:sz="6" w:space="0" w:color="FFFFFF"/>
                                        <w:right w:val="dashed" w:sz="6" w:space="0" w:color="FFFFFF"/>
                                      </w:divBdr>
                                    </w:div>
                                    <w:div w:id="493960317">
                                      <w:marLeft w:val="0"/>
                                      <w:marRight w:val="0"/>
                                      <w:marTop w:val="0"/>
                                      <w:marBottom w:val="0"/>
                                      <w:divBdr>
                                        <w:top w:val="dashed" w:sz="6" w:space="0" w:color="FFFFFF"/>
                                        <w:left w:val="dashed" w:sz="6" w:space="3" w:color="FFFFFF"/>
                                        <w:bottom w:val="dashed" w:sz="6" w:space="0" w:color="FFFFFF"/>
                                        <w:right w:val="dashed" w:sz="6" w:space="3" w:color="FFFFFF"/>
                                      </w:divBdr>
                                      <w:divsChild>
                                        <w:div w:id="140581500">
                                          <w:marLeft w:val="0"/>
                                          <w:marRight w:val="0"/>
                                          <w:marTop w:val="0"/>
                                          <w:marBottom w:val="0"/>
                                          <w:divBdr>
                                            <w:top w:val="dashed" w:sz="6" w:space="0" w:color="FFFFFF"/>
                                            <w:left w:val="dashed" w:sz="6" w:space="0" w:color="FFFFFF"/>
                                            <w:bottom w:val="dashed" w:sz="6" w:space="0" w:color="FFFFFF"/>
                                            <w:right w:val="dashed" w:sz="6" w:space="0" w:color="FFFFFF"/>
                                          </w:divBdr>
                                        </w:div>
                                        <w:div w:id="225801592">
                                          <w:marLeft w:val="0"/>
                                          <w:marRight w:val="0"/>
                                          <w:marTop w:val="0"/>
                                          <w:marBottom w:val="0"/>
                                          <w:divBdr>
                                            <w:top w:val="dashed" w:sz="6" w:space="0" w:color="FFFFFF"/>
                                            <w:left w:val="dashed" w:sz="6" w:space="0" w:color="FFFFFF"/>
                                            <w:bottom w:val="dashed" w:sz="6" w:space="0" w:color="FFFFFF"/>
                                            <w:right w:val="dashed" w:sz="6" w:space="0" w:color="FFFFFF"/>
                                          </w:divBdr>
                                        </w:div>
                                        <w:div w:id="19406026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2323909">
                                      <w:marLeft w:val="0"/>
                                      <w:marRight w:val="0"/>
                                      <w:marTop w:val="0"/>
                                      <w:marBottom w:val="0"/>
                                      <w:divBdr>
                                        <w:top w:val="dashed" w:sz="6" w:space="0" w:color="FFFFFF"/>
                                        <w:left w:val="dashed" w:sz="6" w:space="3" w:color="FFFFFF"/>
                                        <w:bottom w:val="dashed" w:sz="6" w:space="0" w:color="FFFFFF"/>
                                        <w:right w:val="dashed" w:sz="6" w:space="3" w:color="FFFFFF"/>
                                      </w:divBdr>
                                      <w:divsChild>
                                        <w:div w:id="1086419493">
                                          <w:marLeft w:val="0"/>
                                          <w:marRight w:val="0"/>
                                          <w:marTop w:val="0"/>
                                          <w:marBottom w:val="0"/>
                                          <w:divBdr>
                                            <w:top w:val="dashed" w:sz="6" w:space="0" w:color="FFFFFF"/>
                                            <w:left w:val="dashed" w:sz="6" w:space="0" w:color="FFFFFF"/>
                                            <w:bottom w:val="dashed" w:sz="6" w:space="0" w:color="FFFFFF"/>
                                            <w:right w:val="dashed" w:sz="6" w:space="0" w:color="FFFFFF"/>
                                          </w:divBdr>
                                        </w:div>
                                        <w:div w:id="21197151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4459678">
                                      <w:marLeft w:val="0"/>
                                      <w:marRight w:val="0"/>
                                      <w:marTop w:val="0"/>
                                      <w:marBottom w:val="0"/>
                                      <w:divBdr>
                                        <w:top w:val="dashed" w:sz="6" w:space="0" w:color="FFFFFF"/>
                                        <w:left w:val="dashed" w:sz="6" w:space="3" w:color="FFFFFF"/>
                                        <w:bottom w:val="dashed" w:sz="6" w:space="0" w:color="FFFFFF"/>
                                        <w:right w:val="dashed" w:sz="6" w:space="3" w:color="FFFFFF"/>
                                      </w:divBdr>
                                      <w:divsChild>
                                        <w:div w:id="1213343734">
                                          <w:marLeft w:val="0"/>
                                          <w:marRight w:val="0"/>
                                          <w:marTop w:val="0"/>
                                          <w:marBottom w:val="0"/>
                                          <w:divBdr>
                                            <w:top w:val="dashed" w:sz="6" w:space="0" w:color="FFFFFF"/>
                                            <w:left w:val="dashed" w:sz="6" w:space="0" w:color="FFFFFF"/>
                                            <w:bottom w:val="dashed" w:sz="6" w:space="0" w:color="FFFFFF"/>
                                            <w:right w:val="dashed" w:sz="6" w:space="0" w:color="FFFFFF"/>
                                          </w:divBdr>
                                        </w:div>
                                        <w:div w:id="1518344179">
                                          <w:marLeft w:val="0"/>
                                          <w:marRight w:val="0"/>
                                          <w:marTop w:val="0"/>
                                          <w:marBottom w:val="0"/>
                                          <w:divBdr>
                                            <w:top w:val="dashed" w:sz="6" w:space="0" w:color="FFFFFF"/>
                                            <w:left w:val="dashed" w:sz="6" w:space="0" w:color="FFFFFF"/>
                                            <w:bottom w:val="dashed" w:sz="6" w:space="0" w:color="FFFFFF"/>
                                            <w:right w:val="dashed" w:sz="6" w:space="0" w:color="FFFFFF"/>
                                          </w:divBdr>
                                        </w:div>
                                        <w:div w:id="16045298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3172707">
                                      <w:marLeft w:val="0"/>
                                      <w:marRight w:val="0"/>
                                      <w:marTop w:val="0"/>
                                      <w:marBottom w:val="0"/>
                                      <w:divBdr>
                                        <w:top w:val="dashed" w:sz="6" w:space="0" w:color="FFFFFF"/>
                                        <w:left w:val="dashed" w:sz="6" w:space="3" w:color="FFFFFF"/>
                                        <w:bottom w:val="dashed" w:sz="6" w:space="0" w:color="FFFFFF"/>
                                        <w:right w:val="dashed" w:sz="6" w:space="3" w:color="FFFFFF"/>
                                      </w:divBdr>
                                      <w:divsChild>
                                        <w:div w:id="575942320">
                                          <w:marLeft w:val="0"/>
                                          <w:marRight w:val="0"/>
                                          <w:marTop w:val="0"/>
                                          <w:marBottom w:val="0"/>
                                          <w:divBdr>
                                            <w:top w:val="dashed" w:sz="6" w:space="0" w:color="FFFFFF"/>
                                            <w:left w:val="dashed" w:sz="6" w:space="0" w:color="FFFFFF"/>
                                            <w:bottom w:val="dashed" w:sz="6" w:space="0" w:color="FFFFFF"/>
                                            <w:right w:val="dashed" w:sz="6" w:space="0" w:color="FFFFFF"/>
                                          </w:divBdr>
                                        </w:div>
                                        <w:div w:id="1252399245">
                                          <w:marLeft w:val="0"/>
                                          <w:marRight w:val="0"/>
                                          <w:marTop w:val="0"/>
                                          <w:marBottom w:val="0"/>
                                          <w:divBdr>
                                            <w:top w:val="dashed" w:sz="6" w:space="0" w:color="FFFFFF"/>
                                            <w:left w:val="dashed" w:sz="6" w:space="0" w:color="FFFFFF"/>
                                            <w:bottom w:val="dashed" w:sz="6" w:space="0" w:color="FFFFFF"/>
                                            <w:right w:val="dashed" w:sz="6" w:space="0" w:color="FFFFFF"/>
                                          </w:divBdr>
                                        </w:div>
                                        <w:div w:id="17185530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6299422">
                                      <w:marLeft w:val="0"/>
                                      <w:marRight w:val="0"/>
                                      <w:marTop w:val="0"/>
                                      <w:marBottom w:val="0"/>
                                      <w:divBdr>
                                        <w:top w:val="dashed" w:sz="6" w:space="0" w:color="FFFFFF"/>
                                        <w:left w:val="dashed" w:sz="6" w:space="0" w:color="FFFFFF"/>
                                        <w:bottom w:val="dashed" w:sz="6" w:space="0" w:color="FFFFFF"/>
                                        <w:right w:val="dashed" w:sz="6" w:space="0" w:color="FFFFFF"/>
                                      </w:divBdr>
                                    </w:div>
                                    <w:div w:id="715475169">
                                      <w:marLeft w:val="0"/>
                                      <w:marRight w:val="0"/>
                                      <w:marTop w:val="0"/>
                                      <w:marBottom w:val="0"/>
                                      <w:divBdr>
                                        <w:top w:val="dashed" w:sz="6" w:space="0" w:color="FFFFFF"/>
                                        <w:left w:val="dashed" w:sz="6" w:space="0" w:color="FFFFFF"/>
                                        <w:bottom w:val="dashed" w:sz="6" w:space="0" w:color="FFFFFF"/>
                                        <w:right w:val="dashed" w:sz="6" w:space="0" w:color="FFFFFF"/>
                                      </w:divBdr>
                                    </w:div>
                                    <w:div w:id="728571346">
                                      <w:marLeft w:val="0"/>
                                      <w:marRight w:val="0"/>
                                      <w:marTop w:val="0"/>
                                      <w:marBottom w:val="0"/>
                                      <w:divBdr>
                                        <w:top w:val="dashed" w:sz="6" w:space="0" w:color="FFFFFF"/>
                                        <w:left w:val="dashed" w:sz="6" w:space="3" w:color="FFFFFF"/>
                                        <w:bottom w:val="dashed" w:sz="6" w:space="0" w:color="FFFFFF"/>
                                        <w:right w:val="dashed" w:sz="6" w:space="3" w:color="FFFFFF"/>
                                      </w:divBdr>
                                      <w:divsChild>
                                        <w:div w:id="687484380">
                                          <w:marLeft w:val="0"/>
                                          <w:marRight w:val="0"/>
                                          <w:marTop w:val="0"/>
                                          <w:marBottom w:val="0"/>
                                          <w:divBdr>
                                            <w:top w:val="dashed" w:sz="6" w:space="0" w:color="FFFFFF"/>
                                            <w:left w:val="dashed" w:sz="6" w:space="0" w:color="FFFFFF"/>
                                            <w:bottom w:val="dashed" w:sz="6" w:space="0" w:color="FFFFFF"/>
                                            <w:right w:val="dashed" w:sz="6" w:space="0" w:color="FFFFFF"/>
                                          </w:divBdr>
                                        </w:div>
                                        <w:div w:id="14184806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40447485">
                                      <w:marLeft w:val="0"/>
                                      <w:marRight w:val="0"/>
                                      <w:marTop w:val="0"/>
                                      <w:marBottom w:val="0"/>
                                      <w:divBdr>
                                        <w:top w:val="dashed" w:sz="6" w:space="0" w:color="FFFFFF"/>
                                        <w:left w:val="dashed" w:sz="6" w:space="0" w:color="FFFFFF"/>
                                        <w:bottom w:val="dashed" w:sz="6" w:space="0" w:color="FFFFFF"/>
                                        <w:right w:val="dashed" w:sz="6" w:space="0" w:color="FFFFFF"/>
                                      </w:divBdr>
                                    </w:div>
                                    <w:div w:id="743256659">
                                      <w:marLeft w:val="0"/>
                                      <w:marRight w:val="0"/>
                                      <w:marTop w:val="0"/>
                                      <w:marBottom w:val="0"/>
                                      <w:divBdr>
                                        <w:top w:val="dashed" w:sz="6" w:space="0" w:color="FFFFFF"/>
                                        <w:left w:val="dashed" w:sz="6" w:space="3" w:color="FFFFFF"/>
                                        <w:bottom w:val="dashed" w:sz="6" w:space="0" w:color="FFFFFF"/>
                                        <w:right w:val="dashed" w:sz="6" w:space="3" w:color="FFFFFF"/>
                                      </w:divBdr>
                                      <w:divsChild>
                                        <w:div w:id="297955313">
                                          <w:marLeft w:val="0"/>
                                          <w:marRight w:val="0"/>
                                          <w:marTop w:val="0"/>
                                          <w:marBottom w:val="0"/>
                                          <w:divBdr>
                                            <w:top w:val="dashed" w:sz="6" w:space="0" w:color="FFFFFF"/>
                                            <w:left w:val="dashed" w:sz="6" w:space="0" w:color="FFFFFF"/>
                                            <w:bottom w:val="dashed" w:sz="6" w:space="0" w:color="FFFFFF"/>
                                            <w:right w:val="dashed" w:sz="6" w:space="0" w:color="FFFFFF"/>
                                          </w:divBdr>
                                        </w:div>
                                        <w:div w:id="410395545">
                                          <w:marLeft w:val="0"/>
                                          <w:marRight w:val="0"/>
                                          <w:marTop w:val="0"/>
                                          <w:marBottom w:val="0"/>
                                          <w:divBdr>
                                            <w:top w:val="dashed" w:sz="6" w:space="0" w:color="FFFFFF"/>
                                            <w:left w:val="dashed" w:sz="6" w:space="0" w:color="FFFFFF"/>
                                            <w:bottom w:val="dashed" w:sz="6" w:space="0" w:color="FFFFFF"/>
                                            <w:right w:val="dashed" w:sz="6" w:space="0" w:color="FFFFFF"/>
                                          </w:divBdr>
                                        </w:div>
                                        <w:div w:id="12994090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18614432">
                                      <w:marLeft w:val="0"/>
                                      <w:marRight w:val="0"/>
                                      <w:marTop w:val="0"/>
                                      <w:marBottom w:val="0"/>
                                      <w:divBdr>
                                        <w:top w:val="dashed" w:sz="6" w:space="0" w:color="FFFFFF"/>
                                        <w:left w:val="dashed" w:sz="6" w:space="0" w:color="FFFFFF"/>
                                        <w:bottom w:val="dashed" w:sz="6" w:space="0" w:color="FFFFFF"/>
                                        <w:right w:val="dashed" w:sz="6" w:space="0" w:color="FFFFFF"/>
                                      </w:divBdr>
                                    </w:div>
                                    <w:div w:id="834877263">
                                      <w:marLeft w:val="0"/>
                                      <w:marRight w:val="0"/>
                                      <w:marTop w:val="0"/>
                                      <w:marBottom w:val="0"/>
                                      <w:divBdr>
                                        <w:top w:val="dashed" w:sz="6" w:space="0" w:color="FFFFFF"/>
                                        <w:left w:val="dashed" w:sz="6" w:space="0" w:color="FFFFFF"/>
                                        <w:bottom w:val="dashed" w:sz="6" w:space="0" w:color="FFFFFF"/>
                                        <w:right w:val="dashed" w:sz="6" w:space="0" w:color="FFFFFF"/>
                                      </w:divBdr>
                                    </w:div>
                                    <w:div w:id="1111172235">
                                      <w:marLeft w:val="0"/>
                                      <w:marRight w:val="0"/>
                                      <w:marTop w:val="0"/>
                                      <w:marBottom w:val="0"/>
                                      <w:divBdr>
                                        <w:top w:val="dashed" w:sz="6" w:space="0" w:color="FFFFFF"/>
                                        <w:left w:val="dashed" w:sz="6" w:space="3" w:color="FFFFFF"/>
                                        <w:bottom w:val="dashed" w:sz="6" w:space="0" w:color="FFFFFF"/>
                                        <w:right w:val="dashed" w:sz="6" w:space="3" w:color="FFFFFF"/>
                                      </w:divBdr>
                                      <w:divsChild>
                                        <w:div w:id="2262310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45119428">
                                      <w:marLeft w:val="0"/>
                                      <w:marRight w:val="0"/>
                                      <w:marTop w:val="0"/>
                                      <w:marBottom w:val="0"/>
                                      <w:divBdr>
                                        <w:top w:val="dashed" w:sz="6" w:space="0" w:color="FFFFFF"/>
                                        <w:left w:val="dashed" w:sz="6" w:space="3" w:color="FFFFFF"/>
                                        <w:bottom w:val="dashed" w:sz="6" w:space="0" w:color="FFFFFF"/>
                                        <w:right w:val="dashed" w:sz="6" w:space="3" w:color="FFFFFF"/>
                                      </w:divBdr>
                                      <w:divsChild>
                                        <w:div w:id="1372077752">
                                          <w:marLeft w:val="0"/>
                                          <w:marRight w:val="0"/>
                                          <w:marTop w:val="0"/>
                                          <w:marBottom w:val="0"/>
                                          <w:divBdr>
                                            <w:top w:val="dashed" w:sz="6" w:space="0" w:color="FFFFFF"/>
                                            <w:left w:val="dashed" w:sz="6" w:space="0" w:color="FFFFFF"/>
                                            <w:bottom w:val="dashed" w:sz="6" w:space="0" w:color="FFFFFF"/>
                                            <w:right w:val="dashed" w:sz="6" w:space="0" w:color="FFFFFF"/>
                                          </w:divBdr>
                                        </w:div>
                                        <w:div w:id="18766919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0705295">
                                      <w:marLeft w:val="0"/>
                                      <w:marRight w:val="0"/>
                                      <w:marTop w:val="0"/>
                                      <w:marBottom w:val="0"/>
                                      <w:divBdr>
                                        <w:top w:val="dashed" w:sz="6" w:space="0" w:color="FFFFFF"/>
                                        <w:left w:val="dashed" w:sz="6" w:space="3" w:color="FFFFFF"/>
                                        <w:bottom w:val="dashed" w:sz="6" w:space="0" w:color="FFFFFF"/>
                                        <w:right w:val="dashed" w:sz="6" w:space="3" w:color="FFFFFF"/>
                                      </w:divBdr>
                                      <w:divsChild>
                                        <w:div w:id="944070398">
                                          <w:marLeft w:val="0"/>
                                          <w:marRight w:val="0"/>
                                          <w:marTop w:val="0"/>
                                          <w:marBottom w:val="0"/>
                                          <w:divBdr>
                                            <w:top w:val="dashed" w:sz="6" w:space="0" w:color="FFFFFF"/>
                                            <w:left w:val="dashed" w:sz="6" w:space="0" w:color="FFFFFF"/>
                                            <w:bottom w:val="dashed" w:sz="6" w:space="0" w:color="FFFFFF"/>
                                            <w:right w:val="dashed" w:sz="6" w:space="0" w:color="FFFFFF"/>
                                          </w:divBdr>
                                        </w:div>
                                        <w:div w:id="17116898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44949608">
                                      <w:marLeft w:val="0"/>
                                      <w:marRight w:val="0"/>
                                      <w:marTop w:val="0"/>
                                      <w:marBottom w:val="0"/>
                                      <w:divBdr>
                                        <w:top w:val="dashed" w:sz="6" w:space="0" w:color="FFFFFF"/>
                                        <w:left w:val="dashed" w:sz="6" w:space="3" w:color="FFFFFF"/>
                                        <w:bottom w:val="dashed" w:sz="6" w:space="0" w:color="FFFFFF"/>
                                        <w:right w:val="dashed" w:sz="6" w:space="3" w:color="FFFFFF"/>
                                      </w:divBdr>
                                      <w:divsChild>
                                        <w:div w:id="766074772">
                                          <w:marLeft w:val="0"/>
                                          <w:marRight w:val="0"/>
                                          <w:marTop w:val="0"/>
                                          <w:marBottom w:val="0"/>
                                          <w:divBdr>
                                            <w:top w:val="dashed" w:sz="6" w:space="0" w:color="FFFFFF"/>
                                            <w:left w:val="dashed" w:sz="6" w:space="0" w:color="FFFFFF"/>
                                            <w:bottom w:val="dashed" w:sz="6" w:space="0" w:color="FFFFFF"/>
                                            <w:right w:val="dashed" w:sz="6" w:space="0" w:color="FFFFFF"/>
                                          </w:divBdr>
                                        </w:div>
                                        <w:div w:id="13304472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88075921">
                                      <w:marLeft w:val="0"/>
                                      <w:marRight w:val="0"/>
                                      <w:marTop w:val="0"/>
                                      <w:marBottom w:val="0"/>
                                      <w:divBdr>
                                        <w:top w:val="dashed" w:sz="6" w:space="0" w:color="FFFFFF"/>
                                        <w:left w:val="dashed" w:sz="6" w:space="3" w:color="FFFFFF"/>
                                        <w:bottom w:val="dashed" w:sz="6" w:space="0" w:color="FFFFFF"/>
                                        <w:right w:val="dashed" w:sz="6" w:space="3" w:color="FFFFFF"/>
                                      </w:divBdr>
                                      <w:divsChild>
                                        <w:div w:id="1777172085">
                                          <w:marLeft w:val="0"/>
                                          <w:marRight w:val="0"/>
                                          <w:marTop w:val="0"/>
                                          <w:marBottom w:val="0"/>
                                          <w:divBdr>
                                            <w:top w:val="dashed" w:sz="6" w:space="0" w:color="FFFFFF"/>
                                            <w:left w:val="dashed" w:sz="6" w:space="0" w:color="FFFFFF"/>
                                            <w:bottom w:val="dashed" w:sz="6" w:space="0" w:color="FFFFFF"/>
                                            <w:right w:val="dashed" w:sz="6" w:space="0" w:color="FFFFFF"/>
                                          </w:divBdr>
                                        </w:div>
                                        <w:div w:id="19681219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1634868">
                                      <w:marLeft w:val="0"/>
                                      <w:marRight w:val="0"/>
                                      <w:marTop w:val="0"/>
                                      <w:marBottom w:val="0"/>
                                      <w:divBdr>
                                        <w:top w:val="dashed" w:sz="6" w:space="0" w:color="FFFFFF"/>
                                        <w:left w:val="dashed" w:sz="6" w:space="3" w:color="FFFFFF"/>
                                        <w:bottom w:val="dashed" w:sz="6" w:space="0" w:color="FFFFFF"/>
                                        <w:right w:val="dashed" w:sz="6" w:space="3" w:color="FFFFFF"/>
                                      </w:divBdr>
                                      <w:divsChild>
                                        <w:div w:id="1301957049">
                                          <w:marLeft w:val="0"/>
                                          <w:marRight w:val="0"/>
                                          <w:marTop w:val="0"/>
                                          <w:marBottom w:val="0"/>
                                          <w:divBdr>
                                            <w:top w:val="dashed" w:sz="6" w:space="0" w:color="FFFFFF"/>
                                            <w:left w:val="dashed" w:sz="6" w:space="0" w:color="FFFFFF"/>
                                            <w:bottom w:val="dashed" w:sz="6" w:space="0" w:color="FFFFFF"/>
                                            <w:right w:val="dashed" w:sz="6" w:space="0" w:color="FFFFFF"/>
                                          </w:divBdr>
                                        </w:div>
                                        <w:div w:id="1388988840">
                                          <w:marLeft w:val="0"/>
                                          <w:marRight w:val="0"/>
                                          <w:marTop w:val="0"/>
                                          <w:marBottom w:val="0"/>
                                          <w:divBdr>
                                            <w:top w:val="dashed" w:sz="6" w:space="0" w:color="FFFFFF"/>
                                            <w:left w:val="dashed" w:sz="6" w:space="0" w:color="FFFFFF"/>
                                            <w:bottom w:val="dashed" w:sz="6" w:space="0" w:color="FFFFFF"/>
                                            <w:right w:val="dashed" w:sz="6" w:space="0" w:color="FFFFFF"/>
                                          </w:divBdr>
                                        </w:div>
                                        <w:div w:id="15907007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44628520">
                                      <w:marLeft w:val="0"/>
                                      <w:marRight w:val="0"/>
                                      <w:marTop w:val="0"/>
                                      <w:marBottom w:val="0"/>
                                      <w:divBdr>
                                        <w:top w:val="dashed" w:sz="6" w:space="0" w:color="FFFFFF"/>
                                        <w:left w:val="dashed" w:sz="6" w:space="3" w:color="FFFFFF"/>
                                        <w:bottom w:val="dashed" w:sz="6" w:space="0" w:color="FFFFFF"/>
                                        <w:right w:val="dashed" w:sz="6" w:space="3" w:color="FFFFFF"/>
                                      </w:divBdr>
                                      <w:divsChild>
                                        <w:div w:id="98717597">
                                          <w:marLeft w:val="0"/>
                                          <w:marRight w:val="0"/>
                                          <w:marTop w:val="0"/>
                                          <w:marBottom w:val="0"/>
                                          <w:divBdr>
                                            <w:top w:val="dashed" w:sz="6" w:space="0" w:color="FFFFFF"/>
                                            <w:left w:val="dashed" w:sz="6" w:space="0" w:color="FFFFFF"/>
                                            <w:bottom w:val="dashed" w:sz="6" w:space="0" w:color="FFFFFF"/>
                                            <w:right w:val="dashed" w:sz="6" w:space="0" w:color="FFFFFF"/>
                                          </w:divBdr>
                                        </w:div>
                                        <w:div w:id="1124009252">
                                          <w:marLeft w:val="0"/>
                                          <w:marRight w:val="0"/>
                                          <w:marTop w:val="0"/>
                                          <w:marBottom w:val="0"/>
                                          <w:divBdr>
                                            <w:top w:val="dashed" w:sz="6" w:space="0" w:color="FFFFFF"/>
                                            <w:left w:val="dashed" w:sz="6" w:space="0" w:color="FFFFFF"/>
                                            <w:bottom w:val="dashed" w:sz="6" w:space="0" w:color="FFFFFF"/>
                                            <w:right w:val="dashed" w:sz="6" w:space="0" w:color="FFFFFF"/>
                                          </w:divBdr>
                                        </w:div>
                                        <w:div w:id="1131173780">
                                          <w:marLeft w:val="0"/>
                                          <w:marRight w:val="0"/>
                                          <w:marTop w:val="0"/>
                                          <w:marBottom w:val="0"/>
                                          <w:divBdr>
                                            <w:top w:val="dashed" w:sz="6" w:space="0" w:color="FFFFFF"/>
                                            <w:left w:val="dashed" w:sz="6" w:space="0" w:color="FFFFFF"/>
                                            <w:bottom w:val="dashed" w:sz="6" w:space="0" w:color="FFFFFF"/>
                                            <w:right w:val="dashed" w:sz="6" w:space="0" w:color="FFFFFF"/>
                                          </w:divBdr>
                                        </w:div>
                                        <w:div w:id="16345547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1759572">
                                      <w:marLeft w:val="0"/>
                                      <w:marRight w:val="0"/>
                                      <w:marTop w:val="0"/>
                                      <w:marBottom w:val="0"/>
                                      <w:divBdr>
                                        <w:top w:val="dashed" w:sz="6" w:space="0" w:color="FFFFFF"/>
                                        <w:left w:val="dashed" w:sz="6" w:space="3" w:color="FFFFFF"/>
                                        <w:bottom w:val="dashed" w:sz="6" w:space="0" w:color="FFFFFF"/>
                                        <w:right w:val="dashed" w:sz="6" w:space="3" w:color="FFFFFF"/>
                                      </w:divBdr>
                                      <w:divsChild>
                                        <w:div w:id="2303094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2628200">
                                      <w:marLeft w:val="0"/>
                                      <w:marRight w:val="0"/>
                                      <w:marTop w:val="0"/>
                                      <w:marBottom w:val="0"/>
                                      <w:divBdr>
                                        <w:top w:val="dashed" w:sz="6" w:space="0" w:color="FFFFFF"/>
                                        <w:left w:val="dashed" w:sz="6" w:space="0" w:color="FFFFFF"/>
                                        <w:bottom w:val="dashed" w:sz="6" w:space="0" w:color="FFFFFF"/>
                                        <w:right w:val="dashed" w:sz="6" w:space="0" w:color="FFFFFF"/>
                                      </w:divBdr>
                                    </w:div>
                                    <w:div w:id="1454596377">
                                      <w:marLeft w:val="0"/>
                                      <w:marRight w:val="0"/>
                                      <w:marTop w:val="0"/>
                                      <w:marBottom w:val="0"/>
                                      <w:divBdr>
                                        <w:top w:val="dashed" w:sz="6" w:space="0" w:color="FFFFFF"/>
                                        <w:left w:val="dashed" w:sz="6" w:space="3" w:color="FFFFFF"/>
                                        <w:bottom w:val="dashed" w:sz="6" w:space="0" w:color="FFFFFF"/>
                                        <w:right w:val="dashed" w:sz="6" w:space="3" w:color="FFFFFF"/>
                                      </w:divBdr>
                                      <w:divsChild>
                                        <w:div w:id="284194156">
                                          <w:marLeft w:val="0"/>
                                          <w:marRight w:val="0"/>
                                          <w:marTop w:val="0"/>
                                          <w:marBottom w:val="0"/>
                                          <w:divBdr>
                                            <w:top w:val="dashed" w:sz="6" w:space="0" w:color="FFFFFF"/>
                                            <w:left w:val="dashed" w:sz="6" w:space="0" w:color="FFFFFF"/>
                                            <w:bottom w:val="dashed" w:sz="6" w:space="0" w:color="FFFFFF"/>
                                            <w:right w:val="dashed" w:sz="6" w:space="0" w:color="FFFFFF"/>
                                          </w:divBdr>
                                        </w:div>
                                        <w:div w:id="627901441">
                                          <w:marLeft w:val="0"/>
                                          <w:marRight w:val="0"/>
                                          <w:marTop w:val="0"/>
                                          <w:marBottom w:val="0"/>
                                          <w:divBdr>
                                            <w:top w:val="dashed" w:sz="6" w:space="0" w:color="FFFFFF"/>
                                            <w:left w:val="dashed" w:sz="6" w:space="3" w:color="FFFFFF"/>
                                            <w:bottom w:val="dashed" w:sz="6" w:space="0" w:color="FFFFFF"/>
                                            <w:right w:val="dashed" w:sz="6" w:space="3" w:color="FFFFFF"/>
                                          </w:divBdr>
                                          <w:divsChild>
                                            <w:div w:id="175340582">
                                              <w:marLeft w:val="0"/>
                                              <w:marRight w:val="0"/>
                                              <w:marTop w:val="0"/>
                                              <w:marBottom w:val="0"/>
                                              <w:divBdr>
                                                <w:top w:val="dashed" w:sz="6" w:space="0" w:color="FFFFFF"/>
                                                <w:left w:val="dashed" w:sz="6" w:space="0" w:color="FFFFFF"/>
                                                <w:bottom w:val="dashed" w:sz="6" w:space="0" w:color="FFFFFF"/>
                                                <w:right w:val="dashed" w:sz="6" w:space="0" w:color="FFFFFF"/>
                                              </w:divBdr>
                                            </w:div>
                                            <w:div w:id="1121070460">
                                              <w:marLeft w:val="0"/>
                                              <w:marRight w:val="0"/>
                                              <w:marTop w:val="0"/>
                                              <w:marBottom w:val="0"/>
                                              <w:divBdr>
                                                <w:top w:val="dashed" w:sz="6" w:space="0" w:color="FFFFFF"/>
                                                <w:left w:val="dashed" w:sz="6" w:space="0" w:color="FFFFFF"/>
                                                <w:bottom w:val="dashed" w:sz="6" w:space="0" w:color="FFFFFF"/>
                                                <w:right w:val="dashed" w:sz="6" w:space="0" w:color="FFFFFF"/>
                                              </w:divBdr>
                                            </w:div>
                                            <w:div w:id="1260992774">
                                              <w:marLeft w:val="0"/>
                                              <w:marRight w:val="0"/>
                                              <w:marTop w:val="0"/>
                                              <w:marBottom w:val="0"/>
                                              <w:divBdr>
                                                <w:top w:val="dashed" w:sz="6" w:space="0" w:color="FFFFFF"/>
                                                <w:left w:val="dashed" w:sz="6" w:space="0" w:color="FFFFFF"/>
                                                <w:bottom w:val="dashed" w:sz="6" w:space="0" w:color="FFFFFF"/>
                                                <w:right w:val="dashed" w:sz="6" w:space="0" w:color="FFFFFF"/>
                                              </w:divBdr>
                                            </w:div>
                                            <w:div w:id="1905211579">
                                              <w:marLeft w:val="0"/>
                                              <w:marRight w:val="0"/>
                                              <w:marTop w:val="0"/>
                                              <w:marBottom w:val="0"/>
                                              <w:divBdr>
                                                <w:top w:val="dashed" w:sz="6" w:space="0" w:color="FFFFFF"/>
                                                <w:left w:val="dashed" w:sz="6" w:space="0" w:color="FFFFFF"/>
                                                <w:bottom w:val="dashed" w:sz="6" w:space="0" w:color="FFFFFF"/>
                                                <w:right w:val="dashed" w:sz="6" w:space="0" w:color="FFFFFF"/>
                                              </w:divBdr>
                                            </w:div>
                                            <w:div w:id="20178083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0420557">
                                          <w:marLeft w:val="0"/>
                                          <w:marRight w:val="0"/>
                                          <w:marTop w:val="0"/>
                                          <w:marBottom w:val="0"/>
                                          <w:divBdr>
                                            <w:top w:val="dashed" w:sz="6" w:space="0" w:color="FFFFFF"/>
                                            <w:left w:val="dashed" w:sz="6" w:space="0" w:color="FFFFFF"/>
                                            <w:bottom w:val="dashed" w:sz="6" w:space="0" w:color="FFFFFF"/>
                                            <w:right w:val="dashed" w:sz="6" w:space="0" w:color="FFFFFF"/>
                                          </w:divBdr>
                                        </w:div>
                                        <w:div w:id="1487933389">
                                          <w:marLeft w:val="0"/>
                                          <w:marRight w:val="0"/>
                                          <w:marTop w:val="0"/>
                                          <w:marBottom w:val="0"/>
                                          <w:divBdr>
                                            <w:top w:val="dashed" w:sz="6" w:space="0" w:color="FFFFFF"/>
                                            <w:left w:val="dashed" w:sz="6" w:space="0" w:color="FFFFFF"/>
                                            <w:bottom w:val="dashed" w:sz="6" w:space="0" w:color="FFFFFF"/>
                                            <w:right w:val="dashed" w:sz="6" w:space="0" w:color="FFFFFF"/>
                                          </w:divBdr>
                                        </w:div>
                                        <w:div w:id="1645311233">
                                          <w:marLeft w:val="0"/>
                                          <w:marRight w:val="0"/>
                                          <w:marTop w:val="0"/>
                                          <w:marBottom w:val="0"/>
                                          <w:divBdr>
                                            <w:top w:val="dashed" w:sz="6" w:space="0" w:color="FFFFFF"/>
                                            <w:left w:val="dashed" w:sz="6" w:space="0" w:color="FFFFFF"/>
                                            <w:bottom w:val="dashed" w:sz="6" w:space="0" w:color="FFFFFF"/>
                                            <w:right w:val="dashed" w:sz="6" w:space="0" w:color="FFFFFF"/>
                                          </w:divBdr>
                                        </w:div>
                                        <w:div w:id="18062001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0099852">
                                      <w:marLeft w:val="0"/>
                                      <w:marRight w:val="0"/>
                                      <w:marTop w:val="0"/>
                                      <w:marBottom w:val="0"/>
                                      <w:divBdr>
                                        <w:top w:val="dashed" w:sz="6" w:space="0" w:color="FFFFFF"/>
                                        <w:left w:val="dashed" w:sz="6" w:space="0" w:color="FFFFFF"/>
                                        <w:bottom w:val="dashed" w:sz="6" w:space="0" w:color="FFFFFF"/>
                                        <w:right w:val="dashed" w:sz="6" w:space="0" w:color="FFFFFF"/>
                                      </w:divBdr>
                                    </w:div>
                                    <w:div w:id="1523981728">
                                      <w:marLeft w:val="0"/>
                                      <w:marRight w:val="0"/>
                                      <w:marTop w:val="0"/>
                                      <w:marBottom w:val="0"/>
                                      <w:divBdr>
                                        <w:top w:val="dashed" w:sz="6" w:space="0" w:color="FFFFFF"/>
                                        <w:left w:val="dashed" w:sz="6" w:space="3" w:color="FFFFFF"/>
                                        <w:bottom w:val="dashed" w:sz="6" w:space="0" w:color="FFFFFF"/>
                                        <w:right w:val="dashed" w:sz="6" w:space="3" w:color="FFFFFF"/>
                                      </w:divBdr>
                                      <w:divsChild>
                                        <w:div w:id="3108658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2235854">
                                      <w:marLeft w:val="0"/>
                                      <w:marRight w:val="0"/>
                                      <w:marTop w:val="0"/>
                                      <w:marBottom w:val="0"/>
                                      <w:divBdr>
                                        <w:top w:val="dashed" w:sz="6" w:space="0" w:color="FFFFFF"/>
                                        <w:left w:val="dashed" w:sz="6" w:space="3" w:color="FFFFFF"/>
                                        <w:bottom w:val="dashed" w:sz="6" w:space="0" w:color="FFFFFF"/>
                                        <w:right w:val="dashed" w:sz="6" w:space="3" w:color="FFFFFF"/>
                                      </w:divBdr>
                                      <w:divsChild>
                                        <w:div w:id="7030616">
                                          <w:marLeft w:val="0"/>
                                          <w:marRight w:val="0"/>
                                          <w:marTop w:val="0"/>
                                          <w:marBottom w:val="0"/>
                                          <w:divBdr>
                                            <w:top w:val="dashed" w:sz="6" w:space="0" w:color="FFFFFF"/>
                                            <w:left w:val="dashed" w:sz="6" w:space="0" w:color="FFFFFF"/>
                                            <w:bottom w:val="dashed" w:sz="6" w:space="0" w:color="FFFFFF"/>
                                            <w:right w:val="dashed" w:sz="6" w:space="0" w:color="FFFFFF"/>
                                          </w:divBdr>
                                        </w:div>
                                        <w:div w:id="57291975">
                                          <w:marLeft w:val="0"/>
                                          <w:marRight w:val="0"/>
                                          <w:marTop w:val="0"/>
                                          <w:marBottom w:val="0"/>
                                          <w:divBdr>
                                            <w:top w:val="dashed" w:sz="6" w:space="0" w:color="FFFFFF"/>
                                            <w:left w:val="dashed" w:sz="6" w:space="0" w:color="FFFFFF"/>
                                            <w:bottom w:val="dashed" w:sz="6" w:space="0" w:color="FFFFFF"/>
                                            <w:right w:val="dashed" w:sz="6" w:space="0" w:color="FFFFFF"/>
                                          </w:divBdr>
                                        </w:div>
                                        <w:div w:id="279335178">
                                          <w:marLeft w:val="0"/>
                                          <w:marRight w:val="0"/>
                                          <w:marTop w:val="0"/>
                                          <w:marBottom w:val="0"/>
                                          <w:divBdr>
                                            <w:top w:val="dashed" w:sz="6" w:space="0" w:color="FFFFFF"/>
                                            <w:left w:val="dashed" w:sz="6" w:space="0" w:color="FFFFFF"/>
                                            <w:bottom w:val="dashed" w:sz="6" w:space="0" w:color="FFFFFF"/>
                                            <w:right w:val="dashed" w:sz="6" w:space="0" w:color="FFFFFF"/>
                                          </w:divBdr>
                                        </w:div>
                                        <w:div w:id="1124694659">
                                          <w:marLeft w:val="0"/>
                                          <w:marRight w:val="0"/>
                                          <w:marTop w:val="0"/>
                                          <w:marBottom w:val="0"/>
                                          <w:divBdr>
                                            <w:top w:val="dashed" w:sz="6" w:space="0" w:color="FFFFFF"/>
                                            <w:left w:val="dashed" w:sz="6" w:space="0" w:color="FFFFFF"/>
                                            <w:bottom w:val="dashed" w:sz="6" w:space="0" w:color="FFFFFF"/>
                                            <w:right w:val="dashed" w:sz="6" w:space="0" w:color="FFFFFF"/>
                                          </w:divBdr>
                                        </w:div>
                                        <w:div w:id="1611354383">
                                          <w:marLeft w:val="0"/>
                                          <w:marRight w:val="0"/>
                                          <w:marTop w:val="0"/>
                                          <w:marBottom w:val="0"/>
                                          <w:divBdr>
                                            <w:top w:val="dashed" w:sz="6" w:space="0" w:color="FFFFFF"/>
                                            <w:left w:val="dashed" w:sz="6" w:space="3" w:color="FFFFFF"/>
                                            <w:bottom w:val="dashed" w:sz="6" w:space="0" w:color="FFFFFF"/>
                                            <w:right w:val="dashed" w:sz="6" w:space="3" w:color="FFFFFF"/>
                                          </w:divBdr>
                                          <w:divsChild>
                                            <w:div w:id="198861264">
                                              <w:marLeft w:val="0"/>
                                              <w:marRight w:val="0"/>
                                              <w:marTop w:val="0"/>
                                              <w:marBottom w:val="0"/>
                                              <w:divBdr>
                                                <w:top w:val="dashed" w:sz="6" w:space="0" w:color="FFFFFF"/>
                                                <w:left w:val="dashed" w:sz="6" w:space="0" w:color="FFFFFF"/>
                                                <w:bottom w:val="dashed" w:sz="6" w:space="0" w:color="FFFFFF"/>
                                                <w:right w:val="dashed" w:sz="6" w:space="0" w:color="FFFFFF"/>
                                              </w:divBdr>
                                            </w:div>
                                            <w:div w:id="551770885">
                                              <w:marLeft w:val="0"/>
                                              <w:marRight w:val="0"/>
                                              <w:marTop w:val="0"/>
                                              <w:marBottom w:val="0"/>
                                              <w:divBdr>
                                                <w:top w:val="dashed" w:sz="6" w:space="0" w:color="FFFFFF"/>
                                                <w:left w:val="dashed" w:sz="6" w:space="0" w:color="FFFFFF"/>
                                                <w:bottom w:val="dashed" w:sz="6" w:space="0" w:color="FFFFFF"/>
                                                <w:right w:val="dashed" w:sz="6" w:space="0" w:color="FFFFFF"/>
                                              </w:divBdr>
                                            </w:div>
                                            <w:div w:id="210849925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18902361">
                                          <w:marLeft w:val="0"/>
                                          <w:marRight w:val="0"/>
                                          <w:marTop w:val="0"/>
                                          <w:marBottom w:val="0"/>
                                          <w:divBdr>
                                            <w:top w:val="dashed" w:sz="6" w:space="0" w:color="FFFFFF"/>
                                            <w:left w:val="dashed" w:sz="6" w:space="0" w:color="FFFFFF"/>
                                            <w:bottom w:val="dashed" w:sz="6" w:space="0" w:color="FFFFFF"/>
                                            <w:right w:val="dashed" w:sz="6" w:space="0" w:color="FFFFFF"/>
                                          </w:divBdr>
                                        </w:div>
                                        <w:div w:id="20805959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5404340">
                                      <w:marLeft w:val="0"/>
                                      <w:marRight w:val="0"/>
                                      <w:marTop w:val="0"/>
                                      <w:marBottom w:val="0"/>
                                      <w:divBdr>
                                        <w:top w:val="dashed" w:sz="6" w:space="0" w:color="FFFFFF"/>
                                        <w:left w:val="dashed" w:sz="6" w:space="3" w:color="FFFFFF"/>
                                        <w:bottom w:val="dashed" w:sz="6" w:space="0" w:color="FFFFFF"/>
                                        <w:right w:val="dashed" w:sz="6" w:space="3" w:color="FFFFFF"/>
                                      </w:divBdr>
                                      <w:divsChild>
                                        <w:div w:id="10671924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1713682">
                                      <w:marLeft w:val="0"/>
                                      <w:marRight w:val="0"/>
                                      <w:marTop w:val="0"/>
                                      <w:marBottom w:val="0"/>
                                      <w:divBdr>
                                        <w:top w:val="dashed" w:sz="6" w:space="0" w:color="FFFFFF"/>
                                        <w:left w:val="dashed" w:sz="6" w:space="0" w:color="FFFFFF"/>
                                        <w:bottom w:val="dashed" w:sz="6" w:space="0" w:color="FFFFFF"/>
                                        <w:right w:val="dashed" w:sz="6" w:space="0" w:color="FFFFFF"/>
                                      </w:divBdr>
                                    </w:div>
                                    <w:div w:id="1734082934">
                                      <w:marLeft w:val="0"/>
                                      <w:marRight w:val="0"/>
                                      <w:marTop w:val="0"/>
                                      <w:marBottom w:val="0"/>
                                      <w:divBdr>
                                        <w:top w:val="dashed" w:sz="6" w:space="0" w:color="FFFFFF"/>
                                        <w:left w:val="dashed" w:sz="6" w:space="3" w:color="FFFFFF"/>
                                        <w:bottom w:val="dashed" w:sz="6" w:space="0" w:color="FFFFFF"/>
                                        <w:right w:val="dashed" w:sz="6" w:space="3" w:color="FFFFFF"/>
                                      </w:divBdr>
                                      <w:divsChild>
                                        <w:div w:id="271674818">
                                          <w:marLeft w:val="0"/>
                                          <w:marRight w:val="0"/>
                                          <w:marTop w:val="0"/>
                                          <w:marBottom w:val="0"/>
                                          <w:divBdr>
                                            <w:top w:val="dashed" w:sz="6" w:space="0" w:color="FFFFFF"/>
                                            <w:left w:val="dashed" w:sz="6" w:space="0" w:color="FFFFFF"/>
                                            <w:bottom w:val="dashed" w:sz="6" w:space="0" w:color="FFFFFF"/>
                                            <w:right w:val="dashed" w:sz="6" w:space="0" w:color="FFFFFF"/>
                                          </w:divBdr>
                                        </w:div>
                                        <w:div w:id="16015280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4756616">
                                      <w:marLeft w:val="0"/>
                                      <w:marRight w:val="0"/>
                                      <w:marTop w:val="0"/>
                                      <w:marBottom w:val="0"/>
                                      <w:divBdr>
                                        <w:top w:val="dashed" w:sz="6" w:space="0" w:color="FFFFFF"/>
                                        <w:left w:val="dashed" w:sz="6" w:space="0" w:color="FFFFFF"/>
                                        <w:bottom w:val="dashed" w:sz="6" w:space="0" w:color="FFFFFF"/>
                                        <w:right w:val="dashed" w:sz="6" w:space="0" w:color="FFFFFF"/>
                                      </w:divBdr>
                                    </w:div>
                                    <w:div w:id="1921717176">
                                      <w:marLeft w:val="0"/>
                                      <w:marRight w:val="0"/>
                                      <w:marTop w:val="0"/>
                                      <w:marBottom w:val="0"/>
                                      <w:divBdr>
                                        <w:top w:val="dashed" w:sz="6" w:space="0" w:color="FFFFFF"/>
                                        <w:left w:val="dashed" w:sz="6" w:space="0" w:color="FFFFFF"/>
                                        <w:bottom w:val="dashed" w:sz="6" w:space="0" w:color="FFFFFF"/>
                                        <w:right w:val="dashed" w:sz="6" w:space="0" w:color="FFFFFF"/>
                                      </w:divBdr>
                                    </w:div>
                                    <w:div w:id="2053576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97901566">
                                  <w:marLeft w:val="0"/>
                                  <w:marRight w:val="0"/>
                                  <w:marTop w:val="0"/>
                                  <w:marBottom w:val="0"/>
                                  <w:divBdr>
                                    <w:top w:val="dashed" w:sz="6" w:space="0" w:color="FFFFFF"/>
                                    <w:left w:val="dashed" w:sz="6" w:space="3" w:color="FFFFFF"/>
                                    <w:bottom w:val="dashed" w:sz="6" w:space="0" w:color="FFFFFF"/>
                                    <w:right w:val="dashed" w:sz="6" w:space="3" w:color="FFFFFF"/>
                                  </w:divBdr>
                                  <w:divsChild>
                                    <w:div w:id="322663272">
                                      <w:marLeft w:val="0"/>
                                      <w:marRight w:val="0"/>
                                      <w:marTop w:val="0"/>
                                      <w:marBottom w:val="0"/>
                                      <w:divBdr>
                                        <w:top w:val="dashed" w:sz="6" w:space="0" w:color="FFFFFF"/>
                                        <w:left w:val="dashed" w:sz="6" w:space="0" w:color="FFFFFF"/>
                                        <w:bottom w:val="dashed" w:sz="6" w:space="0" w:color="FFFFFF"/>
                                        <w:right w:val="dashed" w:sz="6" w:space="0" w:color="FFFFFF"/>
                                      </w:divBdr>
                                    </w:div>
                                    <w:div w:id="472984258">
                                      <w:marLeft w:val="0"/>
                                      <w:marRight w:val="0"/>
                                      <w:marTop w:val="0"/>
                                      <w:marBottom w:val="0"/>
                                      <w:divBdr>
                                        <w:top w:val="dashed" w:sz="6" w:space="0" w:color="FFFFFF"/>
                                        <w:left w:val="dashed" w:sz="6" w:space="0" w:color="FFFFFF"/>
                                        <w:bottom w:val="dashed" w:sz="6" w:space="0" w:color="FFFFFF"/>
                                        <w:right w:val="dashed" w:sz="6" w:space="0" w:color="FFFFFF"/>
                                      </w:divBdr>
                                    </w:div>
                                    <w:div w:id="856965629">
                                      <w:marLeft w:val="0"/>
                                      <w:marRight w:val="0"/>
                                      <w:marTop w:val="0"/>
                                      <w:marBottom w:val="0"/>
                                      <w:divBdr>
                                        <w:top w:val="dashed" w:sz="6" w:space="0" w:color="FFFFFF"/>
                                        <w:left w:val="dashed" w:sz="6" w:space="3" w:color="FFFFFF"/>
                                        <w:bottom w:val="dashed" w:sz="6" w:space="0" w:color="FFFFFF"/>
                                        <w:right w:val="dashed" w:sz="6" w:space="3" w:color="FFFFFF"/>
                                      </w:divBdr>
                                      <w:divsChild>
                                        <w:div w:id="1361592236">
                                          <w:marLeft w:val="0"/>
                                          <w:marRight w:val="0"/>
                                          <w:marTop w:val="0"/>
                                          <w:marBottom w:val="0"/>
                                          <w:divBdr>
                                            <w:top w:val="dashed" w:sz="6" w:space="0" w:color="FFFFFF"/>
                                            <w:left w:val="dashed" w:sz="6" w:space="0" w:color="FFFFFF"/>
                                            <w:bottom w:val="dashed" w:sz="6" w:space="0" w:color="FFFFFF"/>
                                            <w:right w:val="dashed" w:sz="6" w:space="0" w:color="FFFFFF"/>
                                          </w:divBdr>
                                        </w:div>
                                        <w:div w:id="18267728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32057792">
                                      <w:marLeft w:val="0"/>
                                      <w:marRight w:val="0"/>
                                      <w:marTop w:val="0"/>
                                      <w:marBottom w:val="0"/>
                                      <w:divBdr>
                                        <w:top w:val="dashed" w:sz="6" w:space="0" w:color="FFFFFF"/>
                                        <w:left w:val="dashed" w:sz="6" w:space="0" w:color="FFFFFF"/>
                                        <w:bottom w:val="dashed" w:sz="6" w:space="0" w:color="FFFFFF"/>
                                        <w:right w:val="dashed" w:sz="6" w:space="0" w:color="FFFFFF"/>
                                      </w:divBdr>
                                    </w:div>
                                    <w:div w:id="1005204342">
                                      <w:marLeft w:val="0"/>
                                      <w:marRight w:val="0"/>
                                      <w:marTop w:val="0"/>
                                      <w:marBottom w:val="0"/>
                                      <w:divBdr>
                                        <w:top w:val="dashed" w:sz="6" w:space="0" w:color="FFFFFF"/>
                                        <w:left w:val="dashed" w:sz="6" w:space="0" w:color="FFFFFF"/>
                                        <w:bottom w:val="dashed" w:sz="6" w:space="0" w:color="FFFFFF"/>
                                        <w:right w:val="dashed" w:sz="6" w:space="0" w:color="FFFFFF"/>
                                      </w:divBdr>
                                    </w:div>
                                    <w:div w:id="1125663704">
                                      <w:marLeft w:val="0"/>
                                      <w:marRight w:val="0"/>
                                      <w:marTop w:val="0"/>
                                      <w:marBottom w:val="0"/>
                                      <w:divBdr>
                                        <w:top w:val="dashed" w:sz="6" w:space="0" w:color="FFFFFF"/>
                                        <w:left w:val="dashed" w:sz="6" w:space="3" w:color="FFFFFF"/>
                                        <w:bottom w:val="dashed" w:sz="6" w:space="0" w:color="FFFFFF"/>
                                        <w:right w:val="dashed" w:sz="6" w:space="3" w:color="FFFFFF"/>
                                      </w:divBdr>
                                      <w:divsChild>
                                        <w:div w:id="19202849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7616287">
                                      <w:marLeft w:val="0"/>
                                      <w:marRight w:val="0"/>
                                      <w:marTop w:val="0"/>
                                      <w:marBottom w:val="0"/>
                                      <w:divBdr>
                                        <w:top w:val="dashed" w:sz="6" w:space="0" w:color="FFFFFF"/>
                                        <w:left w:val="dashed" w:sz="6" w:space="3" w:color="FFFFFF"/>
                                        <w:bottom w:val="dashed" w:sz="6" w:space="0" w:color="FFFFFF"/>
                                        <w:right w:val="dashed" w:sz="6" w:space="3" w:color="FFFFFF"/>
                                      </w:divBdr>
                                      <w:divsChild>
                                        <w:div w:id="782311021">
                                          <w:marLeft w:val="0"/>
                                          <w:marRight w:val="0"/>
                                          <w:marTop w:val="0"/>
                                          <w:marBottom w:val="0"/>
                                          <w:divBdr>
                                            <w:top w:val="dashed" w:sz="6" w:space="0" w:color="FFFFFF"/>
                                            <w:left w:val="dashed" w:sz="6" w:space="0" w:color="FFFFFF"/>
                                            <w:bottom w:val="dashed" w:sz="6" w:space="0" w:color="FFFFFF"/>
                                            <w:right w:val="dashed" w:sz="6" w:space="0" w:color="FFFFFF"/>
                                          </w:divBdr>
                                        </w:div>
                                        <w:div w:id="14298919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53191435">
                                      <w:marLeft w:val="0"/>
                                      <w:marRight w:val="0"/>
                                      <w:marTop w:val="0"/>
                                      <w:marBottom w:val="0"/>
                                      <w:divBdr>
                                        <w:top w:val="dashed" w:sz="6" w:space="0" w:color="FFFFFF"/>
                                        <w:left w:val="dashed" w:sz="6" w:space="0" w:color="FFFFFF"/>
                                        <w:bottom w:val="dashed" w:sz="6" w:space="0" w:color="FFFFFF"/>
                                        <w:right w:val="dashed" w:sz="6" w:space="0" w:color="FFFFFF"/>
                                      </w:divBdr>
                                    </w:div>
                                    <w:div w:id="1363633884">
                                      <w:marLeft w:val="0"/>
                                      <w:marRight w:val="0"/>
                                      <w:marTop w:val="0"/>
                                      <w:marBottom w:val="0"/>
                                      <w:divBdr>
                                        <w:top w:val="dashed" w:sz="6" w:space="0" w:color="FFFFFF"/>
                                        <w:left w:val="dashed" w:sz="6" w:space="3" w:color="FFFFFF"/>
                                        <w:bottom w:val="dashed" w:sz="6" w:space="0" w:color="FFFFFF"/>
                                        <w:right w:val="dashed" w:sz="6" w:space="3" w:color="FFFFFF"/>
                                      </w:divBdr>
                                      <w:divsChild>
                                        <w:div w:id="19621067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5993988">
                                      <w:marLeft w:val="0"/>
                                      <w:marRight w:val="0"/>
                                      <w:marTop w:val="0"/>
                                      <w:marBottom w:val="0"/>
                                      <w:divBdr>
                                        <w:top w:val="dashed" w:sz="6" w:space="0" w:color="FFFFFF"/>
                                        <w:left w:val="dashed" w:sz="6" w:space="0" w:color="FFFFFF"/>
                                        <w:bottom w:val="dashed" w:sz="6" w:space="0" w:color="FFFFFF"/>
                                        <w:right w:val="dashed" w:sz="6" w:space="0" w:color="FFFFFF"/>
                                      </w:divBdr>
                                    </w:div>
                                    <w:div w:id="1676111214">
                                      <w:marLeft w:val="0"/>
                                      <w:marRight w:val="0"/>
                                      <w:marTop w:val="0"/>
                                      <w:marBottom w:val="0"/>
                                      <w:divBdr>
                                        <w:top w:val="dashed" w:sz="6" w:space="0" w:color="FFFFFF"/>
                                        <w:left w:val="dashed" w:sz="6" w:space="3" w:color="FFFFFF"/>
                                        <w:bottom w:val="dashed" w:sz="6" w:space="0" w:color="FFFFFF"/>
                                        <w:right w:val="dashed" w:sz="6" w:space="3" w:color="FFFFFF"/>
                                      </w:divBdr>
                                      <w:divsChild>
                                        <w:div w:id="1466387434">
                                          <w:marLeft w:val="0"/>
                                          <w:marRight w:val="0"/>
                                          <w:marTop w:val="0"/>
                                          <w:marBottom w:val="0"/>
                                          <w:divBdr>
                                            <w:top w:val="dashed" w:sz="6" w:space="0" w:color="FFFFFF"/>
                                            <w:left w:val="dashed" w:sz="6" w:space="0" w:color="FFFFFF"/>
                                            <w:bottom w:val="dashed" w:sz="6" w:space="0" w:color="FFFFFF"/>
                                            <w:right w:val="dashed" w:sz="6" w:space="0" w:color="FFFFFF"/>
                                          </w:divBdr>
                                        </w:div>
                                        <w:div w:id="19092688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88367266">
                                      <w:marLeft w:val="0"/>
                                      <w:marRight w:val="0"/>
                                      <w:marTop w:val="0"/>
                                      <w:marBottom w:val="0"/>
                                      <w:divBdr>
                                        <w:top w:val="dashed" w:sz="6" w:space="0" w:color="FFFFFF"/>
                                        <w:left w:val="dashed" w:sz="6" w:space="3" w:color="FFFFFF"/>
                                        <w:bottom w:val="dashed" w:sz="6" w:space="0" w:color="FFFFFF"/>
                                        <w:right w:val="dashed" w:sz="6" w:space="3" w:color="FFFFFF"/>
                                      </w:divBdr>
                                      <w:divsChild>
                                        <w:div w:id="296034916">
                                          <w:marLeft w:val="0"/>
                                          <w:marRight w:val="0"/>
                                          <w:marTop w:val="0"/>
                                          <w:marBottom w:val="0"/>
                                          <w:divBdr>
                                            <w:top w:val="dashed" w:sz="6" w:space="0" w:color="FFFFFF"/>
                                            <w:left w:val="dashed" w:sz="6" w:space="0" w:color="FFFFFF"/>
                                            <w:bottom w:val="dashed" w:sz="6" w:space="0" w:color="FFFFFF"/>
                                            <w:right w:val="dashed" w:sz="6" w:space="0" w:color="FFFFFF"/>
                                          </w:divBdr>
                                        </w:div>
                                        <w:div w:id="561795950">
                                          <w:marLeft w:val="0"/>
                                          <w:marRight w:val="0"/>
                                          <w:marTop w:val="0"/>
                                          <w:marBottom w:val="0"/>
                                          <w:divBdr>
                                            <w:top w:val="dashed" w:sz="6" w:space="0" w:color="FFFFFF"/>
                                            <w:left w:val="dashed" w:sz="6" w:space="0" w:color="FFFFFF"/>
                                            <w:bottom w:val="dashed" w:sz="6" w:space="0" w:color="FFFFFF"/>
                                            <w:right w:val="dashed" w:sz="6" w:space="0" w:color="FFFFFF"/>
                                          </w:divBdr>
                                        </w:div>
                                        <w:div w:id="13397690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444810205">
                                  <w:marLeft w:val="0"/>
                                  <w:marRight w:val="0"/>
                                  <w:marTop w:val="0"/>
                                  <w:marBottom w:val="0"/>
                                  <w:divBdr>
                                    <w:top w:val="dashed" w:sz="6" w:space="0" w:color="FFFFFF"/>
                                    <w:left w:val="dashed" w:sz="6" w:space="0" w:color="FFFFFF"/>
                                    <w:bottom w:val="dashed" w:sz="6" w:space="0" w:color="FFFFFF"/>
                                    <w:right w:val="dashed" w:sz="6" w:space="0" w:color="FFFFFF"/>
                                  </w:divBdr>
                                </w:div>
                                <w:div w:id="1568149484">
                                  <w:marLeft w:val="0"/>
                                  <w:marRight w:val="0"/>
                                  <w:marTop w:val="0"/>
                                  <w:marBottom w:val="0"/>
                                  <w:divBdr>
                                    <w:top w:val="dashed" w:sz="6" w:space="0" w:color="FFFFFF"/>
                                    <w:left w:val="dashed" w:sz="6" w:space="3" w:color="FFFFFF"/>
                                    <w:bottom w:val="dashed" w:sz="6" w:space="0" w:color="FFFFFF"/>
                                    <w:right w:val="dashed" w:sz="6" w:space="3" w:color="FFFFFF"/>
                                  </w:divBdr>
                                  <w:divsChild>
                                    <w:div w:id="193813483">
                                      <w:marLeft w:val="0"/>
                                      <w:marRight w:val="0"/>
                                      <w:marTop w:val="0"/>
                                      <w:marBottom w:val="0"/>
                                      <w:divBdr>
                                        <w:top w:val="dashed" w:sz="6" w:space="0" w:color="FFFFFF"/>
                                        <w:left w:val="dashed" w:sz="6" w:space="3" w:color="FFFFFF"/>
                                        <w:bottom w:val="dashed" w:sz="6" w:space="0" w:color="FFFFFF"/>
                                        <w:right w:val="dashed" w:sz="6" w:space="3" w:color="FFFFFF"/>
                                      </w:divBdr>
                                      <w:divsChild>
                                        <w:div w:id="1051613039">
                                          <w:marLeft w:val="0"/>
                                          <w:marRight w:val="0"/>
                                          <w:marTop w:val="0"/>
                                          <w:marBottom w:val="0"/>
                                          <w:divBdr>
                                            <w:top w:val="dashed" w:sz="6" w:space="0" w:color="FFFFFF"/>
                                            <w:left w:val="dashed" w:sz="6" w:space="0" w:color="FFFFFF"/>
                                            <w:bottom w:val="dashed" w:sz="6" w:space="0" w:color="FFFFFF"/>
                                            <w:right w:val="dashed" w:sz="6" w:space="0" w:color="FFFFFF"/>
                                          </w:divBdr>
                                        </w:div>
                                        <w:div w:id="1322461946">
                                          <w:marLeft w:val="0"/>
                                          <w:marRight w:val="0"/>
                                          <w:marTop w:val="0"/>
                                          <w:marBottom w:val="0"/>
                                          <w:divBdr>
                                            <w:top w:val="dashed" w:sz="6" w:space="0" w:color="FFFFFF"/>
                                            <w:left w:val="dashed" w:sz="6" w:space="0" w:color="FFFFFF"/>
                                            <w:bottom w:val="dashed" w:sz="6" w:space="0" w:color="FFFFFF"/>
                                            <w:right w:val="dashed" w:sz="6" w:space="0" w:color="FFFFFF"/>
                                          </w:divBdr>
                                        </w:div>
                                        <w:div w:id="1759399527">
                                          <w:marLeft w:val="0"/>
                                          <w:marRight w:val="0"/>
                                          <w:marTop w:val="0"/>
                                          <w:marBottom w:val="0"/>
                                          <w:divBdr>
                                            <w:top w:val="dashed" w:sz="6" w:space="0" w:color="FFFFFF"/>
                                            <w:left w:val="dashed" w:sz="6" w:space="0" w:color="FFFFFF"/>
                                            <w:bottom w:val="dashed" w:sz="6" w:space="0" w:color="FFFFFF"/>
                                            <w:right w:val="dashed" w:sz="6" w:space="0" w:color="FFFFFF"/>
                                          </w:divBdr>
                                        </w:div>
                                        <w:div w:id="18400031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3488492">
                                      <w:marLeft w:val="0"/>
                                      <w:marRight w:val="0"/>
                                      <w:marTop w:val="0"/>
                                      <w:marBottom w:val="0"/>
                                      <w:divBdr>
                                        <w:top w:val="dashed" w:sz="6" w:space="0" w:color="FFFFFF"/>
                                        <w:left w:val="dashed" w:sz="6" w:space="3" w:color="FFFFFF"/>
                                        <w:bottom w:val="dashed" w:sz="6" w:space="0" w:color="FFFFFF"/>
                                        <w:right w:val="dashed" w:sz="6" w:space="3" w:color="FFFFFF"/>
                                      </w:divBdr>
                                      <w:divsChild>
                                        <w:div w:id="1188522826">
                                          <w:marLeft w:val="0"/>
                                          <w:marRight w:val="0"/>
                                          <w:marTop w:val="0"/>
                                          <w:marBottom w:val="0"/>
                                          <w:divBdr>
                                            <w:top w:val="dashed" w:sz="6" w:space="0" w:color="FFFFFF"/>
                                            <w:left w:val="dashed" w:sz="6" w:space="0" w:color="FFFFFF"/>
                                            <w:bottom w:val="dashed" w:sz="6" w:space="0" w:color="FFFFFF"/>
                                            <w:right w:val="dashed" w:sz="6" w:space="0" w:color="FFFFFF"/>
                                          </w:divBdr>
                                        </w:div>
                                        <w:div w:id="18936120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1713038">
                                      <w:marLeft w:val="0"/>
                                      <w:marRight w:val="0"/>
                                      <w:marTop w:val="0"/>
                                      <w:marBottom w:val="0"/>
                                      <w:divBdr>
                                        <w:top w:val="dashed" w:sz="6" w:space="0" w:color="FFFFFF"/>
                                        <w:left w:val="dashed" w:sz="6" w:space="3" w:color="FFFFFF"/>
                                        <w:bottom w:val="dashed" w:sz="6" w:space="0" w:color="FFFFFF"/>
                                        <w:right w:val="dashed" w:sz="6" w:space="3" w:color="FFFFFF"/>
                                      </w:divBdr>
                                      <w:divsChild>
                                        <w:div w:id="195725319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4112867">
                                      <w:marLeft w:val="0"/>
                                      <w:marRight w:val="0"/>
                                      <w:marTop w:val="0"/>
                                      <w:marBottom w:val="0"/>
                                      <w:divBdr>
                                        <w:top w:val="dashed" w:sz="6" w:space="0" w:color="FFFFFF"/>
                                        <w:left w:val="dashed" w:sz="6" w:space="3" w:color="FFFFFF"/>
                                        <w:bottom w:val="dashed" w:sz="6" w:space="0" w:color="FFFFFF"/>
                                        <w:right w:val="dashed" w:sz="6" w:space="3" w:color="FFFFFF"/>
                                      </w:divBdr>
                                      <w:divsChild>
                                        <w:div w:id="689837295">
                                          <w:marLeft w:val="0"/>
                                          <w:marRight w:val="0"/>
                                          <w:marTop w:val="0"/>
                                          <w:marBottom w:val="0"/>
                                          <w:divBdr>
                                            <w:top w:val="dashed" w:sz="6" w:space="0" w:color="FFFFFF"/>
                                            <w:left w:val="dashed" w:sz="6" w:space="0" w:color="FFFFFF"/>
                                            <w:bottom w:val="dashed" w:sz="6" w:space="0" w:color="FFFFFF"/>
                                            <w:right w:val="dashed" w:sz="6" w:space="0" w:color="FFFFFF"/>
                                          </w:divBdr>
                                        </w:div>
                                        <w:div w:id="18604365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1625603">
                                      <w:marLeft w:val="0"/>
                                      <w:marRight w:val="0"/>
                                      <w:marTop w:val="0"/>
                                      <w:marBottom w:val="0"/>
                                      <w:divBdr>
                                        <w:top w:val="dashed" w:sz="6" w:space="0" w:color="FFFFFF"/>
                                        <w:left w:val="dashed" w:sz="6" w:space="3" w:color="FFFFFF"/>
                                        <w:bottom w:val="dashed" w:sz="6" w:space="0" w:color="FFFFFF"/>
                                        <w:right w:val="dashed" w:sz="6" w:space="3" w:color="FFFFFF"/>
                                      </w:divBdr>
                                      <w:divsChild>
                                        <w:div w:id="558054006">
                                          <w:marLeft w:val="0"/>
                                          <w:marRight w:val="0"/>
                                          <w:marTop w:val="0"/>
                                          <w:marBottom w:val="0"/>
                                          <w:divBdr>
                                            <w:top w:val="dashed" w:sz="6" w:space="0" w:color="FFFFFF"/>
                                            <w:left w:val="dashed" w:sz="6" w:space="0" w:color="FFFFFF"/>
                                            <w:bottom w:val="dashed" w:sz="6" w:space="0" w:color="FFFFFF"/>
                                            <w:right w:val="dashed" w:sz="6" w:space="0" w:color="FFFFFF"/>
                                          </w:divBdr>
                                        </w:div>
                                        <w:div w:id="560755137">
                                          <w:marLeft w:val="0"/>
                                          <w:marRight w:val="0"/>
                                          <w:marTop w:val="0"/>
                                          <w:marBottom w:val="0"/>
                                          <w:divBdr>
                                            <w:top w:val="dashed" w:sz="6" w:space="0" w:color="FFFFFF"/>
                                            <w:left w:val="dashed" w:sz="6" w:space="0" w:color="FFFFFF"/>
                                            <w:bottom w:val="dashed" w:sz="6" w:space="0" w:color="FFFFFF"/>
                                            <w:right w:val="dashed" w:sz="6" w:space="0" w:color="FFFFFF"/>
                                          </w:divBdr>
                                        </w:div>
                                        <w:div w:id="634794404">
                                          <w:marLeft w:val="0"/>
                                          <w:marRight w:val="0"/>
                                          <w:marTop w:val="0"/>
                                          <w:marBottom w:val="0"/>
                                          <w:divBdr>
                                            <w:top w:val="dashed" w:sz="6" w:space="0" w:color="FFFFFF"/>
                                            <w:left w:val="dashed" w:sz="6" w:space="0" w:color="FFFFFF"/>
                                            <w:bottom w:val="dashed" w:sz="6" w:space="0" w:color="FFFFFF"/>
                                            <w:right w:val="dashed" w:sz="6" w:space="0" w:color="FFFFFF"/>
                                          </w:divBdr>
                                        </w:div>
                                        <w:div w:id="1553615591">
                                          <w:marLeft w:val="0"/>
                                          <w:marRight w:val="0"/>
                                          <w:marTop w:val="0"/>
                                          <w:marBottom w:val="0"/>
                                          <w:divBdr>
                                            <w:top w:val="dashed" w:sz="6" w:space="0" w:color="FFFFFF"/>
                                            <w:left w:val="dashed" w:sz="6" w:space="0" w:color="FFFFFF"/>
                                            <w:bottom w:val="dashed" w:sz="6" w:space="0" w:color="FFFFFF"/>
                                            <w:right w:val="dashed" w:sz="6" w:space="0" w:color="FFFFFF"/>
                                          </w:divBdr>
                                        </w:div>
                                        <w:div w:id="1565410880">
                                          <w:marLeft w:val="0"/>
                                          <w:marRight w:val="0"/>
                                          <w:marTop w:val="0"/>
                                          <w:marBottom w:val="0"/>
                                          <w:divBdr>
                                            <w:top w:val="dashed" w:sz="6" w:space="0" w:color="FFFFFF"/>
                                            <w:left w:val="dashed" w:sz="6" w:space="0" w:color="FFFFFF"/>
                                            <w:bottom w:val="dashed" w:sz="6" w:space="0" w:color="FFFFFF"/>
                                            <w:right w:val="dashed" w:sz="6" w:space="0" w:color="FFFFFF"/>
                                          </w:divBdr>
                                        </w:div>
                                        <w:div w:id="18333713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18122511">
                                      <w:marLeft w:val="0"/>
                                      <w:marRight w:val="0"/>
                                      <w:marTop w:val="0"/>
                                      <w:marBottom w:val="0"/>
                                      <w:divBdr>
                                        <w:top w:val="dashed" w:sz="6" w:space="0" w:color="FFFFFF"/>
                                        <w:left w:val="dashed" w:sz="6" w:space="3" w:color="FFFFFF"/>
                                        <w:bottom w:val="dashed" w:sz="6" w:space="0" w:color="FFFFFF"/>
                                        <w:right w:val="dashed" w:sz="6" w:space="3" w:color="FFFFFF"/>
                                      </w:divBdr>
                                      <w:divsChild>
                                        <w:div w:id="930935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28602643">
                                      <w:marLeft w:val="0"/>
                                      <w:marRight w:val="0"/>
                                      <w:marTop w:val="0"/>
                                      <w:marBottom w:val="0"/>
                                      <w:divBdr>
                                        <w:top w:val="dashed" w:sz="6" w:space="0" w:color="FFFFFF"/>
                                        <w:left w:val="dashed" w:sz="6" w:space="0" w:color="FFFFFF"/>
                                        <w:bottom w:val="dashed" w:sz="6" w:space="0" w:color="FFFFFF"/>
                                        <w:right w:val="dashed" w:sz="6" w:space="0" w:color="FFFFFF"/>
                                      </w:divBdr>
                                    </w:div>
                                    <w:div w:id="1486701561">
                                      <w:marLeft w:val="0"/>
                                      <w:marRight w:val="0"/>
                                      <w:marTop w:val="0"/>
                                      <w:marBottom w:val="0"/>
                                      <w:divBdr>
                                        <w:top w:val="dashed" w:sz="6" w:space="0" w:color="FFFFFF"/>
                                        <w:left w:val="dashed" w:sz="6" w:space="0" w:color="FFFFFF"/>
                                        <w:bottom w:val="dashed" w:sz="6" w:space="0" w:color="FFFFFF"/>
                                        <w:right w:val="dashed" w:sz="6" w:space="0" w:color="FFFFFF"/>
                                      </w:divBdr>
                                    </w:div>
                                    <w:div w:id="1554535058">
                                      <w:marLeft w:val="0"/>
                                      <w:marRight w:val="0"/>
                                      <w:marTop w:val="0"/>
                                      <w:marBottom w:val="0"/>
                                      <w:divBdr>
                                        <w:top w:val="dashed" w:sz="6" w:space="0" w:color="FFFFFF"/>
                                        <w:left w:val="dashed" w:sz="6" w:space="0" w:color="FFFFFF"/>
                                        <w:bottom w:val="dashed" w:sz="6" w:space="0" w:color="FFFFFF"/>
                                        <w:right w:val="dashed" w:sz="6" w:space="0" w:color="FFFFFF"/>
                                      </w:divBdr>
                                    </w:div>
                                    <w:div w:id="1558010596">
                                      <w:marLeft w:val="0"/>
                                      <w:marRight w:val="0"/>
                                      <w:marTop w:val="0"/>
                                      <w:marBottom w:val="0"/>
                                      <w:divBdr>
                                        <w:top w:val="dashed" w:sz="6" w:space="0" w:color="FFFFFF"/>
                                        <w:left w:val="dashed" w:sz="6" w:space="0" w:color="FFFFFF"/>
                                        <w:bottom w:val="dashed" w:sz="6" w:space="0" w:color="FFFFFF"/>
                                        <w:right w:val="dashed" w:sz="6" w:space="0" w:color="FFFFFF"/>
                                      </w:divBdr>
                                    </w:div>
                                    <w:div w:id="1568955583">
                                      <w:marLeft w:val="0"/>
                                      <w:marRight w:val="0"/>
                                      <w:marTop w:val="0"/>
                                      <w:marBottom w:val="0"/>
                                      <w:divBdr>
                                        <w:top w:val="dashed" w:sz="6" w:space="0" w:color="FFFFFF"/>
                                        <w:left w:val="dashed" w:sz="6" w:space="0" w:color="FFFFFF"/>
                                        <w:bottom w:val="dashed" w:sz="6" w:space="0" w:color="FFFFFF"/>
                                        <w:right w:val="dashed" w:sz="6" w:space="0" w:color="FFFFFF"/>
                                      </w:divBdr>
                                    </w:div>
                                    <w:div w:id="1661154484">
                                      <w:marLeft w:val="0"/>
                                      <w:marRight w:val="0"/>
                                      <w:marTop w:val="0"/>
                                      <w:marBottom w:val="0"/>
                                      <w:divBdr>
                                        <w:top w:val="dashed" w:sz="6" w:space="0" w:color="FFFFFF"/>
                                        <w:left w:val="dashed" w:sz="6" w:space="0" w:color="FFFFFF"/>
                                        <w:bottom w:val="dashed" w:sz="6" w:space="0" w:color="FFFFFF"/>
                                        <w:right w:val="dashed" w:sz="6" w:space="0" w:color="FFFFFF"/>
                                      </w:divBdr>
                                    </w:div>
                                    <w:div w:id="1972397939">
                                      <w:marLeft w:val="0"/>
                                      <w:marRight w:val="0"/>
                                      <w:marTop w:val="0"/>
                                      <w:marBottom w:val="0"/>
                                      <w:divBdr>
                                        <w:top w:val="dashed" w:sz="6" w:space="0" w:color="FFFFFF"/>
                                        <w:left w:val="dashed" w:sz="6" w:space="3" w:color="FFFFFF"/>
                                        <w:bottom w:val="dashed" w:sz="6" w:space="0" w:color="FFFFFF"/>
                                        <w:right w:val="dashed" w:sz="6" w:space="3" w:color="FFFFFF"/>
                                      </w:divBdr>
                                      <w:divsChild>
                                        <w:div w:id="751197979">
                                          <w:marLeft w:val="0"/>
                                          <w:marRight w:val="0"/>
                                          <w:marTop w:val="0"/>
                                          <w:marBottom w:val="0"/>
                                          <w:divBdr>
                                            <w:top w:val="dashed" w:sz="6" w:space="0" w:color="FFFFFF"/>
                                            <w:left w:val="dashed" w:sz="6" w:space="0" w:color="FFFFFF"/>
                                            <w:bottom w:val="dashed" w:sz="6" w:space="0" w:color="FFFFFF"/>
                                            <w:right w:val="dashed" w:sz="6" w:space="0" w:color="FFFFFF"/>
                                          </w:divBdr>
                                        </w:div>
                                        <w:div w:id="1266573635">
                                          <w:marLeft w:val="0"/>
                                          <w:marRight w:val="0"/>
                                          <w:marTop w:val="0"/>
                                          <w:marBottom w:val="0"/>
                                          <w:divBdr>
                                            <w:top w:val="dashed" w:sz="6" w:space="0" w:color="FFFFFF"/>
                                            <w:left w:val="dashed" w:sz="6" w:space="0" w:color="FFFFFF"/>
                                            <w:bottom w:val="dashed" w:sz="6" w:space="0" w:color="FFFFFF"/>
                                            <w:right w:val="dashed" w:sz="6" w:space="0" w:color="FFFFFF"/>
                                          </w:divBdr>
                                        </w:div>
                                        <w:div w:id="1843279224">
                                          <w:marLeft w:val="0"/>
                                          <w:marRight w:val="0"/>
                                          <w:marTop w:val="0"/>
                                          <w:marBottom w:val="0"/>
                                          <w:divBdr>
                                            <w:top w:val="dashed" w:sz="6" w:space="0" w:color="FFFFFF"/>
                                            <w:left w:val="dashed" w:sz="6" w:space="3" w:color="FFFFFF"/>
                                            <w:bottom w:val="dashed" w:sz="6" w:space="0" w:color="FFFFFF"/>
                                            <w:right w:val="dashed" w:sz="6" w:space="3" w:color="FFFFFF"/>
                                          </w:divBdr>
                                          <w:divsChild>
                                            <w:div w:id="596796284">
                                              <w:marLeft w:val="0"/>
                                              <w:marRight w:val="0"/>
                                              <w:marTop w:val="0"/>
                                              <w:marBottom w:val="0"/>
                                              <w:divBdr>
                                                <w:top w:val="dashed" w:sz="6" w:space="0" w:color="FFFFFF"/>
                                                <w:left w:val="dashed" w:sz="6" w:space="0" w:color="FFFFFF"/>
                                                <w:bottom w:val="dashed" w:sz="6" w:space="0" w:color="FFFFFF"/>
                                                <w:right w:val="dashed" w:sz="6" w:space="0" w:color="FFFFFF"/>
                                              </w:divBdr>
                                            </w:div>
                                            <w:div w:id="643437172">
                                              <w:marLeft w:val="0"/>
                                              <w:marRight w:val="0"/>
                                              <w:marTop w:val="0"/>
                                              <w:marBottom w:val="0"/>
                                              <w:divBdr>
                                                <w:top w:val="dashed" w:sz="6" w:space="0" w:color="FFFFFF"/>
                                                <w:left w:val="dashed" w:sz="6" w:space="0" w:color="FFFFFF"/>
                                                <w:bottom w:val="dashed" w:sz="6" w:space="0" w:color="FFFFFF"/>
                                                <w:right w:val="dashed" w:sz="6" w:space="0" w:color="FFFFFF"/>
                                              </w:divBdr>
                                            </w:div>
                                            <w:div w:id="884413717">
                                              <w:marLeft w:val="0"/>
                                              <w:marRight w:val="0"/>
                                              <w:marTop w:val="0"/>
                                              <w:marBottom w:val="0"/>
                                              <w:divBdr>
                                                <w:top w:val="dashed" w:sz="6" w:space="0" w:color="FFFFFF"/>
                                                <w:left w:val="dashed" w:sz="6" w:space="0" w:color="FFFFFF"/>
                                                <w:bottom w:val="dashed" w:sz="6" w:space="0" w:color="FFFFFF"/>
                                                <w:right w:val="dashed" w:sz="6" w:space="0" w:color="FFFFFF"/>
                                              </w:divBdr>
                                            </w:div>
                                            <w:div w:id="984361288">
                                              <w:marLeft w:val="0"/>
                                              <w:marRight w:val="0"/>
                                              <w:marTop w:val="0"/>
                                              <w:marBottom w:val="0"/>
                                              <w:divBdr>
                                                <w:top w:val="dashed" w:sz="6" w:space="0" w:color="FFFFFF"/>
                                                <w:left w:val="dashed" w:sz="6" w:space="0" w:color="FFFFFF"/>
                                                <w:bottom w:val="dashed" w:sz="6" w:space="0" w:color="FFFFFF"/>
                                                <w:right w:val="dashed" w:sz="6" w:space="0" w:color="FFFFFF"/>
                                              </w:divBdr>
                                            </w:div>
                                            <w:div w:id="1286425356">
                                              <w:marLeft w:val="0"/>
                                              <w:marRight w:val="0"/>
                                              <w:marTop w:val="0"/>
                                              <w:marBottom w:val="0"/>
                                              <w:divBdr>
                                                <w:top w:val="dashed" w:sz="6" w:space="0" w:color="FFFFFF"/>
                                                <w:left w:val="dashed" w:sz="6" w:space="0" w:color="FFFFFF"/>
                                                <w:bottom w:val="dashed" w:sz="6" w:space="0" w:color="FFFFFF"/>
                                                <w:right w:val="dashed" w:sz="6" w:space="0" w:color="FFFFFF"/>
                                              </w:divBdr>
                                            </w:div>
                                            <w:div w:id="1378234422">
                                              <w:marLeft w:val="0"/>
                                              <w:marRight w:val="0"/>
                                              <w:marTop w:val="0"/>
                                              <w:marBottom w:val="0"/>
                                              <w:divBdr>
                                                <w:top w:val="dashed" w:sz="6" w:space="0" w:color="FFFFFF"/>
                                                <w:left w:val="dashed" w:sz="6" w:space="0" w:color="FFFFFF"/>
                                                <w:bottom w:val="dashed" w:sz="6" w:space="0" w:color="FFFFFF"/>
                                                <w:right w:val="dashed" w:sz="6" w:space="0" w:color="FFFFFF"/>
                                              </w:divBdr>
                                            </w:div>
                                            <w:div w:id="17960991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773199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43902861">
                              <w:marLeft w:val="0"/>
                              <w:marRight w:val="0"/>
                              <w:marTop w:val="0"/>
                              <w:marBottom w:val="0"/>
                              <w:divBdr>
                                <w:top w:val="dashed" w:sz="6" w:space="0" w:color="FFFFFF"/>
                                <w:left w:val="dashed" w:sz="6" w:space="3" w:color="FFFFFF"/>
                                <w:bottom w:val="dashed" w:sz="6" w:space="0" w:color="FFFFFF"/>
                                <w:right w:val="dashed" w:sz="6" w:space="3" w:color="FFFFFF"/>
                              </w:divBdr>
                              <w:divsChild>
                                <w:div w:id="131682952">
                                  <w:marLeft w:val="0"/>
                                  <w:marRight w:val="0"/>
                                  <w:marTop w:val="0"/>
                                  <w:marBottom w:val="0"/>
                                  <w:divBdr>
                                    <w:top w:val="dashed" w:sz="6" w:space="0" w:color="FFFFFF"/>
                                    <w:left w:val="dashed" w:sz="6" w:space="3" w:color="FFFFFF"/>
                                    <w:bottom w:val="dashed" w:sz="6" w:space="0" w:color="FFFFFF"/>
                                    <w:right w:val="dashed" w:sz="6" w:space="3" w:color="FFFFFF"/>
                                  </w:divBdr>
                                  <w:divsChild>
                                    <w:div w:id="151914534">
                                      <w:marLeft w:val="0"/>
                                      <w:marRight w:val="0"/>
                                      <w:marTop w:val="0"/>
                                      <w:marBottom w:val="0"/>
                                      <w:divBdr>
                                        <w:top w:val="dashed" w:sz="6" w:space="0" w:color="FFFFFF"/>
                                        <w:left w:val="dashed" w:sz="6" w:space="0" w:color="FFFFFF"/>
                                        <w:bottom w:val="dashed" w:sz="6" w:space="0" w:color="FFFFFF"/>
                                        <w:right w:val="dashed" w:sz="6" w:space="0" w:color="FFFFFF"/>
                                      </w:divBdr>
                                    </w:div>
                                    <w:div w:id="3761269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058950">
                                  <w:marLeft w:val="0"/>
                                  <w:marRight w:val="0"/>
                                  <w:marTop w:val="0"/>
                                  <w:marBottom w:val="0"/>
                                  <w:divBdr>
                                    <w:top w:val="dashed" w:sz="6" w:space="0" w:color="FFFFFF"/>
                                    <w:left w:val="dashed" w:sz="6" w:space="3" w:color="FFFFFF"/>
                                    <w:bottom w:val="dashed" w:sz="6" w:space="0" w:color="FFFFFF"/>
                                    <w:right w:val="dashed" w:sz="6" w:space="3" w:color="FFFFFF"/>
                                  </w:divBdr>
                                  <w:divsChild>
                                    <w:div w:id="13615888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613803">
                                  <w:marLeft w:val="0"/>
                                  <w:marRight w:val="0"/>
                                  <w:marTop w:val="0"/>
                                  <w:marBottom w:val="0"/>
                                  <w:divBdr>
                                    <w:top w:val="dashed" w:sz="6" w:space="0" w:color="FFFFFF"/>
                                    <w:left w:val="dashed" w:sz="6" w:space="3" w:color="FFFFFF"/>
                                    <w:bottom w:val="dashed" w:sz="6" w:space="0" w:color="FFFFFF"/>
                                    <w:right w:val="dashed" w:sz="6" w:space="3" w:color="FFFFFF"/>
                                  </w:divBdr>
                                  <w:divsChild>
                                    <w:div w:id="536623941">
                                      <w:marLeft w:val="0"/>
                                      <w:marRight w:val="0"/>
                                      <w:marTop w:val="0"/>
                                      <w:marBottom w:val="0"/>
                                      <w:divBdr>
                                        <w:top w:val="dashed" w:sz="6" w:space="0" w:color="FFFFFF"/>
                                        <w:left w:val="dashed" w:sz="6" w:space="0" w:color="FFFFFF"/>
                                        <w:bottom w:val="dashed" w:sz="6" w:space="0" w:color="FFFFFF"/>
                                        <w:right w:val="dashed" w:sz="6" w:space="0" w:color="FFFFFF"/>
                                      </w:divBdr>
                                    </w:div>
                                    <w:div w:id="17671934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32007577">
                                  <w:marLeft w:val="0"/>
                                  <w:marRight w:val="0"/>
                                  <w:marTop w:val="0"/>
                                  <w:marBottom w:val="0"/>
                                  <w:divBdr>
                                    <w:top w:val="dashed" w:sz="6" w:space="0" w:color="FFFFFF"/>
                                    <w:left w:val="dashed" w:sz="6" w:space="0" w:color="FFFFFF"/>
                                    <w:bottom w:val="dashed" w:sz="6" w:space="0" w:color="FFFFFF"/>
                                    <w:right w:val="dashed" w:sz="6" w:space="0" w:color="FFFFFF"/>
                                  </w:divBdr>
                                </w:div>
                                <w:div w:id="722949428">
                                  <w:marLeft w:val="0"/>
                                  <w:marRight w:val="0"/>
                                  <w:marTop w:val="0"/>
                                  <w:marBottom w:val="0"/>
                                  <w:divBdr>
                                    <w:top w:val="dashed" w:sz="6" w:space="0" w:color="FFFFFF"/>
                                    <w:left w:val="dashed" w:sz="6" w:space="0" w:color="FFFFFF"/>
                                    <w:bottom w:val="dashed" w:sz="6" w:space="0" w:color="FFFFFF"/>
                                    <w:right w:val="dashed" w:sz="6" w:space="0" w:color="FFFFFF"/>
                                  </w:divBdr>
                                </w:div>
                                <w:div w:id="964115482">
                                  <w:marLeft w:val="0"/>
                                  <w:marRight w:val="0"/>
                                  <w:marTop w:val="0"/>
                                  <w:marBottom w:val="0"/>
                                  <w:divBdr>
                                    <w:top w:val="dashed" w:sz="6" w:space="0" w:color="FFFFFF"/>
                                    <w:left w:val="dashed" w:sz="6" w:space="0" w:color="FFFFFF"/>
                                    <w:bottom w:val="dashed" w:sz="6" w:space="0" w:color="FFFFFF"/>
                                    <w:right w:val="dashed" w:sz="6" w:space="0" w:color="FFFFFF"/>
                                  </w:divBdr>
                                </w:div>
                                <w:div w:id="1198664243">
                                  <w:marLeft w:val="0"/>
                                  <w:marRight w:val="0"/>
                                  <w:marTop w:val="0"/>
                                  <w:marBottom w:val="0"/>
                                  <w:divBdr>
                                    <w:top w:val="dashed" w:sz="6" w:space="0" w:color="FFFFFF"/>
                                    <w:left w:val="dashed" w:sz="6" w:space="3" w:color="FFFFFF"/>
                                    <w:bottom w:val="dashed" w:sz="6" w:space="0" w:color="FFFFFF"/>
                                    <w:right w:val="dashed" w:sz="6" w:space="3" w:color="FFFFFF"/>
                                  </w:divBdr>
                                  <w:divsChild>
                                    <w:div w:id="56712892">
                                      <w:marLeft w:val="0"/>
                                      <w:marRight w:val="0"/>
                                      <w:marTop w:val="0"/>
                                      <w:marBottom w:val="0"/>
                                      <w:divBdr>
                                        <w:top w:val="dashed" w:sz="6" w:space="0" w:color="FFFFFF"/>
                                        <w:left w:val="dashed" w:sz="6" w:space="0" w:color="FFFFFF"/>
                                        <w:bottom w:val="dashed" w:sz="6" w:space="0" w:color="FFFFFF"/>
                                        <w:right w:val="dashed" w:sz="6" w:space="0" w:color="FFFFFF"/>
                                      </w:divBdr>
                                    </w:div>
                                    <w:div w:id="431974192">
                                      <w:marLeft w:val="0"/>
                                      <w:marRight w:val="0"/>
                                      <w:marTop w:val="0"/>
                                      <w:marBottom w:val="0"/>
                                      <w:divBdr>
                                        <w:top w:val="dashed" w:sz="6" w:space="0" w:color="FFFFFF"/>
                                        <w:left w:val="dashed" w:sz="6" w:space="0" w:color="FFFFFF"/>
                                        <w:bottom w:val="dashed" w:sz="6" w:space="0" w:color="FFFFFF"/>
                                        <w:right w:val="dashed" w:sz="6" w:space="0" w:color="FFFFFF"/>
                                      </w:divBdr>
                                    </w:div>
                                    <w:div w:id="1628123110">
                                      <w:marLeft w:val="0"/>
                                      <w:marRight w:val="0"/>
                                      <w:marTop w:val="0"/>
                                      <w:marBottom w:val="0"/>
                                      <w:divBdr>
                                        <w:top w:val="dashed" w:sz="6" w:space="0" w:color="FFFFFF"/>
                                        <w:left w:val="dashed" w:sz="6" w:space="0" w:color="FFFFFF"/>
                                        <w:bottom w:val="dashed" w:sz="6" w:space="0" w:color="FFFFFF"/>
                                        <w:right w:val="dashed" w:sz="6" w:space="0" w:color="FFFFFF"/>
                                      </w:divBdr>
                                    </w:div>
                                    <w:div w:id="1931499719">
                                      <w:marLeft w:val="0"/>
                                      <w:marRight w:val="0"/>
                                      <w:marTop w:val="0"/>
                                      <w:marBottom w:val="0"/>
                                      <w:divBdr>
                                        <w:top w:val="dashed" w:sz="6" w:space="0" w:color="FFFFFF"/>
                                        <w:left w:val="dashed" w:sz="6" w:space="3" w:color="FFFFFF"/>
                                        <w:bottom w:val="dashed" w:sz="6" w:space="0" w:color="FFFFFF"/>
                                        <w:right w:val="dashed" w:sz="6" w:space="3" w:color="FFFFFF"/>
                                      </w:divBdr>
                                      <w:divsChild>
                                        <w:div w:id="318777225">
                                          <w:marLeft w:val="0"/>
                                          <w:marRight w:val="0"/>
                                          <w:marTop w:val="0"/>
                                          <w:marBottom w:val="0"/>
                                          <w:divBdr>
                                            <w:top w:val="dashed" w:sz="6" w:space="0" w:color="FFFFFF"/>
                                            <w:left w:val="dashed" w:sz="6" w:space="0" w:color="FFFFFF"/>
                                            <w:bottom w:val="dashed" w:sz="6" w:space="0" w:color="FFFFFF"/>
                                            <w:right w:val="dashed" w:sz="6" w:space="0" w:color="FFFFFF"/>
                                          </w:divBdr>
                                        </w:div>
                                        <w:div w:id="593519803">
                                          <w:marLeft w:val="0"/>
                                          <w:marRight w:val="0"/>
                                          <w:marTop w:val="0"/>
                                          <w:marBottom w:val="0"/>
                                          <w:divBdr>
                                            <w:top w:val="dashed" w:sz="6" w:space="0" w:color="FFFFFF"/>
                                            <w:left w:val="dashed" w:sz="6" w:space="0" w:color="FFFFFF"/>
                                            <w:bottom w:val="dashed" w:sz="6" w:space="0" w:color="FFFFFF"/>
                                            <w:right w:val="dashed" w:sz="6" w:space="0" w:color="FFFFFF"/>
                                          </w:divBdr>
                                        </w:div>
                                        <w:div w:id="991451544">
                                          <w:marLeft w:val="0"/>
                                          <w:marRight w:val="0"/>
                                          <w:marTop w:val="0"/>
                                          <w:marBottom w:val="0"/>
                                          <w:divBdr>
                                            <w:top w:val="dashed" w:sz="6" w:space="0" w:color="FFFFFF"/>
                                            <w:left w:val="dashed" w:sz="6" w:space="0" w:color="FFFFFF"/>
                                            <w:bottom w:val="dashed" w:sz="6" w:space="0" w:color="FFFFFF"/>
                                            <w:right w:val="dashed" w:sz="6" w:space="0" w:color="FFFFFF"/>
                                          </w:divBdr>
                                        </w:div>
                                        <w:div w:id="1131750545">
                                          <w:marLeft w:val="0"/>
                                          <w:marRight w:val="0"/>
                                          <w:marTop w:val="0"/>
                                          <w:marBottom w:val="0"/>
                                          <w:divBdr>
                                            <w:top w:val="dashed" w:sz="6" w:space="0" w:color="FFFFFF"/>
                                            <w:left w:val="dashed" w:sz="6" w:space="0" w:color="FFFFFF"/>
                                            <w:bottom w:val="dashed" w:sz="6" w:space="0" w:color="FFFFFF"/>
                                            <w:right w:val="dashed" w:sz="6" w:space="0" w:color="FFFFFF"/>
                                          </w:divBdr>
                                        </w:div>
                                        <w:div w:id="1175264212">
                                          <w:marLeft w:val="0"/>
                                          <w:marRight w:val="0"/>
                                          <w:marTop w:val="0"/>
                                          <w:marBottom w:val="0"/>
                                          <w:divBdr>
                                            <w:top w:val="dashed" w:sz="6" w:space="0" w:color="FFFFFF"/>
                                            <w:left w:val="dashed" w:sz="6" w:space="0" w:color="FFFFFF"/>
                                            <w:bottom w:val="dashed" w:sz="6" w:space="0" w:color="FFFFFF"/>
                                            <w:right w:val="dashed" w:sz="6" w:space="0" w:color="FFFFFF"/>
                                          </w:divBdr>
                                        </w:div>
                                        <w:div w:id="1849250715">
                                          <w:marLeft w:val="0"/>
                                          <w:marRight w:val="0"/>
                                          <w:marTop w:val="0"/>
                                          <w:marBottom w:val="0"/>
                                          <w:divBdr>
                                            <w:top w:val="dashed" w:sz="6" w:space="0" w:color="FFFFFF"/>
                                            <w:left w:val="dashed" w:sz="6" w:space="0" w:color="FFFFFF"/>
                                            <w:bottom w:val="dashed" w:sz="6" w:space="0" w:color="FFFFFF"/>
                                            <w:right w:val="dashed" w:sz="6" w:space="0" w:color="FFFFFF"/>
                                          </w:divBdr>
                                        </w:div>
                                        <w:div w:id="1912349001">
                                          <w:marLeft w:val="0"/>
                                          <w:marRight w:val="0"/>
                                          <w:marTop w:val="0"/>
                                          <w:marBottom w:val="0"/>
                                          <w:divBdr>
                                            <w:top w:val="dashed" w:sz="6" w:space="0" w:color="FFFFFF"/>
                                            <w:left w:val="dashed" w:sz="6" w:space="0" w:color="FFFFFF"/>
                                            <w:bottom w:val="dashed" w:sz="6" w:space="0" w:color="FFFFFF"/>
                                            <w:right w:val="dashed" w:sz="6" w:space="0" w:color="FFFFFF"/>
                                          </w:divBdr>
                                        </w:div>
                                        <w:div w:id="1929457859">
                                          <w:marLeft w:val="0"/>
                                          <w:marRight w:val="0"/>
                                          <w:marTop w:val="0"/>
                                          <w:marBottom w:val="0"/>
                                          <w:divBdr>
                                            <w:top w:val="dashed" w:sz="6" w:space="0" w:color="FFFFFF"/>
                                            <w:left w:val="dashed" w:sz="6" w:space="0" w:color="FFFFFF"/>
                                            <w:bottom w:val="dashed" w:sz="6" w:space="0" w:color="FFFFFF"/>
                                            <w:right w:val="dashed" w:sz="6" w:space="0" w:color="FFFFFF"/>
                                          </w:divBdr>
                                        </w:div>
                                        <w:div w:id="20373409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43208894">
                                  <w:marLeft w:val="0"/>
                                  <w:marRight w:val="0"/>
                                  <w:marTop w:val="0"/>
                                  <w:marBottom w:val="0"/>
                                  <w:divBdr>
                                    <w:top w:val="dashed" w:sz="6" w:space="0" w:color="FFFFFF"/>
                                    <w:left w:val="dashed" w:sz="6" w:space="3" w:color="FFFFFF"/>
                                    <w:bottom w:val="dashed" w:sz="6" w:space="0" w:color="FFFFFF"/>
                                    <w:right w:val="dashed" w:sz="6" w:space="3" w:color="FFFFFF"/>
                                  </w:divBdr>
                                  <w:divsChild>
                                    <w:div w:id="56361792">
                                      <w:marLeft w:val="0"/>
                                      <w:marRight w:val="0"/>
                                      <w:marTop w:val="0"/>
                                      <w:marBottom w:val="0"/>
                                      <w:divBdr>
                                        <w:top w:val="dashed" w:sz="6" w:space="0" w:color="FFFFFF"/>
                                        <w:left w:val="dashed" w:sz="6" w:space="3" w:color="FFFFFF"/>
                                        <w:bottom w:val="dashed" w:sz="6" w:space="0" w:color="FFFFFF"/>
                                        <w:right w:val="dashed" w:sz="6" w:space="3" w:color="FFFFFF"/>
                                      </w:divBdr>
                                      <w:divsChild>
                                        <w:div w:id="968509564">
                                          <w:marLeft w:val="0"/>
                                          <w:marRight w:val="0"/>
                                          <w:marTop w:val="0"/>
                                          <w:marBottom w:val="0"/>
                                          <w:divBdr>
                                            <w:top w:val="dashed" w:sz="6" w:space="0" w:color="FFFFFF"/>
                                            <w:left w:val="dashed" w:sz="6" w:space="0" w:color="FFFFFF"/>
                                            <w:bottom w:val="dashed" w:sz="6" w:space="0" w:color="FFFFFF"/>
                                            <w:right w:val="dashed" w:sz="6" w:space="0" w:color="FFFFFF"/>
                                          </w:divBdr>
                                        </w:div>
                                        <w:div w:id="12134181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2168066">
                                      <w:marLeft w:val="0"/>
                                      <w:marRight w:val="0"/>
                                      <w:marTop w:val="0"/>
                                      <w:marBottom w:val="0"/>
                                      <w:divBdr>
                                        <w:top w:val="dashed" w:sz="6" w:space="0" w:color="FFFFFF"/>
                                        <w:left w:val="dashed" w:sz="6" w:space="0" w:color="FFFFFF"/>
                                        <w:bottom w:val="dashed" w:sz="6" w:space="0" w:color="FFFFFF"/>
                                        <w:right w:val="dashed" w:sz="6" w:space="0" w:color="FFFFFF"/>
                                      </w:divBdr>
                                    </w:div>
                                    <w:div w:id="484322097">
                                      <w:marLeft w:val="0"/>
                                      <w:marRight w:val="0"/>
                                      <w:marTop w:val="0"/>
                                      <w:marBottom w:val="0"/>
                                      <w:divBdr>
                                        <w:top w:val="dashed" w:sz="6" w:space="0" w:color="FFFFFF"/>
                                        <w:left w:val="dashed" w:sz="6" w:space="0" w:color="FFFFFF"/>
                                        <w:bottom w:val="dashed" w:sz="6" w:space="0" w:color="FFFFFF"/>
                                        <w:right w:val="dashed" w:sz="6" w:space="0" w:color="FFFFFF"/>
                                      </w:divBdr>
                                    </w:div>
                                    <w:div w:id="866794893">
                                      <w:marLeft w:val="0"/>
                                      <w:marRight w:val="0"/>
                                      <w:marTop w:val="0"/>
                                      <w:marBottom w:val="0"/>
                                      <w:divBdr>
                                        <w:top w:val="dashed" w:sz="6" w:space="0" w:color="FFFFFF"/>
                                        <w:left w:val="dashed" w:sz="6" w:space="0" w:color="FFFFFF"/>
                                        <w:bottom w:val="dashed" w:sz="6" w:space="0" w:color="FFFFFF"/>
                                        <w:right w:val="dashed" w:sz="6" w:space="0" w:color="FFFFFF"/>
                                      </w:divBdr>
                                    </w:div>
                                    <w:div w:id="13473663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2323365">
                                  <w:marLeft w:val="0"/>
                                  <w:marRight w:val="0"/>
                                  <w:marTop w:val="0"/>
                                  <w:marBottom w:val="0"/>
                                  <w:divBdr>
                                    <w:top w:val="dashed" w:sz="6" w:space="0" w:color="FFFFFF"/>
                                    <w:left w:val="dashed" w:sz="6" w:space="0" w:color="FFFFFF"/>
                                    <w:bottom w:val="dashed" w:sz="6" w:space="0" w:color="FFFFFF"/>
                                    <w:right w:val="dashed" w:sz="6" w:space="0" w:color="FFFFFF"/>
                                  </w:divBdr>
                                </w:div>
                                <w:div w:id="1716809329">
                                  <w:marLeft w:val="0"/>
                                  <w:marRight w:val="0"/>
                                  <w:marTop w:val="0"/>
                                  <w:marBottom w:val="0"/>
                                  <w:divBdr>
                                    <w:top w:val="dashed" w:sz="6" w:space="0" w:color="FFFFFF"/>
                                    <w:left w:val="dashed" w:sz="6" w:space="0" w:color="FFFFFF"/>
                                    <w:bottom w:val="dashed" w:sz="6" w:space="0" w:color="FFFFFF"/>
                                    <w:right w:val="dashed" w:sz="6" w:space="0" w:color="FFFFFF"/>
                                  </w:divBdr>
                                </w:div>
                                <w:div w:id="1868367461">
                                  <w:marLeft w:val="0"/>
                                  <w:marRight w:val="0"/>
                                  <w:marTop w:val="0"/>
                                  <w:marBottom w:val="0"/>
                                  <w:divBdr>
                                    <w:top w:val="dashed" w:sz="6" w:space="0" w:color="FFFFFF"/>
                                    <w:left w:val="dashed" w:sz="6" w:space="3" w:color="FFFFFF"/>
                                    <w:bottom w:val="dashed" w:sz="6" w:space="0" w:color="FFFFFF"/>
                                    <w:right w:val="dashed" w:sz="6" w:space="3" w:color="FFFFFF"/>
                                  </w:divBdr>
                                  <w:divsChild>
                                    <w:div w:id="6553837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41656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9571785">
                              <w:marLeft w:val="0"/>
                              <w:marRight w:val="0"/>
                              <w:marTop w:val="0"/>
                              <w:marBottom w:val="0"/>
                              <w:divBdr>
                                <w:top w:val="dashed" w:sz="6" w:space="0" w:color="FFFFFF"/>
                                <w:left w:val="dashed" w:sz="6" w:space="3" w:color="FFFFFF"/>
                                <w:bottom w:val="dashed" w:sz="6" w:space="0" w:color="FFFFFF"/>
                                <w:right w:val="dashed" w:sz="6" w:space="3" w:color="FFFFFF"/>
                              </w:divBdr>
                              <w:divsChild>
                                <w:div w:id="46031941">
                                  <w:marLeft w:val="0"/>
                                  <w:marRight w:val="0"/>
                                  <w:marTop w:val="0"/>
                                  <w:marBottom w:val="0"/>
                                  <w:divBdr>
                                    <w:top w:val="dashed" w:sz="6" w:space="0" w:color="FFFFFF"/>
                                    <w:left w:val="dashed" w:sz="6" w:space="0" w:color="FFFFFF"/>
                                    <w:bottom w:val="dashed" w:sz="6" w:space="0" w:color="FFFFFF"/>
                                    <w:right w:val="dashed" w:sz="6" w:space="0" w:color="FFFFFF"/>
                                  </w:divBdr>
                                </w:div>
                                <w:div w:id="108208966">
                                  <w:marLeft w:val="0"/>
                                  <w:marRight w:val="0"/>
                                  <w:marTop w:val="0"/>
                                  <w:marBottom w:val="0"/>
                                  <w:divBdr>
                                    <w:top w:val="dashed" w:sz="6" w:space="0" w:color="FFFFFF"/>
                                    <w:left w:val="dashed" w:sz="6" w:space="3" w:color="FFFFFF"/>
                                    <w:bottom w:val="dashed" w:sz="6" w:space="0" w:color="FFFFFF"/>
                                    <w:right w:val="dashed" w:sz="6" w:space="3" w:color="FFFFFF"/>
                                  </w:divBdr>
                                  <w:divsChild>
                                    <w:div w:id="1590848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417819">
                                  <w:marLeft w:val="0"/>
                                  <w:marRight w:val="0"/>
                                  <w:marTop w:val="0"/>
                                  <w:marBottom w:val="0"/>
                                  <w:divBdr>
                                    <w:top w:val="dashed" w:sz="6" w:space="0" w:color="FFFFFF"/>
                                    <w:left w:val="dashed" w:sz="6" w:space="3" w:color="FFFFFF"/>
                                    <w:bottom w:val="dashed" w:sz="6" w:space="0" w:color="FFFFFF"/>
                                    <w:right w:val="dashed" w:sz="6" w:space="3" w:color="FFFFFF"/>
                                  </w:divBdr>
                                  <w:divsChild>
                                    <w:div w:id="896939764">
                                      <w:marLeft w:val="0"/>
                                      <w:marRight w:val="0"/>
                                      <w:marTop w:val="0"/>
                                      <w:marBottom w:val="0"/>
                                      <w:divBdr>
                                        <w:top w:val="dashed" w:sz="6" w:space="0" w:color="FFFFFF"/>
                                        <w:left w:val="dashed" w:sz="6" w:space="0" w:color="FFFFFF"/>
                                        <w:bottom w:val="dashed" w:sz="6" w:space="0" w:color="FFFFFF"/>
                                        <w:right w:val="dashed" w:sz="6" w:space="0" w:color="FFFFFF"/>
                                      </w:divBdr>
                                    </w:div>
                                    <w:div w:id="1097091854">
                                      <w:marLeft w:val="0"/>
                                      <w:marRight w:val="0"/>
                                      <w:marTop w:val="0"/>
                                      <w:marBottom w:val="0"/>
                                      <w:divBdr>
                                        <w:top w:val="dashed" w:sz="6" w:space="0" w:color="FFFFFF"/>
                                        <w:left w:val="dashed" w:sz="6" w:space="0" w:color="FFFFFF"/>
                                        <w:bottom w:val="dashed" w:sz="6" w:space="0" w:color="FFFFFF"/>
                                        <w:right w:val="dashed" w:sz="6" w:space="0" w:color="FFFFFF"/>
                                      </w:divBdr>
                                    </w:div>
                                    <w:div w:id="174352444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8107556">
                                  <w:marLeft w:val="0"/>
                                  <w:marRight w:val="0"/>
                                  <w:marTop w:val="0"/>
                                  <w:marBottom w:val="0"/>
                                  <w:divBdr>
                                    <w:top w:val="dashed" w:sz="6" w:space="0" w:color="FFFFFF"/>
                                    <w:left w:val="dashed" w:sz="6" w:space="0" w:color="FFFFFF"/>
                                    <w:bottom w:val="dashed" w:sz="6" w:space="0" w:color="FFFFFF"/>
                                    <w:right w:val="dashed" w:sz="6" w:space="0" w:color="FFFFFF"/>
                                  </w:divBdr>
                                </w:div>
                                <w:div w:id="219633126">
                                  <w:marLeft w:val="0"/>
                                  <w:marRight w:val="0"/>
                                  <w:marTop w:val="0"/>
                                  <w:marBottom w:val="0"/>
                                  <w:divBdr>
                                    <w:top w:val="dashed" w:sz="6" w:space="0" w:color="FFFFFF"/>
                                    <w:left w:val="dashed" w:sz="6" w:space="3" w:color="FFFFFF"/>
                                    <w:bottom w:val="dashed" w:sz="6" w:space="0" w:color="FFFFFF"/>
                                    <w:right w:val="dashed" w:sz="6" w:space="3" w:color="FFFFFF"/>
                                  </w:divBdr>
                                  <w:divsChild>
                                    <w:div w:id="374936221">
                                      <w:marLeft w:val="0"/>
                                      <w:marRight w:val="0"/>
                                      <w:marTop w:val="0"/>
                                      <w:marBottom w:val="0"/>
                                      <w:divBdr>
                                        <w:top w:val="dashed" w:sz="6" w:space="0" w:color="FFFFFF"/>
                                        <w:left w:val="dashed" w:sz="6" w:space="0" w:color="FFFFFF"/>
                                        <w:bottom w:val="dashed" w:sz="6" w:space="0" w:color="FFFFFF"/>
                                        <w:right w:val="dashed" w:sz="6" w:space="0" w:color="FFFFFF"/>
                                      </w:divBdr>
                                    </w:div>
                                    <w:div w:id="562571692">
                                      <w:marLeft w:val="0"/>
                                      <w:marRight w:val="0"/>
                                      <w:marTop w:val="0"/>
                                      <w:marBottom w:val="0"/>
                                      <w:divBdr>
                                        <w:top w:val="dashed" w:sz="6" w:space="0" w:color="FFFFFF"/>
                                        <w:left w:val="dashed" w:sz="6" w:space="0" w:color="FFFFFF"/>
                                        <w:bottom w:val="dashed" w:sz="6" w:space="0" w:color="FFFFFF"/>
                                        <w:right w:val="dashed" w:sz="6" w:space="0" w:color="FFFFFF"/>
                                      </w:divBdr>
                                    </w:div>
                                    <w:div w:id="863592748">
                                      <w:marLeft w:val="0"/>
                                      <w:marRight w:val="0"/>
                                      <w:marTop w:val="0"/>
                                      <w:marBottom w:val="0"/>
                                      <w:divBdr>
                                        <w:top w:val="dashed" w:sz="6" w:space="0" w:color="FFFFFF"/>
                                        <w:left w:val="dashed" w:sz="6" w:space="0" w:color="FFFFFF"/>
                                        <w:bottom w:val="dashed" w:sz="6" w:space="0" w:color="FFFFFF"/>
                                        <w:right w:val="dashed" w:sz="6" w:space="0" w:color="FFFFFF"/>
                                      </w:divBdr>
                                    </w:div>
                                    <w:div w:id="988095541">
                                      <w:marLeft w:val="0"/>
                                      <w:marRight w:val="0"/>
                                      <w:marTop w:val="0"/>
                                      <w:marBottom w:val="0"/>
                                      <w:divBdr>
                                        <w:top w:val="dashed" w:sz="6" w:space="0" w:color="FFFFFF"/>
                                        <w:left w:val="dashed" w:sz="6" w:space="0" w:color="FFFFFF"/>
                                        <w:bottom w:val="dashed" w:sz="6" w:space="0" w:color="FFFFFF"/>
                                        <w:right w:val="dashed" w:sz="6" w:space="0" w:color="FFFFFF"/>
                                      </w:divBdr>
                                    </w:div>
                                    <w:div w:id="1671903704">
                                      <w:marLeft w:val="0"/>
                                      <w:marRight w:val="0"/>
                                      <w:marTop w:val="0"/>
                                      <w:marBottom w:val="0"/>
                                      <w:divBdr>
                                        <w:top w:val="dashed" w:sz="6" w:space="0" w:color="FFFFFF"/>
                                        <w:left w:val="dashed" w:sz="6" w:space="3" w:color="FFFFFF"/>
                                        <w:bottom w:val="dashed" w:sz="6" w:space="0" w:color="FFFFFF"/>
                                        <w:right w:val="dashed" w:sz="6" w:space="3" w:color="FFFFFF"/>
                                      </w:divBdr>
                                      <w:divsChild>
                                        <w:div w:id="250940265">
                                          <w:marLeft w:val="0"/>
                                          <w:marRight w:val="0"/>
                                          <w:marTop w:val="0"/>
                                          <w:marBottom w:val="0"/>
                                          <w:divBdr>
                                            <w:top w:val="dashed" w:sz="6" w:space="0" w:color="FFFFFF"/>
                                            <w:left w:val="dashed" w:sz="6" w:space="0" w:color="FFFFFF"/>
                                            <w:bottom w:val="dashed" w:sz="6" w:space="0" w:color="FFFFFF"/>
                                            <w:right w:val="dashed" w:sz="6" w:space="0" w:color="FFFFFF"/>
                                          </w:divBdr>
                                        </w:div>
                                        <w:div w:id="689455838">
                                          <w:marLeft w:val="0"/>
                                          <w:marRight w:val="0"/>
                                          <w:marTop w:val="0"/>
                                          <w:marBottom w:val="0"/>
                                          <w:divBdr>
                                            <w:top w:val="dashed" w:sz="6" w:space="0" w:color="FFFFFF"/>
                                            <w:left w:val="dashed" w:sz="6" w:space="0" w:color="FFFFFF"/>
                                            <w:bottom w:val="dashed" w:sz="6" w:space="0" w:color="FFFFFF"/>
                                            <w:right w:val="dashed" w:sz="6" w:space="0" w:color="FFFFFF"/>
                                          </w:divBdr>
                                        </w:div>
                                        <w:div w:id="895430607">
                                          <w:marLeft w:val="0"/>
                                          <w:marRight w:val="0"/>
                                          <w:marTop w:val="0"/>
                                          <w:marBottom w:val="0"/>
                                          <w:divBdr>
                                            <w:top w:val="dashed" w:sz="6" w:space="0" w:color="FFFFFF"/>
                                            <w:left w:val="dashed" w:sz="6" w:space="0" w:color="FFFFFF"/>
                                            <w:bottom w:val="dashed" w:sz="6" w:space="0" w:color="FFFFFF"/>
                                            <w:right w:val="dashed" w:sz="6" w:space="0" w:color="FFFFFF"/>
                                          </w:divBdr>
                                        </w:div>
                                        <w:div w:id="10082162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07462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5460345">
                                  <w:marLeft w:val="0"/>
                                  <w:marRight w:val="0"/>
                                  <w:marTop w:val="0"/>
                                  <w:marBottom w:val="0"/>
                                  <w:divBdr>
                                    <w:top w:val="dashed" w:sz="6" w:space="0" w:color="FFFFFF"/>
                                    <w:left w:val="dashed" w:sz="6" w:space="3" w:color="FFFFFF"/>
                                    <w:bottom w:val="dashed" w:sz="6" w:space="0" w:color="FFFFFF"/>
                                    <w:right w:val="dashed" w:sz="6" w:space="3" w:color="FFFFFF"/>
                                  </w:divBdr>
                                  <w:divsChild>
                                    <w:div w:id="1287848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6452433">
                                  <w:marLeft w:val="0"/>
                                  <w:marRight w:val="0"/>
                                  <w:marTop w:val="0"/>
                                  <w:marBottom w:val="0"/>
                                  <w:divBdr>
                                    <w:top w:val="dashed" w:sz="6" w:space="0" w:color="FFFFFF"/>
                                    <w:left w:val="dashed" w:sz="6" w:space="0" w:color="FFFFFF"/>
                                    <w:bottom w:val="dashed" w:sz="6" w:space="0" w:color="FFFFFF"/>
                                    <w:right w:val="dashed" w:sz="6" w:space="0" w:color="FFFFFF"/>
                                  </w:divBdr>
                                </w:div>
                                <w:div w:id="501743832">
                                  <w:marLeft w:val="0"/>
                                  <w:marRight w:val="0"/>
                                  <w:marTop w:val="0"/>
                                  <w:marBottom w:val="0"/>
                                  <w:divBdr>
                                    <w:top w:val="dashed" w:sz="6" w:space="0" w:color="FFFFFF"/>
                                    <w:left w:val="dashed" w:sz="6" w:space="3" w:color="FFFFFF"/>
                                    <w:bottom w:val="dashed" w:sz="6" w:space="0" w:color="FFFFFF"/>
                                    <w:right w:val="dashed" w:sz="6" w:space="3" w:color="FFFFFF"/>
                                  </w:divBdr>
                                  <w:divsChild>
                                    <w:div w:id="547227659">
                                      <w:marLeft w:val="0"/>
                                      <w:marRight w:val="0"/>
                                      <w:marTop w:val="0"/>
                                      <w:marBottom w:val="0"/>
                                      <w:divBdr>
                                        <w:top w:val="dashed" w:sz="6" w:space="0" w:color="FFFFFF"/>
                                        <w:left w:val="dashed" w:sz="6" w:space="0" w:color="FFFFFF"/>
                                        <w:bottom w:val="dashed" w:sz="6" w:space="0" w:color="FFFFFF"/>
                                        <w:right w:val="dashed" w:sz="6" w:space="0" w:color="FFFFFF"/>
                                      </w:divBdr>
                                    </w:div>
                                    <w:div w:id="1267424760">
                                      <w:marLeft w:val="0"/>
                                      <w:marRight w:val="0"/>
                                      <w:marTop w:val="0"/>
                                      <w:marBottom w:val="0"/>
                                      <w:divBdr>
                                        <w:top w:val="dashed" w:sz="6" w:space="0" w:color="FFFFFF"/>
                                        <w:left w:val="dashed" w:sz="6" w:space="0" w:color="FFFFFF"/>
                                        <w:bottom w:val="dashed" w:sz="6" w:space="0" w:color="FFFFFF"/>
                                        <w:right w:val="dashed" w:sz="6" w:space="0" w:color="FFFFFF"/>
                                      </w:divBdr>
                                    </w:div>
                                    <w:div w:id="19988037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68169745">
                                  <w:marLeft w:val="0"/>
                                  <w:marRight w:val="0"/>
                                  <w:marTop w:val="0"/>
                                  <w:marBottom w:val="0"/>
                                  <w:divBdr>
                                    <w:top w:val="dashed" w:sz="6" w:space="0" w:color="FFFFFF"/>
                                    <w:left w:val="dashed" w:sz="6" w:space="0" w:color="FFFFFF"/>
                                    <w:bottom w:val="dashed" w:sz="6" w:space="0" w:color="FFFFFF"/>
                                    <w:right w:val="dashed" w:sz="6" w:space="0" w:color="FFFFFF"/>
                                  </w:divBdr>
                                </w:div>
                                <w:div w:id="685441270">
                                  <w:marLeft w:val="0"/>
                                  <w:marRight w:val="0"/>
                                  <w:marTop w:val="0"/>
                                  <w:marBottom w:val="0"/>
                                  <w:divBdr>
                                    <w:top w:val="dashed" w:sz="6" w:space="0" w:color="FFFFFF"/>
                                    <w:left w:val="dashed" w:sz="6" w:space="0" w:color="FFFFFF"/>
                                    <w:bottom w:val="dashed" w:sz="6" w:space="0" w:color="FFFFFF"/>
                                    <w:right w:val="dashed" w:sz="6" w:space="0" w:color="FFFFFF"/>
                                  </w:divBdr>
                                </w:div>
                                <w:div w:id="741484043">
                                  <w:marLeft w:val="0"/>
                                  <w:marRight w:val="0"/>
                                  <w:marTop w:val="0"/>
                                  <w:marBottom w:val="0"/>
                                  <w:divBdr>
                                    <w:top w:val="dashed" w:sz="6" w:space="0" w:color="FFFFFF"/>
                                    <w:left w:val="dashed" w:sz="6" w:space="3" w:color="FFFFFF"/>
                                    <w:bottom w:val="dashed" w:sz="6" w:space="0" w:color="FFFFFF"/>
                                    <w:right w:val="dashed" w:sz="6" w:space="3" w:color="FFFFFF"/>
                                  </w:divBdr>
                                  <w:divsChild>
                                    <w:div w:id="186650057">
                                      <w:marLeft w:val="0"/>
                                      <w:marRight w:val="0"/>
                                      <w:marTop w:val="0"/>
                                      <w:marBottom w:val="0"/>
                                      <w:divBdr>
                                        <w:top w:val="dashed" w:sz="6" w:space="0" w:color="FFFFFF"/>
                                        <w:left w:val="dashed" w:sz="6" w:space="0" w:color="FFFFFF"/>
                                        <w:bottom w:val="dashed" w:sz="6" w:space="0" w:color="FFFFFF"/>
                                        <w:right w:val="dashed" w:sz="6" w:space="0" w:color="FFFFFF"/>
                                      </w:divBdr>
                                    </w:div>
                                    <w:div w:id="292178437">
                                      <w:marLeft w:val="0"/>
                                      <w:marRight w:val="0"/>
                                      <w:marTop w:val="0"/>
                                      <w:marBottom w:val="0"/>
                                      <w:divBdr>
                                        <w:top w:val="dashed" w:sz="6" w:space="0" w:color="FFFFFF"/>
                                        <w:left w:val="dashed" w:sz="6" w:space="0" w:color="FFFFFF"/>
                                        <w:bottom w:val="dashed" w:sz="6" w:space="0" w:color="FFFFFF"/>
                                        <w:right w:val="dashed" w:sz="6" w:space="0" w:color="FFFFFF"/>
                                      </w:divBdr>
                                    </w:div>
                                    <w:div w:id="830758480">
                                      <w:marLeft w:val="0"/>
                                      <w:marRight w:val="0"/>
                                      <w:marTop w:val="0"/>
                                      <w:marBottom w:val="0"/>
                                      <w:divBdr>
                                        <w:top w:val="dashed" w:sz="6" w:space="0" w:color="FFFFFF"/>
                                        <w:left w:val="dashed" w:sz="6" w:space="0" w:color="FFFFFF"/>
                                        <w:bottom w:val="dashed" w:sz="6" w:space="0" w:color="FFFFFF"/>
                                        <w:right w:val="dashed" w:sz="6" w:space="0" w:color="FFFFFF"/>
                                      </w:divBdr>
                                    </w:div>
                                    <w:div w:id="1136526683">
                                      <w:marLeft w:val="0"/>
                                      <w:marRight w:val="0"/>
                                      <w:marTop w:val="0"/>
                                      <w:marBottom w:val="0"/>
                                      <w:divBdr>
                                        <w:top w:val="dashed" w:sz="6" w:space="0" w:color="FFFFFF"/>
                                        <w:left w:val="dashed" w:sz="6" w:space="0" w:color="FFFFFF"/>
                                        <w:bottom w:val="dashed" w:sz="6" w:space="0" w:color="FFFFFF"/>
                                        <w:right w:val="dashed" w:sz="6" w:space="0" w:color="FFFFFF"/>
                                      </w:divBdr>
                                    </w:div>
                                    <w:div w:id="17365088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4784918">
                                  <w:marLeft w:val="0"/>
                                  <w:marRight w:val="0"/>
                                  <w:marTop w:val="0"/>
                                  <w:marBottom w:val="0"/>
                                  <w:divBdr>
                                    <w:top w:val="dashed" w:sz="6" w:space="0" w:color="FFFFFF"/>
                                    <w:left w:val="dashed" w:sz="6" w:space="3" w:color="FFFFFF"/>
                                    <w:bottom w:val="dashed" w:sz="6" w:space="0" w:color="FFFFFF"/>
                                    <w:right w:val="dashed" w:sz="6" w:space="3" w:color="FFFFFF"/>
                                  </w:divBdr>
                                  <w:divsChild>
                                    <w:div w:id="1256476640">
                                      <w:marLeft w:val="0"/>
                                      <w:marRight w:val="0"/>
                                      <w:marTop w:val="0"/>
                                      <w:marBottom w:val="0"/>
                                      <w:divBdr>
                                        <w:top w:val="dashed" w:sz="6" w:space="0" w:color="FFFFFF"/>
                                        <w:left w:val="dashed" w:sz="6" w:space="0" w:color="FFFFFF"/>
                                        <w:bottom w:val="dashed" w:sz="6" w:space="0" w:color="FFFFFF"/>
                                        <w:right w:val="dashed" w:sz="6" w:space="0" w:color="FFFFFF"/>
                                      </w:divBdr>
                                    </w:div>
                                    <w:div w:id="1295141991">
                                      <w:marLeft w:val="0"/>
                                      <w:marRight w:val="0"/>
                                      <w:marTop w:val="0"/>
                                      <w:marBottom w:val="0"/>
                                      <w:divBdr>
                                        <w:top w:val="dashed" w:sz="6" w:space="0" w:color="FFFFFF"/>
                                        <w:left w:val="dashed" w:sz="6" w:space="0" w:color="FFFFFF"/>
                                        <w:bottom w:val="dashed" w:sz="6" w:space="0" w:color="FFFFFF"/>
                                        <w:right w:val="dashed" w:sz="6" w:space="0" w:color="FFFFFF"/>
                                      </w:divBdr>
                                    </w:div>
                                    <w:div w:id="16730230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47057705">
                                  <w:marLeft w:val="0"/>
                                  <w:marRight w:val="0"/>
                                  <w:marTop w:val="0"/>
                                  <w:marBottom w:val="0"/>
                                  <w:divBdr>
                                    <w:top w:val="dashed" w:sz="6" w:space="0" w:color="FFFFFF"/>
                                    <w:left w:val="dashed" w:sz="6" w:space="0" w:color="FFFFFF"/>
                                    <w:bottom w:val="dashed" w:sz="6" w:space="0" w:color="FFFFFF"/>
                                    <w:right w:val="dashed" w:sz="6" w:space="0" w:color="FFFFFF"/>
                                  </w:divBdr>
                                </w:div>
                                <w:div w:id="1023215217">
                                  <w:marLeft w:val="0"/>
                                  <w:marRight w:val="0"/>
                                  <w:marTop w:val="0"/>
                                  <w:marBottom w:val="0"/>
                                  <w:divBdr>
                                    <w:top w:val="dashed" w:sz="6" w:space="0" w:color="FFFFFF"/>
                                    <w:left w:val="dashed" w:sz="6" w:space="3" w:color="FFFFFF"/>
                                    <w:bottom w:val="dashed" w:sz="6" w:space="0" w:color="FFFFFF"/>
                                    <w:right w:val="dashed" w:sz="6" w:space="3" w:color="FFFFFF"/>
                                  </w:divBdr>
                                  <w:divsChild>
                                    <w:div w:id="3097477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0197989">
                                  <w:marLeft w:val="0"/>
                                  <w:marRight w:val="0"/>
                                  <w:marTop w:val="0"/>
                                  <w:marBottom w:val="0"/>
                                  <w:divBdr>
                                    <w:top w:val="dashed" w:sz="6" w:space="0" w:color="FFFFFF"/>
                                    <w:left w:val="dashed" w:sz="6" w:space="0" w:color="FFFFFF"/>
                                    <w:bottom w:val="dashed" w:sz="6" w:space="0" w:color="FFFFFF"/>
                                    <w:right w:val="dashed" w:sz="6" w:space="0" w:color="FFFFFF"/>
                                  </w:divBdr>
                                </w:div>
                                <w:div w:id="1226333913">
                                  <w:marLeft w:val="0"/>
                                  <w:marRight w:val="0"/>
                                  <w:marTop w:val="0"/>
                                  <w:marBottom w:val="0"/>
                                  <w:divBdr>
                                    <w:top w:val="dashed" w:sz="6" w:space="0" w:color="FFFFFF"/>
                                    <w:left w:val="dashed" w:sz="6" w:space="0" w:color="FFFFFF"/>
                                    <w:bottom w:val="dashed" w:sz="6" w:space="0" w:color="FFFFFF"/>
                                    <w:right w:val="dashed" w:sz="6" w:space="0" w:color="FFFFFF"/>
                                  </w:divBdr>
                                </w:div>
                                <w:div w:id="1252736958">
                                  <w:marLeft w:val="0"/>
                                  <w:marRight w:val="0"/>
                                  <w:marTop w:val="0"/>
                                  <w:marBottom w:val="0"/>
                                  <w:divBdr>
                                    <w:top w:val="dashed" w:sz="6" w:space="0" w:color="FFFFFF"/>
                                    <w:left w:val="dashed" w:sz="6" w:space="0" w:color="FFFFFF"/>
                                    <w:bottom w:val="dashed" w:sz="6" w:space="0" w:color="FFFFFF"/>
                                    <w:right w:val="dashed" w:sz="6" w:space="0" w:color="FFFFFF"/>
                                  </w:divBdr>
                                </w:div>
                                <w:div w:id="1398626441">
                                  <w:marLeft w:val="0"/>
                                  <w:marRight w:val="0"/>
                                  <w:marTop w:val="0"/>
                                  <w:marBottom w:val="0"/>
                                  <w:divBdr>
                                    <w:top w:val="dashed" w:sz="6" w:space="0" w:color="FFFFFF"/>
                                    <w:left w:val="dashed" w:sz="6" w:space="3" w:color="FFFFFF"/>
                                    <w:bottom w:val="dashed" w:sz="6" w:space="0" w:color="FFFFFF"/>
                                    <w:right w:val="dashed" w:sz="6" w:space="3" w:color="FFFFFF"/>
                                  </w:divBdr>
                                  <w:divsChild>
                                    <w:div w:id="615990823">
                                      <w:marLeft w:val="0"/>
                                      <w:marRight w:val="0"/>
                                      <w:marTop w:val="0"/>
                                      <w:marBottom w:val="0"/>
                                      <w:divBdr>
                                        <w:top w:val="dashed" w:sz="6" w:space="0" w:color="FFFFFF"/>
                                        <w:left w:val="dashed" w:sz="6" w:space="0" w:color="FFFFFF"/>
                                        <w:bottom w:val="dashed" w:sz="6" w:space="0" w:color="FFFFFF"/>
                                        <w:right w:val="dashed" w:sz="6" w:space="0" w:color="FFFFFF"/>
                                      </w:divBdr>
                                    </w:div>
                                    <w:div w:id="1060590182">
                                      <w:marLeft w:val="0"/>
                                      <w:marRight w:val="0"/>
                                      <w:marTop w:val="0"/>
                                      <w:marBottom w:val="0"/>
                                      <w:divBdr>
                                        <w:top w:val="dashed" w:sz="6" w:space="0" w:color="FFFFFF"/>
                                        <w:left w:val="dashed" w:sz="6" w:space="0" w:color="FFFFFF"/>
                                        <w:bottom w:val="dashed" w:sz="6" w:space="0" w:color="FFFFFF"/>
                                        <w:right w:val="dashed" w:sz="6" w:space="0" w:color="FFFFFF"/>
                                      </w:divBdr>
                                    </w:div>
                                    <w:div w:id="17841561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0760446">
                                  <w:marLeft w:val="0"/>
                                  <w:marRight w:val="0"/>
                                  <w:marTop w:val="0"/>
                                  <w:marBottom w:val="0"/>
                                  <w:divBdr>
                                    <w:top w:val="dashed" w:sz="6" w:space="0" w:color="FFFFFF"/>
                                    <w:left w:val="dashed" w:sz="6" w:space="3" w:color="FFFFFF"/>
                                    <w:bottom w:val="dashed" w:sz="6" w:space="0" w:color="FFFFFF"/>
                                    <w:right w:val="dashed" w:sz="6" w:space="3" w:color="FFFFFF"/>
                                  </w:divBdr>
                                  <w:divsChild>
                                    <w:div w:id="19483413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9295669">
                                  <w:marLeft w:val="0"/>
                                  <w:marRight w:val="0"/>
                                  <w:marTop w:val="0"/>
                                  <w:marBottom w:val="0"/>
                                  <w:divBdr>
                                    <w:top w:val="dashed" w:sz="6" w:space="0" w:color="FFFFFF"/>
                                    <w:left w:val="dashed" w:sz="6" w:space="3" w:color="FFFFFF"/>
                                    <w:bottom w:val="dashed" w:sz="6" w:space="0" w:color="FFFFFF"/>
                                    <w:right w:val="dashed" w:sz="6" w:space="3" w:color="FFFFFF"/>
                                  </w:divBdr>
                                  <w:divsChild>
                                    <w:div w:id="85884055">
                                      <w:marLeft w:val="0"/>
                                      <w:marRight w:val="0"/>
                                      <w:marTop w:val="0"/>
                                      <w:marBottom w:val="0"/>
                                      <w:divBdr>
                                        <w:top w:val="dashed" w:sz="6" w:space="0" w:color="FFFFFF"/>
                                        <w:left w:val="dashed" w:sz="6" w:space="0" w:color="FFFFFF"/>
                                        <w:bottom w:val="dashed" w:sz="6" w:space="0" w:color="FFFFFF"/>
                                        <w:right w:val="dashed" w:sz="6" w:space="0" w:color="FFFFFF"/>
                                      </w:divBdr>
                                    </w:div>
                                    <w:div w:id="18892208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7510248">
                                  <w:marLeft w:val="0"/>
                                  <w:marRight w:val="0"/>
                                  <w:marTop w:val="0"/>
                                  <w:marBottom w:val="0"/>
                                  <w:divBdr>
                                    <w:top w:val="dashed" w:sz="6" w:space="0" w:color="FFFFFF"/>
                                    <w:left w:val="dashed" w:sz="6" w:space="0" w:color="FFFFFF"/>
                                    <w:bottom w:val="dashed" w:sz="6" w:space="0" w:color="FFFFFF"/>
                                    <w:right w:val="dashed" w:sz="6" w:space="0" w:color="FFFFFF"/>
                                  </w:divBdr>
                                </w:div>
                                <w:div w:id="1650279178">
                                  <w:marLeft w:val="0"/>
                                  <w:marRight w:val="0"/>
                                  <w:marTop w:val="0"/>
                                  <w:marBottom w:val="0"/>
                                  <w:divBdr>
                                    <w:top w:val="dashed" w:sz="6" w:space="0" w:color="FFFFFF"/>
                                    <w:left w:val="dashed" w:sz="6" w:space="3" w:color="FFFFFF"/>
                                    <w:bottom w:val="dashed" w:sz="6" w:space="0" w:color="FFFFFF"/>
                                    <w:right w:val="dashed" w:sz="6" w:space="3" w:color="FFFFFF"/>
                                  </w:divBdr>
                                  <w:divsChild>
                                    <w:div w:id="13950837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48334254">
                                  <w:marLeft w:val="0"/>
                                  <w:marRight w:val="0"/>
                                  <w:marTop w:val="0"/>
                                  <w:marBottom w:val="0"/>
                                  <w:divBdr>
                                    <w:top w:val="dashed" w:sz="6" w:space="0" w:color="FFFFFF"/>
                                    <w:left w:val="dashed" w:sz="6" w:space="0" w:color="FFFFFF"/>
                                    <w:bottom w:val="dashed" w:sz="6" w:space="0" w:color="FFFFFF"/>
                                    <w:right w:val="dashed" w:sz="6" w:space="0" w:color="FFFFFF"/>
                                  </w:divBdr>
                                </w:div>
                                <w:div w:id="1753115493">
                                  <w:marLeft w:val="0"/>
                                  <w:marRight w:val="0"/>
                                  <w:marTop w:val="0"/>
                                  <w:marBottom w:val="0"/>
                                  <w:divBdr>
                                    <w:top w:val="dashed" w:sz="6" w:space="0" w:color="FFFFFF"/>
                                    <w:left w:val="dashed" w:sz="6" w:space="0" w:color="FFFFFF"/>
                                    <w:bottom w:val="dashed" w:sz="6" w:space="0" w:color="FFFFFF"/>
                                    <w:right w:val="dashed" w:sz="6" w:space="0" w:color="FFFFFF"/>
                                  </w:divBdr>
                                </w:div>
                                <w:div w:id="1763331916">
                                  <w:marLeft w:val="0"/>
                                  <w:marRight w:val="0"/>
                                  <w:marTop w:val="0"/>
                                  <w:marBottom w:val="0"/>
                                  <w:divBdr>
                                    <w:top w:val="dashed" w:sz="6" w:space="0" w:color="FFFFFF"/>
                                    <w:left w:val="dashed" w:sz="6" w:space="0" w:color="FFFFFF"/>
                                    <w:bottom w:val="dashed" w:sz="6" w:space="0" w:color="FFFFFF"/>
                                    <w:right w:val="dashed" w:sz="6" w:space="0" w:color="FFFFFF"/>
                                  </w:divBdr>
                                </w:div>
                                <w:div w:id="1832018915">
                                  <w:marLeft w:val="0"/>
                                  <w:marRight w:val="0"/>
                                  <w:marTop w:val="0"/>
                                  <w:marBottom w:val="0"/>
                                  <w:divBdr>
                                    <w:top w:val="dashed" w:sz="6" w:space="0" w:color="FFFFFF"/>
                                    <w:left w:val="dashed" w:sz="6" w:space="3" w:color="FFFFFF"/>
                                    <w:bottom w:val="dashed" w:sz="6" w:space="0" w:color="FFFFFF"/>
                                    <w:right w:val="dashed" w:sz="6" w:space="3" w:color="FFFFFF"/>
                                  </w:divBdr>
                                  <w:divsChild>
                                    <w:div w:id="279848999">
                                      <w:marLeft w:val="0"/>
                                      <w:marRight w:val="0"/>
                                      <w:marTop w:val="0"/>
                                      <w:marBottom w:val="0"/>
                                      <w:divBdr>
                                        <w:top w:val="dashed" w:sz="6" w:space="0" w:color="FFFFFF"/>
                                        <w:left w:val="dashed" w:sz="6" w:space="0" w:color="FFFFFF"/>
                                        <w:bottom w:val="dashed" w:sz="6" w:space="0" w:color="FFFFFF"/>
                                        <w:right w:val="dashed" w:sz="6" w:space="0" w:color="FFFFFF"/>
                                      </w:divBdr>
                                    </w:div>
                                    <w:div w:id="11046163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2715326">
                                  <w:marLeft w:val="0"/>
                                  <w:marRight w:val="0"/>
                                  <w:marTop w:val="0"/>
                                  <w:marBottom w:val="0"/>
                                  <w:divBdr>
                                    <w:top w:val="dashed" w:sz="6" w:space="0" w:color="FFFFFF"/>
                                    <w:left w:val="dashed" w:sz="6" w:space="0" w:color="FFFFFF"/>
                                    <w:bottom w:val="dashed" w:sz="6" w:space="0" w:color="FFFFFF"/>
                                    <w:right w:val="dashed" w:sz="6" w:space="0" w:color="FFFFFF"/>
                                  </w:divBdr>
                                </w:div>
                                <w:div w:id="1906796623">
                                  <w:marLeft w:val="0"/>
                                  <w:marRight w:val="0"/>
                                  <w:marTop w:val="0"/>
                                  <w:marBottom w:val="0"/>
                                  <w:divBdr>
                                    <w:top w:val="dashed" w:sz="6" w:space="0" w:color="FFFFFF"/>
                                    <w:left w:val="dashed" w:sz="6" w:space="0" w:color="FFFFFF"/>
                                    <w:bottom w:val="dashed" w:sz="6" w:space="0" w:color="FFFFFF"/>
                                    <w:right w:val="dashed" w:sz="6" w:space="0" w:color="FFFFFF"/>
                                  </w:divBdr>
                                </w:div>
                                <w:div w:id="1930428840">
                                  <w:marLeft w:val="0"/>
                                  <w:marRight w:val="0"/>
                                  <w:marTop w:val="0"/>
                                  <w:marBottom w:val="0"/>
                                  <w:divBdr>
                                    <w:top w:val="dashed" w:sz="6" w:space="0" w:color="FFFFFF"/>
                                    <w:left w:val="dashed" w:sz="6" w:space="3" w:color="FFFFFF"/>
                                    <w:bottom w:val="dashed" w:sz="6" w:space="0" w:color="FFFFFF"/>
                                    <w:right w:val="dashed" w:sz="6" w:space="3" w:color="FFFFFF"/>
                                  </w:divBdr>
                                  <w:divsChild>
                                    <w:div w:id="204023626">
                                      <w:marLeft w:val="0"/>
                                      <w:marRight w:val="0"/>
                                      <w:marTop w:val="0"/>
                                      <w:marBottom w:val="0"/>
                                      <w:divBdr>
                                        <w:top w:val="dashed" w:sz="6" w:space="0" w:color="FFFFFF"/>
                                        <w:left w:val="dashed" w:sz="6" w:space="0" w:color="FFFFFF"/>
                                        <w:bottom w:val="dashed" w:sz="6" w:space="0" w:color="FFFFFF"/>
                                        <w:right w:val="dashed" w:sz="6" w:space="0" w:color="FFFFFF"/>
                                      </w:divBdr>
                                    </w:div>
                                    <w:div w:id="563875464">
                                      <w:marLeft w:val="0"/>
                                      <w:marRight w:val="0"/>
                                      <w:marTop w:val="0"/>
                                      <w:marBottom w:val="0"/>
                                      <w:divBdr>
                                        <w:top w:val="dashed" w:sz="6" w:space="0" w:color="FFFFFF"/>
                                        <w:left w:val="dashed" w:sz="6" w:space="0" w:color="FFFFFF"/>
                                        <w:bottom w:val="dashed" w:sz="6" w:space="0" w:color="FFFFFF"/>
                                        <w:right w:val="dashed" w:sz="6" w:space="0" w:color="FFFFFF"/>
                                      </w:divBdr>
                                    </w:div>
                                    <w:div w:id="1161628229">
                                      <w:marLeft w:val="0"/>
                                      <w:marRight w:val="0"/>
                                      <w:marTop w:val="0"/>
                                      <w:marBottom w:val="0"/>
                                      <w:divBdr>
                                        <w:top w:val="dashed" w:sz="6" w:space="0" w:color="FFFFFF"/>
                                        <w:left w:val="dashed" w:sz="6" w:space="0" w:color="FFFFFF"/>
                                        <w:bottom w:val="dashed" w:sz="6" w:space="0" w:color="FFFFFF"/>
                                        <w:right w:val="dashed" w:sz="6" w:space="0" w:color="FFFFFF"/>
                                      </w:divBdr>
                                    </w:div>
                                    <w:div w:id="1612785137">
                                      <w:marLeft w:val="0"/>
                                      <w:marRight w:val="0"/>
                                      <w:marTop w:val="0"/>
                                      <w:marBottom w:val="0"/>
                                      <w:divBdr>
                                        <w:top w:val="dashed" w:sz="6" w:space="0" w:color="FFFFFF"/>
                                        <w:left w:val="dashed" w:sz="6" w:space="0" w:color="FFFFFF"/>
                                        <w:bottom w:val="dashed" w:sz="6" w:space="0" w:color="FFFFFF"/>
                                        <w:right w:val="dashed" w:sz="6" w:space="0" w:color="FFFFFF"/>
                                      </w:divBdr>
                                    </w:div>
                                    <w:div w:id="19056755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9698415">
                                  <w:marLeft w:val="0"/>
                                  <w:marRight w:val="0"/>
                                  <w:marTop w:val="0"/>
                                  <w:marBottom w:val="0"/>
                                  <w:divBdr>
                                    <w:top w:val="dashed" w:sz="6" w:space="0" w:color="FFFFFF"/>
                                    <w:left w:val="dashed" w:sz="6" w:space="3" w:color="FFFFFF"/>
                                    <w:bottom w:val="dashed" w:sz="6" w:space="0" w:color="FFFFFF"/>
                                    <w:right w:val="dashed" w:sz="6" w:space="3" w:color="FFFFFF"/>
                                  </w:divBdr>
                                  <w:divsChild>
                                    <w:div w:id="3746958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95335732">
                                  <w:marLeft w:val="0"/>
                                  <w:marRight w:val="0"/>
                                  <w:marTop w:val="0"/>
                                  <w:marBottom w:val="0"/>
                                  <w:divBdr>
                                    <w:top w:val="dashed" w:sz="6" w:space="0" w:color="FFFFFF"/>
                                    <w:left w:val="dashed" w:sz="6" w:space="0" w:color="FFFFFF"/>
                                    <w:bottom w:val="dashed" w:sz="6" w:space="0" w:color="FFFFFF"/>
                                    <w:right w:val="dashed" w:sz="6" w:space="0" w:color="FFFFFF"/>
                                  </w:divBdr>
                                </w:div>
                                <w:div w:id="2108891453">
                                  <w:marLeft w:val="0"/>
                                  <w:marRight w:val="0"/>
                                  <w:marTop w:val="0"/>
                                  <w:marBottom w:val="0"/>
                                  <w:divBdr>
                                    <w:top w:val="dashed" w:sz="6" w:space="0" w:color="FFFFFF"/>
                                    <w:left w:val="dashed" w:sz="6" w:space="3" w:color="FFFFFF"/>
                                    <w:bottom w:val="dashed" w:sz="6" w:space="0" w:color="FFFFFF"/>
                                    <w:right w:val="dashed" w:sz="6" w:space="3" w:color="FFFFFF"/>
                                  </w:divBdr>
                                  <w:divsChild>
                                    <w:div w:id="1189830564">
                                      <w:marLeft w:val="0"/>
                                      <w:marRight w:val="0"/>
                                      <w:marTop w:val="0"/>
                                      <w:marBottom w:val="0"/>
                                      <w:divBdr>
                                        <w:top w:val="dashed" w:sz="6" w:space="0" w:color="FFFFFF"/>
                                        <w:left w:val="dashed" w:sz="6" w:space="0" w:color="FFFFFF"/>
                                        <w:bottom w:val="dashed" w:sz="6" w:space="0" w:color="FFFFFF"/>
                                        <w:right w:val="dashed" w:sz="6" w:space="0" w:color="FFFFFF"/>
                                      </w:divBdr>
                                    </w:div>
                                    <w:div w:id="1279531029">
                                      <w:marLeft w:val="0"/>
                                      <w:marRight w:val="0"/>
                                      <w:marTop w:val="0"/>
                                      <w:marBottom w:val="0"/>
                                      <w:divBdr>
                                        <w:top w:val="dashed" w:sz="6" w:space="0" w:color="FFFFFF"/>
                                        <w:left w:val="dashed" w:sz="6" w:space="0" w:color="FFFFFF"/>
                                        <w:bottom w:val="dashed" w:sz="6" w:space="0" w:color="FFFFFF"/>
                                        <w:right w:val="dashed" w:sz="6" w:space="0" w:color="FFFFFF"/>
                                      </w:divBdr>
                                    </w:div>
                                    <w:div w:id="1610577004">
                                      <w:marLeft w:val="0"/>
                                      <w:marRight w:val="0"/>
                                      <w:marTop w:val="0"/>
                                      <w:marBottom w:val="0"/>
                                      <w:divBdr>
                                        <w:top w:val="dashed" w:sz="6" w:space="0" w:color="FFFFFF"/>
                                        <w:left w:val="dashed" w:sz="6" w:space="0" w:color="FFFFFF"/>
                                        <w:bottom w:val="dashed" w:sz="6" w:space="0" w:color="FFFFFF"/>
                                        <w:right w:val="dashed" w:sz="6" w:space="0" w:color="FFFFFF"/>
                                      </w:divBdr>
                                    </w:div>
                                    <w:div w:id="1664579161">
                                      <w:marLeft w:val="0"/>
                                      <w:marRight w:val="0"/>
                                      <w:marTop w:val="0"/>
                                      <w:marBottom w:val="0"/>
                                      <w:divBdr>
                                        <w:top w:val="dashed" w:sz="6" w:space="0" w:color="FFFFFF"/>
                                        <w:left w:val="dashed" w:sz="6" w:space="0" w:color="FFFFFF"/>
                                        <w:bottom w:val="dashed" w:sz="6" w:space="0" w:color="FFFFFF"/>
                                        <w:right w:val="dashed" w:sz="6" w:space="0" w:color="FFFFFF"/>
                                      </w:divBdr>
                                    </w:div>
                                    <w:div w:id="17038218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935938184">
                              <w:marLeft w:val="0"/>
                              <w:marRight w:val="0"/>
                              <w:marTop w:val="0"/>
                              <w:marBottom w:val="0"/>
                              <w:divBdr>
                                <w:top w:val="dashed" w:sz="6" w:space="0" w:color="FFFFFF"/>
                                <w:left w:val="dashed" w:sz="6" w:space="0" w:color="FFFFFF"/>
                                <w:bottom w:val="dashed" w:sz="6" w:space="0" w:color="FFFFFF"/>
                                <w:right w:val="dashed" w:sz="6" w:space="0" w:color="FFFFFF"/>
                              </w:divBdr>
                            </w:div>
                            <w:div w:id="1950552647">
                              <w:marLeft w:val="0"/>
                              <w:marRight w:val="0"/>
                              <w:marTop w:val="0"/>
                              <w:marBottom w:val="0"/>
                              <w:divBdr>
                                <w:top w:val="dashed" w:sz="6" w:space="0" w:color="FFFFFF"/>
                                <w:left w:val="dashed" w:sz="6" w:space="3" w:color="FFFFFF"/>
                                <w:bottom w:val="dashed" w:sz="6" w:space="0" w:color="FFFFFF"/>
                                <w:right w:val="dashed" w:sz="6" w:space="3" w:color="FFFFFF"/>
                              </w:divBdr>
                              <w:divsChild>
                                <w:div w:id="67264205">
                                  <w:marLeft w:val="0"/>
                                  <w:marRight w:val="0"/>
                                  <w:marTop w:val="0"/>
                                  <w:marBottom w:val="0"/>
                                  <w:divBdr>
                                    <w:top w:val="dashed" w:sz="6" w:space="0" w:color="FFFFFF"/>
                                    <w:left w:val="dashed" w:sz="6" w:space="0" w:color="FFFFFF"/>
                                    <w:bottom w:val="dashed" w:sz="6" w:space="0" w:color="FFFFFF"/>
                                    <w:right w:val="dashed" w:sz="6" w:space="0" w:color="FFFFFF"/>
                                  </w:divBdr>
                                </w:div>
                                <w:div w:id="120466208">
                                  <w:marLeft w:val="0"/>
                                  <w:marRight w:val="0"/>
                                  <w:marTop w:val="0"/>
                                  <w:marBottom w:val="0"/>
                                  <w:divBdr>
                                    <w:top w:val="dashed" w:sz="6" w:space="0" w:color="FFFFFF"/>
                                    <w:left w:val="dashed" w:sz="6" w:space="3" w:color="FFFFFF"/>
                                    <w:bottom w:val="dashed" w:sz="6" w:space="0" w:color="FFFFFF"/>
                                    <w:right w:val="dashed" w:sz="6" w:space="3" w:color="FFFFFF"/>
                                  </w:divBdr>
                                  <w:divsChild>
                                    <w:div w:id="440416557">
                                      <w:marLeft w:val="0"/>
                                      <w:marRight w:val="0"/>
                                      <w:marTop w:val="0"/>
                                      <w:marBottom w:val="0"/>
                                      <w:divBdr>
                                        <w:top w:val="dashed" w:sz="6" w:space="0" w:color="FFFFFF"/>
                                        <w:left w:val="dashed" w:sz="6" w:space="0" w:color="FFFFFF"/>
                                        <w:bottom w:val="dashed" w:sz="6" w:space="0" w:color="FFFFFF"/>
                                        <w:right w:val="dashed" w:sz="6" w:space="0" w:color="FFFFFF"/>
                                      </w:divBdr>
                                    </w:div>
                                    <w:div w:id="1203055587">
                                      <w:marLeft w:val="0"/>
                                      <w:marRight w:val="0"/>
                                      <w:marTop w:val="0"/>
                                      <w:marBottom w:val="0"/>
                                      <w:divBdr>
                                        <w:top w:val="dashed" w:sz="6" w:space="0" w:color="FFFFFF"/>
                                        <w:left w:val="dashed" w:sz="6" w:space="0" w:color="FFFFFF"/>
                                        <w:bottom w:val="dashed" w:sz="6" w:space="0" w:color="FFFFFF"/>
                                        <w:right w:val="dashed" w:sz="6" w:space="0" w:color="FFFFFF"/>
                                      </w:divBdr>
                                    </w:div>
                                    <w:div w:id="1924025605">
                                      <w:marLeft w:val="0"/>
                                      <w:marRight w:val="0"/>
                                      <w:marTop w:val="0"/>
                                      <w:marBottom w:val="0"/>
                                      <w:divBdr>
                                        <w:top w:val="dashed" w:sz="6" w:space="0" w:color="FFFFFF"/>
                                        <w:left w:val="dashed" w:sz="6" w:space="0" w:color="FFFFFF"/>
                                        <w:bottom w:val="dashed" w:sz="6" w:space="0" w:color="FFFFFF"/>
                                        <w:right w:val="dashed" w:sz="6" w:space="0" w:color="FFFFFF"/>
                                      </w:divBdr>
                                    </w:div>
                                    <w:div w:id="2120372170">
                                      <w:marLeft w:val="0"/>
                                      <w:marRight w:val="0"/>
                                      <w:marTop w:val="0"/>
                                      <w:marBottom w:val="0"/>
                                      <w:divBdr>
                                        <w:top w:val="dashed" w:sz="6" w:space="0" w:color="FFFFFF"/>
                                        <w:left w:val="dashed" w:sz="6" w:space="3" w:color="FFFFFF"/>
                                        <w:bottom w:val="dashed" w:sz="6" w:space="0" w:color="FFFFFF"/>
                                        <w:right w:val="dashed" w:sz="6" w:space="3" w:color="FFFFFF"/>
                                      </w:divBdr>
                                      <w:divsChild>
                                        <w:div w:id="27412228">
                                          <w:marLeft w:val="0"/>
                                          <w:marRight w:val="0"/>
                                          <w:marTop w:val="0"/>
                                          <w:marBottom w:val="0"/>
                                          <w:divBdr>
                                            <w:top w:val="dashed" w:sz="6" w:space="0" w:color="FFFFFF"/>
                                            <w:left w:val="dashed" w:sz="6" w:space="0" w:color="FFFFFF"/>
                                            <w:bottom w:val="dashed" w:sz="6" w:space="0" w:color="FFFFFF"/>
                                            <w:right w:val="dashed" w:sz="6" w:space="0" w:color="FFFFFF"/>
                                          </w:divBdr>
                                        </w:div>
                                        <w:div w:id="999231654">
                                          <w:marLeft w:val="0"/>
                                          <w:marRight w:val="0"/>
                                          <w:marTop w:val="0"/>
                                          <w:marBottom w:val="0"/>
                                          <w:divBdr>
                                            <w:top w:val="dashed" w:sz="6" w:space="0" w:color="FFFFFF"/>
                                            <w:left w:val="dashed" w:sz="6" w:space="0" w:color="FFFFFF"/>
                                            <w:bottom w:val="dashed" w:sz="6" w:space="0" w:color="FFFFFF"/>
                                            <w:right w:val="dashed" w:sz="6" w:space="0" w:color="FFFFFF"/>
                                          </w:divBdr>
                                        </w:div>
                                        <w:div w:id="11563408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479736173">
                                  <w:marLeft w:val="0"/>
                                  <w:marRight w:val="0"/>
                                  <w:marTop w:val="0"/>
                                  <w:marBottom w:val="0"/>
                                  <w:divBdr>
                                    <w:top w:val="dashed" w:sz="6" w:space="0" w:color="FFFFFF"/>
                                    <w:left w:val="dashed" w:sz="6" w:space="3" w:color="FFFFFF"/>
                                    <w:bottom w:val="dashed" w:sz="6" w:space="0" w:color="FFFFFF"/>
                                    <w:right w:val="dashed" w:sz="6" w:space="3" w:color="FFFFFF"/>
                                  </w:divBdr>
                                  <w:divsChild>
                                    <w:div w:id="1802766294">
                                      <w:marLeft w:val="0"/>
                                      <w:marRight w:val="0"/>
                                      <w:marTop w:val="0"/>
                                      <w:marBottom w:val="0"/>
                                      <w:divBdr>
                                        <w:top w:val="dashed" w:sz="6" w:space="0" w:color="FFFFFF"/>
                                        <w:left w:val="dashed" w:sz="6" w:space="0" w:color="FFFFFF"/>
                                        <w:bottom w:val="dashed" w:sz="6" w:space="0" w:color="FFFFFF"/>
                                        <w:right w:val="dashed" w:sz="6" w:space="0" w:color="FFFFFF"/>
                                      </w:divBdr>
                                    </w:div>
                                    <w:div w:id="19010910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1111366">
                                  <w:marLeft w:val="0"/>
                                  <w:marRight w:val="0"/>
                                  <w:marTop w:val="0"/>
                                  <w:marBottom w:val="0"/>
                                  <w:divBdr>
                                    <w:top w:val="dashed" w:sz="6" w:space="0" w:color="FFFFFF"/>
                                    <w:left w:val="dashed" w:sz="6" w:space="0" w:color="FFFFFF"/>
                                    <w:bottom w:val="dashed" w:sz="6" w:space="0" w:color="FFFFFF"/>
                                    <w:right w:val="dashed" w:sz="6" w:space="0" w:color="FFFFFF"/>
                                  </w:divBdr>
                                </w:div>
                                <w:div w:id="778455048">
                                  <w:marLeft w:val="0"/>
                                  <w:marRight w:val="0"/>
                                  <w:marTop w:val="0"/>
                                  <w:marBottom w:val="0"/>
                                  <w:divBdr>
                                    <w:top w:val="dashed" w:sz="6" w:space="0" w:color="FFFFFF"/>
                                    <w:left w:val="dashed" w:sz="6" w:space="3" w:color="FFFFFF"/>
                                    <w:bottom w:val="dashed" w:sz="6" w:space="0" w:color="FFFFFF"/>
                                    <w:right w:val="dashed" w:sz="6" w:space="3" w:color="FFFFFF"/>
                                  </w:divBdr>
                                  <w:divsChild>
                                    <w:div w:id="10280644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00415085">
                                  <w:marLeft w:val="0"/>
                                  <w:marRight w:val="0"/>
                                  <w:marTop w:val="0"/>
                                  <w:marBottom w:val="0"/>
                                  <w:divBdr>
                                    <w:top w:val="dashed" w:sz="6" w:space="0" w:color="FFFFFF"/>
                                    <w:left w:val="dashed" w:sz="6" w:space="0" w:color="FFFFFF"/>
                                    <w:bottom w:val="dashed" w:sz="6" w:space="0" w:color="FFFFFF"/>
                                    <w:right w:val="dashed" w:sz="6" w:space="0" w:color="FFFFFF"/>
                                  </w:divBdr>
                                </w:div>
                                <w:div w:id="806170161">
                                  <w:marLeft w:val="0"/>
                                  <w:marRight w:val="0"/>
                                  <w:marTop w:val="0"/>
                                  <w:marBottom w:val="0"/>
                                  <w:divBdr>
                                    <w:top w:val="dashed" w:sz="6" w:space="0" w:color="FFFFFF"/>
                                    <w:left w:val="dashed" w:sz="6" w:space="0" w:color="FFFFFF"/>
                                    <w:bottom w:val="dashed" w:sz="6" w:space="0" w:color="FFFFFF"/>
                                    <w:right w:val="dashed" w:sz="6" w:space="0" w:color="FFFFFF"/>
                                  </w:divBdr>
                                </w:div>
                                <w:div w:id="1129713441">
                                  <w:marLeft w:val="0"/>
                                  <w:marRight w:val="0"/>
                                  <w:marTop w:val="0"/>
                                  <w:marBottom w:val="0"/>
                                  <w:divBdr>
                                    <w:top w:val="dashed" w:sz="6" w:space="0" w:color="FFFFFF"/>
                                    <w:left w:val="dashed" w:sz="6" w:space="3" w:color="FFFFFF"/>
                                    <w:bottom w:val="dashed" w:sz="6" w:space="0" w:color="FFFFFF"/>
                                    <w:right w:val="dashed" w:sz="6" w:space="3" w:color="FFFFFF"/>
                                  </w:divBdr>
                                  <w:divsChild>
                                    <w:div w:id="895819477">
                                      <w:marLeft w:val="0"/>
                                      <w:marRight w:val="0"/>
                                      <w:marTop w:val="0"/>
                                      <w:marBottom w:val="0"/>
                                      <w:divBdr>
                                        <w:top w:val="dashed" w:sz="6" w:space="0" w:color="FFFFFF"/>
                                        <w:left w:val="dashed" w:sz="6" w:space="0" w:color="FFFFFF"/>
                                        <w:bottom w:val="dashed" w:sz="6" w:space="0" w:color="FFFFFF"/>
                                        <w:right w:val="dashed" w:sz="6" w:space="0" w:color="FFFFFF"/>
                                      </w:divBdr>
                                    </w:div>
                                    <w:div w:id="18983217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4009556">
                                  <w:marLeft w:val="0"/>
                                  <w:marRight w:val="0"/>
                                  <w:marTop w:val="0"/>
                                  <w:marBottom w:val="0"/>
                                  <w:divBdr>
                                    <w:top w:val="dashed" w:sz="6" w:space="0" w:color="FFFFFF"/>
                                    <w:left w:val="dashed" w:sz="6" w:space="3" w:color="FFFFFF"/>
                                    <w:bottom w:val="dashed" w:sz="6" w:space="0" w:color="FFFFFF"/>
                                    <w:right w:val="dashed" w:sz="6" w:space="3" w:color="FFFFFF"/>
                                  </w:divBdr>
                                  <w:divsChild>
                                    <w:div w:id="81993168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4474319">
                                  <w:marLeft w:val="0"/>
                                  <w:marRight w:val="0"/>
                                  <w:marTop w:val="0"/>
                                  <w:marBottom w:val="0"/>
                                  <w:divBdr>
                                    <w:top w:val="dashed" w:sz="6" w:space="0" w:color="FFFFFF"/>
                                    <w:left w:val="dashed" w:sz="6" w:space="3" w:color="FFFFFF"/>
                                    <w:bottom w:val="dashed" w:sz="6" w:space="0" w:color="FFFFFF"/>
                                    <w:right w:val="dashed" w:sz="6" w:space="3" w:color="FFFFFF"/>
                                  </w:divBdr>
                                  <w:divsChild>
                                    <w:div w:id="295568403">
                                      <w:marLeft w:val="0"/>
                                      <w:marRight w:val="0"/>
                                      <w:marTop w:val="0"/>
                                      <w:marBottom w:val="0"/>
                                      <w:divBdr>
                                        <w:top w:val="dashed" w:sz="6" w:space="0" w:color="FFFFFF"/>
                                        <w:left w:val="dashed" w:sz="6" w:space="0" w:color="FFFFFF"/>
                                        <w:bottom w:val="dashed" w:sz="6" w:space="0" w:color="FFFFFF"/>
                                        <w:right w:val="dashed" w:sz="6" w:space="0" w:color="FFFFFF"/>
                                      </w:divBdr>
                                    </w:div>
                                    <w:div w:id="1098478497">
                                      <w:marLeft w:val="0"/>
                                      <w:marRight w:val="0"/>
                                      <w:marTop w:val="0"/>
                                      <w:marBottom w:val="0"/>
                                      <w:divBdr>
                                        <w:top w:val="dashed" w:sz="6" w:space="0" w:color="FFFFFF"/>
                                        <w:left w:val="dashed" w:sz="6" w:space="0" w:color="FFFFFF"/>
                                        <w:bottom w:val="dashed" w:sz="6" w:space="0" w:color="FFFFFF"/>
                                        <w:right w:val="dashed" w:sz="6" w:space="0" w:color="FFFFFF"/>
                                      </w:divBdr>
                                    </w:div>
                                    <w:div w:id="11199104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74310856">
                                  <w:marLeft w:val="0"/>
                                  <w:marRight w:val="0"/>
                                  <w:marTop w:val="0"/>
                                  <w:marBottom w:val="0"/>
                                  <w:divBdr>
                                    <w:top w:val="dashed" w:sz="6" w:space="0" w:color="FFFFFF"/>
                                    <w:left w:val="dashed" w:sz="6" w:space="3" w:color="FFFFFF"/>
                                    <w:bottom w:val="dashed" w:sz="6" w:space="0" w:color="FFFFFF"/>
                                    <w:right w:val="dashed" w:sz="6" w:space="3" w:color="FFFFFF"/>
                                  </w:divBdr>
                                  <w:divsChild>
                                    <w:div w:id="449318937">
                                      <w:marLeft w:val="0"/>
                                      <w:marRight w:val="0"/>
                                      <w:marTop w:val="0"/>
                                      <w:marBottom w:val="0"/>
                                      <w:divBdr>
                                        <w:top w:val="dashed" w:sz="6" w:space="0" w:color="FFFFFF"/>
                                        <w:left w:val="dashed" w:sz="6" w:space="0" w:color="FFFFFF"/>
                                        <w:bottom w:val="dashed" w:sz="6" w:space="0" w:color="FFFFFF"/>
                                        <w:right w:val="dashed" w:sz="6" w:space="0" w:color="FFFFFF"/>
                                      </w:divBdr>
                                    </w:div>
                                    <w:div w:id="6836294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3487389">
                                  <w:marLeft w:val="0"/>
                                  <w:marRight w:val="0"/>
                                  <w:marTop w:val="0"/>
                                  <w:marBottom w:val="0"/>
                                  <w:divBdr>
                                    <w:top w:val="dashed" w:sz="6" w:space="0" w:color="FFFFFF"/>
                                    <w:left w:val="dashed" w:sz="6" w:space="0" w:color="FFFFFF"/>
                                    <w:bottom w:val="dashed" w:sz="6" w:space="0" w:color="FFFFFF"/>
                                    <w:right w:val="dashed" w:sz="6" w:space="0" w:color="FFFFFF"/>
                                  </w:divBdr>
                                </w:div>
                                <w:div w:id="1951744155">
                                  <w:marLeft w:val="0"/>
                                  <w:marRight w:val="0"/>
                                  <w:marTop w:val="0"/>
                                  <w:marBottom w:val="0"/>
                                  <w:divBdr>
                                    <w:top w:val="dashed" w:sz="6" w:space="0" w:color="FFFFFF"/>
                                    <w:left w:val="dashed" w:sz="6" w:space="0" w:color="FFFFFF"/>
                                    <w:bottom w:val="dashed" w:sz="6" w:space="0" w:color="FFFFFF"/>
                                    <w:right w:val="dashed" w:sz="6" w:space="0" w:color="FFFFFF"/>
                                  </w:divBdr>
                                </w:div>
                                <w:div w:id="20773624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48681947">
                              <w:marLeft w:val="0"/>
                              <w:marRight w:val="0"/>
                              <w:marTop w:val="0"/>
                              <w:marBottom w:val="0"/>
                              <w:divBdr>
                                <w:top w:val="dashed" w:sz="6" w:space="0" w:color="FFFFFF"/>
                                <w:left w:val="dashed" w:sz="6" w:space="0" w:color="FFFFFF"/>
                                <w:bottom w:val="dashed" w:sz="6" w:space="0" w:color="FFFFFF"/>
                                <w:right w:val="dashed" w:sz="6" w:space="0" w:color="FFFFFF"/>
                              </w:divBdr>
                            </w:div>
                            <w:div w:id="2104836777">
                              <w:marLeft w:val="0"/>
                              <w:marRight w:val="0"/>
                              <w:marTop w:val="0"/>
                              <w:marBottom w:val="0"/>
                              <w:divBdr>
                                <w:top w:val="dashed" w:sz="6" w:space="0" w:color="FFFFFF"/>
                                <w:left w:val="dashed" w:sz="6" w:space="3" w:color="FFFFFF"/>
                                <w:bottom w:val="dashed" w:sz="6" w:space="0" w:color="FFFFFF"/>
                                <w:right w:val="dashed" w:sz="6" w:space="3" w:color="FFFFFF"/>
                              </w:divBdr>
                              <w:divsChild>
                                <w:div w:id="80763418">
                                  <w:marLeft w:val="0"/>
                                  <w:marRight w:val="0"/>
                                  <w:marTop w:val="0"/>
                                  <w:marBottom w:val="0"/>
                                  <w:divBdr>
                                    <w:top w:val="dashed" w:sz="6" w:space="0" w:color="FFFFFF"/>
                                    <w:left w:val="dashed" w:sz="6" w:space="3" w:color="FFFFFF"/>
                                    <w:bottom w:val="dashed" w:sz="6" w:space="0" w:color="FFFFFF"/>
                                    <w:right w:val="dashed" w:sz="6" w:space="3" w:color="FFFFFF"/>
                                  </w:divBdr>
                                  <w:divsChild>
                                    <w:div w:id="222063672">
                                      <w:marLeft w:val="0"/>
                                      <w:marRight w:val="0"/>
                                      <w:marTop w:val="0"/>
                                      <w:marBottom w:val="0"/>
                                      <w:divBdr>
                                        <w:top w:val="dashed" w:sz="6" w:space="0" w:color="FFFFFF"/>
                                        <w:left w:val="dashed" w:sz="6" w:space="0" w:color="FFFFFF"/>
                                        <w:bottom w:val="dashed" w:sz="6" w:space="0" w:color="FFFFFF"/>
                                        <w:right w:val="dashed" w:sz="6" w:space="0" w:color="FFFFFF"/>
                                      </w:divBdr>
                                    </w:div>
                                    <w:div w:id="349991193">
                                      <w:marLeft w:val="0"/>
                                      <w:marRight w:val="0"/>
                                      <w:marTop w:val="0"/>
                                      <w:marBottom w:val="0"/>
                                      <w:divBdr>
                                        <w:top w:val="dashed" w:sz="6" w:space="0" w:color="FFFFFF"/>
                                        <w:left w:val="dashed" w:sz="6" w:space="0" w:color="FFFFFF"/>
                                        <w:bottom w:val="dashed" w:sz="6" w:space="0" w:color="FFFFFF"/>
                                        <w:right w:val="dashed" w:sz="6" w:space="0" w:color="FFFFFF"/>
                                      </w:divBdr>
                                    </w:div>
                                    <w:div w:id="1145007833">
                                      <w:marLeft w:val="0"/>
                                      <w:marRight w:val="0"/>
                                      <w:marTop w:val="0"/>
                                      <w:marBottom w:val="0"/>
                                      <w:divBdr>
                                        <w:top w:val="dashed" w:sz="6" w:space="0" w:color="FFFFFF"/>
                                        <w:left w:val="dashed" w:sz="6" w:space="0" w:color="FFFFFF"/>
                                        <w:bottom w:val="dashed" w:sz="6" w:space="0" w:color="FFFFFF"/>
                                        <w:right w:val="dashed" w:sz="6" w:space="0" w:color="FFFFFF"/>
                                      </w:divBdr>
                                    </w:div>
                                    <w:div w:id="12701169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7608043">
                                  <w:marLeft w:val="0"/>
                                  <w:marRight w:val="0"/>
                                  <w:marTop w:val="0"/>
                                  <w:marBottom w:val="0"/>
                                  <w:divBdr>
                                    <w:top w:val="dashed" w:sz="6" w:space="0" w:color="FFFFFF"/>
                                    <w:left w:val="dashed" w:sz="6" w:space="3" w:color="FFFFFF"/>
                                    <w:bottom w:val="dashed" w:sz="6" w:space="0" w:color="FFFFFF"/>
                                    <w:right w:val="dashed" w:sz="6" w:space="3" w:color="FFFFFF"/>
                                  </w:divBdr>
                                  <w:divsChild>
                                    <w:div w:id="775711185">
                                      <w:marLeft w:val="0"/>
                                      <w:marRight w:val="0"/>
                                      <w:marTop w:val="0"/>
                                      <w:marBottom w:val="0"/>
                                      <w:divBdr>
                                        <w:top w:val="dashed" w:sz="6" w:space="0" w:color="FFFFFF"/>
                                        <w:left w:val="dashed" w:sz="6" w:space="0" w:color="FFFFFF"/>
                                        <w:bottom w:val="dashed" w:sz="6" w:space="0" w:color="FFFFFF"/>
                                        <w:right w:val="dashed" w:sz="6" w:space="0" w:color="FFFFFF"/>
                                      </w:divBdr>
                                    </w:div>
                                    <w:div w:id="1197279474">
                                      <w:marLeft w:val="0"/>
                                      <w:marRight w:val="0"/>
                                      <w:marTop w:val="0"/>
                                      <w:marBottom w:val="0"/>
                                      <w:divBdr>
                                        <w:top w:val="dashed" w:sz="6" w:space="0" w:color="FFFFFF"/>
                                        <w:left w:val="dashed" w:sz="6" w:space="0" w:color="FFFFFF"/>
                                        <w:bottom w:val="dashed" w:sz="6" w:space="0" w:color="FFFFFF"/>
                                        <w:right w:val="dashed" w:sz="6" w:space="0" w:color="FFFFFF"/>
                                      </w:divBdr>
                                    </w:div>
                                    <w:div w:id="122533442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29432917">
                                  <w:marLeft w:val="0"/>
                                  <w:marRight w:val="0"/>
                                  <w:marTop w:val="0"/>
                                  <w:marBottom w:val="0"/>
                                  <w:divBdr>
                                    <w:top w:val="dashed" w:sz="6" w:space="0" w:color="FFFFFF"/>
                                    <w:left w:val="dashed" w:sz="6" w:space="0" w:color="FFFFFF"/>
                                    <w:bottom w:val="dashed" w:sz="6" w:space="0" w:color="FFFFFF"/>
                                    <w:right w:val="dashed" w:sz="6" w:space="0" w:color="FFFFFF"/>
                                  </w:divBdr>
                                </w:div>
                                <w:div w:id="633100028">
                                  <w:marLeft w:val="0"/>
                                  <w:marRight w:val="0"/>
                                  <w:marTop w:val="0"/>
                                  <w:marBottom w:val="0"/>
                                  <w:divBdr>
                                    <w:top w:val="dashed" w:sz="6" w:space="0" w:color="FFFFFF"/>
                                    <w:left w:val="dashed" w:sz="6" w:space="0" w:color="FFFFFF"/>
                                    <w:bottom w:val="dashed" w:sz="6" w:space="0" w:color="FFFFFF"/>
                                    <w:right w:val="dashed" w:sz="6" w:space="0" w:color="FFFFFF"/>
                                  </w:divBdr>
                                </w:div>
                                <w:div w:id="660154990">
                                  <w:marLeft w:val="0"/>
                                  <w:marRight w:val="0"/>
                                  <w:marTop w:val="0"/>
                                  <w:marBottom w:val="0"/>
                                  <w:divBdr>
                                    <w:top w:val="dashed" w:sz="6" w:space="0" w:color="FFFFFF"/>
                                    <w:left w:val="dashed" w:sz="6" w:space="0" w:color="FFFFFF"/>
                                    <w:bottom w:val="dashed" w:sz="6" w:space="0" w:color="FFFFFF"/>
                                    <w:right w:val="dashed" w:sz="6" w:space="0" w:color="FFFFFF"/>
                                  </w:divBdr>
                                </w:div>
                                <w:div w:id="730274621">
                                  <w:marLeft w:val="0"/>
                                  <w:marRight w:val="0"/>
                                  <w:marTop w:val="0"/>
                                  <w:marBottom w:val="0"/>
                                  <w:divBdr>
                                    <w:top w:val="dashed" w:sz="6" w:space="0" w:color="FFFFFF"/>
                                    <w:left w:val="dashed" w:sz="6" w:space="0" w:color="FFFFFF"/>
                                    <w:bottom w:val="dashed" w:sz="6" w:space="0" w:color="FFFFFF"/>
                                    <w:right w:val="dashed" w:sz="6" w:space="0" w:color="FFFFFF"/>
                                  </w:divBdr>
                                </w:div>
                                <w:div w:id="775292977">
                                  <w:marLeft w:val="0"/>
                                  <w:marRight w:val="0"/>
                                  <w:marTop w:val="0"/>
                                  <w:marBottom w:val="0"/>
                                  <w:divBdr>
                                    <w:top w:val="dashed" w:sz="6" w:space="0" w:color="FFFFFF"/>
                                    <w:left w:val="dashed" w:sz="6" w:space="0" w:color="FFFFFF"/>
                                    <w:bottom w:val="dashed" w:sz="6" w:space="0" w:color="FFFFFF"/>
                                    <w:right w:val="dashed" w:sz="6" w:space="0" w:color="FFFFFF"/>
                                  </w:divBdr>
                                </w:div>
                                <w:div w:id="877358666">
                                  <w:marLeft w:val="0"/>
                                  <w:marRight w:val="0"/>
                                  <w:marTop w:val="0"/>
                                  <w:marBottom w:val="0"/>
                                  <w:divBdr>
                                    <w:top w:val="dashed" w:sz="6" w:space="0" w:color="FFFFFF"/>
                                    <w:left w:val="dashed" w:sz="6" w:space="3" w:color="FFFFFF"/>
                                    <w:bottom w:val="dashed" w:sz="6" w:space="0" w:color="FFFFFF"/>
                                    <w:right w:val="dashed" w:sz="6" w:space="3" w:color="FFFFFF"/>
                                  </w:divBdr>
                                  <w:divsChild>
                                    <w:div w:id="1501041074">
                                      <w:marLeft w:val="0"/>
                                      <w:marRight w:val="0"/>
                                      <w:marTop w:val="0"/>
                                      <w:marBottom w:val="0"/>
                                      <w:divBdr>
                                        <w:top w:val="dashed" w:sz="6" w:space="0" w:color="FFFFFF"/>
                                        <w:left w:val="dashed" w:sz="6" w:space="0" w:color="FFFFFF"/>
                                        <w:bottom w:val="dashed" w:sz="6" w:space="0" w:color="FFFFFF"/>
                                        <w:right w:val="dashed" w:sz="6" w:space="0" w:color="FFFFFF"/>
                                      </w:divBdr>
                                    </w:div>
                                    <w:div w:id="17493030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18365441">
                                  <w:marLeft w:val="0"/>
                                  <w:marRight w:val="0"/>
                                  <w:marTop w:val="0"/>
                                  <w:marBottom w:val="0"/>
                                  <w:divBdr>
                                    <w:top w:val="dashed" w:sz="6" w:space="0" w:color="FFFFFF"/>
                                    <w:left w:val="dashed" w:sz="6" w:space="3" w:color="FFFFFF"/>
                                    <w:bottom w:val="dashed" w:sz="6" w:space="0" w:color="FFFFFF"/>
                                    <w:right w:val="dashed" w:sz="6" w:space="3" w:color="FFFFFF"/>
                                  </w:divBdr>
                                  <w:divsChild>
                                    <w:div w:id="109010953">
                                      <w:marLeft w:val="0"/>
                                      <w:marRight w:val="0"/>
                                      <w:marTop w:val="0"/>
                                      <w:marBottom w:val="0"/>
                                      <w:divBdr>
                                        <w:top w:val="dashed" w:sz="6" w:space="0" w:color="FFFFFF"/>
                                        <w:left w:val="dashed" w:sz="6" w:space="0" w:color="FFFFFF"/>
                                        <w:bottom w:val="dashed" w:sz="6" w:space="0" w:color="FFFFFF"/>
                                        <w:right w:val="dashed" w:sz="6" w:space="0" w:color="FFFFFF"/>
                                      </w:divBdr>
                                    </w:div>
                                    <w:div w:id="782307586">
                                      <w:marLeft w:val="0"/>
                                      <w:marRight w:val="0"/>
                                      <w:marTop w:val="0"/>
                                      <w:marBottom w:val="0"/>
                                      <w:divBdr>
                                        <w:top w:val="dashed" w:sz="6" w:space="0" w:color="FFFFFF"/>
                                        <w:left w:val="dashed" w:sz="6" w:space="0" w:color="FFFFFF"/>
                                        <w:bottom w:val="dashed" w:sz="6" w:space="0" w:color="FFFFFF"/>
                                        <w:right w:val="dashed" w:sz="6" w:space="0" w:color="FFFFFF"/>
                                      </w:divBdr>
                                    </w:div>
                                    <w:div w:id="17741328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1442279">
                                  <w:marLeft w:val="0"/>
                                  <w:marRight w:val="0"/>
                                  <w:marTop w:val="0"/>
                                  <w:marBottom w:val="0"/>
                                  <w:divBdr>
                                    <w:top w:val="dashed" w:sz="6" w:space="0" w:color="FFFFFF"/>
                                    <w:left w:val="dashed" w:sz="6" w:space="3" w:color="FFFFFF"/>
                                    <w:bottom w:val="dashed" w:sz="6" w:space="0" w:color="FFFFFF"/>
                                    <w:right w:val="dashed" w:sz="6" w:space="3" w:color="FFFFFF"/>
                                  </w:divBdr>
                                  <w:divsChild>
                                    <w:div w:id="18018053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8027608">
                                  <w:marLeft w:val="0"/>
                                  <w:marRight w:val="0"/>
                                  <w:marTop w:val="0"/>
                                  <w:marBottom w:val="0"/>
                                  <w:divBdr>
                                    <w:top w:val="dashed" w:sz="6" w:space="0" w:color="FFFFFF"/>
                                    <w:left w:val="dashed" w:sz="6" w:space="0" w:color="FFFFFF"/>
                                    <w:bottom w:val="dashed" w:sz="6" w:space="0" w:color="FFFFFF"/>
                                    <w:right w:val="dashed" w:sz="6" w:space="0" w:color="FFFFFF"/>
                                  </w:divBdr>
                                </w:div>
                                <w:div w:id="1684284714">
                                  <w:marLeft w:val="0"/>
                                  <w:marRight w:val="0"/>
                                  <w:marTop w:val="0"/>
                                  <w:marBottom w:val="0"/>
                                  <w:divBdr>
                                    <w:top w:val="dashed" w:sz="6" w:space="0" w:color="FFFFFF"/>
                                    <w:left w:val="dashed" w:sz="6" w:space="0" w:color="FFFFFF"/>
                                    <w:bottom w:val="dashed" w:sz="6" w:space="0" w:color="FFFFFF"/>
                                    <w:right w:val="dashed" w:sz="6" w:space="0" w:color="FFFFFF"/>
                                  </w:divBdr>
                                </w:div>
                                <w:div w:id="1976595754">
                                  <w:marLeft w:val="0"/>
                                  <w:marRight w:val="0"/>
                                  <w:marTop w:val="0"/>
                                  <w:marBottom w:val="0"/>
                                  <w:divBdr>
                                    <w:top w:val="dashed" w:sz="6" w:space="0" w:color="FFFFFF"/>
                                    <w:left w:val="dashed" w:sz="6" w:space="3" w:color="FFFFFF"/>
                                    <w:bottom w:val="dashed" w:sz="6" w:space="0" w:color="FFFFFF"/>
                                    <w:right w:val="dashed" w:sz="6" w:space="3" w:color="FFFFFF"/>
                                  </w:divBdr>
                                  <w:divsChild>
                                    <w:div w:id="983970241">
                                      <w:marLeft w:val="0"/>
                                      <w:marRight w:val="0"/>
                                      <w:marTop w:val="0"/>
                                      <w:marBottom w:val="0"/>
                                      <w:divBdr>
                                        <w:top w:val="dashed" w:sz="6" w:space="0" w:color="FFFFFF"/>
                                        <w:left w:val="dashed" w:sz="6" w:space="0" w:color="FFFFFF"/>
                                        <w:bottom w:val="dashed" w:sz="6" w:space="0" w:color="FFFFFF"/>
                                        <w:right w:val="dashed" w:sz="6" w:space="0" w:color="FFFFFF"/>
                                      </w:divBdr>
                                    </w:div>
                                    <w:div w:id="13712233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25397548">
                                  <w:marLeft w:val="0"/>
                                  <w:marRight w:val="0"/>
                                  <w:marTop w:val="0"/>
                                  <w:marBottom w:val="0"/>
                                  <w:divBdr>
                                    <w:top w:val="dashed" w:sz="6" w:space="0" w:color="FFFFFF"/>
                                    <w:left w:val="dashed" w:sz="6" w:space="3" w:color="FFFFFF"/>
                                    <w:bottom w:val="dashed" w:sz="6" w:space="0" w:color="FFFFFF"/>
                                    <w:right w:val="dashed" w:sz="6" w:space="3" w:color="FFFFFF"/>
                                  </w:divBdr>
                                  <w:divsChild>
                                    <w:div w:id="15554611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929388989">
                          <w:marLeft w:val="0"/>
                          <w:marRight w:val="0"/>
                          <w:marTop w:val="0"/>
                          <w:marBottom w:val="0"/>
                          <w:divBdr>
                            <w:top w:val="dashed" w:sz="6" w:space="0" w:color="FFFFFF"/>
                            <w:left w:val="dashed" w:sz="6" w:space="0" w:color="FFFFFF"/>
                            <w:bottom w:val="dashed" w:sz="6" w:space="0" w:color="FFFFFF"/>
                            <w:right w:val="dashed" w:sz="6" w:space="0" w:color="FFFFFF"/>
                          </w:divBdr>
                        </w:div>
                        <w:div w:id="1978752770">
                          <w:marLeft w:val="0"/>
                          <w:marRight w:val="0"/>
                          <w:marTop w:val="0"/>
                          <w:marBottom w:val="0"/>
                          <w:divBdr>
                            <w:top w:val="dashed" w:sz="6" w:space="0" w:color="FFFFFF"/>
                            <w:left w:val="dashed" w:sz="6" w:space="3" w:color="FFFFFF"/>
                            <w:bottom w:val="dashed" w:sz="6" w:space="0" w:color="FFFFFF"/>
                            <w:right w:val="dashed" w:sz="6" w:space="3" w:color="FFFFFF"/>
                          </w:divBdr>
                          <w:divsChild>
                            <w:div w:id="26293679">
                              <w:marLeft w:val="0"/>
                              <w:marRight w:val="0"/>
                              <w:marTop w:val="0"/>
                              <w:marBottom w:val="0"/>
                              <w:divBdr>
                                <w:top w:val="dashed" w:sz="6" w:space="0" w:color="FFFFFF"/>
                                <w:left w:val="dashed" w:sz="6" w:space="3" w:color="FFFFFF"/>
                                <w:bottom w:val="dashed" w:sz="6" w:space="0" w:color="FFFFFF"/>
                                <w:right w:val="dashed" w:sz="6" w:space="3" w:color="FFFFFF"/>
                              </w:divBdr>
                              <w:divsChild>
                                <w:div w:id="27797871">
                                  <w:marLeft w:val="0"/>
                                  <w:marRight w:val="0"/>
                                  <w:marTop w:val="0"/>
                                  <w:marBottom w:val="0"/>
                                  <w:divBdr>
                                    <w:top w:val="dashed" w:sz="6" w:space="0" w:color="FFFFFF"/>
                                    <w:left w:val="dashed" w:sz="6" w:space="3" w:color="FFFFFF"/>
                                    <w:bottom w:val="dashed" w:sz="6" w:space="0" w:color="FFFFFF"/>
                                    <w:right w:val="dashed" w:sz="6" w:space="3" w:color="FFFFFF"/>
                                  </w:divBdr>
                                  <w:divsChild>
                                    <w:div w:id="1130392258">
                                      <w:marLeft w:val="0"/>
                                      <w:marRight w:val="0"/>
                                      <w:marTop w:val="0"/>
                                      <w:marBottom w:val="0"/>
                                      <w:divBdr>
                                        <w:top w:val="dashed" w:sz="6" w:space="0" w:color="FFFFFF"/>
                                        <w:left w:val="dashed" w:sz="6" w:space="0" w:color="FFFFFF"/>
                                        <w:bottom w:val="dashed" w:sz="6" w:space="0" w:color="FFFFFF"/>
                                        <w:right w:val="dashed" w:sz="6" w:space="0" w:color="FFFFFF"/>
                                      </w:divBdr>
                                    </w:div>
                                    <w:div w:id="1261180109">
                                      <w:marLeft w:val="0"/>
                                      <w:marRight w:val="0"/>
                                      <w:marTop w:val="0"/>
                                      <w:marBottom w:val="0"/>
                                      <w:divBdr>
                                        <w:top w:val="dashed" w:sz="6" w:space="0" w:color="FFFFFF"/>
                                        <w:left w:val="dashed" w:sz="6" w:space="0" w:color="FFFFFF"/>
                                        <w:bottom w:val="dashed" w:sz="6" w:space="0" w:color="FFFFFF"/>
                                        <w:right w:val="dashed" w:sz="6" w:space="0" w:color="FFFFFF"/>
                                      </w:divBdr>
                                    </w:div>
                                    <w:div w:id="19710113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4740465">
                                  <w:marLeft w:val="0"/>
                                  <w:marRight w:val="0"/>
                                  <w:marTop w:val="0"/>
                                  <w:marBottom w:val="0"/>
                                  <w:divBdr>
                                    <w:top w:val="dashed" w:sz="6" w:space="0" w:color="FFFFFF"/>
                                    <w:left w:val="dashed" w:sz="6" w:space="0" w:color="FFFFFF"/>
                                    <w:bottom w:val="dashed" w:sz="6" w:space="0" w:color="FFFFFF"/>
                                    <w:right w:val="dashed" w:sz="6" w:space="0" w:color="FFFFFF"/>
                                  </w:divBdr>
                                </w:div>
                                <w:div w:id="98567106">
                                  <w:marLeft w:val="0"/>
                                  <w:marRight w:val="0"/>
                                  <w:marTop w:val="0"/>
                                  <w:marBottom w:val="0"/>
                                  <w:divBdr>
                                    <w:top w:val="dashed" w:sz="6" w:space="0" w:color="FFFFFF"/>
                                    <w:left w:val="dashed" w:sz="6" w:space="0" w:color="FFFFFF"/>
                                    <w:bottom w:val="dashed" w:sz="6" w:space="0" w:color="FFFFFF"/>
                                    <w:right w:val="dashed" w:sz="6" w:space="0" w:color="FFFFFF"/>
                                  </w:divBdr>
                                </w:div>
                                <w:div w:id="150875994">
                                  <w:marLeft w:val="0"/>
                                  <w:marRight w:val="0"/>
                                  <w:marTop w:val="0"/>
                                  <w:marBottom w:val="0"/>
                                  <w:divBdr>
                                    <w:top w:val="dashed" w:sz="6" w:space="0" w:color="FFFFFF"/>
                                    <w:left w:val="dashed" w:sz="6" w:space="0" w:color="FFFFFF"/>
                                    <w:bottom w:val="dashed" w:sz="6" w:space="0" w:color="FFFFFF"/>
                                    <w:right w:val="dashed" w:sz="6" w:space="0" w:color="FFFFFF"/>
                                  </w:divBdr>
                                </w:div>
                                <w:div w:id="279991688">
                                  <w:marLeft w:val="0"/>
                                  <w:marRight w:val="0"/>
                                  <w:marTop w:val="0"/>
                                  <w:marBottom w:val="0"/>
                                  <w:divBdr>
                                    <w:top w:val="dashed" w:sz="6" w:space="0" w:color="FFFFFF"/>
                                    <w:left w:val="dashed" w:sz="6" w:space="0" w:color="FFFFFF"/>
                                    <w:bottom w:val="dashed" w:sz="6" w:space="0" w:color="FFFFFF"/>
                                    <w:right w:val="dashed" w:sz="6" w:space="0" w:color="FFFFFF"/>
                                  </w:divBdr>
                                </w:div>
                                <w:div w:id="494491462">
                                  <w:marLeft w:val="0"/>
                                  <w:marRight w:val="0"/>
                                  <w:marTop w:val="0"/>
                                  <w:marBottom w:val="0"/>
                                  <w:divBdr>
                                    <w:top w:val="dashed" w:sz="6" w:space="0" w:color="FFFFFF"/>
                                    <w:left w:val="dashed" w:sz="6" w:space="3" w:color="FFFFFF"/>
                                    <w:bottom w:val="dashed" w:sz="6" w:space="0" w:color="FFFFFF"/>
                                    <w:right w:val="dashed" w:sz="6" w:space="3" w:color="FFFFFF"/>
                                  </w:divBdr>
                                  <w:divsChild>
                                    <w:div w:id="16636573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2088385">
                                  <w:marLeft w:val="0"/>
                                  <w:marRight w:val="0"/>
                                  <w:marTop w:val="0"/>
                                  <w:marBottom w:val="0"/>
                                  <w:divBdr>
                                    <w:top w:val="dashed" w:sz="6" w:space="0" w:color="FFFFFF"/>
                                    <w:left w:val="dashed" w:sz="6" w:space="3" w:color="FFFFFF"/>
                                    <w:bottom w:val="dashed" w:sz="6" w:space="0" w:color="FFFFFF"/>
                                    <w:right w:val="dashed" w:sz="6" w:space="3" w:color="FFFFFF"/>
                                  </w:divBdr>
                                  <w:divsChild>
                                    <w:div w:id="655421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46738438">
                                  <w:marLeft w:val="0"/>
                                  <w:marRight w:val="0"/>
                                  <w:marTop w:val="0"/>
                                  <w:marBottom w:val="0"/>
                                  <w:divBdr>
                                    <w:top w:val="dashed" w:sz="6" w:space="0" w:color="FFFFFF"/>
                                    <w:left w:val="dashed" w:sz="6" w:space="0" w:color="FFFFFF"/>
                                    <w:bottom w:val="dashed" w:sz="6" w:space="0" w:color="FFFFFF"/>
                                    <w:right w:val="dashed" w:sz="6" w:space="0" w:color="FFFFFF"/>
                                  </w:divBdr>
                                </w:div>
                                <w:div w:id="986862243">
                                  <w:marLeft w:val="0"/>
                                  <w:marRight w:val="0"/>
                                  <w:marTop w:val="0"/>
                                  <w:marBottom w:val="0"/>
                                  <w:divBdr>
                                    <w:top w:val="dashed" w:sz="6" w:space="0" w:color="FFFFFF"/>
                                    <w:left w:val="dashed" w:sz="6" w:space="0" w:color="FFFFFF"/>
                                    <w:bottom w:val="dashed" w:sz="6" w:space="0" w:color="FFFFFF"/>
                                    <w:right w:val="dashed" w:sz="6" w:space="0" w:color="FFFFFF"/>
                                  </w:divBdr>
                                </w:div>
                                <w:div w:id="1064136283">
                                  <w:marLeft w:val="0"/>
                                  <w:marRight w:val="0"/>
                                  <w:marTop w:val="0"/>
                                  <w:marBottom w:val="0"/>
                                  <w:divBdr>
                                    <w:top w:val="dashed" w:sz="6" w:space="0" w:color="FFFFFF"/>
                                    <w:left w:val="dashed" w:sz="6" w:space="3" w:color="FFFFFF"/>
                                    <w:bottom w:val="dashed" w:sz="6" w:space="0" w:color="FFFFFF"/>
                                    <w:right w:val="dashed" w:sz="6" w:space="3" w:color="FFFFFF"/>
                                  </w:divBdr>
                                  <w:divsChild>
                                    <w:div w:id="942766417">
                                      <w:marLeft w:val="0"/>
                                      <w:marRight w:val="0"/>
                                      <w:marTop w:val="0"/>
                                      <w:marBottom w:val="0"/>
                                      <w:divBdr>
                                        <w:top w:val="dashed" w:sz="6" w:space="0" w:color="FFFFFF"/>
                                        <w:left w:val="dashed" w:sz="6" w:space="0" w:color="FFFFFF"/>
                                        <w:bottom w:val="dashed" w:sz="6" w:space="0" w:color="FFFFFF"/>
                                        <w:right w:val="dashed" w:sz="6" w:space="0" w:color="FFFFFF"/>
                                      </w:divBdr>
                                    </w:div>
                                    <w:div w:id="1067460312">
                                      <w:marLeft w:val="0"/>
                                      <w:marRight w:val="0"/>
                                      <w:marTop w:val="0"/>
                                      <w:marBottom w:val="0"/>
                                      <w:divBdr>
                                        <w:top w:val="dashed" w:sz="6" w:space="0" w:color="FFFFFF"/>
                                        <w:left w:val="dashed" w:sz="6" w:space="3" w:color="FFFFFF"/>
                                        <w:bottom w:val="dashed" w:sz="6" w:space="0" w:color="FFFFFF"/>
                                        <w:right w:val="dashed" w:sz="6" w:space="3" w:color="FFFFFF"/>
                                      </w:divBdr>
                                      <w:divsChild>
                                        <w:div w:id="152258144">
                                          <w:marLeft w:val="0"/>
                                          <w:marRight w:val="0"/>
                                          <w:marTop w:val="0"/>
                                          <w:marBottom w:val="0"/>
                                          <w:divBdr>
                                            <w:top w:val="dashed" w:sz="6" w:space="0" w:color="FFFFFF"/>
                                            <w:left w:val="dashed" w:sz="6" w:space="0" w:color="FFFFFF"/>
                                            <w:bottom w:val="dashed" w:sz="6" w:space="0" w:color="FFFFFF"/>
                                            <w:right w:val="dashed" w:sz="6" w:space="0" w:color="FFFFFF"/>
                                          </w:divBdr>
                                        </w:div>
                                        <w:div w:id="1125391088">
                                          <w:marLeft w:val="0"/>
                                          <w:marRight w:val="0"/>
                                          <w:marTop w:val="0"/>
                                          <w:marBottom w:val="0"/>
                                          <w:divBdr>
                                            <w:top w:val="dashed" w:sz="6" w:space="0" w:color="FFFFFF"/>
                                            <w:left w:val="dashed" w:sz="6" w:space="0" w:color="FFFFFF"/>
                                            <w:bottom w:val="dashed" w:sz="6" w:space="0" w:color="FFFFFF"/>
                                            <w:right w:val="dashed" w:sz="6" w:space="0" w:color="FFFFFF"/>
                                          </w:divBdr>
                                        </w:div>
                                        <w:div w:id="1772238109">
                                          <w:marLeft w:val="0"/>
                                          <w:marRight w:val="0"/>
                                          <w:marTop w:val="0"/>
                                          <w:marBottom w:val="0"/>
                                          <w:divBdr>
                                            <w:top w:val="dashed" w:sz="6" w:space="0" w:color="FFFFFF"/>
                                            <w:left w:val="dashed" w:sz="6" w:space="0" w:color="FFFFFF"/>
                                            <w:bottom w:val="dashed" w:sz="6" w:space="0" w:color="FFFFFF"/>
                                            <w:right w:val="dashed" w:sz="6" w:space="0" w:color="FFFFFF"/>
                                          </w:divBdr>
                                        </w:div>
                                        <w:div w:id="20313725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96397737">
                                      <w:marLeft w:val="0"/>
                                      <w:marRight w:val="0"/>
                                      <w:marTop w:val="0"/>
                                      <w:marBottom w:val="0"/>
                                      <w:divBdr>
                                        <w:top w:val="dashed" w:sz="6" w:space="0" w:color="FFFFFF"/>
                                        <w:left w:val="dashed" w:sz="6" w:space="0" w:color="FFFFFF"/>
                                        <w:bottom w:val="dashed" w:sz="6" w:space="0" w:color="FFFFFF"/>
                                        <w:right w:val="dashed" w:sz="6" w:space="0" w:color="FFFFFF"/>
                                      </w:divBdr>
                                    </w:div>
                                    <w:div w:id="17225154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4859980">
                                  <w:marLeft w:val="0"/>
                                  <w:marRight w:val="0"/>
                                  <w:marTop w:val="0"/>
                                  <w:marBottom w:val="0"/>
                                  <w:divBdr>
                                    <w:top w:val="dashed" w:sz="6" w:space="0" w:color="FFFFFF"/>
                                    <w:left w:val="dashed" w:sz="6" w:space="0" w:color="FFFFFF"/>
                                    <w:bottom w:val="dashed" w:sz="6" w:space="0" w:color="FFFFFF"/>
                                    <w:right w:val="dashed" w:sz="6" w:space="0" w:color="FFFFFF"/>
                                  </w:divBdr>
                                </w:div>
                                <w:div w:id="1392576826">
                                  <w:marLeft w:val="0"/>
                                  <w:marRight w:val="0"/>
                                  <w:marTop w:val="0"/>
                                  <w:marBottom w:val="0"/>
                                  <w:divBdr>
                                    <w:top w:val="dashed" w:sz="6" w:space="0" w:color="FFFFFF"/>
                                    <w:left w:val="dashed" w:sz="6" w:space="3" w:color="FFFFFF"/>
                                    <w:bottom w:val="dashed" w:sz="6" w:space="0" w:color="FFFFFF"/>
                                    <w:right w:val="dashed" w:sz="6" w:space="3" w:color="FFFFFF"/>
                                  </w:divBdr>
                                  <w:divsChild>
                                    <w:div w:id="54088621">
                                      <w:marLeft w:val="0"/>
                                      <w:marRight w:val="0"/>
                                      <w:marTop w:val="0"/>
                                      <w:marBottom w:val="0"/>
                                      <w:divBdr>
                                        <w:top w:val="dashed" w:sz="6" w:space="0" w:color="FFFFFF"/>
                                        <w:left w:val="dashed" w:sz="6" w:space="0" w:color="FFFFFF"/>
                                        <w:bottom w:val="dashed" w:sz="6" w:space="0" w:color="FFFFFF"/>
                                        <w:right w:val="dashed" w:sz="6" w:space="0" w:color="FFFFFF"/>
                                      </w:divBdr>
                                    </w:div>
                                    <w:div w:id="10491057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49295352">
                                  <w:marLeft w:val="0"/>
                                  <w:marRight w:val="0"/>
                                  <w:marTop w:val="0"/>
                                  <w:marBottom w:val="0"/>
                                  <w:divBdr>
                                    <w:top w:val="dashed" w:sz="6" w:space="0" w:color="FFFFFF"/>
                                    <w:left w:val="dashed" w:sz="6" w:space="3" w:color="FFFFFF"/>
                                    <w:bottom w:val="dashed" w:sz="6" w:space="0" w:color="FFFFFF"/>
                                    <w:right w:val="dashed" w:sz="6" w:space="3" w:color="FFFFFF"/>
                                  </w:divBdr>
                                  <w:divsChild>
                                    <w:div w:id="599682679">
                                      <w:marLeft w:val="0"/>
                                      <w:marRight w:val="0"/>
                                      <w:marTop w:val="0"/>
                                      <w:marBottom w:val="0"/>
                                      <w:divBdr>
                                        <w:top w:val="dashed" w:sz="6" w:space="0" w:color="FFFFFF"/>
                                        <w:left w:val="dashed" w:sz="6" w:space="0" w:color="FFFFFF"/>
                                        <w:bottom w:val="dashed" w:sz="6" w:space="0" w:color="FFFFFF"/>
                                        <w:right w:val="dashed" w:sz="6" w:space="0" w:color="FFFFFF"/>
                                      </w:divBdr>
                                    </w:div>
                                    <w:div w:id="637759533">
                                      <w:marLeft w:val="0"/>
                                      <w:marRight w:val="0"/>
                                      <w:marTop w:val="0"/>
                                      <w:marBottom w:val="0"/>
                                      <w:divBdr>
                                        <w:top w:val="dashed" w:sz="6" w:space="0" w:color="FFFFFF"/>
                                        <w:left w:val="dashed" w:sz="6" w:space="0" w:color="FFFFFF"/>
                                        <w:bottom w:val="dashed" w:sz="6" w:space="0" w:color="FFFFFF"/>
                                        <w:right w:val="dashed" w:sz="6" w:space="0" w:color="FFFFFF"/>
                                      </w:divBdr>
                                    </w:div>
                                    <w:div w:id="18179170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5279939">
                                  <w:marLeft w:val="0"/>
                                  <w:marRight w:val="0"/>
                                  <w:marTop w:val="0"/>
                                  <w:marBottom w:val="0"/>
                                  <w:divBdr>
                                    <w:top w:val="dashed" w:sz="6" w:space="0" w:color="FFFFFF"/>
                                    <w:left w:val="dashed" w:sz="6" w:space="3" w:color="FFFFFF"/>
                                    <w:bottom w:val="dashed" w:sz="6" w:space="0" w:color="FFFFFF"/>
                                    <w:right w:val="dashed" w:sz="6" w:space="3" w:color="FFFFFF"/>
                                  </w:divBdr>
                                  <w:divsChild>
                                    <w:div w:id="17061027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33466900">
                                  <w:marLeft w:val="0"/>
                                  <w:marRight w:val="0"/>
                                  <w:marTop w:val="0"/>
                                  <w:marBottom w:val="0"/>
                                  <w:divBdr>
                                    <w:top w:val="dashed" w:sz="6" w:space="0" w:color="FFFFFF"/>
                                    <w:left w:val="dashed" w:sz="6" w:space="0" w:color="FFFFFF"/>
                                    <w:bottom w:val="dashed" w:sz="6" w:space="0" w:color="FFFFFF"/>
                                    <w:right w:val="dashed" w:sz="6" w:space="0" w:color="FFFFFF"/>
                                  </w:divBdr>
                                </w:div>
                                <w:div w:id="2134323505">
                                  <w:marLeft w:val="0"/>
                                  <w:marRight w:val="0"/>
                                  <w:marTop w:val="0"/>
                                  <w:marBottom w:val="0"/>
                                  <w:divBdr>
                                    <w:top w:val="dashed" w:sz="6" w:space="0" w:color="FFFFFF"/>
                                    <w:left w:val="dashed" w:sz="6" w:space="3" w:color="FFFFFF"/>
                                    <w:bottom w:val="dashed" w:sz="6" w:space="0" w:color="FFFFFF"/>
                                    <w:right w:val="dashed" w:sz="6" w:space="3" w:color="FFFFFF"/>
                                  </w:divBdr>
                                  <w:divsChild>
                                    <w:div w:id="6733433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33181795">
                              <w:marLeft w:val="0"/>
                              <w:marRight w:val="0"/>
                              <w:marTop w:val="0"/>
                              <w:marBottom w:val="0"/>
                              <w:divBdr>
                                <w:top w:val="dashed" w:sz="6" w:space="0" w:color="FFFFFF"/>
                                <w:left w:val="dashed" w:sz="6" w:space="0" w:color="FFFFFF"/>
                                <w:bottom w:val="dashed" w:sz="6" w:space="0" w:color="FFFFFF"/>
                                <w:right w:val="dashed" w:sz="6" w:space="0" w:color="FFFFFF"/>
                              </w:divBdr>
                            </w:div>
                            <w:div w:id="267203728">
                              <w:marLeft w:val="0"/>
                              <w:marRight w:val="0"/>
                              <w:marTop w:val="0"/>
                              <w:marBottom w:val="0"/>
                              <w:divBdr>
                                <w:top w:val="dashed" w:sz="6" w:space="0" w:color="FFFFFF"/>
                                <w:left w:val="dashed" w:sz="6" w:space="0" w:color="FFFFFF"/>
                                <w:bottom w:val="dashed" w:sz="6" w:space="0" w:color="FFFFFF"/>
                                <w:right w:val="dashed" w:sz="6" w:space="0" w:color="FFFFFF"/>
                              </w:divBdr>
                            </w:div>
                            <w:div w:id="298999184">
                              <w:marLeft w:val="0"/>
                              <w:marRight w:val="0"/>
                              <w:marTop w:val="0"/>
                              <w:marBottom w:val="0"/>
                              <w:divBdr>
                                <w:top w:val="dashed" w:sz="6" w:space="0" w:color="FFFFFF"/>
                                <w:left w:val="dashed" w:sz="6" w:space="0" w:color="FFFFFF"/>
                                <w:bottom w:val="dashed" w:sz="6" w:space="0" w:color="FFFFFF"/>
                                <w:right w:val="dashed" w:sz="6" w:space="0" w:color="FFFFFF"/>
                              </w:divBdr>
                            </w:div>
                            <w:div w:id="346292871">
                              <w:marLeft w:val="0"/>
                              <w:marRight w:val="0"/>
                              <w:marTop w:val="0"/>
                              <w:marBottom w:val="0"/>
                              <w:divBdr>
                                <w:top w:val="dashed" w:sz="6" w:space="0" w:color="FFFFFF"/>
                                <w:left w:val="dashed" w:sz="6" w:space="0" w:color="FFFFFF"/>
                                <w:bottom w:val="dashed" w:sz="6" w:space="0" w:color="FFFFFF"/>
                                <w:right w:val="dashed" w:sz="6" w:space="0" w:color="FFFFFF"/>
                              </w:divBdr>
                            </w:div>
                            <w:div w:id="351303854">
                              <w:marLeft w:val="0"/>
                              <w:marRight w:val="0"/>
                              <w:marTop w:val="0"/>
                              <w:marBottom w:val="0"/>
                              <w:divBdr>
                                <w:top w:val="dashed" w:sz="6" w:space="0" w:color="FFFFFF"/>
                                <w:left w:val="dashed" w:sz="6" w:space="0" w:color="FFFFFF"/>
                                <w:bottom w:val="dashed" w:sz="6" w:space="0" w:color="FFFFFF"/>
                                <w:right w:val="dashed" w:sz="6" w:space="0" w:color="FFFFFF"/>
                              </w:divBdr>
                            </w:div>
                            <w:div w:id="588850194">
                              <w:marLeft w:val="0"/>
                              <w:marRight w:val="0"/>
                              <w:marTop w:val="0"/>
                              <w:marBottom w:val="0"/>
                              <w:divBdr>
                                <w:top w:val="dashed" w:sz="6" w:space="0" w:color="FFFFFF"/>
                                <w:left w:val="dashed" w:sz="6" w:space="3" w:color="FFFFFF"/>
                                <w:bottom w:val="dashed" w:sz="6" w:space="0" w:color="FFFFFF"/>
                                <w:right w:val="dashed" w:sz="6" w:space="3" w:color="FFFFFF"/>
                              </w:divBdr>
                              <w:divsChild>
                                <w:div w:id="77680458">
                                  <w:marLeft w:val="0"/>
                                  <w:marRight w:val="0"/>
                                  <w:marTop w:val="0"/>
                                  <w:marBottom w:val="0"/>
                                  <w:divBdr>
                                    <w:top w:val="dashed" w:sz="6" w:space="0" w:color="FFFFFF"/>
                                    <w:left w:val="dashed" w:sz="6" w:space="0" w:color="FFFFFF"/>
                                    <w:bottom w:val="dashed" w:sz="6" w:space="0" w:color="FFFFFF"/>
                                    <w:right w:val="dashed" w:sz="6" w:space="0" w:color="FFFFFF"/>
                                  </w:divBdr>
                                </w:div>
                                <w:div w:id="131951314">
                                  <w:marLeft w:val="0"/>
                                  <w:marRight w:val="0"/>
                                  <w:marTop w:val="0"/>
                                  <w:marBottom w:val="0"/>
                                  <w:divBdr>
                                    <w:top w:val="dashed" w:sz="6" w:space="0" w:color="FFFFFF"/>
                                    <w:left w:val="dashed" w:sz="6" w:space="0" w:color="FFFFFF"/>
                                    <w:bottom w:val="dashed" w:sz="6" w:space="0" w:color="FFFFFF"/>
                                    <w:right w:val="dashed" w:sz="6" w:space="0" w:color="FFFFFF"/>
                                  </w:divBdr>
                                </w:div>
                                <w:div w:id="398750214">
                                  <w:marLeft w:val="0"/>
                                  <w:marRight w:val="0"/>
                                  <w:marTop w:val="0"/>
                                  <w:marBottom w:val="0"/>
                                  <w:divBdr>
                                    <w:top w:val="dashed" w:sz="6" w:space="0" w:color="FFFFFF"/>
                                    <w:left w:val="dashed" w:sz="6" w:space="3" w:color="FFFFFF"/>
                                    <w:bottom w:val="dashed" w:sz="6" w:space="0" w:color="FFFFFF"/>
                                    <w:right w:val="dashed" w:sz="6" w:space="3" w:color="FFFFFF"/>
                                  </w:divBdr>
                                  <w:divsChild>
                                    <w:div w:id="505092939">
                                      <w:marLeft w:val="0"/>
                                      <w:marRight w:val="0"/>
                                      <w:marTop w:val="0"/>
                                      <w:marBottom w:val="0"/>
                                      <w:divBdr>
                                        <w:top w:val="dashed" w:sz="6" w:space="0" w:color="FFFFFF"/>
                                        <w:left w:val="dashed" w:sz="6" w:space="3" w:color="FFFFFF"/>
                                        <w:bottom w:val="dashed" w:sz="6" w:space="0" w:color="FFFFFF"/>
                                        <w:right w:val="dashed" w:sz="6" w:space="3" w:color="FFFFFF"/>
                                      </w:divBdr>
                                      <w:divsChild>
                                        <w:div w:id="252320977">
                                          <w:marLeft w:val="0"/>
                                          <w:marRight w:val="0"/>
                                          <w:marTop w:val="0"/>
                                          <w:marBottom w:val="0"/>
                                          <w:divBdr>
                                            <w:top w:val="dashed" w:sz="6" w:space="0" w:color="FFFFFF"/>
                                            <w:left w:val="dashed" w:sz="6" w:space="0" w:color="FFFFFF"/>
                                            <w:bottom w:val="dashed" w:sz="6" w:space="0" w:color="FFFFFF"/>
                                            <w:right w:val="dashed" w:sz="6" w:space="0" w:color="FFFFFF"/>
                                          </w:divBdr>
                                        </w:div>
                                        <w:div w:id="434785287">
                                          <w:marLeft w:val="0"/>
                                          <w:marRight w:val="0"/>
                                          <w:marTop w:val="0"/>
                                          <w:marBottom w:val="0"/>
                                          <w:divBdr>
                                            <w:top w:val="dashed" w:sz="6" w:space="0" w:color="FFFFFF"/>
                                            <w:left w:val="dashed" w:sz="6" w:space="0" w:color="FFFFFF"/>
                                            <w:bottom w:val="dashed" w:sz="6" w:space="0" w:color="FFFFFF"/>
                                            <w:right w:val="dashed" w:sz="6" w:space="0" w:color="FFFFFF"/>
                                          </w:divBdr>
                                        </w:div>
                                        <w:div w:id="11801203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5926264">
                                      <w:marLeft w:val="0"/>
                                      <w:marRight w:val="0"/>
                                      <w:marTop w:val="0"/>
                                      <w:marBottom w:val="0"/>
                                      <w:divBdr>
                                        <w:top w:val="dashed" w:sz="6" w:space="0" w:color="FFFFFF"/>
                                        <w:left w:val="dashed" w:sz="6" w:space="0" w:color="FFFFFF"/>
                                        <w:bottom w:val="dashed" w:sz="6" w:space="0" w:color="FFFFFF"/>
                                        <w:right w:val="dashed" w:sz="6" w:space="0" w:color="FFFFFF"/>
                                      </w:divBdr>
                                    </w:div>
                                    <w:div w:id="567033741">
                                      <w:marLeft w:val="0"/>
                                      <w:marRight w:val="0"/>
                                      <w:marTop w:val="0"/>
                                      <w:marBottom w:val="0"/>
                                      <w:divBdr>
                                        <w:top w:val="dashed" w:sz="6" w:space="0" w:color="FFFFFF"/>
                                        <w:left w:val="dashed" w:sz="6" w:space="0" w:color="FFFFFF"/>
                                        <w:bottom w:val="dashed" w:sz="6" w:space="0" w:color="FFFFFF"/>
                                        <w:right w:val="dashed" w:sz="6" w:space="0" w:color="FFFFFF"/>
                                      </w:divBdr>
                                    </w:div>
                                    <w:div w:id="794638474">
                                      <w:marLeft w:val="0"/>
                                      <w:marRight w:val="0"/>
                                      <w:marTop w:val="0"/>
                                      <w:marBottom w:val="0"/>
                                      <w:divBdr>
                                        <w:top w:val="dashed" w:sz="6" w:space="0" w:color="FFFFFF"/>
                                        <w:left w:val="dashed" w:sz="6" w:space="0" w:color="FFFFFF"/>
                                        <w:bottom w:val="dashed" w:sz="6" w:space="0" w:color="FFFFFF"/>
                                        <w:right w:val="dashed" w:sz="6" w:space="0" w:color="FFFFFF"/>
                                      </w:divBdr>
                                    </w:div>
                                    <w:div w:id="1099906652">
                                      <w:marLeft w:val="0"/>
                                      <w:marRight w:val="0"/>
                                      <w:marTop w:val="0"/>
                                      <w:marBottom w:val="0"/>
                                      <w:divBdr>
                                        <w:top w:val="dashed" w:sz="6" w:space="0" w:color="FFFFFF"/>
                                        <w:left w:val="dashed" w:sz="6" w:space="3" w:color="FFFFFF"/>
                                        <w:bottom w:val="dashed" w:sz="6" w:space="0" w:color="FFFFFF"/>
                                        <w:right w:val="dashed" w:sz="6" w:space="3" w:color="FFFFFF"/>
                                      </w:divBdr>
                                      <w:divsChild>
                                        <w:div w:id="10769787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0296141">
                                      <w:marLeft w:val="0"/>
                                      <w:marRight w:val="0"/>
                                      <w:marTop w:val="0"/>
                                      <w:marBottom w:val="0"/>
                                      <w:divBdr>
                                        <w:top w:val="dashed" w:sz="6" w:space="0" w:color="FFFFFF"/>
                                        <w:left w:val="dashed" w:sz="6" w:space="3" w:color="FFFFFF"/>
                                        <w:bottom w:val="dashed" w:sz="6" w:space="0" w:color="FFFFFF"/>
                                        <w:right w:val="dashed" w:sz="6" w:space="3" w:color="FFFFFF"/>
                                      </w:divBdr>
                                      <w:divsChild>
                                        <w:div w:id="72746415">
                                          <w:marLeft w:val="0"/>
                                          <w:marRight w:val="0"/>
                                          <w:marTop w:val="0"/>
                                          <w:marBottom w:val="0"/>
                                          <w:divBdr>
                                            <w:top w:val="dashed" w:sz="6" w:space="0" w:color="FFFFFF"/>
                                            <w:left w:val="dashed" w:sz="6" w:space="3" w:color="FFFFFF"/>
                                            <w:bottom w:val="dashed" w:sz="6" w:space="0" w:color="FFFFFF"/>
                                            <w:right w:val="dashed" w:sz="6" w:space="3" w:color="FFFFFF"/>
                                          </w:divBdr>
                                          <w:divsChild>
                                            <w:div w:id="901212880">
                                              <w:marLeft w:val="0"/>
                                              <w:marRight w:val="0"/>
                                              <w:marTop w:val="0"/>
                                              <w:marBottom w:val="0"/>
                                              <w:divBdr>
                                                <w:top w:val="dashed" w:sz="6" w:space="0" w:color="FFFFFF"/>
                                                <w:left w:val="dashed" w:sz="6" w:space="0" w:color="FFFFFF"/>
                                                <w:bottom w:val="dashed" w:sz="6" w:space="0" w:color="FFFFFF"/>
                                                <w:right w:val="dashed" w:sz="6" w:space="0" w:color="FFFFFF"/>
                                              </w:divBdr>
                                            </w:div>
                                            <w:div w:id="1328023157">
                                              <w:marLeft w:val="0"/>
                                              <w:marRight w:val="0"/>
                                              <w:marTop w:val="0"/>
                                              <w:marBottom w:val="0"/>
                                              <w:divBdr>
                                                <w:top w:val="dashed" w:sz="6" w:space="0" w:color="FFFFFF"/>
                                                <w:left w:val="dashed" w:sz="6" w:space="0" w:color="FFFFFF"/>
                                                <w:bottom w:val="dashed" w:sz="6" w:space="0" w:color="FFFFFF"/>
                                                <w:right w:val="dashed" w:sz="6" w:space="0" w:color="FFFFFF"/>
                                              </w:divBdr>
                                            </w:div>
                                            <w:div w:id="16938740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0126758">
                                          <w:marLeft w:val="0"/>
                                          <w:marRight w:val="0"/>
                                          <w:marTop w:val="0"/>
                                          <w:marBottom w:val="0"/>
                                          <w:divBdr>
                                            <w:top w:val="dashed" w:sz="6" w:space="0" w:color="FFFFFF"/>
                                            <w:left w:val="dashed" w:sz="6" w:space="0" w:color="FFFFFF"/>
                                            <w:bottom w:val="dashed" w:sz="6" w:space="0" w:color="FFFFFF"/>
                                            <w:right w:val="dashed" w:sz="6" w:space="0" w:color="FFFFFF"/>
                                          </w:divBdr>
                                        </w:div>
                                        <w:div w:id="920796142">
                                          <w:marLeft w:val="0"/>
                                          <w:marRight w:val="0"/>
                                          <w:marTop w:val="0"/>
                                          <w:marBottom w:val="0"/>
                                          <w:divBdr>
                                            <w:top w:val="dashed" w:sz="6" w:space="0" w:color="FFFFFF"/>
                                            <w:left w:val="dashed" w:sz="6" w:space="0" w:color="FFFFFF"/>
                                            <w:bottom w:val="dashed" w:sz="6" w:space="0" w:color="FFFFFF"/>
                                            <w:right w:val="dashed" w:sz="6" w:space="0" w:color="FFFFFF"/>
                                          </w:divBdr>
                                        </w:div>
                                        <w:div w:id="1187065848">
                                          <w:marLeft w:val="0"/>
                                          <w:marRight w:val="0"/>
                                          <w:marTop w:val="0"/>
                                          <w:marBottom w:val="0"/>
                                          <w:divBdr>
                                            <w:top w:val="dashed" w:sz="6" w:space="0" w:color="FFFFFF"/>
                                            <w:left w:val="dashed" w:sz="6" w:space="0" w:color="FFFFFF"/>
                                            <w:bottom w:val="dashed" w:sz="6" w:space="0" w:color="FFFFFF"/>
                                            <w:right w:val="dashed" w:sz="6" w:space="0" w:color="FFFFFF"/>
                                          </w:divBdr>
                                        </w:div>
                                        <w:div w:id="18614343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08512596">
                                      <w:marLeft w:val="0"/>
                                      <w:marRight w:val="0"/>
                                      <w:marTop w:val="0"/>
                                      <w:marBottom w:val="0"/>
                                      <w:divBdr>
                                        <w:top w:val="dashed" w:sz="6" w:space="0" w:color="FFFFFF"/>
                                        <w:left w:val="dashed" w:sz="6" w:space="0" w:color="FFFFFF"/>
                                        <w:bottom w:val="dashed" w:sz="6" w:space="0" w:color="FFFFFF"/>
                                        <w:right w:val="dashed" w:sz="6" w:space="0" w:color="FFFFFF"/>
                                      </w:divBdr>
                                    </w:div>
                                    <w:div w:id="1454983568">
                                      <w:marLeft w:val="0"/>
                                      <w:marRight w:val="0"/>
                                      <w:marTop w:val="0"/>
                                      <w:marBottom w:val="0"/>
                                      <w:divBdr>
                                        <w:top w:val="dashed" w:sz="6" w:space="0" w:color="FFFFFF"/>
                                        <w:left w:val="dashed" w:sz="6" w:space="3" w:color="FFFFFF"/>
                                        <w:bottom w:val="dashed" w:sz="6" w:space="0" w:color="FFFFFF"/>
                                        <w:right w:val="dashed" w:sz="6" w:space="3" w:color="FFFFFF"/>
                                      </w:divBdr>
                                      <w:divsChild>
                                        <w:div w:id="201208697">
                                          <w:marLeft w:val="0"/>
                                          <w:marRight w:val="0"/>
                                          <w:marTop w:val="0"/>
                                          <w:marBottom w:val="0"/>
                                          <w:divBdr>
                                            <w:top w:val="dashed" w:sz="6" w:space="0" w:color="FFFFFF"/>
                                            <w:left w:val="dashed" w:sz="6" w:space="0" w:color="FFFFFF"/>
                                            <w:bottom w:val="dashed" w:sz="6" w:space="0" w:color="FFFFFF"/>
                                            <w:right w:val="dashed" w:sz="6" w:space="0" w:color="FFFFFF"/>
                                          </w:divBdr>
                                        </w:div>
                                        <w:div w:id="493566550">
                                          <w:marLeft w:val="0"/>
                                          <w:marRight w:val="0"/>
                                          <w:marTop w:val="0"/>
                                          <w:marBottom w:val="0"/>
                                          <w:divBdr>
                                            <w:top w:val="dashed" w:sz="6" w:space="0" w:color="FFFFFF"/>
                                            <w:left w:val="dashed" w:sz="6" w:space="0" w:color="FFFFFF"/>
                                            <w:bottom w:val="dashed" w:sz="6" w:space="0" w:color="FFFFFF"/>
                                            <w:right w:val="dashed" w:sz="6" w:space="0" w:color="FFFFFF"/>
                                          </w:divBdr>
                                        </w:div>
                                        <w:div w:id="913859155">
                                          <w:marLeft w:val="0"/>
                                          <w:marRight w:val="0"/>
                                          <w:marTop w:val="0"/>
                                          <w:marBottom w:val="0"/>
                                          <w:divBdr>
                                            <w:top w:val="dashed" w:sz="6" w:space="0" w:color="FFFFFF"/>
                                            <w:left w:val="dashed" w:sz="6" w:space="0" w:color="FFFFFF"/>
                                            <w:bottom w:val="dashed" w:sz="6" w:space="0" w:color="FFFFFF"/>
                                            <w:right w:val="dashed" w:sz="6" w:space="0" w:color="FFFFFF"/>
                                          </w:divBdr>
                                        </w:div>
                                        <w:div w:id="10955123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1520534">
                                      <w:marLeft w:val="0"/>
                                      <w:marRight w:val="0"/>
                                      <w:marTop w:val="0"/>
                                      <w:marBottom w:val="0"/>
                                      <w:divBdr>
                                        <w:top w:val="dashed" w:sz="6" w:space="0" w:color="FFFFFF"/>
                                        <w:left w:val="dashed" w:sz="6" w:space="3" w:color="FFFFFF"/>
                                        <w:bottom w:val="dashed" w:sz="6" w:space="0" w:color="FFFFFF"/>
                                        <w:right w:val="dashed" w:sz="6" w:space="3" w:color="FFFFFF"/>
                                      </w:divBdr>
                                      <w:divsChild>
                                        <w:div w:id="4332897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3498307">
                                      <w:marLeft w:val="0"/>
                                      <w:marRight w:val="0"/>
                                      <w:marTop w:val="0"/>
                                      <w:marBottom w:val="0"/>
                                      <w:divBdr>
                                        <w:top w:val="dashed" w:sz="6" w:space="0" w:color="FFFFFF"/>
                                        <w:left w:val="dashed" w:sz="6" w:space="0" w:color="FFFFFF"/>
                                        <w:bottom w:val="dashed" w:sz="6" w:space="0" w:color="FFFFFF"/>
                                        <w:right w:val="dashed" w:sz="6" w:space="0" w:color="FFFFFF"/>
                                      </w:divBdr>
                                    </w:div>
                                    <w:div w:id="1778208290">
                                      <w:marLeft w:val="0"/>
                                      <w:marRight w:val="0"/>
                                      <w:marTop w:val="0"/>
                                      <w:marBottom w:val="0"/>
                                      <w:divBdr>
                                        <w:top w:val="dashed" w:sz="6" w:space="0" w:color="FFFFFF"/>
                                        <w:left w:val="dashed" w:sz="6" w:space="3" w:color="FFFFFF"/>
                                        <w:bottom w:val="dashed" w:sz="6" w:space="0" w:color="FFFFFF"/>
                                        <w:right w:val="dashed" w:sz="6" w:space="3" w:color="FFFFFF"/>
                                      </w:divBdr>
                                      <w:divsChild>
                                        <w:div w:id="3489151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156361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62521612">
                                  <w:marLeft w:val="0"/>
                                  <w:marRight w:val="0"/>
                                  <w:marTop w:val="0"/>
                                  <w:marBottom w:val="0"/>
                                  <w:divBdr>
                                    <w:top w:val="dashed" w:sz="6" w:space="0" w:color="FFFFFF"/>
                                    <w:left w:val="dashed" w:sz="6" w:space="3" w:color="FFFFFF"/>
                                    <w:bottom w:val="dashed" w:sz="6" w:space="0" w:color="FFFFFF"/>
                                    <w:right w:val="dashed" w:sz="6" w:space="3" w:color="FFFFFF"/>
                                  </w:divBdr>
                                  <w:divsChild>
                                    <w:div w:id="758257680">
                                      <w:marLeft w:val="0"/>
                                      <w:marRight w:val="0"/>
                                      <w:marTop w:val="0"/>
                                      <w:marBottom w:val="0"/>
                                      <w:divBdr>
                                        <w:top w:val="dashed" w:sz="6" w:space="0" w:color="FFFFFF"/>
                                        <w:left w:val="dashed" w:sz="6" w:space="3" w:color="FFFFFF"/>
                                        <w:bottom w:val="dashed" w:sz="6" w:space="0" w:color="FFFFFF"/>
                                        <w:right w:val="dashed" w:sz="6" w:space="3" w:color="FFFFFF"/>
                                      </w:divBdr>
                                      <w:divsChild>
                                        <w:div w:id="122892328">
                                          <w:marLeft w:val="0"/>
                                          <w:marRight w:val="0"/>
                                          <w:marTop w:val="0"/>
                                          <w:marBottom w:val="0"/>
                                          <w:divBdr>
                                            <w:top w:val="dashed" w:sz="6" w:space="0" w:color="FFFFFF"/>
                                            <w:left w:val="dashed" w:sz="6" w:space="3" w:color="FFFFFF"/>
                                            <w:bottom w:val="dashed" w:sz="6" w:space="0" w:color="FFFFFF"/>
                                            <w:right w:val="dashed" w:sz="6" w:space="3" w:color="FFFFFF"/>
                                          </w:divBdr>
                                          <w:divsChild>
                                            <w:div w:id="5246352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8883757">
                                          <w:marLeft w:val="0"/>
                                          <w:marRight w:val="0"/>
                                          <w:marTop w:val="0"/>
                                          <w:marBottom w:val="0"/>
                                          <w:divBdr>
                                            <w:top w:val="dashed" w:sz="6" w:space="0" w:color="FFFFFF"/>
                                            <w:left w:val="dashed" w:sz="6" w:space="0" w:color="FFFFFF"/>
                                            <w:bottom w:val="dashed" w:sz="6" w:space="0" w:color="FFFFFF"/>
                                            <w:right w:val="dashed" w:sz="6" w:space="0" w:color="FFFFFF"/>
                                          </w:divBdr>
                                        </w:div>
                                        <w:div w:id="293559747">
                                          <w:marLeft w:val="0"/>
                                          <w:marRight w:val="0"/>
                                          <w:marTop w:val="0"/>
                                          <w:marBottom w:val="0"/>
                                          <w:divBdr>
                                            <w:top w:val="dashed" w:sz="6" w:space="0" w:color="FFFFFF"/>
                                            <w:left w:val="dashed" w:sz="6" w:space="3" w:color="FFFFFF"/>
                                            <w:bottom w:val="dashed" w:sz="6" w:space="0" w:color="FFFFFF"/>
                                            <w:right w:val="dashed" w:sz="6" w:space="3" w:color="FFFFFF"/>
                                          </w:divBdr>
                                          <w:divsChild>
                                            <w:div w:id="291641349">
                                              <w:marLeft w:val="0"/>
                                              <w:marRight w:val="0"/>
                                              <w:marTop w:val="0"/>
                                              <w:marBottom w:val="0"/>
                                              <w:divBdr>
                                                <w:top w:val="dashed" w:sz="6" w:space="0" w:color="FFFFFF"/>
                                                <w:left w:val="dashed" w:sz="6" w:space="0" w:color="FFFFFF"/>
                                                <w:bottom w:val="dashed" w:sz="6" w:space="0" w:color="FFFFFF"/>
                                                <w:right w:val="dashed" w:sz="6" w:space="0" w:color="FFFFFF"/>
                                              </w:divBdr>
                                            </w:div>
                                            <w:div w:id="19689273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09672978">
                                          <w:marLeft w:val="0"/>
                                          <w:marRight w:val="0"/>
                                          <w:marTop w:val="0"/>
                                          <w:marBottom w:val="0"/>
                                          <w:divBdr>
                                            <w:top w:val="dashed" w:sz="6" w:space="0" w:color="FFFFFF"/>
                                            <w:left w:val="dashed" w:sz="6" w:space="3" w:color="FFFFFF"/>
                                            <w:bottom w:val="dashed" w:sz="6" w:space="0" w:color="FFFFFF"/>
                                            <w:right w:val="dashed" w:sz="6" w:space="3" w:color="FFFFFF"/>
                                          </w:divBdr>
                                          <w:divsChild>
                                            <w:div w:id="1320041446">
                                              <w:marLeft w:val="0"/>
                                              <w:marRight w:val="0"/>
                                              <w:marTop w:val="0"/>
                                              <w:marBottom w:val="0"/>
                                              <w:divBdr>
                                                <w:top w:val="dashed" w:sz="6" w:space="0" w:color="FFFFFF"/>
                                                <w:left w:val="dashed" w:sz="6" w:space="0" w:color="FFFFFF"/>
                                                <w:bottom w:val="dashed" w:sz="6" w:space="0" w:color="FFFFFF"/>
                                                <w:right w:val="dashed" w:sz="6" w:space="0" w:color="FFFFFF"/>
                                              </w:divBdr>
                                            </w:div>
                                            <w:div w:id="1662470198">
                                              <w:marLeft w:val="0"/>
                                              <w:marRight w:val="0"/>
                                              <w:marTop w:val="0"/>
                                              <w:marBottom w:val="0"/>
                                              <w:divBdr>
                                                <w:top w:val="dashed" w:sz="6" w:space="0" w:color="FFFFFF"/>
                                                <w:left w:val="dashed" w:sz="6" w:space="0" w:color="FFFFFF"/>
                                                <w:bottom w:val="dashed" w:sz="6" w:space="0" w:color="FFFFFF"/>
                                                <w:right w:val="dashed" w:sz="6" w:space="0" w:color="FFFFFF"/>
                                              </w:divBdr>
                                            </w:div>
                                            <w:div w:id="18641228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9763266">
                                          <w:marLeft w:val="0"/>
                                          <w:marRight w:val="0"/>
                                          <w:marTop w:val="0"/>
                                          <w:marBottom w:val="0"/>
                                          <w:divBdr>
                                            <w:top w:val="dashed" w:sz="6" w:space="0" w:color="FFFFFF"/>
                                            <w:left w:val="dashed" w:sz="6" w:space="0" w:color="FFFFFF"/>
                                            <w:bottom w:val="dashed" w:sz="6" w:space="0" w:color="FFFFFF"/>
                                            <w:right w:val="dashed" w:sz="6" w:space="0" w:color="FFFFFF"/>
                                          </w:divBdr>
                                        </w:div>
                                        <w:div w:id="433134484">
                                          <w:marLeft w:val="0"/>
                                          <w:marRight w:val="0"/>
                                          <w:marTop w:val="0"/>
                                          <w:marBottom w:val="0"/>
                                          <w:divBdr>
                                            <w:top w:val="dashed" w:sz="6" w:space="0" w:color="FFFFFF"/>
                                            <w:left w:val="dashed" w:sz="6" w:space="0" w:color="FFFFFF"/>
                                            <w:bottom w:val="dashed" w:sz="6" w:space="0" w:color="FFFFFF"/>
                                            <w:right w:val="dashed" w:sz="6" w:space="0" w:color="FFFFFF"/>
                                          </w:divBdr>
                                        </w:div>
                                        <w:div w:id="439642043">
                                          <w:marLeft w:val="0"/>
                                          <w:marRight w:val="0"/>
                                          <w:marTop w:val="0"/>
                                          <w:marBottom w:val="0"/>
                                          <w:divBdr>
                                            <w:top w:val="dashed" w:sz="6" w:space="0" w:color="FFFFFF"/>
                                            <w:left w:val="dashed" w:sz="6" w:space="0" w:color="FFFFFF"/>
                                            <w:bottom w:val="dashed" w:sz="6" w:space="0" w:color="FFFFFF"/>
                                            <w:right w:val="dashed" w:sz="6" w:space="0" w:color="FFFFFF"/>
                                          </w:divBdr>
                                        </w:div>
                                        <w:div w:id="474417521">
                                          <w:marLeft w:val="0"/>
                                          <w:marRight w:val="0"/>
                                          <w:marTop w:val="0"/>
                                          <w:marBottom w:val="0"/>
                                          <w:divBdr>
                                            <w:top w:val="dashed" w:sz="6" w:space="0" w:color="FFFFFF"/>
                                            <w:left w:val="dashed" w:sz="6" w:space="3" w:color="FFFFFF"/>
                                            <w:bottom w:val="dashed" w:sz="6" w:space="0" w:color="FFFFFF"/>
                                            <w:right w:val="dashed" w:sz="6" w:space="3" w:color="FFFFFF"/>
                                          </w:divBdr>
                                          <w:divsChild>
                                            <w:div w:id="6608160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83592800">
                                          <w:marLeft w:val="0"/>
                                          <w:marRight w:val="0"/>
                                          <w:marTop w:val="0"/>
                                          <w:marBottom w:val="0"/>
                                          <w:divBdr>
                                            <w:top w:val="dashed" w:sz="6" w:space="0" w:color="FFFFFF"/>
                                            <w:left w:val="dashed" w:sz="6" w:space="3" w:color="FFFFFF"/>
                                            <w:bottom w:val="dashed" w:sz="6" w:space="0" w:color="FFFFFF"/>
                                            <w:right w:val="dashed" w:sz="6" w:space="3" w:color="FFFFFF"/>
                                          </w:divBdr>
                                          <w:divsChild>
                                            <w:div w:id="6330203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5017552">
                                          <w:marLeft w:val="0"/>
                                          <w:marRight w:val="0"/>
                                          <w:marTop w:val="0"/>
                                          <w:marBottom w:val="0"/>
                                          <w:divBdr>
                                            <w:top w:val="dashed" w:sz="6" w:space="0" w:color="FFFFFF"/>
                                            <w:left w:val="dashed" w:sz="6" w:space="0" w:color="FFFFFF"/>
                                            <w:bottom w:val="dashed" w:sz="6" w:space="0" w:color="FFFFFF"/>
                                            <w:right w:val="dashed" w:sz="6" w:space="0" w:color="FFFFFF"/>
                                          </w:divBdr>
                                        </w:div>
                                        <w:div w:id="779646774">
                                          <w:marLeft w:val="0"/>
                                          <w:marRight w:val="0"/>
                                          <w:marTop w:val="0"/>
                                          <w:marBottom w:val="0"/>
                                          <w:divBdr>
                                            <w:top w:val="dashed" w:sz="6" w:space="0" w:color="FFFFFF"/>
                                            <w:left w:val="dashed" w:sz="6" w:space="0" w:color="FFFFFF"/>
                                            <w:bottom w:val="dashed" w:sz="6" w:space="0" w:color="FFFFFF"/>
                                            <w:right w:val="dashed" w:sz="6" w:space="0" w:color="FFFFFF"/>
                                          </w:divBdr>
                                        </w:div>
                                        <w:div w:id="845752613">
                                          <w:marLeft w:val="0"/>
                                          <w:marRight w:val="0"/>
                                          <w:marTop w:val="0"/>
                                          <w:marBottom w:val="0"/>
                                          <w:divBdr>
                                            <w:top w:val="dashed" w:sz="6" w:space="0" w:color="FFFFFF"/>
                                            <w:left w:val="dashed" w:sz="6" w:space="0" w:color="FFFFFF"/>
                                            <w:bottom w:val="dashed" w:sz="6" w:space="0" w:color="FFFFFF"/>
                                            <w:right w:val="dashed" w:sz="6" w:space="0" w:color="FFFFFF"/>
                                          </w:divBdr>
                                        </w:div>
                                        <w:div w:id="1023281988">
                                          <w:marLeft w:val="0"/>
                                          <w:marRight w:val="0"/>
                                          <w:marTop w:val="0"/>
                                          <w:marBottom w:val="0"/>
                                          <w:divBdr>
                                            <w:top w:val="dashed" w:sz="6" w:space="0" w:color="FFFFFF"/>
                                            <w:left w:val="dashed" w:sz="6" w:space="3" w:color="FFFFFF"/>
                                            <w:bottom w:val="dashed" w:sz="6" w:space="0" w:color="FFFFFF"/>
                                            <w:right w:val="dashed" w:sz="6" w:space="3" w:color="FFFFFF"/>
                                          </w:divBdr>
                                          <w:divsChild>
                                            <w:div w:id="2538302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24091422">
                                          <w:marLeft w:val="0"/>
                                          <w:marRight w:val="0"/>
                                          <w:marTop w:val="0"/>
                                          <w:marBottom w:val="0"/>
                                          <w:divBdr>
                                            <w:top w:val="dashed" w:sz="6" w:space="0" w:color="FFFFFF"/>
                                            <w:left w:val="dashed" w:sz="6" w:space="3" w:color="FFFFFF"/>
                                            <w:bottom w:val="dashed" w:sz="6" w:space="0" w:color="FFFFFF"/>
                                            <w:right w:val="dashed" w:sz="6" w:space="3" w:color="FFFFFF"/>
                                          </w:divBdr>
                                          <w:divsChild>
                                            <w:div w:id="1434781145">
                                              <w:marLeft w:val="0"/>
                                              <w:marRight w:val="0"/>
                                              <w:marTop w:val="0"/>
                                              <w:marBottom w:val="0"/>
                                              <w:divBdr>
                                                <w:top w:val="dashed" w:sz="6" w:space="0" w:color="FFFFFF"/>
                                                <w:left w:val="dashed" w:sz="6" w:space="0" w:color="FFFFFF"/>
                                                <w:bottom w:val="dashed" w:sz="6" w:space="0" w:color="FFFFFF"/>
                                                <w:right w:val="dashed" w:sz="6" w:space="0" w:color="FFFFFF"/>
                                              </w:divBdr>
                                            </w:div>
                                            <w:div w:id="15079867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39980571">
                                          <w:marLeft w:val="0"/>
                                          <w:marRight w:val="0"/>
                                          <w:marTop w:val="0"/>
                                          <w:marBottom w:val="0"/>
                                          <w:divBdr>
                                            <w:top w:val="dashed" w:sz="6" w:space="0" w:color="FFFFFF"/>
                                            <w:left w:val="dashed" w:sz="6" w:space="3" w:color="FFFFFF"/>
                                            <w:bottom w:val="dashed" w:sz="6" w:space="0" w:color="FFFFFF"/>
                                            <w:right w:val="dashed" w:sz="6" w:space="3" w:color="FFFFFF"/>
                                          </w:divBdr>
                                          <w:divsChild>
                                            <w:div w:id="704674277">
                                              <w:marLeft w:val="0"/>
                                              <w:marRight w:val="0"/>
                                              <w:marTop w:val="0"/>
                                              <w:marBottom w:val="0"/>
                                              <w:divBdr>
                                                <w:top w:val="dashed" w:sz="6" w:space="0" w:color="FFFFFF"/>
                                                <w:left w:val="dashed" w:sz="6" w:space="0" w:color="FFFFFF"/>
                                                <w:bottom w:val="dashed" w:sz="6" w:space="0" w:color="FFFFFF"/>
                                                <w:right w:val="dashed" w:sz="6" w:space="0" w:color="FFFFFF"/>
                                              </w:divBdr>
                                            </w:div>
                                            <w:div w:id="16363770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4919650">
                                          <w:marLeft w:val="0"/>
                                          <w:marRight w:val="0"/>
                                          <w:marTop w:val="0"/>
                                          <w:marBottom w:val="0"/>
                                          <w:divBdr>
                                            <w:top w:val="dashed" w:sz="6" w:space="0" w:color="FFFFFF"/>
                                            <w:left w:val="dashed" w:sz="6" w:space="0" w:color="FFFFFF"/>
                                            <w:bottom w:val="dashed" w:sz="6" w:space="0" w:color="FFFFFF"/>
                                            <w:right w:val="dashed" w:sz="6" w:space="0" w:color="FFFFFF"/>
                                          </w:divBdr>
                                        </w:div>
                                        <w:div w:id="1656685164">
                                          <w:marLeft w:val="0"/>
                                          <w:marRight w:val="0"/>
                                          <w:marTop w:val="0"/>
                                          <w:marBottom w:val="0"/>
                                          <w:divBdr>
                                            <w:top w:val="dashed" w:sz="6" w:space="0" w:color="FFFFFF"/>
                                            <w:left w:val="dashed" w:sz="6" w:space="3" w:color="FFFFFF"/>
                                            <w:bottom w:val="dashed" w:sz="6" w:space="0" w:color="FFFFFF"/>
                                            <w:right w:val="dashed" w:sz="6" w:space="3" w:color="FFFFFF"/>
                                          </w:divBdr>
                                          <w:divsChild>
                                            <w:div w:id="958418508">
                                              <w:marLeft w:val="0"/>
                                              <w:marRight w:val="0"/>
                                              <w:marTop w:val="0"/>
                                              <w:marBottom w:val="0"/>
                                              <w:divBdr>
                                                <w:top w:val="dashed" w:sz="6" w:space="0" w:color="FFFFFF"/>
                                                <w:left w:val="dashed" w:sz="6" w:space="0" w:color="FFFFFF"/>
                                                <w:bottom w:val="dashed" w:sz="6" w:space="0" w:color="FFFFFF"/>
                                                <w:right w:val="dashed" w:sz="6" w:space="0" w:color="FFFFFF"/>
                                              </w:divBdr>
                                            </w:div>
                                            <w:div w:id="1203438398">
                                              <w:marLeft w:val="0"/>
                                              <w:marRight w:val="0"/>
                                              <w:marTop w:val="0"/>
                                              <w:marBottom w:val="0"/>
                                              <w:divBdr>
                                                <w:top w:val="dashed" w:sz="6" w:space="0" w:color="FFFFFF"/>
                                                <w:left w:val="dashed" w:sz="6" w:space="0" w:color="FFFFFF"/>
                                                <w:bottom w:val="dashed" w:sz="6" w:space="0" w:color="FFFFFF"/>
                                                <w:right w:val="dashed" w:sz="6" w:space="0" w:color="FFFFFF"/>
                                              </w:divBdr>
                                            </w:div>
                                            <w:div w:id="1288900337">
                                              <w:marLeft w:val="0"/>
                                              <w:marRight w:val="0"/>
                                              <w:marTop w:val="0"/>
                                              <w:marBottom w:val="0"/>
                                              <w:divBdr>
                                                <w:top w:val="dashed" w:sz="6" w:space="0" w:color="FFFFFF"/>
                                                <w:left w:val="dashed" w:sz="6" w:space="0" w:color="FFFFFF"/>
                                                <w:bottom w:val="dashed" w:sz="6" w:space="0" w:color="FFFFFF"/>
                                                <w:right w:val="dashed" w:sz="6" w:space="0" w:color="FFFFFF"/>
                                              </w:divBdr>
                                            </w:div>
                                            <w:div w:id="1419209981">
                                              <w:marLeft w:val="0"/>
                                              <w:marRight w:val="0"/>
                                              <w:marTop w:val="0"/>
                                              <w:marBottom w:val="0"/>
                                              <w:divBdr>
                                                <w:top w:val="dashed" w:sz="6" w:space="0" w:color="FFFFFF"/>
                                                <w:left w:val="dashed" w:sz="6" w:space="0" w:color="FFFFFF"/>
                                                <w:bottom w:val="dashed" w:sz="6" w:space="0" w:color="FFFFFF"/>
                                                <w:right w:val="dashed" w:sz="6" w:space="0" w:color="FFFFFF"/>
                                              </w:divBdr>
                                            </w:div>
                                            <w:div w:id="15700000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1520804">
                                          <w:marLeft w:val="0"/>
                                          <w:marRight w:val="0"/>
                                          <w:marTop w:val="0"/>
                                          <w:marBottom w:val="0"/>
                                          <w:divBdr>
                                            <w:top w:val="dashed" w:sz="6" w:space="0" w:color="FFFFFF"/>
                                            <w:left w:val="dashed" w:sz="6" w:space="3" w:color="FFFFFF"/>
                                            <w:bottom w:val="dashed" w:sz="6" w:space="0" w:color="FFFFFF"/>
                                            <w:right w:val="dashed" w:sz="6" w:space="3" w:color="FFFFFF"/>
                                          </w:divBdr>
                                          <w:divsChild>
                                            <w:div w:id="1078216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5434438">
                                          <w:marLeft w:val="0"/>
                                          <w:marRight w:val="0"/>
                                          <w:marTop w:val="0"/>
                                          <w:marBottom w:val="0"/>
                                          <w:divBdr>
                                            <w:top w:val="dashed" w:sz="6" w:space="0" w:color="FFFFFF"/>
                                            <w:left w:val="dashed" w:sz="6" w:space="0" w:color="FFFFFF"/>
                                            <w:bottom w:val="dashed" w:sz="6" w:space="0" w:color="FFFFFF"/>
                                            <w:right w:val="dashed" w:sz="6" w:space="0" w:color="FFFFFF"/>
                                          </w:divBdr>
                                        </w:div>
                                        <w:div w:id="20581193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2264561">
                                      <w:marLeft w:val="0"/>
                                      <w:marRight w:val="0"/>
                                      <w:marTop w:val="0"/>
                                      <w:marBottom w:val="0"/>
                                      <w:divBdr>
                                        <w:top w:val="dashed" w:sz="6" w:space="0" w:color="FFFFFF"/>
                                        <w:left w:val="dashed" w:sz="6" w:space="3" w:color="FFFFFF"/>
                                        <w:bottom w:val="dashed" w:sz="6" w:space="0" w:color="FFFFFF"/>
                                        <w:right w:val="dashed" w:sz="6" w:space="3" w:color="FFFFFF"/>
                                      </w:divBdr>
                                      <w:divsChild>
                                        <w:div w:id="15011906">
                                          <w:marLeft w:val="0"/>
                                          <w:marRight w:val="0"/>
                                          <w:marTop w:val="0"/>
                                          <w:marBottom w:val="0"/>
                                          <w:divBdr>
                                            <w:top w:val="dashed" w:sz="6" w:space="0" w:color="FFFFFF"/>
                                            <w:left w:val="dashed" w:sz="6" w:space="3" w:color="FFFFFF"/>
                                            <w:bottom w:val="dashed" w:sz="6" w:space="0" w:color="FFFFFF"/>
                                            <w:right w:val="dashed" w:sz="6" w:space="3" w:color="FFFFFF"/>
                                          </w:divBdr>
                                          <w:divsChild>
                                            <w:div w:id="7153925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8228820">
                                          <w:marLeft w:val="0"/>
                                          <w:marRight w:val="0"/>
                                          <w:marTop w:val="0"/>
                                          <w:marBottom w:val="0"/>
                                          <w:divBdr>
                                            <w:top w:val="dashed" w:sz="6" w:space="0" w:color="FFFFFF"/>
                                            <w:left w:val="dashed" w:sz="6" w:space="3" w:color="FFFFFF"/>
                                            <w:bottom w:val="dashed" w:sz="6" w:space="0" w:color="FFFFFF"/>
                                            <w:right w:val="dashed" w:sz="6" w:space="3" w:color="FFFFFF"/>
                                          </w:divBdr>
                                          <w:divsChild>
                                            <w:div w:id="14774572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2865203">
                                          <w:marLeft w:val="0"/>
                                          <w:marRight w:val="0"/>
                                          <w:marTop w:val="0"/>
                                          <w:marBottom w:val="0"/>
                                          <w:divBdr>
                                            <w:top w:val="dashed" w:sz="6" w:space="0" w:color="FFFFFF"/>
                                            <w:left w:val="dashed" w:sz="6" w:space="3" w:color="FFFFFF"/>
                                            <w:bottom w:val="dashed" w:sz="6" w:space="0" w:color="FFFFFF"/>
                                            <w:right w:val="dashed" w:sz="6" w:space="3" w:color="FFFFFF"/>
                                          </w:divBdr>
                                          <w:divsChild>
                                            <w:div w:id="443776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306276">
                                          <w:marLeft w:val="0"/>
                                          <w:marRight w:val="0"/>
                                          <w:marTop w:val="0"/>
                                          <w:marBottom w:val="0"/>
                                          <w:divBdr>
                                            <w:top w:val="dashed" w:sz="6" w:space="0" w:color="FFFFFF"/>
                                            <w:left w:val="dashed" w:sz="6" w:space="3" w:color="FFFFFF"/>
                                            <w:bottom w:val="dashed" w:sz="6" w:space="0" w:color="FFFFFF"/>
                                            <w:right w:val="dashed" w:sz="6" w:space="3" w:color="FFFFFF"/>
                                          </w:divBdr>
                                          <w:divsChild>
                                            <w:div w:id="713239337">
                                              <w:marLeft w:val="0"/>
                                              <w:marRight w:val="0"/>
                                              <w:marTop w:val="0"/>
                                              <w:marBottom w:val="0"/>
                                              <w:divBdr>
                                                <w:top w:val="dashed" w:sz="6" w:space="0" w:color="FFFFFF"/>
                                                <w:left w:val="dashed" w:sz="6" w:space="0" w:color="FFFFFF"/>
                                                <w:bottom w:val="dashed" w:sz="6" w:space="0" w:color="FFFFFF"/>
                                                <w:right w:val="dashed" w:sz="6" w:space="0" w:color="FFFFFF"/>
                                              </w:divBdr>
                                            </w:div>
                                            <w:div w:id="1184520204">
                                              <w:marLeft w:val="0"/>
                                              <w:marRight w:val="0"/>
                                              <w:marTop w:val="0"/>
                                              <w:marBottom w:val="0"/>
                                              <w:divBdr>
                                                <w:top w:val="dashed" w:sz="6" w:space="0" w:color="FFFFFF"/>
                                                <w:left w:val="dashed" w:sz="6" w:space="0" w:color="FFFFFF"/>
                                                <w:bottom w:val="dashed" w:sz="6" w:space="0" w:color="FFFFFF"/>
                                                <w:right w:val="dashed" w:sz="6" w:space="0" w:color="FFFFFF"/>
                                              </w:divBdr>
                                            </w:div>
                                            <w:div w:id="15903131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35093093">
                                          <w:marLeft w:val="0"/>
                                          <w:marRight w:val="0"/>
                                          <w:marTop w:val="0"/>
                                          <w:marBottom w:val="0"/>
                                          <w:divBdr>
                                            <w:top w:val="dashed" w:sz="6" w:space="0" w:color="FFFFFF"/>
                                            <w:left w:val="dashed" w:sz="6" w:space="0" w:color="FFFFFF"/>
                                            <w:bottom w:val="dashed" w:sz="6" w:space="0" w:color="FFFFFF"/>
                                            <w:right w:val="dashed" w:sz="6" w:space="0" w:color="FFFFFF"/>
                                          </w:divBdr>
                                        </w:div>
                                        <w:div w:id="287586756">
                                          <w:marLeft w:val="0"/>
                                          <w:marRight w:val="0"/>
                                          <w:marTop w:val="0"/>
                                          <w:marBottom w:val="0"/>
                                          <w:divBdr>
                                            <w:top w:val="dashed" w:sz="6" w:space="0" w:color="FFFFFF"/>
                                            <w:left w:val="dashed" w:sz="6" w:space="3" w:color="FFFFFF"/>
                                            <w:bottom w:val="dashed" w:sz="6" w:space="0" w:color="FFFFFF"/>
                                            <w:right w:val="dashed" w:sz="6" w:space="3" w:color="FFFFFF"/>
                                          </w:divBdr>
                                          <w:divsChild>
                                            <w:div w:id="731195065">
                                              <w:marLeft w:val="0"/>
                                              <w:marRight w:val="0"/>
                                              <w:marTop w:val="0"/>
                                              <w:marBottom w:val="0"/>
                                              <w:divBdr>
                                                <w:top w:val="dashed" w:sz="6" w:space="0" w:color="FFFFFF"/>
                                                <w:left w:val="dashed" w:sz="6" w:space="0" w:color="FFFFFF"/>
                                                <w:bottom w:val="dashed" w:sz="6" w:space="0" w:color="FFFFFF"/>
                                                <w:right w:val="dashed" w:sz="6" w:space="0" w:color="FFFFFF"/>
                                              </w:divBdr>
                                            </w:div>
                                            <w:div w:id="791558766">
                                              <w:marLeft w:val="0"/>
                                              <w:marRight w:val="0"/>
                                              <w:marTop w:val="0"/>
                                              <w:marBottom w:val="0"/>
                                              <w:divBdr>
                                                <w:top w:val="dashed" w:sz="6" w:space="0" w:color="FFFFFF"/>
                                                <w:left w:val="dashed" w:sz="6" w:space="0" w:color="FFFFFF"/>
                                                <w:bottom w:val="dashed" w:sz="6" w:space="0" w:color="FFFFFF"/>
                                                <w:right w:val="dashed" w:sz="6" w:space="0" w:color="FFFFFF"/>
                                              </w:divBdr>
                                            </w:div>
                                            <w:div w:id="1248735101">
                                              <w:marLeft w:val="0"/>
                                              <w:marRight w:val="0"/>
                                              <w:marTop w:val="0"/>
                                              <w:marBottom w:val="0"/>
                                              <w:divBdr>
                                                <w:top w:val="dashed" w:sz="6" w:space="0" w:color="FFFFFF"/>
                                                <w:left w:val="dashed" w:sz="6" w:space="0" w:color="FFFFFF"/>
                                                <w:bottom w:val="dashed" w:sz="6" w:space="0" w:color="FFFFFF"/>
                                                <w:right w:val="dashed" w:sz="6" w:space="0" w:color="FFFFFF"/>
                                              </w:divBdr>
                                            </w:div>
                                            <w:div w:id="18220411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30766805">
                                          <w:marLeft w:val="0"/>
                                          <w:marRight w:val="0"/>
                                          <w:marTop w:val="0"/>
                                          <w:marBottom w:val="0"/>
                                          <w:divBdr>
                                            <w:top w:val="dashed" w:sz="6" w:space="0" w:color="FFFFFF"/>
                                            <w:left w:val="dashed" w:sz="6" w:space="3" w:color="FFFFFF"/>
                                            <w:bottom w:val="dashed" w:sz="6" w:space="0" w:color="FFFFFF"/>
                                            <w:right w:val="dashed" w:sz="6" w:space="3" w:color="FFFFFF"/>
                                          </w:divBdr>
                                          <w:divsChild>
                                            <w:div w:id="4751052">
                                              <w:marLeft w:val="0"/>
                                              <w:marRight w:val="0"/>
                                              <w:marTop w:val="0"/>
                                              <w:marBottom w:val="0"/>
                                              <w:divBdr>
                                                <w:top w:val="dashed" w:sz="6" w:space="0" w:color="FFFFFF"/>
                                                <w:left w:val="dashed" w:sz="6" w:space="0" w:color="FFFFFF"/>
                                                <w:bottom w:val="dashed" w:sz="6" w:space="0" w:color="FFFFFF"/>
                                                <w:right w:val="dashed" w:sz="6" w:space="0" w:color="FFFFFF"/>
                                              </w:divBdr>
                                            </w:div>
                                            <w:div w:id="246810028">
                                              <w:marLeft w:val="0"/>
                                              <w:marRight w:val="0"/>
                                              <w:marTop w:val="0"/>
                                              <w:marBottom w:val="0"/>
                                              <w:divBdr>
                                                <w:top w:val="dashed" w:sz="6" w:space="0" w:color="FFFFFF"/>
                                                <w:left w:val="dashed" w:sz="6" w:space="0" w:color="FFFFFF"/>
                                                <w:bottom w:val="dashed" w:sz="6" w:space="0" w:color="FFFFFF"/>
                                                <w:right w:val="dashed" w:sz="6" w:space="0" w:color="FFFFFF"/>
                                              </w:divBdr>
                                            </w:div>
                                            <w:div w:id="561215349">
                                              <w:marLeft w:val="0"/>
                                              <w:marRight w:val="0"/>
                                              <w:marTop w:val="0"/>
                                              <w:marBottom w:val="0"/>
                                              <w:divBdr>
                                                <w:top w:val="dashed" w:sz="6" w:space="0" w:color="FFFFFF"/>
                                                <w:left w:val="dashed" w:sz="6" w:space="0" w:color="FFFFFF"/>
                                                <w:bottom w:val="dashed" w:sz="6" w:space="0" w:color="FFFFFF"/>
                                                <w:right w:val="dashed" w:sz="6" w:space="0" w:color="FFFFFF"/>
                                              </w:divBdr>
                                            </w:div>
                                            <w:div w:id="16348712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2091699">
                                          <w:marLeft w:val="0"/>
                                          <w:marRight w:val="0"/>
                                          <w:marTop w:val="0"/>
                                          <w:marBottom w:val="0"/>
                                          <w:divBdr>
                                            <w:top w:val="dashed" w:sz="6" w:space="0" w:color="FFFFFF"/>
                                            <w:left w:val="dashed" w:sz="6" w:space="0" w:color="FFFFFF"/>
                                            <w:bottom w:val="dashed" w:sz="6" w:space="0" w:color="FFFFFF"/>
                                            <w:right w:val="dashed" w:sz="6" w:space="0" w:color="FFFFFF"/>
                                          </w:divBdr>
                                        </w:div>
                                        <w:div w:id="552011604">
                                          <w:marLeft w:val="0"/>
                                          <w:marRight w:val="0"/>
                                          <w:marTop w:val="0"/>
                                          <w:marBottom w:val="0"/>
                                          <w:divBdr>
                                            <w:top w:val="dashed" w:sz="6" w:space="0" w:color="FFFFFF"/>
                                            <w:left w:val="dashed" w:sz="6" w:space="0" w:color="FFFFFF"/>
                                            <w:bottom w:val="dashed" w:sz="6" w:space="0" w:color="FFFFFF"/>
                                            <w:right w:val="dashed" w:sz="6" w:space="0" w:color="FFFFFF"/>
                                          </w:divBdr>
                                        </w:div>
                                        <w:div w:id="679505143">
                                          <w:marLeft w:val="0"/>
                                          <w:marRight w:val="0"/>
                                          <w:marTop w:val="0"/>
                                          <w:marBottom w:val="0"/>
                                          <w:divBdr>
                                            <w:top w:val="dashed" w:sz="6" w:space="0" w:color="FFFFFF"/>
                                            <w:left w:val="dashed" w:sz="6" w:space="0" w:color="FFFFFF"/>
                                            <w:bottom w:val="dashed" w:sz="6" w:space="0" w:color="FFFFFF"/>
                                            <w:right w:val="dashed" w:sz="6" w:space="0" w:color="FFFFFF"/>
                                          </w:divBdr>
                                        </w:div>
                                        <w:div w:id="700008522">
                                          <w:marLeft w:val="0"/>
                                          <w:marRight w:val="0"/>
                                          <w:marTop w:val="0"/>
                                          <w:marBottom w:val="0"/>
                                          <w:divBdr>
                                            <w:top w:val="dashed" w:sz="6" w:space="0" w:color="FFFFFF"/>
                                            <w:left w:val="dashed" w:sz="6" w:space="0" w:color="FFFFFF"/>
                                            <w:bottom w:val="dashed" w:sz="6" w:space="0" w:color="FFFFFF"/>
                                            <w:right w:val="dashed" w:sz="6" w:space="0" w:color="FFFFFF"/>
                                          </w:divBdr>
                                        </w:div>
                                        <w:div w:id="812914154">
                                          <w:marLeft w:val="0"/>
                                          <w:marRight w:val="0"/>
                                          <w:marTop w:val="0"/>
                                          <w:marBottom w:val="0"/>
                                          <w:divBdr>
                                            <w:top w:val="dashed" w:sz="6" w:space="0" w:color="FFFFFF"/>
                                            <w:left w:val="dashed" w:sz="6" w:space="0" w:color="FFFFFF"/>
                                            <w:bottom w:val="dashed" w:sz="6" w:space="0" w:color="FFFFFF"/>
                                            <w:right w:val="dashed" w:sz="6" w:space="0" w:color="FFFFFF"/>
                                          </w:divBdr>
                                        </w:div>
                                        <w:div w:id="814955536">
                                          <w:marLeft w:val="0"/>
                                          <w:marRight w:val="0"/>
                                          <w:marTop w:val="0"/>
                                          <w:marBottom w:val="0"/>
                                          <w:divBdr>
                                            <w:top w:val="dashed" w:sz="6" w:space="0" w:color="FFFFFF"/>
                                            <w:left w:val="dashed" w:sz="6" w:space="0" w:color="FFFFFF"/>
                                            <w:bottom w:val="dashed" w:sz="6" w:space="0" w:color="FFFFFF"/>
                                            <w:right w:val="dashed" w:sz="6" w:space="0" w:color="FFFFFF"/>
                                          </w:divBdr>
                                        </w:div>
                                        <w:div w:id="1135560203">
                                          <w:marLeft w:val="0"/>
                                          <w:marRight w:val="0"/>
                                          <w:marTop w:val="0"/>
                                          <w:marBottom w:val="0"/>
                                          <w:divBdr>
                                            <w:top w:val="dashed" w:sz="6" w:space="0" w:color="FFFFFF"/>
                                            <w:left w:val="dashed" w:sz="6" w:space="0" w:color="FFFFFF"/>
                                            <w:bottom w:val="dashed" w:sz="6" w:space="0" w:color="FFFFFF"/>
                                            <w:right w:val="dashed" w:sz="6" w:space="0" w:color="FFFFFF"/>
                                          </w:divBdr>
                                        </w:div>
                                        <w:div w:id="1264069714">
                                          <w:marLeft w:val="0"/>
                                          <w:marRight w:val="0"/>
                                          <w:marTop w:val="0"/>
                                          <w:marBottom w:val="0"/>
                                          <w:divBdr>
                                            <w:top w:val="dashed" w:sz="6" w:space="0" w:color="FFFFFF"/>
                                            <w:left w:val="dashed" w:sz="6" w:space="3" w:color="FFFFFF"/>
                                            <w:bottom w:val="dashed" w:sz="6" w:space="0" w:color="FFFFFF"/>
                                            <w:right w:val="dashed" w:sz="6" w:space="3" w:color="FFFFFF"/>
                                          </w:divBdr>
                                          <w:divsChild>
                                            <w:div w:id="493033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6460705">
                                          <w:marLeft w:val="0"/>
                                          <w:marRight w:val="0"/>
                                          <w:marTop w:val="0"/>
                                          <w:marBottom w:val="0"/>
                                          <w:divBdr>
                                            <w:top w:val="dashed" w:sz="6" w:space="0" w:color="FFFFFF"/>
                                            <w:left w:val="dashed" w:sz="6" w:space="3" w:color="FFFFFF"/>
                                            <w:bottom w:val="dashed" w:sz="6" w:space="0" w:color="FFFFFF"/>
                                            <w:right w:val="dashed" w:sz="6" w:space="3" w:color="FFFFFF"/>
                                          </w:divBdr>
                                          <w:divsChild>
                                            <w:div w:id="1013529861">
                                              <w:marLeft w:val="0"/>
                                              <w:marRight w:val="0"/>
                                              <w:marTop w:val="0"/>
                                              <w:marBottom w:val="0"/>
                                              <w:divBdr>
                                                <w:top w:val="dashed" w:sz="6" w:space="0" w:color="FFFFFF"/>
                                                <w:left w:val="dashed" w:sz="6" w:space="0" w:color="FFFFFF"/>
                                                <w:bottom w:val="dashed" w:sz="6" w:space="0" w:color="FFFFFF"/>
                                                <w:right w:val="dashed" w:sz="6" w:space="0" w:color="FFFFFF"/>
                                              </w:divBdr>
                                            </w:div>
                                            <w:div w:id="21032576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720088183">
                                      <w:marLeft w:val="0"/>
                                      <w:marRight w:val="0"/>
                                      <w:marTop w:val="0"/>
                                      <w:marBottom w:val="0"/>
                                      <w:divBdr>
                                        <w:top w:val="dashed" w:sz="6" w:space="0" w:color="FFFFFF"/>
                                        <w:left w:val="dashed" w:sz="6" w:space="0" w:color="FFFFFF"/>
                                        <w:bottom w:val="dashed" w:sz="6" w:space="0" w:color="FFFFFF"/>
                                        <w:right w:val="dashed" w:sz="6" w:space="0" w:color="FFFFFF"/>
                                      </w:divBdr>
                                    </w:div>
                                    <w:div w:id="17613640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19157221">
                                  <w:marLeft w:val="0"/>
                                  <w:marRight w:val="0"/>
                                  <w:marTop w:val="0"/>
                                  <w:marBottom w:val="0"/>
                                  <w:divBdr>
                                    <w:top w:val="dashed" w:sz="6" w:space="0" w:color="FFFFFF"/>
                                    <w:left w:val="dashed" w:sz="6" w:space="3" w:color="FFFFFF"/>
                                    <w:bottom w:val="dashed" w:sz="6" w:space="0" w:color="FFFFFF"/>
                                    <w:right w:val="dashed" w:sz="6" w:space="3" w:color="FFFFFF"/>
                                  </w:divBdr>
                                  <w:divsChild>
                                    <w:div w:id="779253959">
                                      <w:marLeft w:val="0"/>
                                      <w:marRight w:val="0"/>
                                      <w:marTop w:val="0"/>
                                      <w:marBottom w:val="0"/>
                                      <w:divBdr>
                                        <w:top w:val="dashed" w:sz="6" w:space="0" w:color="FFFFFF"/>
                                        <w:left w:val="dashed" w:sz="6" w:space="0" w:color="FFFFFF"/>
                                        <w:bottom w:val="dashed" w:sz="6" w:space="0" w:color="FFFFFF"/>
                                        <w:right w:val="dashed" w:sz="6" w:space="0" w:color="FFFFFF"/>
                                      </w:divBdr>
                                    </w:div>
                                    <w:div w:id="790124862">
                                      <w:marLeft w:val="0"/>
                                      <w:marRight w:val="0"/>
                                      <w:marTop w:val="0"/>
                                      <w:marBottom w:val="0"/>
                                      <w:divBdr>
                                        <w:top w:val="dashed" w:sz="6" w:space="0" w:color="FFFFFF"/>
                                        <w:left w:val="dashed" w:sz="6" w:space="3" w:color="FFFFFF"/>
                                        <w:bottom w:val="dashed" w:sz="6" w:space="0" w:color="FFFFFF"/>
                                        <w:right w:val="dashed" w:sz="6" w:space="3" w:color="FFFFFF"/>
                                      </w:divBdr>
                                      <w:divsChild>
                                        <w:div w:id="108356352">
                                          <w:marLeft w:val="0"/>
                                          <w:marRight w:val="0"/>
                                          <w:marTop w:val="0"/>
                                          <w:marBottom w:val="0"/>
                                          <w:divBdr>
                                            <w:top w:val="dashed" w:sz="6" w:space="0" w:color="FFFFFF"/>
                                            <w:left w:val="dashed" w:sz="6" w:space="0" w:color="FFFFFF"/>
                                            <w:bottom w:val="dashed" w:sz="6" w:space="0" w:color="FFFFFF"/>
                                            <w:right w:val="dashed" w:sz="6" w:space="0" w:color="FFFFFF"/>
                                          </w:divBdr>
                                        </w:div>
                                        <w:div w:id="2733624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6621488">
                                      <w:marLeft w:val="0"/>
                                      <w:marRight w:val="0"/>
                                      <w:marTop w:val="0"/>
                                      <w:marBottom w:val="0"/>
                                      <w:divBdr>
                                        <w:top w:val="dashed" w:sz="6" w:space="0" w:color="FFFFFF"/>
                                        <w:left w:val="dashed" w:sz="6" w:space="0" w:color="FFFFFF"/>
                                        <w:bottom w:val="dashed" w:sz="6" w:space="0" w:color="FFFFFF"/>
                                        <w:right w:val="dashed" w:sz="6" w:space="0" w:color="FFFFFF"/>
                                      </w:divBdr>
                                    </w:div>
                                    <w:div w:id="1473214067">
                                      <w:marLeft w:val="0"/>
                                      <w:marRight w:val="0"/>
                                      <w:marTop w:val="0"/>
                                      <w:marBottom w:val="0"/>
                                      <w:divBdr>
                                        <w:top w:val="dashed" w:sz="6" w:space="0" w:color="FFFFFF"/>
                                        <w:left w:val="dashed" w:sz="6" w:space="3" w:color="FFFFFF"/>
                                        <w:bottom w:val="dashed" w:sz="6" w:space="0" w:color="FFFFFF"/>
                                        <w:right w:val="dashed" w:sz="6" w:space="3" w:color="FFFFFF"/>
                                      </w:divBdr>
                                      <w:divsChild>
                                        <w:div w:id="6962714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25820602">
                                  <w:marLeft w:val="0"/>
                                  <w:marRight w:val="0"/>
                                  <w:marTop w:val="0"/>
                                  <w:marBottom w:val="0"/>
                                  <w:divBdr>
                                    <w:top w:val="dashed" w:sz="6" w:space="0" w:color="FFFFFF"/>
                                    <w:left w:val="dashed" w:sz="6" w:space="0" w:color="FFFFFF"/>
                                    <w:bottom w:val="dashed" w:sz="6" w:space="0" w:color="FFFFFF"/>
                                    <w:right w:val="dashed" w:sz="6" w:space="0" w:color="FFFFFF"/>
                                  </w:divBdr>
                                </w:div>
                                <w:div w:id="1772429193">
                                  <w:marLeft w:val="0"/>
                                  <w:marRight w:val="0"/>
                                  <w:marTop w:val="0"/>
                                  <w:marBottom w:val="0"/>
                                  <w:divBdr>
                                    <w:top w:val="dashed" w:sz="6" w:space="0" w:color="FFFFFF"/>
                                    <w:left w:val="dashed" w:sz="6" w:space="0" w:color="FFFFFF"/>
                                    <w:bottom w:val="dashed" w:sz="6" w:space="0" w:color="FFFFFF"/>
                                    <w:right w:val="dashed" w:sz="6" w:space="0" w:color="FFFFFF"/>
                                  </w:divBdr>
                                </w:div>
                                <w:div w:id="2002930240">
                                  <w:marLeft w:val="0"/>
                                  <w:marRight w:val="0"/>
                                  <w:marTop w:val="0"/>
                                  <w:marBottom w:val="0"/>
                                  <w:divBdr>
                                    <w:top w:val="dashed" w:sz="6" w:space="0" w:color="FFFFFF"/>
                                    <w:left w:val="dashed" w:sz="6" w:space="3" w:color="FFFFFF"/>
                                    <w:bottom w:val="dashed" w:sz="6" w:space="0" w:color="FFFFFF"/>
                                    <w:right w:val="dashed" w:sz="6" w:space="3" w:color="FFFFFF"/>
                                  </w:divBdr>
                                  <w:divsChild>
                                    <w:div w:id="1068727107">
                                      <w:marLeft w:val="0"/>
                                      <w:marRight w:val="0"/>
                                      <w:marTop w:val="0"/>
                                      <w:marBottom w:val="0"/>
                                      <w:divBdr>
                                        <w:top w:val="dashed" w:sz="6" w:space="0" w:color="FFFFFF"/>
                                        <w:left w:val="dashed" w:sz="6" w:space="3" w:color="FFFFFF"/>
                                        <w:bottom w:val="dashed" w:sz="6" w:space="0" w:color="FFFFFF"/>
                                        <w:right w:val="dashed" w:sz="6" w:space="3" w:color="FFFFFF"/>
                                      </w:divBdr>
                                      <w:divsChild>
                                        <w:div w:id="1276866199">
                                          <w:marLeft w:val="0"/>
                                          <w:marRight w:val="0"/>
                                          <w:marTop w:val="0"/>
                                          <w:marBottom w:val="0"/>
                                          <w:divBdr>
                                            <w:top w:val="dashed" w:sz="6" w:space="0" w:color="FFFFFF"/>
                                            <w:left w:val="dashed" w:sz="6" w:space="0" w:color="FFFFFF"/>
                                            <w:bottom w:val="dashed" w:sz="6" w:space="0" w:color="FFFFFF"/>
                                            <w:right w:val="dashed" w:sz="6" w:space="0" w:color="FFFFFF"/>
                                          </w:divBdr>
                                        </w:div>
                                        <w:div w:id="18985175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88063683">
                                      <w:marLeft w:val="0"/>
                                      <w:marRight w:val="0"/>
                                      <w:marTop w:val="0"/>
                                      <w:marBottom w:val="0"/>
                                      <w:divBdr>
                                        <w:top w:val="dashed" w:sz="6" w:space="0" w:color="FFFFFF"/>
                                        <w:left w:val="dashed" w:sz="6" w:space="3" w:color="FFFFFF"/>
                                        <w:bottom w:val="dashed" w:sz="6" w:space="0" w:color="FFFFFF"/>
                                        <w:right w:val="dashed" w:sz="6" w:space="3" w:color="FFFFFF"/>
                                      </w:divBdr>
                                      <w:divsChild>
                                        <w:div w:id="277639091">
                                          <w:marLeft w:val="0"/>
                                          <w:marRight w:val="0"/>
                                          <w:marTop w:val="0"/>
                                          <w:marBottom w:val="0"/>
                                          <w:divBdr>
                                            <w:top w:val="dashed" w:sz="6" w:space="0" w:color="FFFFFF"/>
                                            <w:left w:val="dashed" w:sz="6" w:space="0" w:color="FFFFFF"/>
                                            <w:bottom w:val="dashed" w:sz="6" w:space="0" w:color="FFFFFF"/>
                                            <w:right w:val="dashed" w:sz="6" w:space="0" w:color="FFFFFF"/>
                                          </w:divBdr>
                                        </w:div>
                                        <w:div w:id="414982540">
                                          <w:marLeft w:val="0"/>
                                          <w:marRight w:val="0"/>
                                          <w:marTop w:val="0"/>
                                          <w:marBottom w:val="0"/>
                                          <w:divBdr>
                                            <w:top w:val="dashed" w:sz="6" w:space="0" w:color="FFFFFF"/>
                                            <w:left w:val="dashed" w:sz="6" w:space="0" w:color="FFFFFF"/>
                                            <w:bottom w:val="dashed" w:sz="6" w:space="0" w:color="FFFFFF"/>
                                            <w:right w:val="dashed" w:sz="6" w:space="0" w:color="FFFFFF"/>
                                          </w:divBdr>
                                        </w:div>
                                        <w:div w:id="862131285">
                                          <w:marLeft w:val="0"/>
                                          <w:marRight w:val="0"/>
                                          <w:marTop w:val="0"/>
                                          <w:marBottom w:val="0"/>
                                          <w:divBdr>
                                            <w:top w:val="dashed" w:sz="6" w:space="0" w:color="FFFFFF"/>
                                            <w:left w:val="dashed" w:sz="6" w:space="0" w:color="FFFFFF"/>
                                            <w:bottom w:val="dashed" w:sz="6" w:space="0" w:color="FFFFFF"/>
                                            <w:right w:val="dashed" w:sz="6" w:space="0" w:color="FFFFFF"/>
                                          </w:divBdr>
                                        </w:div>
                                        <w:div w:id="1046292919">
                                          <w:marLeft w:val="0"/>
                                          <w:marRight w:val="0"/>
                                          <w:marTop w:val="0"/>
                                          <w:marBottom w:val="0"/>
                                          <w:divBdr>
                                            <w:top w:val="dashed" w:sz="6" w:space="0" w:color="FFFFFF"/>
                                            <w:left w:val="dashed" w:sz="6" w:space="3" w:color="FFFFFF"/>
                                            <w:bottom w:val="dashed" w:sz="6" w:space="0" w:color="FFFFFF"/>
                                            <w:right w:val="dashed" w:sz="6" w:space="3" w:color="FFFFFF"/>
                                          </w:divBdr>
                                          <w:divsChild>
                                            <w:div w:id="1274557503">
                                              <w:marLeft w:val="0"/>
                                              <w:marRight w:val="0"/>
                                              <w:marTop w:val="0"/>
                                              <w:marBottom w:val="0"/>
                                              <w:divBdr>
                                                <w:top w:val="dashed" w:sz="6" w:space="0" w:color="FFFFFF"/>
                                                <w:left w:val="dashed" w:sz="6" w:space="0" w:color="FFFFFF"/>
                                                <w:bottom w:val="dashed" w:sz="6" w:space="0" w:color="FFFFFF"/>
                                                <w:right w:val="dashed" w:sz="6" w:space="0" w:color="FFFFFF"/>
                                              </w:divBdr>
                                            </w:div>
                                            <w:div w:id="19687025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54042878">
                                          <w:marLeft w:val="0"/>
                                          <w:marRight w:val="0"/>
                                          <w:marTop w:val="0"/>
                                          <w:marBottom w:val="0"/>
                                          <w:divBdr>
                                            <w:top w:val="dashed" w:sz="6" w:space="0" w:color="FFFFFF"/>
                                            <w:left w:val="dashed" w:sz="6" w:space="0" w:color="FFFFFF"/>
                                            <w:bottom w:val="dashed" w:sz="6" w:space="0" w:color="FFFFFF"/>
                                            <w:right w:val="dashed" w:sz="6" w:space="0" w:color="FFFFFF"/>
                                          </w:divBdr>
                                        </w:div>
                                        <w:div w:id="1381631681">
                                          <w:marLeft w:val="0"/>
                                          <w:marRight w:val="0"/>
                                          <w:marTop w:val="0"/>
                                          <w:marBottom w:val="0"/>
                                          <w:divBdr>
                                            <w:top w:val="dashed" w:sz="6" w:space="0" w:color="FFFFFF"/>
                                            <w:left w:val="dashed" w:sz="6" w:space="0" w:color="FFFFFF"/>
                                            <w:bottom w:val="dashed" w:sz="6" w:space="0" w:color="FFFFFF"/>
                                            <w:right w:val="dashed" w:sz="6" w:space="0" w:color="FFFFFF"/>
                                          </w:divBdr>
                                        </w:div>
                                        <w:div w:id="1422949246">
                                          <w:marLeft w:val="0"/>
                                          <w:marRight w:val="0"/>
                                          <w:marTop w:val="0"/>
                                          <w:marBottom w:val="0"/>
                                          <w:divBdr>
                                            <w:top w:val="dashed" w:sz="6" w:space="0" w:color="FFFFFF"/>
                                            <w:left w:val="dashed" w:sz="6" w:space="0" w:color="FFFFFF"/>
                                            <w:bottom w:val="dashed" w:sz="6" w:space="0" w:color="FFFFFF"/>
                                            <w:right w:val="dashed" w:sz="6" w:space="0" w:color="FFFFFF"/>
                                          </w:divBdr>
                                        </w:div>
                                        <w:div w:id="1717004224">
                                          <w:marLeft w:val="0"/>
                                          <w:marRight w:val="0"/>
                                          <w:marTop w:val="0"/>
                                          <w:marBottom w:val="0"/>
                                          <w:divBdr>
                                            <w:top w:val="dashed" w:sz="6" w:space="0" w:color="FFFFFF"/>
                                            <w:left w:val="dashed" w:sz="6" w:space="0" w:color="FFFFFF"/>
                                            <w:bottom w:val="dashed" w:sz="6" w:space="0" w:color="FFFFFF"/>
                                            <w:right w:val="dashed" w:sz="6" w:space="0" w:color="FFFFFF"/>
                                          </w:divBdr>
                                        </w:div>
                                        <w:div w:id="17747891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00246969">
                                      <w:marLeft w:val="0"/>
                                      <w:marRight w:val="0"/>
                                      <w:marTop w:val="0"/>
                                      <w:marBottom w:val="0"/>
                                      <w:divBdr>
                                        <w:top w:val="dashed" w:sz="6" w:space="0" w:color="FFFFFF"/>
                                        <w:left w:val="dashed" w:sz="6" w:space="0" w:color="FFFFFF"/>
                                        <w:bottom w:val="dashed" w:sz="6" w:space="0" w:color="FFFFFF"/>
                                        <w:right w:val="dashed" w:sz="6" w:space="0" w:color="FFFFFF"/>
                                      </w:divBdr>
                                    </w:div>
                                    <w:div w:id="14205172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66004708">
                              <w:marLeft w:val="0"/>
                              <w:marRight w:val="0"/>
                              <w:marTop w:val="0"/>
                              <w:marBottom w:val="0"/>
                              <w:divBdr>
                                <w:top w:val="dashed" w:sz="6" w:space="0" w:color="FFFFFF"/>
                                <w:left w:val="dashed" w:sz="6" w:space="3" w:color="FFFFFF"/>
                                <w:bottom w:val="dashed" w:sz="6" w:space="0" w:color="FFFFFF"/>
                                <w:right w:val="dashed" w:sz="6" w:space="3" w:color="FFFFFF"/>
                              </w:divBdr>
                              <w:divsChild>
                                <w:div w:id="300034951">
                                  <w:marLeft w:val="0"/>
                                  <w:marRight w:val="0"/>
                                  <w:marTop w:val="0"/>
                                  <w:marBottom w:val="0"/>
                                  <w:divBdr>
                                    <w:top w:val="dashed" w:sz="6" w:space="0" w:color="FFFFFF"/>
                                    <w:left w:val="dashed" w:sz="6" w:space="0" w:color="FFFFFF"/>
                                    <w:bottom w:val="dashed" w:sz="6" w:space="0" w:color="FFFFFF"/>
                                    <w:right w:val="dashed" w:sz="6" w:space="0" w:color="FFFFFF"/>
                                  </w:divBdr>
                                </w:div>
                                <w:div w:id="332412838">
                                  <w:marLeft w:val="0"/>
                                  <w:marRight w:val="0"/>
                                  <w:marTop w:val="0"/>
                                  <w:marBottom w:val="0"/>
                                  <w:divBdr>
                                    <w:top w:val="dashed" w:sz="6" w:space="0" w:color="FFFFFF"/>
                                    <w:left w:val="dashed" w:sz="6" w:space="0" w:color="FFFFFF"/>
                                    <w:bottom w:val="dashed" w:sz="6" w:space="0" w:color="FFFFFF"/>
                                    <w:right w:val="dashed" w:sz="6" w:space="0" w:color="FFFFFF"/>
                                  </w:divBdr>
                                </w:div>
                                <w:div w:id="1176767519">
                                  <w:marLeft w:val="0"/>
                                  <w:marRight w:val="0"/>
                                  <w:marTop w:val="0"/>
                                  <w:marBottom w:val="0"/>
                                  <w:divBdr>
                                    <w:top w:val="dashed" w:sz="6" w:space="0" w:color="FFFFFF"/>
                                    <w:left w:val="dashed" w:sz="6" w:space="3" w:color="FFFFFF"/>
                                    <w:bottom w:val="dashed" w:sz="6" w:space="0" w:color="FFFFFF"/>
                                    <w:right w:val="dashed" w:sz="6" w:space="3" w:color="FFFFFF"/>
                                  </w:divBdr>
                                  <w:divsChild>
                                    <w:div w:id="448671959">
                                      <w:marLeft w:val="0"/>
                                      <w:marRight w:val="0"/>
                                      <w:marTop w:val="0"/>
                                      <w:marBottom w:val="0"/>
                                      <w:divBdr>
                                        <w:top w:val="dashed" w:sz="6" w:space="0" w:color="FFFFFF"/>
                                        <w:left w:val="dashed" w:sz="6" w:space="0" w:color="FFFFFF"/>
                                        <w:bottom w:val="dashed" w:sz="6" w:space="0" w:color="FFFFFF"/>
                                        <w:right w:val="dashed" w:sz="6" w:space="0" w:color="FFFFFF"/>
                                      </w:divBdr>
                                    </w:div>
                                    <w:div w:id="928464951">
                                      <w:marLeft w:val="0"/>
                                      <w:marRight w:val="0"/>
                                      <w:marTop w:val="0"/>
                                      <w:marBottom w:val="0"/>
                                      <w:divBdr>
                                        <w:top w:val="dashed" w:sz="6" w:space="0" w:color="FFFFFF"/>
                                        <w:left w:val="dashed" w:sz="6" w:space="0" w:color="FFFFFF"/>
                                        <w:bottom w:val="dashed" w:sz="6" w:space="0" w:color="FFFFFF"/>
                                        <w:right w:val="dashed" w:sz="6" w:space="0" w:color="FFFFFF"/>
                                      </w:divBdr>
                                    </w:div>
                                    <w:div w:id="20844041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9774326">
                                  <w:marLeft w:val="0"/>
                                  <w:marRight w:val="0"/>
                                  <w:marTop w:val="0"/>
                                  <w:marBottom w:val="0"/>
                                  <w:divBdr>
                                    <w:top w:val="dashed" w:sz="6" w:space="0" w:color="FFFFFF"/>
                                    <w:left w:val="dashed" w:sz="6" w:space="3" w:color="FFFFFF"/>
                                    <w:bottom w:val="dashed" w:sz="6" w:space="0" w:color="FFFFFF"/>
                                    <w:right w:val="dashed" w:sz="6" w:space="3" w:color="FFFFFF"/>
                                  </w:divBdr>
                                  <w:divsChild>
                                    <w:div w:id="1741516323">
                                      <w:marLeft w:val="0"/>
                                      <w:marRight w:val="0"/>
                                      <w:marTop w:val="0"/>
                                      <w:marBottom w:val="0"/>
                                      <w:divBdr>
                                        <w:top w:val="dashed" w:sz="6" w:space="0" w:color="FFFFFF"/>
                                        <w:left w:val="dashed" w:sz="6" w:space="0" w:color="FFFFFF"/>
                                        <w:bottom w:val="dashed" w:sz="6" w:space="0" w:color="FFFFFF"/>
                                        <w:right w:val="dashed" w:sz="6" w:space="0" w:color="FFFFFF"/>
                                      </w:divBdr>
                                    </w:div>
                                    <w:div w:id="17614838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6721681">
                                  <w:marLeft w:val="0"/>
                                  <w:marRight w:val="0"/>
                                  <w:marTop w:val="0"/>
                                  <w:marBottom w:val="0"/>
                                  <w:divBdr>
                                    <w:top w:val="dashed" w:sz="6" w:space="0" w:color="FFFFFF"/>
                                    <w:left w:val="dashed" w:sz="6" w:space="3" w:color="FFFFFF"/>
                                    <w:bottom w:val="dashed" w:sz="6" w:space="0" w:color="FFFFFF"/>
                                    <w:right w:val="dashed" w:sz="6" w:space="3" w:color="FFFFFF"/>
                                  </w:divBdr>
                                  <w:divsChild>
                                    <w:div w:id="13887960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16693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3287226">
                              <w:marLeft w:val="0"/>
                              <w:marRight w:val="0"/>
                              <w:marTop w:val="0"/>
                              <w:marBottom w:val="0"/>
                              <w:divBdr>
                                <w:top w:val="dashed" w:sz="6" w:space="0" w:color="FFFFFF"/>
                                <w:left w:val="dashed" w:sz="6" w:space="3" w:color="FFFFFF"/>
                                <w:bottom w:val="dashed" w:sz="6" w:space="0" w:color="FFFFFF"/>
                                <w:right w:val="dashed" w:sz="6" w:space="3" w:color="FFFFFF"/>
                              </w:divBdr>
                              <w:divsChild>
                                <w:div w:id="191188060">
                                  <w:marLeft w:val="0"/>
                                  <w:marRight w:val="0"/>
                                  <w:marTop w:val="0"/>
                                  <w:marBottom w:val="0"/>
                                  <w:divBdr>
                                    <w:top w:val="dashed" w:sz="6" w:space="0" w:color="FFFFFF"/>
                                    <w:left w:val="dashed" w:sz="6" w:space="0" w:color="FFFFFF"/>
                                    <w:bottom w:val="dashed" w:sz="6" w:space="0" w:color="FFFFFF"/>
                                    <w:right w:val="dashed" w:sz="6" w:space="0" w:color="FFFFFF"/>
                                  </w:divBdr>
                                </w:div>
                                <w:div w:id="299576276">
                                  <w:marLeft w:val="0"/>
                                  <w:marRight w:val="0"/>
                                  <w:marTop w:val="0"/>
                                  <w:marBottom w:val="0"/>
                                  <w:divBdr>
                                    <w:top w:val="dashed" w:sz="6" w:space="0" w:color="FFFFFF"/>
                                    <w:left w:val="dashed" w:sz="6" w:space="0" w:color="FFFFFF"/>
                                    <w:bottom w:val="dashed" w:sz="6" w:space="0" w:color="FFFFFF"/>
                                    <w:right w:val="dashed" w:sz="6" w:space="0" w:color="FFFFFF"/>
                                  </w:divBdr>
                                </w:div>
                                <w:div w:id="380981006">
                                  <w:marLeft w:val="0"/>
                                  <w:marRight w:val="0"/>
                                  <w:marTop w:val="0"/>
                                  <w:marBottom w:val="0"/>
                                  <w:divBdr>
                                    <w:top w:val="dashed" w:sz="6" w:space="0" w:color="FFFFFF"/>
                                    <w:left w:val="dashed" w:sz="6" w:space="3" w:color="FFFFFF"/>
                                    <w:bottom w:val="dashed" w:sz="6" w:space="0" w:color="FFFFFF"/>
                                    <w:right w:val="dashed" w:sz="6" w:space="3" w:color="FFFFFF"/>
                                  </w:divBdr>
                                  <w:divsChild>
                                    <w:div w:id="633172386">
                                      <w:marLeft w:val="0"/>
                                      <w:marRight w:val="0"/>
                                      <w:marTop w:val="0"/>
                                      <w:marBottom w:val="0"/>
                                      <w:divBdr>
                                        <w:top w:val="dashed" w:sz="6" w:space="0" w:color="FFFFFF"/>
                                        <w:left w:val="dashed" w:sz="6" w:space="0" w:color="FFFFFF"/>
                                        <w:bottom w:val="dashed" w:sz="6" w:space="0" w:color="FFFFFF"/>
                                        <w:right w:val="dashed" w:sz="6" w:space="0" w:color="FFFFFF"/>
                                      </w:divBdr>
                                    </w:div>
                                    <w:div w:id="676886880">
                                      <w:marLeft w:val="0"/>
                                      <w:marRight w:val="0"/>
                                      <w:marTop w:val="0"/>
                                      <w:marBottom w:val="0"/>
                                      <w:divBdr>
                                        <w:top w:val="dashed" w:sz="6" w:space="0" w:color="FFFFFF"/>
                                        <w:left w:val="dashed" w:sz="6" w:space="0" w:color="FFFFFF"/>
                                        <w:bottom w:val="dashed" w:sz="6" w:space="0" w:color="FFFFFF"/>
                                        <w:right w:val="dashed" w:sz="6" w:space="0" w:color="FFFFFF"/>
                                      </w:divBdr>
                                    </w:div>
                                    <w:div w:id="18989301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34595115">
                                  <w:marLeft w:val="0"/>
                                  <w:marRight w:val="0"/>
                                  <w:marTop w:val="0"/>
                                  <w:marBottom w:val="0"/>
                                  <w:divBdr>
                                    <w:top w:val="dashed" w:sz="6" w:space="0" w:color="FFFFFF"/>
                                    <w:left w:val="dashed" w:sz="6" w:space="3" w:color="FFFFFF"/>
                                    <w:bottom w:val="dashed" w:sz="6" w:space="0" w:color="FFFFFF"/>
                                    <w:right w:val="dashed" w:sz="6" w:space="3" w:color="FFFFFF"/>
                                  </w:divBdr>
                                  <w:divsChild>
                                    <w:div w:id="305624398">
                                      <w:marLeft w:val="0"/>
                                      <w:marRight w:val="0"/>
                                      <w:marTop w:val="0"/>
                                      <w:marBottom w:val="0"/>
                                      <w:divBdr>
                                        <w:top w:val="dashed" w:sz="6" w:space="0" w:color="FFFFFF"/>
                                        <w:left w:val="dashed" w:sz="6" w:space="0" w:color="FFFFFF"/>
                                        <w:bottom w:val="dashed" w:sz="6" w:space="0" w:color="FFFFFF"/>
                                        <w:right w:val="dashed" w:sz="6" w:space="0" w:color="FFFFFF"/>
                                      </w:divBdr>
                                    </w:div>
                                    <w:div w:id="581448141">
                                      <w:marLeft w:val="0"/>
                                      <w:marRight w:val="0"/>
                                      <w:marTop w:val="0"/>
                                      <w:marBottom w:val="0"/>
                                      <w:divBdr>
                                        <w:top w:val="dashed" w:sz="6" w:space="0" w:color="FFFFFF"/>
                                        <w:left w:val="dashed" w:sz="6" w:space="0" w:color="FFFFFF"/>
                                        <w:bottom w:val="dashed" w:sz="6" w:space="0" w:color="FFFFFF"/>
                                        <w:right w:val="dashed" w:sz="6" w:space="0" w:color="FFFFFF"/>
                                      </w:divBdr>
                                    </w:div>
                                    <w:div w:id="1379354496">
                                      <w:marLeft w:val="0"/>
                                      <w:marRight w:val="0"/>
                                      <w:marTop w:val="0"/>
                                      <w:marBottom w:val="0"/>
                                      <w:divBdr>
                                        <w:top w:val="dashed" w:sz="6" w:space="0" w:color="FFFFFF"/>
                                        <w:left w:val="dashed" w:sz="6" w:space="0" w:color="FFFFFF"/>
                                        <w:bottom w:val="dashed" w:sz="6" w:space="0" w:color="FFFFFF"/>
                                        <w:right w:val="dashed" w:sz="6" w:space="0" w:color="FFFFFF"/>
                                      </w:divBdr>
                                    </w:div>
                                    <w:div w:id="18359505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79718552">
                                  <w:marLeft w:val="0"/>
                                  <w:marRight w:val="0"/>
                                  <w:marTop w:val="0"/>
                                  <w:marBottom w:val="0"/>
                                  <w:divBdr>
                                    <w:top w:val="dashed" w:sz="6" w:space="0" w:color="FFFFFF"/>
                                    <w:left w:val="dashed" w:sz="6" w:space="0" w:color="FFFFFF"/>
                                    <w:bottom w:val="dashed" w:sz="6" w:space="0" w:color="FFFFFF"/>
                                    <w:right w:val="dashed" w:sz="6" w:space="0" w:color="FFFFFF"/>
                                  </w:divBdr>
                                </w:div>
                                <w:div w:id="1147863116">
                                  <w:marLeft w:val="0"/>
                                  <w:marRight w:val="0"/>
                                  <w:marTop w:val="0"/>
                                  <w:marBottom w:val="0"/>
                                  <w:divBdr>
                                    <w:top w:val="dashed" w:sz="6" w:space="0" w:color="FFFFFF"/>
                                    <w:left w:val="dashed" w:sz="6" w:space="3" w:color="FFFFFF"/>
                                    <w:bottom w:val="dashed" w:sz="6" w:space="0" w:color="FFFFFF"/>
                                    <w:right w:val="dashed" w:sz="6" w:space="3" w:color="FFFFFF"/>
                                  </w:divBdr>
                                  <w:divsChild>
                                    <w:div w:id="463936593">
                                      <w:marLeft w:val="0"/>
                                      <w:marRight w:val="0"/>
                                      <w:marTop w:val="0"/>
                                      <w:marBottom w:val="0"/>
                                      <w:divBdr>
                                        <w:top w:val="dashed" w:sz="6" w:space="0" w:color="FFFFFF"/>
                                        <w:left w:val="dashed" w:sz="6" w:space="0" w:color="FFFFFF"/>
                                        <w:bottom w:val="dashed" w:sz="6" w:space="0" w:color="FFFFFF"/>
                                        <w:right w:val="dashed" w:sz="6" w:space="0" w:color="FFFFFF"/>
                                      </w:divBdr>
                                    </w:div>
                                    <w:div w:id="628128440">
                                      <w:marLeft w:val="0"/>
                                      <w:marRight w:val="0"/>
                                      <w:marTop w:val="0"/>
                                      <w:marBottom w:val="0"/>
                                      <w:divBdr>
                                        <w:top w:val="dashed" w:sz="6" w:space="0" w:color="FFFFFF"/>
                                        <w:left w:val="dashed" w:sz="6" w:space="0" w:color="FFFFFF"/>
                                        <w:bottom w:val="dashed" w:sz="6" w:space="0" w:color="FFFFFF"/>
                                        <w:right w:val="dashed" w:sz="6" w:space="0" w:color="FFFFFF"/>
                                      </w:divBdr>
                                    </w:div>
                                    <w:div w:id="1451046931">
                                      <w:marLeft w:val="0"/>
                                      <w:marRight w:val="0"/>
                                      <w:marTop w:val="0"/>
                                      <w:marBottom w:val="0"/>
                                      <w:divBdr>
                                        <w:top w:val="dashed" w:sz="6" w:space="0" w:color="FFFFFF"/>
                                        <w:left w:val="dashed" w:sz="6" w:space="0" w:color="FFFFFF"/>
                                        <w:bottom w:val="dashed" w:sz="6" w:space="0" w:color="FFFFFF"/>
                                        <w:right w:val="dashed" w:sz="6" w:space="0" w:color="FFFFFF"/>
                                      </w:divBdr>
                                    </w:div>
                                    <w:div w:id="21214921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4933901">
                                  <w:marLeft w:val="0"/>
                                  <w:marRight w:val="0"/>
                                  <w:marTop w:val="0"/>
                                  <w:marBottom w:val="0"/>
                                  <w:divBdr>
                                    <w:top w:val="dashed" w:sz="6" w:space="0" w:color="FFFFFF"/>
                                    <w:left w:val="dashed" w:sz="6" w:space="3" w:color="FFFFFF"/>
                                    <w:bottom w:val="dashed" w:sz="6" w:space="0" w:color="FFFFFF"/>
                                    <w:right w:val="dashed" w:sz="6" w:space="3" w:color="FFFFFF"/>
                                  </w:divBdr>
                                  <w:divsChild>
                                    <w:div w:id="195972851">
                                      <w:marLeft w:val="0"/>
                                      <w:marRight w:val="0"/>
                                      <w:marTop w:val="0"/>
                                      <w:marBottom w:val="0"/>
                                      <w:divBdr>
                                        <w:top w:val="dashed" w:sz="6" w:space="0" w:color="FFFFFF"/>
                                        <w:left w:val="dashed" w:sz="6" w:space="0" w:color="FFFFFF"/>
                                        <w:bottom w:val="dashed" w:sz="6" w:space="0" w:color="FFFFFF"/>
                                        <w:right w:val="dashed" w:sz="6" w:space="0" w:color="FFFFFF"/>
                                      </w:divBdr>
                                    </w:div>
                                    <w:div w:id="14410302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6869705">
                                  <w:marLeft w:val="0"/>
                                  <w:marRight w:val="0"/>
                                  <w:marTop w:val="0"/>
                                  <w:marBottom w:val="0"/>
                                  <w:divBdr>
                                    <w:top w:val="dashed" w:sz="6" w:space="0" w:color="FFFFFF"/>
                                    <w:left w:val="dashed" w:sz="6" w:space="0" w:color="FFFFFF"/>
                                    <w:bottom w:val="dashed" w:sz="6" w:space="0" w:color="FFFFFF"/>
                                    <w:right w:val="dashed" w:sz="6" w:space="0" w:color="FFFFFF"/>
                                  </w:divBdr>
                                </w:div>
                                <w:div w:id="1221597518">
                                  <w:marLeft w:val="0"/>
                                  <w:marRight w:val="0"/>
                                  <w:marTop w:val="0"/>
                                  <w:marBottom w:val="0"/>
                                  <w:divBdr>
                                    <w:top w:val="dashed" w:sz="6" w:space="0" w:color="FFFFFF"/>
                                    <w:left w:val="dashed" w:sz="6" w:space="3" w:color="FFFFFF"/>
                                    <w:bottom w:val="dashed" w:sz="6" w:space="0" w:color="FFFFFF"/>
                                    <w:right w:val="dashed" w:sz="6" w:space="3" w:color="FFFFFF"/>
                                  </w:divBdr>
                                  <w:divsChild>
                                    <w:div w:id="6246245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66563432">
                                  <w:marLeft w:val="0"/>
                                  <w:marRight w:val="0"/>
                                  <w:marTop w:val="0"/>
                                  <w:marBottom w:val="0"/>
                                  <w:divBdr>
                                    <w:top w:val="dashed" w:sz="6" w:space="0" w:color="FFFFFF"/>
                                    <w:left w:val="dashed" w:sz="6" w:space="0" w:color="FFFFFF"/>
                                    <w:bottom w:val="dashed" w:sz="6" w:space="0" w:color="FFFFFF"/>
                                    <w:right w:val="dashed" w:sz="6" w:space="0" w:color="FFFFFF"/>
                                  </w:divBdr>
                                </w:div>
                                <w:div w:id="1464545873">
                                  <w:marLeft w:val="0"/>
                                  <w:marRight w:val="0"/>
                                  <w:marTop w:val="0"/>
                                  <w:marBottom w:val="0"/>
                                  <w:divBdr>
                                    <w:top w:val="dashed" w:sz="6" w:space="0" w:color="FFFFFF"/>
                                    <w:left w:val="dashed" w:sz="6" w:space="3" w:color="FFFFFF"/>
                                    <w:bottom w:val="dashed" w:sz="6" w:space="0" w:color="FFFFFF"/>
                                    <w:right w:val="dashed" w:sz="6" w:space="3" w:color="FFFFFF"/>
                                  </w:divBdr>
                                  <w:divsChild>
                                    <w:div w:id="54085669">
                                      <w:marLeft w:val="0"/>
                                      <w:marRight w:val="0"/>
                                      <w:marTop w:val="0"/>
                                      <w:marBottom w:val="0"/>
                                      <w:divBdr>
                                        <w:top w:val="dashed" w:sz="6" w:space="0" w:color="FFFFFF"/>
                                        <w:left w:val="dashed" w:sz="6" w:space="0" w:color="FFFFFF"/>
                                        <w:bottom w:val="dashed" w:sz="6" w:space="0" w:color="FFFFFF"/>
                                        <w:right w:val="dashed" w:sz="6" w:space="0" w:color="FFFFFF"/>
                                      </w:divBdr>
                                    </w:div>
                                    <w:div w:id="946037282">
                                      <w:marLeft w:val="0"/>
                                      <w:marRight w:val="0"/>
                                      <w:marTop w:val="0"/>
                                      <w:marBottom w:val="0"/>
                                      <w:divBdr>
                                        <w:top w:val="dashed" w:sz="6" w:space="0" w:color="FFFFFF"/>
                                        <w:left w:val="dashed" w:sz="6" w:space="0" w:color="FFFFFF"/>
                                        <w:bottom w:val="dashed" w:sz="6" w:space="0" w:color="FFFFFF"/>
                                        <w:right w:val="dashed" w:sz="6" w:space="0" w:color="FFFFFF"/>
                                      </w:divBdr>
                                    </w:div>
                                    <w:div w:id="12400949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3109210">
                                  <w:marLeft w:val="0"/>
                                  <w:marRight w:val="0"/>
                                  <w:marTop w:val="0"/>
                                  <w:marBottom w:val="0"/>
                                  <w:divBdr>
                                    <w:top w:val="dashed" w:sz="6" w:space="0" w:color="FFFFFF"/>
                                    <w:left w:val="dashed" w:sz="6" w:space="3" w:color="FFFFFF"/>
                                    <w:bottom w:val="dashed" w:sz="6" w:space="0" w:color="FFFFFF"/>
                                    <w:right w:val="dashed" w:sz="6" w:space="3" w:color="FFFFFF"/>
                                  </w:divBdr>
                                  <w:divsChild>
                                    <w:div w:id="3733149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6186388">
                                  <w:marLeft w:val="0"/>
                                  <w:marRight w:val="0"/>
                                  <w:marTop w:val="0"/>
                                  <w:marBottom w:val="0"/>
                                  <w:divBdr>
                                    <w:top w:val="dashed" w:sz="6" w:space="0" w:color="FFFFFF"/>
                                    <w:left w:val="dashed" w:sz="6" w:space="0" w:color="FFFFFF"/>
                                    <w:bottom w:val="dashed" w:sz="6" w:space="0" w:color="FFFFFF"/>
                                    <w:right w:val="dashed" w:sz="6" w:space="0" w:color="FFFFFF"/>
                                  </w:divBdr>
                                </w:div>
                                <w:div w:id="1859275942">
                                  <w:marLeft w:val="0"/>
                                  <w:marRight w:val="0"/>
                                  <w:marTop w:val="0"/>
                                  <w:marBottom w:val="0"/>
                                  <w:divBdr>
                                    <w:top w:val="dashed" w:sz="6" w:space="0" w:color="FFFFFF"/>
                                    <w:left w:val="dashed" w:sz="6" w:space="3" w:color="FFFFFF"/>
                                    <w:bottom w:val="dashed" w:sz="6" w:space="0" w:color="FFFFFF"/>
                                    <w:right w:val="dashed" w:sz="6" w:space="3" w:color="FFFFFF"/>
                                  </w:divBdr>
                                  <w:divsChild>
                                    <w:div w:id="78907869">
                                      <w:marLeft w:val="0"/>
                                      <w:marRight w:val="0"/>
                                      <w:marTop w:val="0"/>
                                      <w:marBottom w:val="0"/>
                                      <w:divBdr>
                                        <w:top w:val="dashed" w:sz="6" w:space="0" w:color="FFFFFF"/>
                                        <w:left w:val="dashed" w:sz="6" w:space="0" w:color="FFFFFF"/>
                                        <w:bottom w:val="dashed" w:sz="6" w:space="0" w:color="FFFFFF"/>
                                        <w:right w:val="dashed" w:sz="6" w:space="0" w:color="FFFFFF"/>
                                      </w:divBdr>
                                    </w:div>
                                    <w:div w:id="120536942">
                                      <w:marLeft w:val="0"/>
                                      <w:marRight w:val="0"/>
                                      <w:marTop w:val="0"/>
                                      <w:marBottom w:val="0"/>
                                      <w:divBdr>
                                        <w:top w:val="dashed" w:sz="6" w:space="0" w:color="FFFFFF"/>
                                        <w:left w:val="dashed" w:sz="6" w:space="0" w:color="FFFFFF"/>
                                        <w:bottom w:val="dashed" w:sz="6" w:space="0" w:color="FFFFFF"/>
                                        <w:right w:val="dashed" w:sz="6" w:space="0" w:color="FFFFFF"/>
                                      </w:divBdr>
                                    </w:div>
                                    <w:div w:id="213546046">
                                      <w:marLeft w:val="0"/>
                                      <w:marRight w:val="0"/>
                                      <w:marTop w:val="0"/>
                                      <w:marBottom w:val="0"/>
                                      <w:divBdr>
                                        <w:top w:val="dashed" w:sz="6" w:space="0" w:color="FFFFFF"/>
                                        <w:left w:val="dashed" w:sz="6" w:space="0" w:color="FFFFFF"/>
                                        <w:bottom w:val="dashed" w:sz="6" w:space="0" w:color="FFFFFF"/>
                                        <w:right w:val="dashed" w:sz="6" w:space="0" w:color="FFFFFF"/>
                                      </w:divBdr>
                                    </w:div>
                                    <w:div w:id="18780050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0618920">
                                  <w:marLeft w:val="0"/>
                                  <w:marRight w:val="0"/>
                                  <w:marTop w:val="0"/>
                                  <w:marBottom w:val="0"/>
                                  <w:divBdr>
                                    <w:top w:val="dashed" w:sz="6" w:space="0" w:color="FFFFFF"/>
                                    <w:left w:val="dashed" w:sz="6" w:space="0" w:color="FFFFFF"/>
                                    <w:bottom w:val="dashed" w:sz="6" w:space="0" w:color="FFFFFF"/>
                                    <w:right w:val="dashed" w:sz="6" w:space="0" w:color="FFFFFF"/>
                                  </w:divBdr>
                                </w:div>
                                <w:div w:id="20388937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2118728">
                              <w:marLeft w:val="0"/>
                              <w:marRight w:val="0"/>
                              <w:marTop w:val="0"/>
                              <w:marBottom w:val="0"/>
                              <w:divBdr>
                                <w:top w:val="dashed" w:sz="6" w:space="0" w:color="FFFFFF"/>
                                <w:left w:val="dashed" w:sz="6" w:space="3" w:color="FFFFFF"/>
                                <w:bottom w:val="dashed" w:sz="6" w:space="0" w:color="FFFFFF"/>
                                <w:right w:val="dashed" w:sz="6" w:space="3" w:color="FFFFFF"/>
                              </w:divBdr>
                              <w:divsChild>
                                <w:div w:id="359357376">
                                  <w:marLeft w:val="0"/>
                                  <w:marRight w:val="0"/>
                                  <w:marTop w:val="0"/>
                                  <w:marBottom w:val="0"/>
                                  <w:divBdr>
                                    <w:top w:val="dashed" w:sz="6" w:space="0" w:color="FFFFFF"/>
                                    <w:left w:val="dashed" w:sz="6" w:space="0" w:color="FFFFFF"/>
                                    <w:bottom w:val="dashed" w:sz="6" w:space="0" w:color="FFFFFF"/>
                                    <w:right w:val="dashed" w:sz="6" w:space="0" w:color="FFFFFF"/>
                                  </w:divBdr>
                                </w:div>
                                <w:div w:id="625507342">
                                  <w:marLeft w:val="0"/>
                                  <w:marRight w:val="0"/>
                                  <w:marTop w:val="0"/>
                                  <w:marBottom w:val="0"/>
                                  <w:divBdr>
                                    <w:top w:val="dashed" w:sz="6" w:space="0" w:color="FFFFFF"/>
                                    <w:left w:val="dashed" w:sz="6" w:space="0" w:color="FFFFFF"/>
                                    <w:bottom w:val="dashed" w:sz="6" w:space="0" w:color="FFFFFF"/>
                                    <w:right w:val="dashed" w:sz="6" w:space="0" w:color="FFFFFF"/>
                                  </w:divBdr>
                                </w:div>
                                <w:div w:id="653870473">
                                  <w:marLeft w:val="0"/>
                                  <w:marRight w:val="0"/>
                                  <w:marTop w:val="0"/>
                                  <w:marBottom w:val="0"/>
                                  <w:divBdr>
                                    <w:top w:val="dashed" w:sz="6" w:space="0" w:color="FFFFFF"/>
                                    <w:left w:val="dashed" w:sz="6" w:space="3" w:color="FFFFFF"/>
                                    <w:bottom w:val="dashed" w:sz="6" w:space="0" w:color="FFFFFF"/>
                                    <w:right w:val="dashed" w:sz="6" w:space="3" w:color="FFFFFF"/>
                                  </w:divBdr>
                                  <w:divsChild>
                                    <w:div w:id="308052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5033888">
                                  <w:marLeft w:val="0"/>
                                  <w:marRight w:val="0"/>
                                  <w:marTop w:val="0"/>
                                  <w:marBottom w:val="0"/>
                                  <w:divBdr>
                                    <w:top w:val="dashed" w:sz="6" w:space="0" w:color="FFFFFF"/>
                                    <w:left w:val="dashed" w:sz="6" w:space="0" w:color="FFFFFF"/>
                                    <w:bottom w:val="dashed" w:sz="6" w:space="0" w:color="FFFFFF"/>
                                    <w:right w:val="dashed" w:sz="6" w:space="0" w:color="FFFFFF"/>
                                  </w:divBdr>
                                </w:div>
                                <w:div w:id="874079382">
                                  <w:marLeft w:val="0"/>
                                  <w:marRight w:val="0"/>
                                  <w:marTop w:val="0"/>
                                  <w:marBottom w:val="0"/>
                                  <w:divBdr>
                                    <w:top w:val="dashed" w:sz="6" w:space="0" w:color="FFFFFF"/>
                                    <w:left w:val="dashed" w:sz="6" w:space="3" w:color="FFFFFF"/>
                                    <w:bottom w:val="dashed" w:sz="6" w:space="0" w:color="FFFFFF"/>
                                    <w:right w:val="dashed" w:sz="6" w:space="3" w:color="FFFFFF"/>
                                  </w:divBdr>
                                  <w:divsChild>
                                    <w:div w:id="1401706395">
                                      <w:marLeft w:val="0"/>
                                      <w:marRight w:val="0"/>
                                      <w:marTop w:val="0"/>
                                      <w:marBottom w:val="0"/>
                                      <w:divBdr>
                                        <w:top w:val="dashed" w:sz="6" w:space="0" w:color="FFFFFF"/>
                                        <w:left w:val="dashed" w:sz="6" w:space="0" w:color="FFFFFF"/>
                                        <w:bottom w:val="dashed" w:sz="6" w:space="0" w:color="FFFFFF"/>
                                        <w:right w:val="dashed" w:sz="6" w:space="0" w:color="FFFFFF"/>
                                      </w:divBdr>
                                    </w:div>
                                    <w:div w:id="1956674767">
                                      <w:marLeft w:val="0"/>
                                      <w:marRight w:val="0"/>
                                      <w:marTop w:val="0"/>
                                      <w:marBottom w:val="0"/>
                                      <w:divBdr>
                                        <w:top w:val="dashed" w:sz="6" w:space="0" w:color="FFFFFF"/>
                                        <w:left w:val="dashed" w:sz="6" w:space="0" w:color="FFFFFF"/>
                                        <w:bottom w:val="dashed" w:sz="6" w:space="0" w:color="FFFFFF"/>
                                        <w:right w:val="dashed" w:sz="6" w:space="0" w:color="FFFFFF"/>
                                      </w:divBdr>
                                    </w:div>
                                    <w:div w:id="20081703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45850665">
                                  <w:marLeft w:val="0"/>
                                  <w:marRight w:val="0"/>
                                  <w:marTop w:val="0"/>
                                  <w:marBottom w:val="0"/>
                                  <w:divBdr>
                                    <w:top w:val="dashed" w:sz="6" w:space="0" w:color="FFFFFF"/>
                                    <w:left w:val="dashed" w:sz="6" w:space="3" w:color="FFFFFF"/>
                                    <w:bottom w:val="dashed" w:sz="6" w:space="0" w:color="FFFFFF"/>
                                    <w:right w:val="dashed" w:sz="6" w:space="3" w:color="FFFFFF"/>
                                  </w:divBdr>
                                  <w:divsChild>
                                    <w:div w:id="2077639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0297260">
                                  <w:marLeft w:val="0"/>
                                  <w:marRight w:val="0"/>
                                  <w:marTop w:val="0"/>
                                  <w:marBottom w:val="0"/>
                                  <w:divBdr>
                                    <w:top w:val="dashed" w:sz="6" w:space="0" w:color="FFFFFF"/>
                                    <w:left w:val="dashed" w:sz="6" w:space="3" w:color="FFFFFF"/>
                                    <w:bottom w:val="dashed" w:sz="6" w:space="0" w:color="FFFFFF"/>
                                    <w:right w:val="dashed" w:sz="6" w:space="3" w:color="FFFFFF"/>
                                  </w:divBdr>
                                  <w:divsChild>
                                    <w:div w:id="298266883">
                                      <w:marLeft w:val="0"/>
                                      <w:marRight w:val="0"/>
                                      <w:marTop w:val="0"/>
                                      <w:marBottom w:val="0"/>
                                      <w:divBdr>
                                        <w:top w:val="dashed" w:sz="6" w:space="0" w:color="FFFFFF"/>
                                        <w:left w:val="dashed" w:sz="6" w:space="0" w:color="FFFFFF"/>
                                        <w:bottom w:val="dashed" w:sz="6" w:space="0" w:color="FFFFFF"/>
                                        <w:right w:val="dashed" w:sz="6" w:space="0" w:color="FFFFFF"/>
                                      </w:divBdr>
                                    </w:div>
                                    <w:div w:id="637881370">
                                      <w:marLeft w:val="0"/>
                                      <w:marRight w:val="0"/>
                                      <w:marTop w:val="0"/>
                                      <w:marBottom w:val="0"/>
                                      <w:divBdr>
                                        <w:top w:val="dashed" w:sz="6" w:space="0" w:color="FFFFFF"/>
                                        <w:left w:val="dashed" w:sz="6" w:space="0" w:color="FFFFFF"/>
                                        <w:bottom w:val="dashed" w:sz="6" w:space="0" w:color="FFFFFF"/>
                                        <w:right w:val="dashed" w:sz="6" w:space="0" w:color="FFFFFF"/>
                                      </w:divBdr>
                                    </w:div>
                                    <w:div w:id="7840787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4655753">
                                  <w:marLeft w:val="0"/>
                                  <w:marRight w:val="0"/>
                                  <w:marTop w:val="0"/>
                                  <w:marBottom w:val="0"/>
                                  <w:divBdr>
                                    <w:top w:val="dashed" w:sz="6" w:space="0" w:color="FFFFFF"/>
                                    <w:left w:val="dashed" w:sz="6" w:space="3" w:color="FFFFFF"/>
                                    <w:bottom w:val="dashed" w:sz="6" w:space="0" w:color="FFFFFF"/>
                                    <w:right w:val="dashed" w:sz="6" w:space="3" w:color="FFFFFF"/>
                                  </w:divBdr>
                                  <w:divsChild>
                                    <w:div w:id="372852302">
                                      <w:marLeft w:val="0"/>
                                      <w:marRight w:val="0"/>
                                      <w:marTop w:val="0"/>
                                      <w:marBottom w:val="0"/>
                                      <w:divBdr>
                                        <w:top w:val="dashed" w:sz="6" w:space="0" w:color="FFFFFF"/>
                                        <w:left w:val="dashed" w:sz="6" w:space="0" w:color="FFFFFF"/>
                                        <w:bottom w:val="dashed" w:sz="6" w:space="0" w:color="FFFFFF"/>
                                        <w:right w:val="dashed" w:sz="6" w:space="0" w:color="FFFFFF"/>
                                      </w:divBdr>
                                    </w:div>
                                    <w:div w:id="11464357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0945012">
                                  <w:marLeft w:val="0"/>
                                  <w:marRight w:val="0"/>
                                  <w:marTop w:val="0"/>
                                  <w:marBottom w:val="0"/>
                                  <w:divBdr>
                                    <w:top w:val="dashed" w:sz="6" w:space="0" w:color="FFFFFF"/>
                                    <w:left w:val="dashed" w:sz="6" w:space="0" w:color="FFFFFF"/>
                                    <w:bottom w:val="dashed" w:sz="6" w:space="0" w:color="FFFFFF"/>
                                    <w:right w:val="dashed" w:sz="6" w:space="0" w:color="FFFFFF"/>
                                  </w:divBdr>
                                </w:div>
                                <w:div w:id="1270356793">
                                  <w:marLeft w:val="0"/>
                                  <w:marRight w:val="0"/>
                                  <w:marTop w:val="0"/>
                                  <w:marBottom w:val="0"/>
                                  <w:divBdr>
                                    <w:top w:val="dashed" w:sz="6" w:space="0" w:color="FFFFFF"/>
                                    <w:left w:val="dashed" w:sz="6" w:space="3" w:color="FFFFFF"/>
                                    <w:bottom w:val="dashed" w:sz="6" w:space="0" w:color="FFFFFF"/>
                                    <w:right w:val="dashed" w:sz="6" w:space="3" w:color="FFFFFF"/>
                                  </w:divBdr>
                                  <w:divsChild>
                                    <w:div w:id="20942354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6902386">
                                  <w:marLeft w:val="0"/>
                                  <w:marRight w:val="0"/>
                                  <w:marTop w:val="0"/>
                                  <w:marBottom w:val="0"/>
                                  <w:divBdr>
                                    <w:top w:val="dashed" w:sz="6" w:space="0" w:color="FFFFFF"/>
                                    <w:left w:val="dashed" w:sz="6" w:space="0" w:color="FFFFFF"/>
                                    <w:bottom w:val="dashed" w:sz="6" w:space="0" w:color="FFFFFF"/>
                                    <w:right w:val="dashed" w:sz="6" w:space="0" w:color="FFFFFF"/>
                                  </w:divBdr>
                                </w:div>
                                <w:div w:id="1565531902">
                                  <w:marLeft w:val="0"/>
                                  <w:marRight w:val="0"/>
                                  <w:marTop w:val="0"/>
                                  <w:marBottom w:val="0"/>
                                  <w:divBdr>
                                    <w:top w:val="dashed" w:sz="6" w:space="0" w:color="FFFFFF"/>
                                    <w:left w:val="dashed" w:sz="6" w:space="0" w:color="FFFFFF"/>
                                    <w:bottom w:val="dashed" w:sz="6" w:space="0" w:color="FFFFFF"/>
                                    <w:right w:val="dashed" w:sz="6" w:space="0" w:color="FFFFFF"/>
                                  </w:divBdr>
                                </w:div>
                                <w:div w:id="1585914276">
                                  <w:marLeft w:val="0"/>
                                  <w:marRight w:val="0"/>
                                  <w:marTop w:val="0"/>
                                  <w:marBottom w:val="0"/>
                                  <w:divBdr>
                                    <w:top w:val="dashed" w:sz="6" w:space="0" w:color="FFFFFF"/>
                                    <w:left w:val="dashed" w:sz="6" w:space="3" w:color="FFFFFF"/>
                                    <w:bottom w:val="dashed" w:sz="6" w:space="0" w:color="FFFFFF"/>
                                    <w:right w:val="dashed" w:sz="6" w:space="3" w:color="FFFFFF"/>
                                  </w:divBdr>
                                  <w:divsChild>
                                    <w:div w:id="10736968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79651853">
                                  <w:marLeft w:val="0"/>
                                  <w:marRight w:val="0"/>
                                  <w:marTop w:val="0"/>
                                  <w:marBottom w:val="0"/>
                                  <w:divBdr>
                                    <w:top w:val="dashed" w:sz="6" w:space="0" w:color="FFFFFF"/>
                                    <w:left w:val="dashed" w:sz="6" w:space="0" w:color="FFFFFF"/>
                                    <w:bottom w:val="dashed" w:sz="6" w:space="0" w:color="FFFFFF"/>
                                    <w:right w:val="dashed" w:sz="6" w:space="0" w:color="FFFFFF"/>
                                  </w:divBdr>
                                </w:div>
                                <w:div w:id="1986810036">
                                  <w:marLeft w:val="0"/>
                                  <w:marRight w:val="0"/>
                                  <w:marTop w:val="0"/>
                                  <w:marBottom w:val="0"/>
                                  <w:divBdr>
                                    <w:top w:val="dashed" w:sz="6" w:space="0" w:color="FFFFFF"/>
                                    <w:left w:val="dashed" w:sz="6" w:space="0" w:color="FFFFFF"/>
                                    <w:bottom w:val="dashed" w:sz="6" w:space="0" w:color="FFFFFF"/>
                                    <w:right w:val="dashed" w:sz="6" w:space="0" w:color="FFFFFF"/>
                                  </w:divBdr>
                                </w:div>
                                <w:div w:id="2010669831">
                                  <w:marLeft w:val="0"/>
                                  <w:marRight w:val="0"/>
                                  <w:marTop w:val="0"/>
                                  <w:marBottom w:val="0"/>
                                  <w:divBdr>
                                    <w:top w:val="dashed" w:sz="6" w:space="0" w:color="FFFFFF"/>
                                    <w:left w:val="dashed" w:sz="6" w:space="3" w:color="FFFFFF"/>
                                    <w:bottom w:val="dashed" w:sz="6" w:space="0" w:color="FFFFFF"/>
                                    <w:right w:val="dashed" w:sz="6" w:space="3" w:color="FFFFFF"/>
                                  </w:divBdr>
                                  <w:divsChild>
                                    <w:div w:id="143276553">
                                      <w:marLeft w:val="0"/>
                                      <w:marRight w:val="0"/>
                                      <w:marTop w:val="0"/>
                                      <w:marBottom w:val="0"/>
                                      <w:divBdr>
                                        <w:top w:val="dashed" w:sz="6" w:space="0" w:color="FFFFFF"/>
                                        <w:left w:val="dashed" w:sz="6" w:space="0" w:color="FFFFFF"/>
                                        <w:bottom w:val="dashed" w:sz="6" w:space="0" w:color="FFFFFF"/>
                                        <w:right w:val="dashed" w:sz="6" w:space="0" w:color="FFFFFF"/>
                                      </w:divBdr>
                                    </w:div>
                                    <w:div w:id="159851035">
                                      <w:marLeft w:val="0"/>
                                      <w:marRight w:val="0"/>
                                      <w:marTop w:val="0"/>
                                      <w:marBottom w:val="0"/>
                                      <w:divBdr>
                                        <w:top w:val="dashed" w:sz="6" w:space="0" w:color="FFFFFF"/>
                                        <w:left w:val="dashed" w:sz="6" w:space="0" w:color="FFFFFF"/>
                                        <w:bottom w:val="dashed" w:sz="6" w:space="0" w:color="FFFFFF"/>
                                        <w:right w:val="dashed" w:sz="6" w:space="0" w:color="FFFFFF"/>
                                      </w:divBdr>
                                    </w:div>
                                    <w:div w:id="2076421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88663632">
                              <w:marLeft w:val="0"/>
                              <w:marRight w:val="0"/>
                              <w:marTop w:val="0"/>
                              <w:marBottom w:val="0"/>
                              <w:divBdr>
                                <w:top w:val="dashed" w:sz="6" w:space="0" w:color="FFFFFF"/>
                                <w:left w:val="dashed" w:sz="6" w:space="3" w:color="FFFFFF"/>
                                <w:bottom w:val="dashed" w:sz="6" w:space="0" w:color="FFFFFF"/>
                                <w:right w:val="dashed" w:sz="6" w:space="3" w:color="FFFFFF"/>
                              </w:divBdr>
                              <w:divsChild>
                                <w:div w:id="48456348">
                                  <w:marLeft w:val="0"/>
                                  <w:marRight w:val="0"/>
                                  <w:marTop w:val="0"/>
                                  <w:marBottom w:val="0"/>
                                  <w:divBdr>
                                    <w:top w:val="dashed" w:sz="6" w:space="0" w:color="FFFFFF"/>
                                    <w:left w:val="dashed" w:sz="6" w:space="3" w:color="FFFFFF"/>
                                    <w:bottom w:val="dashed" w:sz="6" w:space="0" w:color="FFFFFF"/>
                                    <w:right w:val="dashed" w:sz="6" w:space="3" w:color="FFFFFF"/>
                                  </w:divBdr>
                                  <w:divsChild>
                                    <w:div w:id="508181043">
                                      <w:marLeft w:val="0"/>
                                      <w:marRight w:val="0"/>
                                      <w:marTop w:val="0"/>
                                      <w:marBottom w:val="0"/>
                                      <w:divBdr>
                                        <w:top w:val="dashed" w:sz="6" w:space="0" w:color="FFFFFF"/>
                                        <w:left w:val="dashed" w:sz="6" w:space="0" w:color="FFFFFF"/>
                                        <w:bottom w:val="dashed" w:sz="6" w:space="0" w:color="FFFFFF"/>
                                        <w:right w:val="dashed" w:sz="6" w:space="0" w:color="FFFFFF"/>
                                      </w:divBdr>
                                    </w:div>
                                    <w:div w:id="15304891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9236385">
                                  <w:marLeft w:val="0"/>
                                  <w:marRight w:val="0"/>
                                  <w:marTop w:val="0"/>
                                  <w:marBottom w:val="0"/>
                                  <w:divBdr>
                                    <w:top w:val="dashed" w:sz="6" w:space="0" w:color="FFFFFF"/>
                                    <w:left w:val="dashed" w:sz="6" w:space="0" w:color="FFFFFF"/>
                                    <w:bottom w:val="dashed" w:sz="6" w:space="0" w:color="FFFFFF"/>
                                    <w:right w:val="dashed" w:sz="6" w:space="0" w:color="FFFFFF"/>
                                  </w:divBdr>
                                </w:div>
                                <w:div w:id="59445298">
                                  <w:marLeft w:val="0"/>
                                  <w:marRight w:val="0"/>
                                  <w:marTop w:val="0"/>
                                  <w:marBottom w:val="0"/>
                                  <w:divBdr>
                                    <w:top w:val="dashed" w:sz="6" w:space="0" w:color="FFFFFF"/>
                                    <w:left w:val="dashed" w:sz="6" w:space="0" w:color="FFFFFF"/>
                                    <w:bottom w:val="dashed" w:sz="6" w:space="0" w:color="FFFFFF"/>
                                    <w:right w:val="dashed" w:sz="6" w:space="0" w:color="FFFFFF"/>
                                  </w:divBdr>
                                </w:div>
                                <w:div w:id="108016208">
                                  <w:marLeft w:val="0"/>
                                  <w:marRight w:val="0"/>
                                  <w:marTop w:val="0"/>
                                  <w:marBottom w:val="0"/>
                                  <w:divBdr>
                                    <w:top w:val="dashed" w:sz="6" w:space="0" w:color="FFFFFF"/>
                                    <w:left w:val="dashed" w:sz="6" w:space="3" w:color="FFFFFF"/>
                                    <w:bottom w:val="dashed" w:sz="6" w:space="0" w:color="FFFFFF"/>
                                    <w:right w:val="dashed" w:sz="6" w:space="3" w:color="FFFFFF"/>
                                  </w:divBdr>
                                  <w:divsChild>
                                    <w:div w:id="43724869">
                                      <w:marLeft w:val="0"/>
                                      <w:marRight w:val="0"/>
                                      <w:marTop w:val="0"/>
                                      <w:marBottom w:val="0"/>
                                      <w:divBdr>
                                        <w:top w:val="dashed" w:sz="6" w:space="0" w:color="FFFFFF"/>
                                        <w:left w:val="dashed" w:sz="6" w:space="0" w:color="FFFFFF"/>
                                        <w:bottom w:val="dashed" w:sz="6" w:space="0" w:color="FFFFFF"/>
                                        <w:right w:val="dashed" w:sz="6" w:space="0" w:color="FFFFFF"/>
                                      </w:divBdr>
                                    </w:div>
                                    <w:div w:id="1194920140">
                                      <w:marLeft w:val="0"/>
                                      <w:marRight w:val="0"/>
                                      <w:marTop w:val="0"/>
                                      <w:marBottom w:val="0"/>
                                      <w:divBdr>
                                        <w:top w:val="dashed" w:sz="6" w:space="0" w:color="FFFFFF"/>
                                        <w:left w:val="dashed" w:sz="6" w:space="0" w:color="FFFFFF"/>
                                        <w:bottom w:val="dashed" w:sz="6" w:space="0" w:color="FFFFFF"/>
                                        <w:right w:val="dashed" w:sz="6" w:space="0" w:color="FFFFFF"/>
                                      </w:divBdr>
                                    </w:div>
                                    <w:div w:id="1198161452">
                                      <w:marLeft w:val="0"/>
                                      <w:marRight w:val="0"/>
                                      <w:marTop w:val="0"/>
                                      <w:marBottom w:val="0"/>
                                      <w:divBdr>
                                        <w:top w:val="dashed" w:sz="6" w:space="0" w:color="FFFFFF"/>
                                        <w:left w:val="dashed" w:sz="6" w:space="0" w:color="FFFFFF"/>
                                        <w:bottom w:val="dashed" w:sz="6" w:space="0" w:color="FFFFFF"/>
                                        <w:right w:val="dashed" w:sz="6" w:space="0" w:color="FFFFFF"/>
                                      </w:divBdr>
                                    </w:div>
                                    <w:div w:id="1246106720">
                                      <w:marLeft w:val="0"/>
                                      <w:marRight w:val="0"/>
                                      <w:marTop w:val="0"/>
                                      <w:marBottom w:val="0"/>
                                      <w:divBdr>
                                        <w:top w:val="dashed" w:sz="6" w:space="0" w:color="FFFFFF"/>
                                        <w:left w:val="dashed" w:sz="6" w:space="0" w:color="FFFFFF"/>
                                        <w:bottom w:val="dashed" w:sz="6" w:space="0" w:color="FFFFFF"/>
                                        <w:right w:val="dashed" w:sz="6" w:space="0" w:color="FFFFFF"/>
                                      </w:divBdr>
                                    </w:div>
                                    <w:div w:id="1330132399">
                                      <w:marLeft w:val="0"/>
                                      <w:marRight w:val="0"/>
                                      <w:marTop w:val="0"/>
                                      <w:marBottom w:val="0"/>
                                      <w:divBdr>
                                        <w:top w:val="dashed" w:sz="6" w:space="0" w:color="FFFFFF"/>
                                        <w:left w:val="dashed" w:sz="6" w:space="0" w:color="FFFFFF"/>
                                        <w:bottom w:val="dashed" w:sz="6" w:space="0" w:color="FFFFFF"/>
                                        <w:right w:val="dashed" w:sz="6" w:space="0" w:color="FFFFFF"/>
                                      </w:divBdr>
                                    </w:div>
                                    <w:div w:id="19114969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142963">
                                  <w:marLeft w:val="0"/>
                                  <w:marRight w:val="0"/>
                                  <w:marTop w:val="0"/>
                                  <w:marBottom w:val="0"/>
                                  <w:divBdr>
                                    <w:top w:val="dashed" w:sz="6" w:space="0" w:color="FFFFFF"/>
                                    <w:left w:val="dashed" w:sz="6" w:space="0" w:color="FFFFFF"/>
                                    <w:bottom w:val="dashed" w:sz="6" w:space="0" w:color="FFFFFF"/>
                                    <w:right w:val="dashed" w:sz="6" w:space="0" w:color="FFFFFF"/>
                                  </w:divBdr>
                                </w:div>
                                <w:div w:id="254947933">
                                  <w:marLeft w:val="0"/>
                                  <w:marRight w:val="0"/>
                                  <w:marTop w:val="0"/>
                                  <w:marBottom w:val="0"/>
                                  <w:divBdr>
                                    <w:top w:val="dashed" w:sz="6" w:space="0" w:color="FFFFFF"/>
                                    <w:left w:val="dashed" w:sz="6" w:space="0" w:color="FFFFFF"/>
                                    <w:bottom w:val="dashed" w:sz="6" w:space="0" w:color="FFFFFF"/>
                                    <w:right w:val="dashed" w:sz="6" w:space="0" w:color="FFFFFF"/>
                                  </w:divBdr>
                                </w:div>
                                <w:div w:id="262231970">
                                  <w:marLeft w:val="0"/>
                                  <w:marRight w:val="0"/>
                                  <w:marTop w:val="0"/>
                                  <w:marBottom w:val="0"/>
                                  <w:divBdr>
                                    <w:top w:val="dashed" w:sz="6" w:space="0" w:color="FFFFFF"/>
                                    <w:left w:val="dashed" w:sz="6" w:space="3" w:color="FFFFFF"/>
                                    <w:bottom w:val="dashed" w:sz="6" w:space="0" w:color="FFFFFF"/>
                                    <w:right w:val="dashed" w:sz="6" w:space="3" w:color="FFFFFF"/>
                                  </w:divBdr>
                                  <w:divsChild>
                                    <w:div w:id="502279196">
                                      <w:marLeft w:val="0"/>
                                      <w:marRight w:val="0"/>
                                      <w:marTop w:val="0"/>
                                      <w:marBottom w:val="0"/>
                                      <w:divBdr>
                                        <w:top w:val="dashed" w:sz="6" w:space="0" w:color="FFFFFF"/>
                                        <w:left w:val="dashed" w:sz="6" w:space="0" w:color="FFFFFF"/>
                                        <w:bottom w:val="dashed" w:sz="6" w:space="0" w:color="FFFFFF"/>
                                        <w:right w:val="dashed" w:sz="6" w:space="0" w:color="FFFFFF"/>
                                      </w:divBdr>
                                    </w:div>
                                    <w:div w:id="920528272">
                                      <w:marLeft w:val="0"/>
                                      <w:marRight w:val="0"/>
                                      <w:marTop w:val="0"/>
                                      <w:marBottom w:val="0"/>
                                      <w:divBdr>
                                        <w:top w:val="dashed" w:sz="6" w:space="0" w:color="FFFFFF"/>
                                        <w:left w:val="dashed" w:sz="6" w:space="0" w:color="FFFFFF"/>
                                        <w:bottom w:val="dashed" w:sz="6" w:space="0" w:color="FFFFFF"/>
                                        <w:right w:val="dashed" w:sz="6" w:space="0" w:color="FFFFFF"/>
                                      </w:divBdr>
                                    </w:div>
                                    <w:div w:id="1113860162">
                                      <w:marLeft w:val="0"/>
                                      <w:marRight w:val="0"/>
                                      <w:marTop w:val="0"/>
                                      <w:marBottom w:val="0"/>
                                      <w:divBdr>
                                        <w:top w:val="dashed" w:sz="6" w:space="0" w:color="FFFFFF"/>
                                        <w:left w:val="dashed" w:sz="6" w:space="0" w:color="FFFFFF"/>
                                        <w:bottom w:val="dashed" w:sz="6" w:space="0" w:color="FFFFFF"/>
                                        <w:right w:val="dashed" w:sz="6" w:space="0" w:color="FFFFFF"/>
                                      </w:divBdr>
                                    </w:div>
                                    <w:div w:id="15570895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8048300">
                                  <w:marLeft w:val="0"/>
                                  <w:marRight w:val="0"/>
                                  <w:marTop w:val="0"/>
                                  <w:marBottom w:val="0"/>
                                  <w:divBdr>
                                    <w:top w:val="dashed" w:sz="6" w:space="0" w:color="FFFFFF"/>
                                    <w:left w:val="dashed" w:sz="6" w:space="0" w:color="FFFFFF"/>
                                    <w:bottom w:val="dashed" w:sz="6" w:space="0" w:color="FFFFFF"/>
                                    <w:right w:val="dashed" w:sz="6" w:space="0" w:color="FFFFFF"/>
                                  </w:divBdr>
                                </w:div>
                                <w:div w:id="362561663">
                                  <w:marLeft w:val="0"/>
                                  <w:marRight w:val="0"/>
                                  <w:marTop w:val="0"/>
                                  <w:marBottom w:val="0"/>
                                  <w:divBdr>
                                    <w:top w:val="dashed" w:sz="6" w:space="0" w:color="FFFFFF"/>
                                    <w:left w:val="dashed" w:sz="6" w:space="0" w:color="FFFFFF"/>
                                    <w:bottom w:val="dashed" w:sz="6" w:space="0" w:color="FFFFFF"/>
                                    <w:right w:val="dashed" w:sz="6" w:space="0" w:color="FFFFFF"/>
                                  </w:divBdr>
                                </w:div>
                                <w:div w:id="413480693">
                                  <w:marLeft w:val="0"/>
                                  <w:marRight w:val="0"/>
                                  <w:marTop w:val="0"/>
                                  <w:marBottom w:val="0"/>
                                  <w:divBdr>
                                    <w:top w:val="dashed" w:sz="6" w:space="0" w:color="FFFFFF"/>
                                    <w:left w:val="dashed" w:sz="6" w:space="3" w:color="FFFFFF"/>
                                    <w:bottom w:val="dashed" w:sz="6" w:space="0" w:color="FFFFFF"/>
                                    <w:right w:val="dashed" w:sz="6" w:space="3" w:color="FFFFFF"/>
                                  </w:divBdr>
                                  <w:divsChild>
                                    <w:div w:id="18787379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25466428">
                                  <w:marLeft w:val="0"/>
                                  <w:marRight w:val="0"/>
                                  <w:marTop w:val="0"/>
                                  <w:marBottom w:val="0"/>
                                  <w:divBdr>
                                    <w:top w:val="dashed" w:sz="6" w:space="0" w:color="FFFFFF"/>
                                    <w:left w:val="dashed" w:sz="6" w:space="3" w:color="FFFFFF"/>
                                    <w:bottom w:val="dashed" w:sz="6" w:space="0" w:color="FFFFFF"/>
                                    <w:right w:val="dashed" w:sz="6" w:space="3" w:color="FFFFFF"/>
                                  </w:divBdr>
                                  <w:divsChild>
                                    <w:div w:id="19785612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07671539">
                                  <w:marLeft w:val="0"/>
                                  <w:marRight w:val="0"/>
                                  <w:marTop w:val="0"/>
                                  <w:marBottom w:val="0"/>
                                  <w:divBdr>
                                    <w:top w:val="dashed" w:sz="6" w:space="0" w:color="FFFFFF"/>
                                    <w:left w:val="dashed" w:sz="6" w:space="0" w:color="FFFFFF"/>
                                    <w:bottom w:val="dashed" w:sz="6" w:space="0" w:color="FFFFFF"/>
                                    <w:right w:val="dashed" w:sz="6" w:space="0" w:color="FFFFFF"/>
                                  </w:divBdr>
                                </w:div>
                                <w:div w:id="648632764">
                                  <w:marLeft w:val="0"/>
                                  <w:marRight w:val="0"/>
                                  <w:marTop w:val="0"/>
                                  <w:marBottom w:val="0"/>
                                  <w:divBdr>
                                    <w:top w:val="dashed" w:sz="6" w:space="0" w:color="FFFFFF"/>
                                    <w:left w:val="dashed" w:sz="6" w:space="3" w:color="FFFFFF"/>
                                    <w:bottom w:val="dashed" w:sz="6" w:space="0" w:color="FFFFFF"/>
                                    <w:right w:val="dashed" w:sz="6" w:space="3" w:color="FFFFFF"/>
                                  </w:divBdr>
                                  <w:divsChild>
                                    <w:div w:id="448940225">
                                      <w:marLeft w:val="0"/>
                                      <w:marRight w:val="0"/>
                                      <w:marTop w:val="0"/>
                                      <w:marBottom w:val="0"/>
                                      <w:divBdr>
                                        <w:top w:val="dashed" w:sz="6" w:space="0" w:color="FFFFFF"/>
                                        <w:left w:val="dashed" w:sz="6" w:space="0" w:color="FFFFFF"/>
                                        <w:bottom w:val="dashed" w:sz="6" w:space="0" w:color="FFFFFF"/>
                                        <w:right w:val="dashed" w:sz="6" w:space="0" w:color="FFFFFF"/>
                                      </w:divBdr>
                                    </w:div>
                                    <w:div w:id="907960087">
                                      <w:marLeft w:val="0"/>
                                      <w:marRight w:val="0"/>
                                      <w:marTop w:val="0"/>
                                      <w:marBottom w:val="0"/>
                                      <w:divBdr>
                                        <w:top w:val="dashed" w:sz="6" w:space="0" w:color="FFFFFF"/>
                                        <w:left w:val="dashed" w:sz="6" w:space="0" w:color="FFFFFF"/>
                                        <w:bottom w:val="dashed" w:sz="6" w:space="0" w:color="FFFFFF"/>
                                        <w:right w:val="dashed" w:sz="6" w:space="0" w:color="FFFFFF"/>
                                      </w:divBdr>
                                    </w:div>
                                    <w:div w:id="18130624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92332995">
                                  <w:marLeft w:val="0"/>
                                  <w:marRight w:val="0"/>
                                  <w:marTop w:val="0"/>
                                  <w:marBottom w:val="0"/>
                                  <w:divBdr>
                                    <w:top w:val="dashed" w:sz="6" w:space="0" w:color="FFFFFF"/>
                                    <w:left w:val="dashed" w:sz="6" w:space="0" w:color="FFFFFF"/>
                                    <w:bottom w:val="dashed" w:sz="6" w:space="0" w:color="FFFFFF"/>
                                    <w:right w:val="dashed" w:sz="6" w:space="0" w:color="FFFFFF"/>
                                  </w:divBdr>
                                </w:div>
                                <w:div w:id="879589371">
                                  <w:marLeft w:val="0"/>
                                  <w:marRight w:val="0"/>
                                  <w:marTop w:val="0"/>
                                  <w:marBottom w:val="0"/>
                                  <w:divBdr>
                                    <w:top w:val="dashed" w:sz="6" w:space="0" w:color="FFFFFF"/>
                                    <w:left w:val="dashed" w:sz="6" w:space="3" w:color="FFFFFF"/>
                                    <w:bottom w:val="dashed" w:sz="6" w:space="0" w:color="FFFFFF"/>
                                    <w:right w:val="dashed" w:sz="6" w:space="3" w:color="FFFFFF"/>
                                  </w:divBdr>
                                  <w:divsChild>
                                    <w:div w:id="487094909">
                                      <w:marLeft w:val="0"/>
                                      <w:marRight w:val="0"/>
                                      <w:marTop w:val="0"/>
                                      <w:marBottom w:val="0"/>
                                      <w:divBdr>
                                        <w:top w:val="dashed" w:sz="6" w:space="0" w:color="FFFFFF"/>
                                        <w:left w:val="dashed" w:sz="6" w:space="0" w:color="FFFFFF"/>
                                        <w:bottom w:val="dashed" w:sz="6" w:space="0" w:color="FFFFFF"/>
                                        <w:right w:val="dashed" w:sz="6" w:space="0" w:color="FFFFFF"/>
                                      </w:divBdr>
                                    </w:div>
                                    <w:div w:id="491215896">
                                      <w:marLeft w:val="0"/>
                                      <w:marRight w:val="0"/>
                                      <w:marTop w:val="0"/>
                                      <w:marBottom w:val="0"/>
                                      <w:divBdr>
                                        <w:top w:val="dashed" w:sz="6" w:space="0" w:color="FFFFFF"/>
                                        <w:left w:val="dashed" w:sz="6" w:space="0" w:color="FFFFFF"/>
                                        <w:bottom w:val="dashed" w:sz="6" w:space="0" w:color="FFFFFF"/>
                                        <w:right w:val="dashed" w:sz="6" w:space="0" w:color="FFFFFF"/>
                                      </w:divBdr>
                                    </w:div>
                                    <w:div w:id="5522777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1610949">
                                  <w:marLeft w:val="0"/>
                                  <w:marRight w:val="0"/>
                                  <w:marTop w:val="0"/>
                                  <w:marBottom w:val="0"/>
                                  <w:divBdr>
                                    <w:top w:val="dashed" w:sz="6" w:space="0" w:color="FFFFFF"/>
                                    <w:left w:val="dashed" w:sz="6" w:space="3" w:color="FFFFFF"/>
                                    <w:bottom w:val="dashed" w:sz="6" w:space="0" w:color="FFFFFF"/>
                                    <w:right w:val="dashed" w:sz="6" w:space="3" w:color="FFFFFF"/>
                                  </w:divBdr>
                                  <w:divsChild>
                                    <w:div w:id="1426074940">
                                      <w:marLeft w:val="0"/>
                                      <w:marRight w:val="0"/>
                                      <w:marTop w:val="0"/>
                                      <w:marBottom w:val="0"/>
                                      <w:divBdr>
                                        <w:top w:val="dashed" w:sz="6" w:space="0" w:color="FFFFFF"/>
                                        <w:left w:val="dashed" w:sz="6" w:space="0" w:color="FFFFFF"/>
                                        <w:bottom w:val="dashed" w:sz="6" w:space="0" w:color="FFFFFF"/>
                                        <w:right w:val="dashed" w:sz="6" w:space="0" w:color="FFFFFF"/>
                                      </w:divBdr>
                                    </w:div>
                                    <w:div w:id="157308282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58825198">
                                  <w:marLeft w:val="0"/>
                                  <w:marRight w:val="0"/>
                                  <w:marTop w:val="0"/>
                                  <w:marBottom w:val="0"/>
                                  <w:divBdr>
                                    <w:top w:val="dashed" w:sz="6" w:space="0" w:color="FFFFFF"/>
                                    <w:left w:val="dashed" w:sz="6" w:space="0" w:color="FFFFFF"/>
                                    <w:bottom w:val="dashed" w:sz="6" w:space="0" w:color="FFFFFF"/>
                                    <w:right w:val="dashed" w:sz="6" w:space="0" w:color="FFFFFF"/>
                                  </w:divBdr>
                                </w:div>
                                <w:div w:id="1277832053">
                                  <w:marLeft w:val="0"/>
                                  <w:marRight w:val="0"/>
                                  <w:marTop w:val="0"/>
                                  <w:marBottom w:val="0"/>
                                  <w:divBdr>
                                    <w:top w:val="dashed" w:sz="6" w:space="0" w:color="FFFFFF"/>
                                    <w:left w:val="dashed" w:sz="6" w:space="3" w:color="FFFFFF"/>
                                    <w:bottom w:val="dashed" w:sz="6" w:space="0" w:color="FFFFFF"/>
                                    <w:right w:val="dashed" w:sz="6" w:space="3" w:color="FFFFFF"/>
                                  </w:divBdr>
                                  <w:divsChild>
                                    <w:div w:id="191188415">
                                      <w:marLeft w:val="0"/>
                                      <w:marRight w:val="0"/>
                                      <w:marTop w:val="0"/>
                                      <w:marBottom w:val="0"/>
                                      <w:divBdr>
                                        <w:top w:val="dashed" w:sz="6" w:space="0" w:color="FFFFFF"/>
                                        <w:left w:val="dashed" w:sz="6" w:space="0" w:color="FFFFFF"/>
                                        <w:bottom w:val="dashed" w:sz="6" w:space="0" w:color="FFFFFF"/>
                                        <w:right w:val="dashed" w:sz="6" w:space="0" w:color="FFFFFF"/>
                                      </w:divBdr>
                                    </w:div>
                                    <w:div w:id="270279330">
                                      <w:marLeft w:val="0"/>
                                      <w:marRight w:val="0"/>
                                      <w:marTop w:val="0"/>
                                      <w:marBottom w:val="0"/>
                                      <w:divBdr>
                                        <w:top w:val="dashed" w:sz="6" w:space="0" w:color="FFFFFF"/>
                                        <w:left w:val="dashed" w:sz="6" w:space="0" w:color="FFFFFF"/>
                                        <w:bottom w:val="dashed" w:sz="6" w:space="0" w:color="FFFFFF"/>
                                        <w:right w:val="dashed" w:sz="6" w:space="0" w:color="FFFFFF"/>
                                      </w:divBdr>
                                    </w:div>
                                    <w:div w:id="612827922">
                                      <w:marLeft w:val="0"/>
                                      <w:marRight w:val="0"/>
                                      <w:marTop w:val="0"/>
                                      <w:marBottom w:val="0"/>
                                      <w:divBdr>
                                        <w:top w:val="dashed" w:sz="6" w:space="0" w:color="FFFFFF"/>
                                        <w:left w:val="dashed" w:sz="6" w:space="0" w:color="FFFFFF"/>
                                        <w:bottom w:val="dashed" w:sz="6" w:space="0" w:color="FFFFFF"/>
                                        <w:right w:val="dashed" w:sz="6" w:space="0" w:color="FFFFFF"/>
                                      </w:divBdr>
                                    </w:div>
                                    <w:div w:id="62254494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34524929">
                                  <w:marLeft w:val="0"/>
                                  <w:marRight w:val="0"/>
                                  <w:marTop w:val="0"/>
                                  <w:marBottom w:val="0"/>
                                  <w:divBdr>
                                    <w:top w:val="dashed" w:sz="6" w:space="0" w:color="FFFFFF"/>
                                    <w:left w:val="dashed" w:sz="6" w:space="3" w:color="FFFFFF"/>
                                    <w:bottom w:val="dashed" w:sz="6" w:space="0" w:color="FFFFFF"/>
                                    <w:right w:val="dashed" w:sz="6" w:space="3" w:color="FFFFFF"/>
                                  </w:divBdr>
                                  <w:divsChild>
                                    <w:div w:id="16196799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70883749">
                                  <w:marLeft w:val="0"/>
                                  <w:marRight w:val="0"/>
                                  <w:marTop w:val="0"/>
                                  <w:marBottom w:val="0"/>
                                  <w:divBdr>
                                    <w:top w:val="dashed" w:sz="6" w:space="0" w:color="FFFFFF"/>
                                    <w:left w:val="dashed" w:sz="6" w:space="3" w:color="FFFFFF"/>
                                    <w:bottom w:val="dashed" w:sz="6" w:space="0" w:color="FFFFFF"/>
                                    <w:right w:val="dashed" w:sz="6" w:space="3" w:color="FFFFFF"/>
                                  </w:divBdr>
                                  <w:divsChild>
                                    <w:div w:id="14705940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070679">
                                  <w:marLeft w:val="0"/>
                                  <w:marRight w:val="0"/>
                                  <w:marTop w:val="0"/>
                                  <w:marBottom w:val="0"/>
                                  <w:divBdr>
                                    <w:top w:val="dashed" w:sz="6" w:space="0" w:color="FFFFFF"/>
                                    <w:left w:val="dashed" w:sz="6" w:space="0" w:color="FFFFFF"/>
                                    <w:bottom w:val="dashed" w:sz="6" w:space="0" w:color="FFFFFF"/>
                                    <w:right w:val="dashed" w:sz="6" w:space="0" w:color="FFFFFF"/>
                                  </w:divBdr>
                                </w:div>
                                <w:div w:id="1641769100">
                                  <w:marLeft w:val="0"/>
                                  <w:marRight w:val="0"/>
                                  <w:marTop w:val="0"/>
                                  <w:marBottom w:val="0"/>
                                  <w:divBdr>
                                    <w:top w:val="dashed" w:sz="6" w:space="0" w:color="FFFFFF"/>
                                    <w:left w:val="dashed" w:sz="6" w:space="3" w:color="FFFFFF"/>
                                    <w:bottom w:val="dashed" w:sz="6" w:space="0" w:color="FFFFFF"/>
                                    <w:right w:val="dashed" w:sz="6" w:space="3" w:color="FFFFFF"/>
                                  </w:divBdr>
                                  <w:divsChild>
                                    <w:div w:id="19794592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3162882">
                                  <w:marLeft w:val="0"/>
                                  <w:marRight w:val="0"/>
                                  <w:marTop w:val="0"/>
                                  <w:marBottom w:val="0"/>
                                  <w:divBdr>
                                    <w:top w:val="dashed" w:sz="6" w:space="0" w:color="FFFFFF"/>
                                    <w:left w:val="dashed" w:sz="6" w:space="3" w:color="FFFFFF"/>
                                    <w:bottom w:val="dashed" w:sz="6" w:space="0" w:color="FFFFFF"/>
                                    <w:right w:val="dashed" w:sz="6" w:space="3" w:color="FFFFFF"/>
                                  </w:divBdr>
                                  <w:divsChild>
                                    <w:div w:id="9280805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07358966">
                                  <w:marLeft w:val="0"/>
                                  <w:marRight w:val="0"/>
                                  <w:marTop w:val="0"/>
                                  <w:marBottom w:val="0"/>
                                  <w:divBdr>
                                    <w:top w:val="dashed" w:sz="6" w:space="0" w:color="FFFFFF"/>
                                    <w:left w:val="dashed" w:sz="6" w:space="0" w:color="FFFFFF"/>
                                    <w:bottom w:val="dashed" w:sz="6" w:space="0" w:color="FFFFFF"/>
                                    <w:right w:val="dashed" w:sz="6" w:space="0" w:color="FFFFFF"/>
                                  </w:divBdr>
                                </w:div>
                                <w:div w:id="1830440008">
                                  <w:marLeft w:val="0"/>
                                  <w:marRight w:val="0"/>
                                  <w:marTop w:val="0"/>
                                  <w:marBottom w:val="0"/>
                                  <w:divBdr>
                                    <w:top w:val="dashed" w:sz="6" w:space="0" w:color="FFFFFF"/>
                                    <w:left w:val="dashed" w:sz="6" w:space="3" w:color="FFFFFF"/>
                                    <w:bottom w:val="dashed" w:sz="6" w:space="0" w:color="FFFFFF"/>
                                    <w:right w:val="dashed" w:sz="6" w:space="3" w:color="FFFFFF"/>
                                  </w:divBdr>
                                  <w:divsChild>
                                    <w:div w:id="10262980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32854850">
                                  <w:marLeft w:val="0"/>
                                  <w:marRight w:val="0"/>
                                  <w:marTop w:val="0"/>
                                  <w:marBottom w:val="0"/>
                                  <w:divBdr>
                                    <w:top w:val="dashed" w:sz="6" w:space="0" w:color="FFFFFF"/>
                                    <w:left w:val="dashed" w:sz="6" w:space="0" w:color="FFFFFF"/>
                                    <w:bottom w:val="dashed" w:sz="6" w:space="0" w:color="FFFFFF"/>
                                    <w:right w:val="dashed" w:sz="6" w:space="0" w:color="FFFFFF"/>
                                  </w:divBdr>
                                </w:div>
                                <w:div w:id="1961761130">
                                  <w:marLeft w:val="0"/>
                                  <w:marRight w:val="0"/>
                                  <w:marTop w:val="0"/>
                                  <w:marBottom w:val="0"/>
                                  <w:divBdr>
                                    <w:top w:val="dashed" w:sz="6" w:space="0" w:color="FFFFFF"/>
                                    <w:left w:val="dashed" w:sz="6" w:space="0" w:color="FFFFFF"/>
                                    <w:bottom w:val="dashed" w:sz="6" w:space="0" w:color="FFFFFF"/>
                                    <w:right w:val="dashed" w:sz="6" w:space="0" w:color="FFFFFF"/>
                                  </w:divBdr>
                                </w:div>
                                <w:div w:id="1965038036">
                                  <w:marLeft w:val="0"/>
                                  <w:marRight w:val="0"/>
                                  <w:marTop w:val="0"/>
                                  <w:marBottom w:val="0"/>
                                  <w:divBdr>
                                    <w:top w:val="dashed" w:sz="6" w:space="0" w:color="FFFFFF"/>
                                    <w:left w:val="dashed" w:sz="6" w:space="3" w:color="FFFFFF"/>
                                    <w:bottom w:val="dashed" w:sz="6" w:space="0" w:color="FFFFFF"/>
                                    <w:right w:val="dashed" w:sz="6" w:space="3" w:color="FFFFFF"/>
                                  </w:divBdr>
                                  <w:divsChild>
                                    <w:div w:id="8713114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6720311">
                                  <w:marLeft w:val="0"/>
                                  <w:marRight w:val="0"/>
                                  <w:marTop w:val="0"/>
                                  <w:marBottom w:val="0"/>
                                  <w:divBdr>
                                    <w:top w:val="dashed" w:sz="6" w:space="0" w:color="FFFFFF"/>
                                    <w:left w:val="dashed" w:sz="6" w:space="0" w:color="FFFFFF"/>
                                    <w:bottom w:val="dashed" w:sz="6" w:space="0" w:color="FFFFFF"/>
                                    <w:right w:val="dashed" w:sz="6" w:space="0" w:color="FFFFFF"/>
                                  </w:divBdr>
                                </w:div>
                                <w:div w:id="2060130836">
                                  <w:marLeft w:val="0"/>
                                  <w:marRight w:val="0"/>
                                  <w:marTop w:val="0"/>
                                  <w:marBottom w:val="0"/>
                                  <w:divBdr>
                                    <w:top w:val="dashed" w:sz="6" w:space="0" w:color="FFFFFF"/>
                                    <w:left w:val="dashed" w:sz="6" w:space="0" w:color="FFFFFF"/>
                                    <w:bottom w:val="dashed" w:sz="6" w:space="0" w:color="FFFFFF"/>
                                    <w:right w:val="dashed" w:sz="6" w:space="0" w:color="FFFFFF"/>
                                  </w:divBdr>
                                </w:div>
                                <w:div w:id="2063095791">
                                  <w:marLeft w:val="0"/>
                                  <w:marRight w:val="0"/>
                                  <w:marTop w:val="0"/>
                                  <w:marBottom w:val="0"/>
                                  <w:divBdr>
                                    <w:top w:val="dashed" w:sz="6" w:space="0" w:color="FFFFFF"/>
                                    <w:left w:val="dashed" w:sz="6" w:space="3" w:color="FFFFFF"/>
                                    <w:bottom w:val="dashed" w:sz="6" w:space="0" w:color="FFFFFF"/>
                                    <w:right w:val="dashed" w:sz="6" w:space="3" w:color="FFFFFF"/>
                                  </w:divBdr>
                                  <w:divsChild>
                                    <w:div w:id="951549911">
                                      <w:marLeft w:val="0"/>
                                      <w:marRight w:val="0"/>
                                      <w:marTop w:val="0"/>
                                      <w:marBottom w:val="0"/>
                                      <w:divBdr>
                                        <w:top w:val="dashed" w:sz="6" w:space="0" w:color="FFFFFF"/>
                                        <w:left w:val="dashed" w:sz="6" w:space="0" w:color="FFFFFF"/>
                                        <w:bottom w:val="dashed" w:sz="6" w:space="0" w:color="FFFFFF"/>
                                        <w:right w:val="dashed" w:sz="6" w:space="0" w:color="FFFFFF"/>
                                      </w:divBdr>
                                    </w:div>
                                    <w:div w:id="1483502568">
                                      <w:marLeft w:val="0"/>
                                      <w:marRight w:val="0"/>
                                      <w:marTop w:val="0"/>
                                      <w:marBottom w:val="0"/>
                                      <w:divBdr>
                                        <w:top w:val="dashed" w:sz="6" w:space="0" w:color="FFFFFF"/>
                                        <w:left w:val="dashed" w:sz="6" w:space="0" w:color="FFFFFF"/>
                                        <w:bottom w:val="dashed" w:sz="6" w:space="0" w:color="FFFFFF"/>
                                        <w:right w:val="dashed" w:sz="6" w:space="0" w:color="FFFFFF"/>
                                      </w:divBdr>
                                    </w:div>
                                    <w:div w:id="1678580633">
                                      <w:marLeft w:val="0"/>
                                      <w:marRight w:val="0"/>
                                      <w:marTop w:val="0"/>
                                      <w:marBottom w:val="0"/>
                                      <w:divBdr>
                                        <w:top w:val="dashed" w:sz="6" w:space="0" w:color="FFFFFF"/>
                                        <w:left w:val="dashed" w:sz="6" w:space="0" w:color="FFFFFF"/>
                                        <w:bottom w:val="dashed" w:sz="6" w:space="0" w:color="FFFFFF"/>
                                        <w:right w:val="dashed" w:sz="6" w:space="0" w:color="FFFFFF"/>
                                      </w:divBdr>
                                    </w:div>
                                    <w:div w:id="194499151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4018165">
                                  <w:marLeft w:val="0"/>
                                  <w:marRight w:val="0"/>
                                  <w:marTop w:val="0"/>
                                  <w:marBottom w:val="0"/>
                                  <w:divBdr>
                                    <w:top w:val="dashed" w:sz="6" w:space="0" w:color="FFFFFF"/>
                                    <w:left w:val="dashed" w:sz="6" w:space="0" w:color="FFFFFF"/>
                                    <w:bottom w:val="dashed" w:sz="6" w:space="0" w:color="FFFFFF"/>
                                    <w:right w:val="dashed" w:sz="6" w:space="0" w:color="FFFFFF"/>
                                  </w:divBdr>
                                </w:div>
                                <w:div w:id="2079207515">
                                  <w:marLeft w:val="0"/>
                                  <w:marRight w:val="0"/>
                                  <w:marTop w:val="0"/>
                                  <w:marBottom w:val="0"/>
                                  <w:divBdr>
                                    <w:top w:val="dashed" w:sz="6" w:space="0" w:color="FFFFFF"/>
                                    <w:left w:val="dashed" w:sz="6" w:space="0" w:color="FFFFFF"/>
                                    <w:bottom w:val="dashed" w:sz="6" w:space="0" w:color="FFFFFF"/>
                                    <w:right w:val="dashed" w:sz="6" w:space="0" w:color="FFFFFF"/>
                                  </w:divBdr>
                                </w:div>
                                <w:div w:id="2135318988">
                                  <w:marLeft w:val="0"/>
                                  <w:marRight w:val="0"/>
                                  <w:marTop w:val="0"/>
                                  <w:marBottom w:val="0"/>
                                  <w:divBdr>
                                    <w:top w:val="dashed" w:sz="6" w:space="0" w:color="FFFFFF"/>
                                    <w:left w:val="dashed" w:sz="6" w:space="3" w:color="FFFFFF"/>
                                    <w:bottom w:val="dashed" w:sz="6" w:space="0" w:color="FFFFFF"/>
                                    <w:right w:val="dashed" w:sz="6" w:space="3" w:color="FFFFFF"/>
                                  </w:divBdr>
                                  <w:divsChild>
                                    <w:div w:id="456721107">
                                      <w:marLeft w:val="0"/>
                                      <w:marRight w:val="0"/>
                                      <w:marTop w:val="0"/>
                                      <w:marBottom w:val="0"/>
                                      <w:divBdr>
                                        <w:top w:val="dashed" w:sz="6" w:space="0" w:color="FFFFFF"/>
                                        <w:left w:val="dashed" w:sz="6" w:space="0" w:color="FFFFFF"/>
                                        <w:bottom w:val="dashed" w:sz="6" w:space="0" w:color="FFFFFF"/>
                                        <w:right w:val="dashed" w:sz="6" w:space="0" w:color="FFFFFF"/>
                                      </w:divBdr>
                                    </w:div>
                                    <w:div w:id="879168927">
                                      <w:marLeft w:val="0"/>
                                      <w:marRight w:val="0"/>
                                      <w:marTop w:val="0"/>
                                      <w:marBottom w:val="0"/>
                                      <w:divBdr>
                                        <w:top w:val="dashed" w:sz="6" w:space="0" w:color="FFFFFF"/>
                                        <w:left w:val="dashed" w:sz="6" w:space="0" w:color="FFFFFF"/>
                                        <w:bottom w:val="dashed" w:sz="6" w:space="0" w:color="FFFFFF"/>
                                        <w:right w:val="dashed" w:sz="6" w:space="0" w:color="FFFFFF"/>
                                      </w:divBdr>
                                    </w:div>
                                    <w:div w:id="16116199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913393412">
                              <w:marLeft w:val="0"/>
                              <w:marRight w:val="0"/>
                              <w:marTop w:val="0"/>
                              <w:marBottom w:val="0"/>
                              <w:divBdr>
                                <w:top w:val="dashed" w:sz="6" w:space="0" w:color="FFFFFF"/>
                                <w:left w:val="dashed" w:sz="6" w:space="3" w:color="FFFFFF"/>
                                <w:bottom w:val="dashed" w:sz="6" w:space="0" w:color="FFFFFF"/>
                                <w:right w:val="dashed" w:sz="6" w:space="3" w:color="FFFFFF"/>
                              </w:divBdr>
                              <w:divsChild>
                                <w:div w:id="487092980">
                                  <w:marLeft w:val="0"/>
                                  <w:marRight w:val="0"/>
                                  <w:marTop w:val="0"/>
                                  <w:marBottom w:val="0"/>
                                  <w:divBdr>
                                    <w:top w:val="dashed" w:sz="6" w:space="0" w:color="FFFFFF"/>
                                    <w:left w:val="dashed" w:sz="6" w:space="3" w:color="FFFFFF"/>
                                    <w:bottom w:val="dashed" w:sz="6" w:space="0" w:color="FFFFFF"/>
                                    <w:right w:val="dashed" w:sz="6" w:space="3" w:color="FFFFFF"/>
                                  </w:divBdr>
                                  <w:divsChild>
                                    <w:div w:id="423918572">
                                      <w:marLeft w:val="0"/>
                                      <w:marRight w:val="0"/>
                                      <w:marTop w:val="0"/>
                                      <w:marBottom w:val="0"/>
                                      <w:divBdr>
                                        <w:top w:val="dashed" w:sz="6" w:space="0" w:color="FFFFFF"/>
                                        <w:left w:val="dashed" w:sz="6" w:space="3" w:color="FFFFFF"/>
                                        <w:bottom w:val="dashed" w:sz="6" w:space="0" w:color="FFFFFF"/>
                                        <w:right w:val="dashed" w:sz="6" w:space="3" w:color="FFFFFF"/>
                                      </w:divBdr>
                                      <w:divsChild>
                                        <w:div w:id="370305397">
                                          <w:marLeft w:val="0"/>
                                          <w:marRight w:val="0"/>
                                          <w:marTop w:val="0"/>
                                          <w:marBottom w:val="0"/>
                                          <w:divBdr>
                                            <w:top w:val="dashed" w:sz="6" w:space="0" w:color="FFFFFF"/>
                                            <w:left w:val="dashed" w:sz="6" w:space="0" w:color="FFFFFF"/>
                                            <w:bottom w:val="dashed" w:sz="6" w:space="0" w:color="FFFFFF"/>
                                            <w:right w:val="dashed" w:sz="6" w:space="0" w:color="FFFFFF"/>
                                          </w:divBdr>
                                        </w:div>
                                        <w:div w:id="12208962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5646870">
                                      <w:marLeft w:val="0"/>
                                      <w:marRight w:val="0"/>
                                      <w:marTop w:val="0"/>
                                      <w:marBottom w:val="0"/>
                                      <w:divBdr>
                                        <w:top w:val="dashed" w:sz="6" w:space="0" w:color="FFFFFF"/>
                                        <w:left w:val="dashed" w:sz="6" w:space="3" w:color="FFFFFF"/>
                                        <w:bottom w:val="dashed" w:sz="6" w:space="0" w:color="FFFFFF"/>
                                        <w:right w:val="dashed" w:sz="6" w:space="3" w:color="FFFFFF"/>
                                      </w:divBdr>
                                      <w:divsChild>
                                        <w:div w:id="20409291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7145562">
                                      <w:marLeft w:val="0"/>
                                      <w:marRight w:val="0"/>
                                      <w:marTop w:val="0"/>
                                      <w:marBottom w:val="0"/>
                                      <w:divBdr>
                                        <w:top w:val="dashed" w:sz="6" w:space="0" w:color="FFFFFF"/>
                                        <w:left w:val="dashed" w:sz="6" w:space="3" w:color="FFFFFF"/>
                                        <w:bottom w:val="dashed" w:sz="6" w:space="0" w:color="FFFFFF"/>
                                        <w:right w:val="dashed" w:sz="6" w:space="3" w:color="FFFFFF"/>
                                      </w:divBdr>
                                      <w:divsChild>
                                        <w:div w:id="6961263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9381874">
                                      <w:marLeft w:val="0"/>
                                      <w:marRight w:val="0"/>
                                      <w:marTop w:val="0"/>
                                      <w:marBottom w:val="0"/>
                                      <w:divBdr>
                                        <w:top w:val="dashed" w:sz="6" w:space="0" w:color="FFFFFF"/>
                                        <w:left w:val="dashed" w:sz="6" w:space="0" w:color="FFFFFF"/>
                                        <w:bottom w:val="dashed" w:sz="6" w:space="0" w:color="FFFFFF"/>
                                        <w:right w:val="dashed" w:sz="6" w:space="0" w:color="FFFFFF"/>
                                      </w:divBdr>
                                    </w:div>
                                    <w:div w:id="1086072505">
                                      <w:marLeft w:val="0"/>
                                      <w:marRight w:val="0"/>
                                      <w:marTop w:val="0"/>
                                      <w:marBottom w:val="0"/>
                                      <w:divBdr>
                                        <w:top w:val="dashed" w:sz="6" w:space="0" w:color="FFFFFF"/>
                                        <w:left w:val="dashed" w:sz="6" w:space="0" w:color="FFFFFF"/>
                                        <w:bottom w:val="dashed" w:sz="6" w:space="0" w:color="FFFFFF"/>
                                        <w:right w:val="dashed" w:sz="6" w:space="0" w:color="FFFFFF"/>
                                      </w:divBdr>
                                    </w:div>
                                    <w:div w:id="1713653708">
                                      <w:marLeft w:val="0"/>
                                      <w:marRight w:val="0"/>
                                      <w:marTop w:val="0"/>
                                      <w:marBottom w:val="0"/>
                                      <w:divBdr>
                                        <w:top w:val="dashed" w:sz="6" w:space="0" w:color="FFFFFF"/>
                                        <w:left w:val="dashed" w:sz="6" w:space="3" w:color="FFFFFF"/>
                                        <w:bottom w:val="dashed" w:sz="6" w:space="0" w:color="FFFFFF"/>
                                        <w:right w:val="dashed" w:sz="6" w:space="3" w:color="FFFFFF"/>
                                      </w:divBdr>
                                      <w:divsChild>
                                        <w:div w:id="5872723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3274536">
                                      <w:marLeft w:val="0"/>
                                      <w:marRight w:val="0"/>
                                      <w:marTop w:val="0"/>
                                      <w:marBottom w:val="0"/>
                                      <w:divBdr>
                                        <w:top w:val="dashed" w:sz="6" w:space="0" w:color="FFFFFF"/>
                                        <w:left w:val="dashed" w:sz="6" w:space="0" w:color="FFFFFF"/>
                                        <w:bottom w:val="dashed" w:sz="6" w:space="0" w:color="FFFFFF"/>
                                        <w:right w:val="dashed" w:sz="6" w:space="0" w:color="FFFFFF"/>
                                      </w:divBdr>
                                    </w:div>
                                    <w:div w:id="19713258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9171810">
                                  <w:marLeft w:val="0"/>
                                  <w:marRight w:val="0"/>
                                  <w:marTop w:val="0"/>
                                  <w:marBottom w:val="0"/>
                                  <w:divBdr>
                                    <w:top w:val="dashed" w:sz="6" w:space="0" w:color="FFFFFF"/>
                                    <w:left w:val="dashed" w:sz="6" w:space="3" w:color="FFFFFF"/>
                                    <w:bottom w:val="dashed" w:sz="6" w:space="0" w:color="FFFFFF"/>
                                    <w:right w:val="dashed" w:sz="6" w:space="3" w:color="FFFFFF"/>
                                  </w:divBdr>
                                  <w:divsChild>
                                    <w:div w:id="191118766">
                                      <w:marLeft w:val="0"/>
                                      <w:marRight w:val="0"/>
                                      <w:marTop w:val="0"/>
                                      <w:marBottom w:val="0"/>
                                      <w:divBdr>
                                        <w:top w:val="dashed" w:sz="6" w:space="0" w:color="FFFFFF"/>
                                        <w:left w:val="dashed" w:sz="6" w:space="3" w:color="FFFFFF"/>
                                        <w:bottom w:val="dashed" w:sz="6" w:space="0" w:color="FFFFFF"/>
                                        <w:right w:val="dashed" w:sz="6" w:space="3" w:color="FFFFFF"/>
                                      </w:divBdr>
                                      <w:divsChild>
                                        <w:div w:id="460391093">
                                          <w:marLeft w:val="0"/>
                                          <w:marRight w:val="0"/>
                                          <w:marTop w:val="0"/>
                                          <w:marBottom w:val="0"/>
                                          <w:divBdr>
                                            <w:top w:val="dashed" w:sz="6" w:space="0" w:color="FFFFFF"/>
                                            <w:left w:val="dashed" w:sz="6" w:space="0" w:color="FFFFFF"/>
                                            <w:bottom w:val="dashed" w:sz="6" w:space="0" w:color="FFFFFF"/>
                                            <w:right w:val="dashed" w:sz="6" w:space="0" w:color="FFFFFF"/>
                                          </w:divBdr>
                                        </w:div>
                                        <w:div w:id="1147824819">
                                          <w:marLeft w:val="0"/>
                                          <w:marRight w:val="0"/>
                                          <w:marTop w:val="0"/>
                                          <w:marBottom w:val="0"/>
                                          <w:divBdr>
                                            <w:top w:val="dashed" w:sz="6" w:space="0" w:color="FFFFFF"/>
                                            <w:left w:val="dashed" w:sz="6" w:space="0" w:color="FFFFFF"/>
                                            <w:bottom w:val="dashed" w:sz="6" w:space="0" w:color="FFFFFF"/>
                                            <w:right w:val="dashed" w:sz="6" w:space="0" w:color="FFFFFF"/>
                                          </w:divBdr>
                                        </w:div>
                                        <w:div w:id="1425960045">
                                          <w:marLeft w:val="0"/>
                                          <w:marRight w:val="0"/>
                                          <w:marTop w:val="0"/>
                                          <w:marBottom w:val="0"/>
                                          <w:divBdr>
                                            <w:top w:val="dashed" w:sz="6" w:space="0" w:color="FFFFFF"/>
                                            <w:left w:val="dashed" w:sz="6" w:space="0" w:color="FFFFFF"/>
                                            <w:bottom w:val="dashed" w:sz="6" w:space="0" w:color="FFFFFF"/>
                                            <w:right w:val="dashed" w:sz="6" w:space="0" w:color="FFFFFF"/>
                                          </w:divBdr>
                                        </w:div>
                                        <w:div w:id="19690460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2661802">
                                      <w:marLeft w:val="0"/>
                                      <w:marRight w:val="0"/>
                                      <w:marTop w:val="0"/>
                                      <w:marBottom w:val="0"/>
                                      <w:divBdr>
                                        <w:top w:val="dashed" w:sz="6" w:space="0" w:color="FFFFFF"/>
                                        <w:left w:val="dashed" w:sz="6" w:space="0" w:color="FFFFFF"/>
                                        <w:bottom w:val="dashed" w:sz="6" w:space="0" w:color="FFFFFF"/>
                                        <w:right w:val="dashed" w:sz="6" w:space="0" w:color="FFFFFF"/>
                                      </w:divBdr>
                                    </w:div>
                                    <w:div w:id="413287468">
                                      <w:marLeft w:val="0"/>
                                      <w:marRight w:val="0"/>
                                      <w:marTop w:val="0"/>
                                      <w:marBottom w:val="0"/>
                                      <w:divBdr>
                                        <w:top w:val="dashed" w:sz="6" w:space="0" w:color="FFFFFF"/>
                                        <w:left w:val="dashed" w:sz="6" w:space="3" w:color="FFFFFF"/>
                                        <w:bottom w:val="dashed" w:sz="6" w:space="0" w:color="FFFFFF"/>
                                        <w:right w:val="dashed" w:sz="6" w:space="3" w:color="FFFFFF"/>
                                      </w:divBdr>
                                      <w:divsChild>
                                        <w:div w:id="358354058">
                                          <w:marLeft w:val="0"/>
                                          <w:marRight w:val="0"/>
                                          <w:marTop w:val="0"/>
                                          <w:marBottom w:val="0"/>
                                          <w:divBdr>
                                            <w:top w:val="dashed" w:sz="6" w:space="0" w:color="FFFFFF"/>
                                            <w:left w:val="dashed" w:sz="6" w:space="3" w:color="FFFFFF"/>
                                            <w:bottom w:val="dashed" w:sz="6" w:space="0" w:color="FFFFFF"/>
                                            <w:right w:val="dashed" w:sz="6" w:space="3" w:color="FFFFFF"/>
                                          </w:divBdr>
                                          <w:divsChild>
                                            <w:div w:id="18118708">
                                              <w:marLeft w:val="0"/>
                                              <w:marRight w:val="0"/>
                                              <w:marTop w:val="0"/>
                                              <w:marBottom w:val="0"/>
                                              <w:divBdr>
                                                <w:top w:val="dashed" w:sz="6" w:space="0" w:color="FFFFFF"/>
                                                <w:left w:val="dashed" w:sz="6" w:space="0" w:color="FFFFFF"/>
                                                <w:bottom w:val="dashed" w:sz="6" w:space="0" w:color="FFFFFF"/>
                                                <w:right w:val="dashed" w:sz="6" w:space="0" w:color="FFFFFF"/>
                                              </w:divBdr>
                                            </w:div>
                                            <w:div w:id="85537736">
                                              <w:marLeft w:val="0"/>
                                              <w:marRight w:val="0"/>
                                              <w:marTop w:val="0"/>
                                              <w:marBottom w:val="0"/>
                                              <w:divBdr>
                                                <w:top w:val="dashed" w:sz="6" w:space="0" w:color="FFFFFF"/>
                                                <w:left w:val="dashed" w:sz="6" w:space="0" w:color="FFFFFF"/>
                                                <w:bottom w:val="dashed" w:sz="6" w:space="0" w:color="FFFFFF"/>
                                                <w:right w:val="dashed" w:sz="6" w:space="0" w:color="FFFFFF"/>
                                              </w:divBdr>
                                            </w:div>
                                            <w:div w:id="224147964">
                                              <w:marLeft w:val="0"/>
                                              <w:marRight w:val="0"/>
                                              <w:marTop w:val="0"/>
                                              <w:marBottom w:val="0"/>
                                              <w:divBdr>
                                                <w:top w:val="dashed" w:sz="6" w:space="0" w:color="FFFFFF"/>
                                                <w:left w:val="dashed" w:sz="6" w:space="0" w:color="FFFFFF"/>
                                                <w:bottom w:val="dashed" w:sz="6" w:space="0" w:color="FFFFFF"/>
                                                <w:right w:val="dashed" w:sz="6" w:space="0" w:color="FFFFFF"/>
                                              </w:divBdr>
                                            </w:div>
                                            <w:div w:id="282925742">
                                              <w:marLeft w:val="0"/>
                                              <w:marRight w:val="0"/>
                                              <w:marTop w:val="0"/>
                                              <w:marBottom w:val="0"/>
                                              <w:divBdr>
                                                <w:top w:val="dashed" w:sz="6" w:space="0" w:color="FFFFFF"/>
                                                <w:left w:val="dashed" w:sz="6" w:space="0" w:color="FFFFFF"/>
                                                <w:bottom w:val="dashed" w:sz="6" w:space="0" w:color="FFFFFF"/>
                                                <w:right w:val="dashed" w:sz="6" w:space="0" w:color="FFFFFF"/>
                                              </w:divBdr>
                                            </w:div>
                                            <w:div w:id="288436613">
                                              <w:marLeft w:val="0"/>
                                              <w:marRight w:val="0"/>
                                              <w:marTop w:val="0"/>
                                              <w:marBottom w:val="0"/>
                                              <w:divBdr>
                                                <w:top w:val="dashed" w:sz="6" w:space="0" w:color="FFFFFF"/>
                                                <w:left w:val="dashed" w:sz="6" w:space="0" w:color="FFFFFF"/>
                                                <w:bottom w:val="dashed" w:sz="6" w:space="0" w:color="FFFFFF"/>
                                                <w:right w:val="dashed" w:sz="6" w:space="0" w:color="FFFFFF"/>
                                              </w:divBdr>
                                            </w:div>
                                            <w:div w:id="12361593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38400882">
                                          <w:marLeft w:val="0"/>
                                          <w:marRight w:val="0"/>
                                          <w:marTop w:val="0"/>
                                          <w:marBottom w:val="0"/>
                                          <w:divBdr>
                                            <w:top w:val="dashed" w:sz="6" w:space="0" w:color="FFFFFF"/>
                                            <w:left w:val="dashed" w:sz="6" w:space="0" w:color="FFFFFF"/>
                                            <w:bottom w:val="dashed" w:sz="6" w:space="0" w:color="FFFFFF"/>
                                            <w:right w:val="dashed" w:sz="6" w:space="0" w:color="FFFFFF"/>
                                          </w:divBdr>
                                        </w:div>
                                        <w:div w:id="14036043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0605018">
                                      <w:marLeft w:val="0"/>
                                      <w:marRight w:val="0"/>
                                      <w:marTop w:val="0"/>
                                      <w:marBottom w:val="0"/>
                                      <w:divBdr>
                                        <w:top w:val="dashed" w:sz="6" w:space="0" w:color="FFFFFF"/>
                                        <w:left w:val="dashed" w:sz="6" w:space="3" w:color="FFFFFF"/>
                                        <w:bottom w:val="dashed" w:sz="6" w:space="0" w:color="FFFFFF"/>
                                        <w:right w:val="dashed" w:sz="6" w:space="3" w:color="FFFFFF"/>
                                      </w:divBdr>
                                      <w:divsChild>
                                        <w:div w:id="8956247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53990425">
                                      <w:marLeft w:val="0"/>
                                      <w:marRight w:val="0"/>
                                      <w:marTop w:val="0"/>
                                      <w:marBottom w:val="0"/>
                                      <w:divBdr>
                                        <w:top w:val="dashed" w:sz="6" w:space="0" w:color="FFFFFF"/>
                                        <w:left w:val="dashed" w:sz="6" w:space="0" w:color="FFFFFF"/>
                                        <w:bottom w:val="dashed" w:sz="6" w:space="0" w:color="FFFFFF"/>
                                        <w:right w:val="dashed" w:sz="6" w:space="0" w:color="FFFFFF"/>
                                      </w:divBdr>
                                    </w:div>
                                    <w:div w:id="1342004338">
                                      <w:marLeft w:val="0"/>
                                      <w:marRight w:val="0"/>
                                      <w:marTop w:val="0"/>
                                      <w:marBottom w:val="0"/>
                                      <w:divBdr>
                                        <w:top w:val="dashed" w:sz="6" w:space="0" w:color="FFFFFF"/>
                                        <w:left w:val="dashed" w:sz="6" w:space="0" w:color="FFFFFF"/>
                                        <w:bottom w:val="dashed" w:sz="6" w:space="0" w:color="FFFFFF"/>
                                        <w:right w:val="dashed" w:sz="6" w:space="0" w:color="FFFFFF"/>
                                      </w:divBdr>
                                    </w:div>
                                    <w:div w:id="1646274679">
                                      <w:marLeft w:val="0"/>
                                      <w:marRight w:val="0"/>
                                      <w:marTop w:val="0"/>
                                      <w:marBottom w:val="0"/>
                                      <w:divBdr>
                                        <w:top w:val="dashed" w:sz="6" w:space="0" w:color="FFFFFF"/>
                                        <w:left w:val="dashed" w:sz="6" w:space="3" w:color="FFFFFF"/>
                                        <w:bottom w:val="dashed" w:sz="6" w:space="0" w:color="FFFFFF"/>
                                        <w:right w:val="dashed" w:sz="6" w:space="3" w:color="FFFFFF"/>
                                      </w:divBdr>
                                      <w:divsChild>
                                        <w:div w:id="6016910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3127293">
                                      <w:marLeft w:val="0"/>
                                      <w:marRight w:val="0"/>
                                      <w:marTop w:val="0"/>
                                      <w:marBottom w:val="0"/>
                                      <w:divBdr>
                                        <w:top w:val="dashed" w:sz="6" w:space="0" w:color="FFFFFF"/>
                                        <w:left w:val="dashed" w:sz="6" w:space="0" w:color="FFFFFF"/>
                                        <w:bottom w:val="dashed" w:sz="6" w:space="0" w:color="FFFFFF"/>
                                        <w:right w:val="dashed" w:sz="6" w:space="0" w:color="FFFFFF"/>
                                      </w:divBdr>
                                    </w:div>
                                    <w:div w:id="1931813007">
                                      <w:marLeft w:val="0"/>
                                      <w:marRight w:val="0"/>
                                      <w:marTop w:val="0"/>
                                      <w:marBottom w:val="0"/>
                                      <w:divBdr>
                                        <w:top w:val="dashed" w:sz="6" w:space="0" w:color="FFFFFF"/>
                                        <w:left w:val="dashed" w:sz="6" w:space="3" w:color="FFFFFF"/>
                                        <w:bottom w:val="dashed" w:sz="6" w:space="0" w:color="FFFFFF"/>
                                        <w:right w:val="dashed" w:sz="6" w:space="3" w:color="FFFFFF"/>
                                      </w:divBdr>
                                      <w:divsChild>
                                        <w:div w:id="389155592">
                                          <w:marLeft w:val="0"/>
                                          <w:marRight w:val="0"/>
                                          <w:marTop w:val="0"/>
                                          <w:marBottom w:val="0"/>
                                          <w:divBdr>
                                            <w:top w:val="dashed" w:sz="6" w:space="0" w:color="FFFFFF"/>
                                            <w:left w:val="dashed" w:sz="6" w:space="0" w:color="FFFFFF"/>
                                            <w:bottom w:val="dashed" w:sz="6" w:space="0" w:color="FFFFFF"/>
                                            <w:right w:val="dashed" w:sz="6" w:space="0" w:color="FFFFFF"/>
                                          </w:divBdr>
                                        </w:div>
                                        <w:div w:id="12841125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24044550">
                                      <w:marLeft w:val="0"/>
                                      <w:marRight w:val="0"/>
                                      <w:marTop w:val="0"/>
                                      <w:marBottom w:val="0"/>
                                      <w:divBdr>
                                        <w:top w:val="dashed" w:sz="6" w:space="0" w:color="FFFFFF"/>
                                        <w:left w:val="dashed" w:sz="6" w:space="0" w:color="FFFFFF"/>
                                        <w:bottom w:val="dashed" w:sz="6" w:space="0" w:color="FFFFFF"/>
                                        <w:right w:val="dashed" w:sz="6" w:space="0" w:color="FFFFFF"/>
                                      </w:divBdr>
                                    </w:div>
                                    <w:div w:id="2039313516">
                                      <w:marLeft w:val="0"/>
                                      <w:marRight w:val="0"/>
                                      <w:marTop w:val="0"/>
                                      <w:marBottom w:val="0"/>
                                      <w:divBdr>
                                        <w:top w:val="dashed" w:sz="6" w:space="0" w:color="FFFFFF"/>
                                        <w:left w:val="dashed" w:sz="6" w:space="3" w:color="FFFFFF"/>
                                        <w:bottom w:val="dashed" w:sz="6" w:space="0" w:color="FFFFFF"/>
                                        <w:right w:val="dashed" w:sz="6" w:space="3" w:color="FFFFFF"/>
                                      </w:divBdr>
                                      <w:divsChild>
                                        <w:div w:id="306015883">
                                          <w:marLeft w:val="0"/>
                                          <w:marRight w:val="0"/>
                                          <w:marTop w:val="0"/>
                                          <w:marBottom w:val="0"/>
                                          <w:divBdr>
                                            <w:top w:val="dashed" w:sz="6" w:space="0" w:color="FFFFFF"/>
                                            <w:left w:val="dashed" w:sz="6" w:space="0" w:color="FFFFFF"/>
                                            <w:bottom w:val="dashed" w:sz="6" w:space="0" w:color="FFFFFF"/>
                                            <w:right w:val="dashed" w:sz="6" w:space="0" w:color="FFFFFF"/>
                                          </w:divBdr>
                                        </w:div>
                                        <w:div w:id="991829670">
                                          <w:marLeft w:val="0"/>
                                          <w:marRight w:val="0"/>
                                          <w:marTop w:val="0"/>
                                          <w:marBottom w:val="0"/>
                                          <w:divBdr>
                                            <w:top w:val="dashed" w:sz="6" w:space="0" w:color="FFFFFF"/>
                                            <w:left w:val="dashed" w:sz="6" w:space="0" w:color="FFFFFF"/>
                                            <w:bottom w:val="dashed" w:sz="6" w:space="0" w:color="FFFFFF"/>
                                            <w:right w:val="dashed" w:sz="6" w:space="0" w:color="FFFFFF"/>
                                          </w:divBdr>
                                        </w:div>
                                        <w:div w:id="16793861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056073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94096015">
                                  <w:marLeft w:val="0"/>
                                  <w:marRight w:val="0"/>
                                  <w:marTop w:val="0"/>
                                  <w:marBottom w:val="0"/>
                                  <w:divBdr>
                                    <w:top w:val="dashed" w:sz="6" w:space="0" w:color="FFFFFF"/>
                                    <w:left w:val="dashed" w:sz="6" w:space="0" w:color="FFFFFF"/>
                                    <w:bottom w:val="dashed" w:sz="6" w:space="0" w:color="FFFFFF"/>
                                    <w:right w:val="dashed" w:sz="6" w:space="0" w:color="FFFFFF"/>
                                  </w:divBdr>
                                </w:div>
                                <w:div w:id="624773399">
                                  <w:marLeft w:val="0"/>
                                  <w:marRight w:val="0"/>
                                  <w:marTop w:val="0"/>
                                  <w:marBottom w:val="0"/>
                                  <w:divBdr>
                                    <w:top w:val="dashed" w:sz="6" w:space="0" w:color="FFFFFF"/>
                                    <w:left w:val="dashed" w:sz="6" w:space="0" w:color="FFFFFF"/>
                                    <w:bottom w:val="dashed" w:sz="6" w:space="0" w:color="FFFFFF"/>
                                    <w:right w:val="dashed" w:sz="6" w:space="0" w:color="FFFFFF"/>
                                  </w:divBdr>
                                </w:div>
                                <w:div w:id="938952217">
                                  <w:marLeft w:val="0"/>
                                  <w:marRight w:val="0"/>
                                  <w:marTop w:val="0"/>
                                  <w:marBottom w:val="0"/>
                                  <w:divBdr>
                                    <w:top w:val="dashed" w:sz="6" w:space="0" w:color="FFFFFF"/>
                                    <w:left w:val="dashed" w:sz="6" w:space="0" w:color="FFFFFF"/>
                                    <w:bottom w:val="dashed" w:sz="6" w:space="0" w:color="FFFFFF"/>
                                    <w:right w:val="dashed" w:sz="6" w:space="0" w:color="FFFFFF"/>
                                  </w:divBdr>
                                </w:div>
                                <w:div w:id="1969436504">
                                  <w:marLeft w:val="0"/>
                                  <w:marRight w:val="0"/>
                                  <w:marTop w:val="0"/>
                                  <w:marBottom w:val="0"/>
                                  <w:divBdr>
                                    <w:top w:val="dashed" w:sz="6" w:space="0" w:color="FFFFFF"/>
                                    <w:left w:val="dashed" w:sz="6" w:space="3" w:color="FFFFFF"/>
                                    <w:bottom w:val="dashed" w:sz="6" w:space="0" w:color="FFFFFF"/>
                                    <w:right w:val="dashed" w:sz="6" w:space="3" w:color="FFFFFF"/>
                                  </w:divBdr>
                                  <w:divsChild>
                                    <w:div w:id="80491878">
                                      <w:marLeft w:val="0"/>
                                      <w:marRight w:val="0"/>
                                      <w:marTop w:val="0"/>
                                      <w:marBottom w:val="0"/>
                                      <w:divBdr>
                                        <w:top w:val="dashed" w:sz="6" w:space="0" w:color="FFFFFF"/>
                                        <w:left w:val="dashed" w:sz="6" w:space="0" w:color="FFFFFF"/>
                                        <w:bottom w:val="dashed" w:sz="6" w:space="0" w:color="FFFFFF"/>
                                        <w:right w:val="dashed" w:sz="6" w:space="0" w:color="FFFFFF"/>
                                      </w:divBdr>
                                    </w:div>
                                    <w:div w:id="294261862">
                                      <w:marLeft w:val="0"/>
                                      <w:marRight w:val="0"/>
                                      <w:marTop w:val="0"/>
                                      <w:marBottom w:val="0"/>
                                      <w:divBdr>
                                        <w:top w:val="dashed" w:sz="6" w:space="0" w:color="FFFFFF"/>
                                        <w:left w:val="dashed" w:sz="6" w:space="0" w:color="FFFFFF"/>
                                        <w:bottom w:val="dashed" w:sz="6" w:space="0" w:color="FFFFFF"/>
                                        <w:right w:val="dashed" w:sz="6" w:space="0" w:color="FFFFFF"/>
                                      </w:divBdr>
                                    </w:div>
                                    <w:div w:id="511918099">
                                      <w:marLeft w:val="0"/>
                                      <w:marRight w:val="0"/>
                                      <w:marTop w:val="0"/>
                                      <w:marBottom w:val="0"/>
                                      <w:divBdr>
                                        <w:top w:val="dashed" w:sz="6" w:space="0" w:color="FFFFFF"/>
                                        <w:left w:val="dashed" w:sz="6" w:space="0" w:color="FFFFFF"/>
                                        <w:bottom w:val="dashed" w:sz="6" w:space="0" w:color="FFFFFF"/>
                                        <w:right w:val="dashed" w:sz="6" w:space="0" w:color="FFFFFF"/>
                                      </w:divBdr>
                                    </w:div>
                                    <w:div w:id="541553802">
                                      <w:marLeft w:val="0"/>
                                      <w:marRight w:val="0"/>
                                      <w:marTop w:val="0"/>
                                      <w:marBottom w:val="0"/>
                                      <w:divBdr>
                                        <w:top w:val="dashed" w:sz="6" w:space="0" w:color="FFFFFF"/>
                                        <w:left w:val="dashed" w:sz="6" w:space="0" w:color="FFFFFF"/>
                                        <w:bottom w:val="dashed" w:sz="6" w:space="0" w:color="FFFFFF"/>
                                        <w:right w:val="dashed" w:sz="6" w:space="0" w:color="FFFFFF"/>
                                      </w:divBdr>
                                    </w:div>
                                    <w:div w:id="704449347">
                                      <w:marLeft w:val="0"/>
                                      <w:marRight w:val="0"/>
                                      <w:marTop w:val="0"/>
                                      <w:marBottom w:val="0"/>
                                      <w:divBdr>
                                        <w:top w:val="dashed" w:sz="6" w:space="0" w:color="FFFFFF"/>
                                        <w:left w:val="dashed" w:sz="6" w:space="3" w:color="FFFFFF"/>
                                        <w:bottom w:val="dashed" w:sz="6" w:space="0" w:color="FFFFFF"/>
                                        <w:right w:val="dashed" w:sz="6" w:space="3" w:color="FFFFFF"/>
                                      </w:divBdr>
                                      <w:divsChild>
                                        <w:div w:id="395935491">
                                          <w:marLeft w:val="0"/>
                                          <w:marRight w:val="0"/>
                                          <w:marTop w:val="0"/>
                                          <w:marBottom w:val="0"/>
                                          <w:divBdr>
                                            <w:top w:val="dashed" w:sz="6" w:space="0" w:color="FFFFFF"/>
                                            <w:left w:val="dashed" w:sz="6" w:space="0" w:color="FFFFFF"/>
                                            <w:bottom w:val="dashed" w:sz="6" w:space="0" w:color="FFFFFF"/>
                                            <w:right w:val="dashed" w:sz="6" w:space="0" w:color="FFFFFF"/>
                                          </w:divBdr>
                                        </w:div>
                                        <w:div w:id="13861032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3389348">
                                      <w:marLeft w:val="0"/>
                                      <w:marRight w:val="0"/>
                                      <w:marTop w:val="0"/>
                                      <w:marBottom w:val="0"/>
                                      <w:divBdr>
                                        <w:top w:val="dashed" w:sz="6" w:space="0" w:color="FFFFFF"/>
                                        <w:left w:val="dashed" w:sz="6" w:space="3" w:color="FFFFFF"/>
                                        <w:bottom w:val="dashed" w:sz="6" w:space="0" w:color="FFFFFF"/>
                                        <w:right w:val="dashed" w:sz="6" w:space="3" w:color="FFFFFF"/>
                                      </w:divBdr>
                                      <w:divsChild>
                                        <w:div w:id="781342888">
                                          <w:marLeft w:val="0"/>
                                          <w:marRight w:val="0"/>
                                          <w:marTop w:val="0"/>
                                          <w:marBottom w:val="0"/>
                                          <w:divBdr>
                                            <w:top w:val="dashed" w:sz="6" w:space="0" w:color="FFFFFF"/>
                                            <w:left w:val="dashed" w:sz="6" w:space="0" w:color="FFFFFF"/>
                                            <w:bottom w:val="dashed" w:sz="6" w:space="0" w:color="FFFFFF"/>
                                            <w:right w:val="dashed" w:sz="6" w:space="0" w:color="FFFFFF"/>
                                          </w:divBdr>
                                        </w:div>
                                        <w:div w:id="19008254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72664747">
                                      <w:marLeft w:val="0"/>
                                      <w:marRight w:val="0"/>
                                      <w:marTop w:val="0"/>
                                      <w:marBottom w:val="0"/>
                                      <w:divBdr>
                                        <w:top w:val="dashed" w:sz="6" w:space="0" w:color="FFFFFF"/>
                                        <w:left w:val="dashed" w:sz="6" w:space="3" w:color="FFFFFF"/>
                                        <w:bottom w:val="dashed" w:sz="6" w:space="0" w:color="FFFFFF"/>
                                        <w:right w:val="dashed" w:sz="6" w:space="3" w:color="FFFFFF"/>
                                      </w:divBdr>
                                      <w:divsChild>
                                        <w:div w:id="435293881">
                                          <w:marLeft w:val="0"/>
                                          <w:marRight w:val="0"/>
                                          <w:marTop w:val="0"/>
                                          <w:marBottom w:val="0"/>
                                          <w:divBdr>
                                            <w:top w:val="dashed" w:sz="6" w:space="0" w:color="FFFFFF"/>
                                            <w:left w:val="dashed" w:sz="6" w:space="0" w:color="FFFFFF"/>
                                            <w:bottom w:val="dashed" w:sz="6" w:space="0" w:color="FFFFFF"/>
                                            <w:right w:val="dashed" w:sz="6" w:space="0" w:color="FFFFFF"/>
                                          </w:divBdr>
                                        </w:div>
                                        <w:div w:id="804396720">
                                          <w:marLeft w:val="0"/>
                                          <w:marRight w:val="0"/>
                                          <w:marTop w:val="0"/>
                                          <w:marBottom w:val="0"/>
                                          <w:divBdr>
                                            <w:top w:val="dashed" w:sz="6" w:space="0" w:color="FFFFFF"/>
                                            <w:left w:val="dashed" w:sz="6" w:space="0" w:color="FFFFFF"/>
                                            <w:bottom w:val="dashed" w:sz="6" w:space="0" w:color="FFFFFF"/>
                                            <w:right w:val="dashed" w:sz="6" w:space="0" w:color="FFFFFF"/>
                                          </w:divBdr>
                                        </w:div>
                                        <w:div w:id="830022943">
                                          <w:marLeft w:val="0"/>
                                          <w:marRight w:val="0"/>
                                          <w:marTop w:val="0"/>
                                          <w:marBottom w:val="0"/>
                                          <w:divBdr>
                                            <w:top w:val="dashed" w:sz="6" w:space="0" w:color="FFFFFF"/>
                                            <w:left w:val="dashed" w:sz="6" w:space="0" w:color="FFFFFF"/>
                                            <w:bottom w:val="dashed" w:sz="6" w:space="0" w:color="FFFFFF"/>
                                            <w:right w:val="dashed" w:sz="6" w:space="0" w:color="FFFFFF"/>
                                          </w:divBdr>
                                        </w:div>
                                        <w:div w:id="1568879958">
                                          <w:marLeft w:val="0"/>
                                          <w:marRight w:val="0"/>
                                          <w:marTop w:val="0"/>
                                          <w:marBottom w:val="0"/>
                                          <w:divBdr>
                                            <w:top w:val="dashed" w:sz="6" w:space="0" w:color="FFFFFF"/>
                                            <w:left w:val="dashed" w:sz="6" w:space="0" w:color="FFFFFF"/>
                                            <w:bottom w:val="dashed" w:sz="6" w:space="0" w:color="FFFFFF"/>
                                            <w:right w:val="dashed" w:sz="6" w:space="0" w:color="FFFFFF"/>
                                          </w:divBdr>
                                        </w:div>
                                        <w:div w:id="19357477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88467338">
                                      <w:marLeft w:val="0"/>
                                      <w:marRight w:val="0"/>
                                      <w:marTop w:val="0"/>
                                      <w:marBottom w:val="0"/>
                                      <w:divBdr>
                                        <w:top w:val="dashed" w:sz="6" w:space="0" w:color="FFFFFF"/>
                                        <w:left w:val="dashed" w:sz="6" w:space="3" w:color="FFFFFF"/>
                                        <w:bottom w:val="dashed" w:sz="6" w:space="0" w:color="FFFFFF"/>
                                        <w:right w:val="dashed" w:sz="6" w:space="3" w:color="FFFFFF"/>
                                      </w:divBdr>
                                      <w:divsChild>
                                        <w:div w:id="15897337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35975597">
                                      <w:marLeft w:val="0"/>
                                      <w:marRight w:val="0"/>
                                      <w:marTop w:val="0"/>
                                      <w:marBottom w:val="0"/>
                                      <w:divBdr>
                                        <w:top w:val="dashed" w:sz="6" w:space="0" w:color="FFFFFF"/>
                                        <w:left w:val="dashed" w:sz="6" w:space="0" w:color="FFFFFF"/>
                                        <w:bottom w:val="dashed" w:sz="6" w:space="0" w:color="FFFFFF"/>
                                        <w:right w:val="dashed" w:sz="6" w:space="0" w:color="FFFFFF"/>
                                      </w:divBdr>
                                    </w:div>
                                    <w:div w:id="1568805084">
                                      <w:marLeft w:val="0"/>
                                      <w:marRight w:val="0"/>
                                      <w:marTop w:val="0"/>
                                      <w:marBottom w:val="0"/>
                                      <w:divBdr>
                                        <w:top w:val="dashed" w:sz="6" w:space="0" w:color="FFFFFF"/>
                                        <w:left w:val="dashed" w:sz="6" w:space="3" w:color="FFFFFF"/>
                                        <w:bottom w:val="dashed" w:sz="6" w:space="0" w:color="FFFFFF"/>
                                        <w:right w:val="dashed" w:sz="6" w:space="3" w:color="FFFFFF"/>
                                      </w:divBdr>
                                      <w:divsChild>
                                        <w:div w:id="418406826">
                                          <w:marLeft w:val="0"/>
                                          <w:marRight w:val="0"/>
                                          <w:marTop w:val="0"/>
                                          <w:marBottom w:val="0"/>
                                          <w:divBdr>
                                            <w:top w:val="dashed" w:sz="6" w:space="0" w:color="FFFFFF"/>
                                            <w:left w:val="dashed" w:sz="6" w:space="0" w:color="FFFFFF"/>
                                            <w:bottom w:val="dashed" w:sz="6" w:space="0" w:color="FFFFFF"/>
                                            <w:right w:val="dashed" w:sz="6" w:space="0" w:color="FFFFFF"/>
                                          </w:divBdr>
                                        </w:div>
                                        <w:div w:id="7046738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7536091">
                                      <w:marLeft w:val="0"/>
                                      <w:marRight w:val="0"/>
                                      <w:marTop w:val="0"/>
                                      <w:marBottom w:val="0"/>
                                      <w:divBdr>
                                        <w:top w:val="dashed" w:sz="6" w:space="0" w:color="FFFFFF"/>
                                        <w:left w:val="dashed" w:sz="6" w:space="3" w:color="FFFFFF"/>
                                        <w:bottom w:val="dashed" w:sz="6" w:space="0" w:color="FFFFFF"/>
                                        <w:right w:val="dashed" w:sz="6" w:space="3" w:color="FFFFFF"/>
                                      </w:divBdr>
                                      <w:divsChild>
                                        <w:div w:id="5733953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37251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200700255">
                              <w:marLeft w:val="0"/>
                              <w:marRight w:val="0"/>
                              <w:marTop w:val="0"/>
                              <w:marBottom w:val="0"/>
                              <w:divBdr>
                                <w:top w:val="dashed" w:sz="6" w:space="0" w:color="FFFFFF"/>
                                <w:left w:val="dashed" w:sz="6" w:space="0" w:color="FFFFFF"/>
                                <w:bottom w:val="dashed" w:sz="6" w:space="0" w:color="FFFFFF"/>
                                <w:right w:val="dashed" w:sz="6" w:space="0" w:color="FFFFFF"/>
                              </w:divBdr>
                            </w:div>
                            <w:div w:id="1334991768">
                              <w:marLeft w:val="0"/>
                              <w:marRight w:val="0"/>
                              <w:marTop w:val="0"/>
                              <w:marBottom w:val="0"/>
                              <w:divBdr>
                                <w:top w:val="dashed" w:sz="6" w:space="0" w:color="FFFFFF"/>
                                <w:left w:val="dashed" w:sz="6" w:space="3" w:color="FFFFFF"/>
                                <w:bottom w:val="dashed" w:sz="6" w:space="0" w:color="FFFFFF"/>
                                <w:right w:val="dashed" w:sz="6" w:space="3" w:color="FFFFFF"/>
                              </w:divBdr>
                              <w:divsChild>
                                <w:div w:id="83504477">
                                  <w:marLeft w:val="0"/>
                                  <w:marRight w:val="0"/>
                                  <w:marTop w:val="0"/>
                                  <w:marBottom w:val="0"/>
                                  <w:divBdr>
                                    <w:top w:val="dashed" w:sz="6" w:space="0" w:color="FFFFFF"/>
                                    <w:left w:val="dashed" w:sz="6" w:space="3" w:color="FFFFFF"/>
                                    <w:bottom w:val="dashed" w:sz="6" w:space="0" w:color="FFFFFF"/>
                                    <w:right w:val="dashed" w:sz="6" w:space="3" w:color="FFFFFF"/>
                                  </w:divBdr>
                                  <w:divsChild>
                                    <w:div w:id="305937392">
                                      <w:marLeft w:val="0"/>
                                      <w:marRight w:val="0"/>
                                      <w:marTop w:val="0"/>
                                      <w:marBottom w:val="0"/>
                                      <w:divBdr>
                                        <w:top w:val="dashed" w:sz="6" w:space="0" w:color="FFFFFF"/>
                                        <w:left w:val="dashed" w:sz="6" w:space="0" w:color="FFFFFF"/>
                                        <w:bottom w:val="dashed" w:sz="6" w:space="0" w:color="FFFFFF"/>
                                        <w:right w:val="dashed" w:sz="6" w:space="0" w:color="FFFFFF"/>
                                      </w:divBdr>
                                    </w:div>
                                    <w:div w:id="1470048529">
                                      <w:marLeft w:val="0"/>
                                      <w:marRight w:val="0"/>
                                      <w:marTop w:val="0"/>
                                      <w:marBottom w:val="0"/>
                                      <w:divBdr>
                                        <w:top w:val="dashed" w:sz="6" w:space="0" w:color="FFFFFF"/>
                                        <w:left w:val="dashed" w:sz="6" w:space="0" w:color="FFFFFF"/>
                                        <w:bottom w:val="dashed" w:sz="6" w:space="0" w:color="FFFFFF"/>
                                        <w:right w:val="dashed" w:sz="6" w:space="0" w:color="FFFFFF"/>
                                      </w:divBdr>
                                    </w:div>
                                    <w:div w:id="1643075750">
                                      <w:marLeft w:val="0"/>
                                      <w:marRight w:val="0"/>
                                      <w:marTop w:val="0"/>
                                      <w:marBottom w:val="0"/>
                                      <w:divBdr>
                                        <w:top w:val="dashed" w:sz="6" w:space="0" w:color="FFFFFF"/>
                                        <w:left w:val="dashed" w:sz="6" w:space="0" w:color="FFFFFF"/>
                                        <w:bottom w:val="dashed" w:sz="6" w:space="0" w:color="FFFFFF"/>
                                        <w:right w:val="dashed" w:sz="6" w:space="0" w:color="FFFFFF"/>
                                      </w:divBdr>
                                    </w:div>
                                    <w:div w:id="1775593860">
                                      <w:marLeft w:val="0"/>
                                      <w:marRight w:val="0"/>
                                      <w:marTop w:val="0"/>
                                      <w:marBottom w:val="0"/>
                                      <w:divBdr>
                                        <w:top w:val="dashed" w:sz="6" w:space="0" w:color="FFFFFF"/>
                                        <w:left w:val="dashed" w:sz="6" w:space="0" w:color="FFFFFF"/>
                                        <w:bottom w:val="dashed" w:sz="6" w:space="0" w:color="FFFFFF"/>
                                        <w:right w:val="dashed" w:sz="6" w:space="0" w:color="FFFFFF"/>
                                      </w:divBdr>
                                    </w:div>
                                    <w:div w:id="18646624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562273">
                                  <w:marLeft w:val="0"/>
                                  <w:marRight w:val="0"/>
                                  <w:marTop w:val="0"/>
                                  <w:marBottom w:val="0"/>
                                  <w:divBdr>
                                    <w:top w:val="dashed" w:sz="6" w:space="0" w:color="FFFFFF"/>
                                    <w:left w:val="dashed" w:sz="6" w:space="0" w:color="FFFFFF"/>
                                    <w:bottom w:val="dashed" w:sz="6" w:space="0" w:color="FFFFFF"/>
                                    <w:right w:val="dashed" w:sz="6" w:space="0" w:color="FFFFFF"/>
                                  </w:divBdr>
                                </w:div>
                                <w:div w:id="157618136">
                                  <w:marLeft w:val="0"/>
                                  <w:marRight w:val="0"/>
                                  <w:marTop w:val="0"/>
                                  <w:marBottom w:val="0"/>
                                  <w:divBdr>
                                    <w:top w:val="dashed" w:sz="6" w:space="0" w:color="FFFFFF"/>
                                    <w:left w:val="dashed" w:sz="6" w:space="0" w:color="FFFFFF"/>
                                    <w:bottom w:val="dashed" w:sz="6" w:space="0" w:color="FFFFFF"/>
                                    <w:right w:val="dashed" w:sz="6" w:space="0" w:color="FFFFFF"/>
                                  </w:divBdr>
                                </w:div>
                                <w:div w:id="283972658">
                                  <w:marLeft w:val="0"/>
                                  <w:marRight w:val="0"/>
                                  <w:marTop w:val="0"/>
                                  <w:marBottom w:val="0"/>
                                  <w:divBdr>
                                    <w:top w:val="dashed" w:sz="6" w:space="0" w:color="FFFFFF"/>
                                    <w:left w:val="dashed" w:sz="6" w:space="0" w:color="FFFFFF"/>
                                    <w:bottom w:val="dashed" w:sz="6" w:space="0" w:color="FFFFFF"/>
                                    <w:right w:val="dashed" w:sz="6" w:space="0" w:color="FFFFFF"/>
                                  </w:divBdr>
                                </w:div>
                                <w:div w:id="318576822">
                                  <w:marLeft w:val="0"/>
                                  <w:marRight w:val="0"/>
                                  <w:marTop w:val="0"/>
                                  <w:marBottom w:val="0"/>
                                  <w:divBdr>
                                    <w:top w:val="dashed" w:sz="6" w:space="0" w:color="FFFFFF"/>
                                    <w:left w:val="dashed" w:sz="6" w:space="3" w:color="FFFFFF"/>
                                    <w:bottom w:val="dashed" w:sz="6" w:space="0" w:color="FFFFFF"/>
                                    <w:right w:val="dashed" w:sz="6" w:space="3" w:color="FFFFFF"/>
                                  </w:divBdr>
                                  <w:divsChild>
                                    <w:div w:id="246306355">
                                      <w:marLeft w:val="0"/>
                                      <w:marRight w:val="0"/>
                                      <w:marTop w:val="0"/>
                                      <w:marBottom w:val="0"/>
                                      <w:divBdr>
                                        <w:top w:val="dashed" w:sz="6" w:space="0" w:color="FFFFFF"/>
                                        <w:left w:val="dashed" w:sz="6" w:space="0" w:color="FFFFFF"/>
                                        <w:bottom w:val="dashed" w:sz="6" w:space="0" w:color="FFFFFF"/>
                                        <w:right w:val="dashed" w:sz="6" w:space="0" w:color="FFFFFF"/>
                                      </w:divBdr>
                                    </w:div>
                                    <w:div w:id="1090348633">
                                      <w:marLeft w:val="0"/>
                                      <w:marRight w:val="0"/>
                                      <w:marTop w:val="0"/>
                                      <w:marBottom w:val="0"/>
                                      <w:divBdr>
                                        <w:top w:val="dashed" w:sz="6" w:space="0" w:color="FFFFFF"/>
                                        <w:left w:val="dashed" w:sz="6" w:space="0" w:color="FFFFFF"/>
                                        <w:bottom w:val="dashed" w:sz="6" w:space="0" w:color="FFFFFF"/>
                                        <w:right w:val="dashed" w:sz="6" w:space="0" w:color="FFFFFF"/>
                                      </w:divBdr>
                                    </w:div>
                                    <w:div w:id="11576537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36462477">
                                  <w:marLeft w:val="0"/>
                                  <w:marRight w:val="0"/>
                                  <w:marTop w:val="0"/>
                                  <w:marBottom w:val="0"/>
                                  <w:divBdr>
                                    <w:top w:val="dashed" w:sz="6" w:space="0" w:color="FFFFFF"/>
                                    <w:left w:val="dashed" w:sz="6" w:space="0" w:color="FFFFFF"/>
                                    <w:bottom w:val="dashed" w:sz="6" w:space="0" w:color="FFFFFF"/>
                                    <w:right w:val="dashed" w:sz="6" w:space="0" w:color="FFFFFF"/>
                                  </w:divBdr>
                                </w:div>
                                <w:div w:id="435103984">
                                  <w:marLeft w:val="0"/>
                                  <w:marRight w:val="0"/>
                                  <w:marTop w:val="0"/>
                                  <w:marBottom w:val="0"/>
                                  <w:divBdr>
                                    <w:top w:val="dashed" w:sz="6" w:space="0" w:color="FFFFFF"/>
                                    <w:left w:val="dashed" w:sz="6" w:space="0" w:color="FFFFFF"/>
                                    <w:bottom w:val="dashed" w:sz="6" w:space="0" w:color="FFFFFF"/>
                                    <w:right w:val="dashed" w:sz="6" w:space="0" w:color="FFFFFF"/>
                                  </w:divBdr>
                                </w:div>
                                <w:div w:id="436487175">
                                  <w:marLeft w:val="0"/>
                                  <w:marRight w:val="0"/>
                                  <w:marTop w:val="0"/>
                                  <w:marBottom w:val="0"/>
                                  <w:divBdr>
                                    <w:top w:val="dashed" w:sz="6" w:space="0" w:color="FFFFFF"/>
                                    <w:left w:val="dashed" w:sz="6" w:space="0" w:color="FFFFFF"/>
                                    <w:bottom w:val="dashed" w:sz="6" w:space="0" w:color="FFFFFF"/>
                                    <w:right w:val="dashed" w:sz="6" w:space="0" w:color="FFFFFF"/>
                                  </w:divBdr>
                                </w:div>
                                <w:div w:id="471757143">
                                  <w:marLeft w:val="0"/>
                                  <w:marRight w:val="0"/>
                                  <w:marTop w:val="0"/>
                                  <w:marBottom w:val="0"/>
                                  <w:divBdr>
                                    <w:top w:val="dashed" w:sz="6" w:space="0" w:color="FFFFFF"/>
                                    <w:left w:val="dashed" w:sz="6" w:space="3" w:color="FFFFFF"/>
                                    <w:bottom w:val="dashed" w:sz="6" w:space="0" w:color="FFFFFF"/>
                                    <w:right w:val="dashed" w:sz="6" w:space="3" w:color="FFFFFF"/>
                                  </w:divBdr>
                                  <w:divsChild>
                                    <w:div w:id="178667343">
                                      <w:marLeft w:val="0"/>
                                      <w:marRight w:val="0"/>
                                      <w:marTop w:val="0"/>
                                      <w:marBottom w:val="0"/>
                                      <w:divBdr>
                                        <w:top w:val="dashed" w:sz="6" w:space="0" w:color="FFFFFF"/>
                                        <w:left w:val="dashed" w:sz="6" w:space="0" w:color="FFFFFF"/>
                                        <w:bottom w:val="dashed" w:sz="6" w:space="0" w:color="FFFFFF"/>
                                        <w:right w:val="dashed" w:sz="6" w:space="0" w:color="FFFFFF"/>
                                      </w:divBdr>
                                    </w:div>
                                    <w:div w:id="713580922">
                                      <w:marLeft w:val="0"/>
                                      <w:marRight w:val="0"/>
                                      <w:marTop w:val="0"/>
                                      <w:marBottom w:val="0"/>
                                      <w:divBdr>
                                        <w:top w:val="dashed" w:sz="6" w:space="0" w:color="FFFFFF"/>
                                        <w:left w:val="dashed" w:sz="6" w:space="3" w:color="FFFFFF"/>
                                        <w:bottom w:val="dashed" w:sz="6" w:space="0" w:color="FFFFFF"/>
                                        <w:right w:val="dashed" w:sz="6" w:space="3" w:color="FFFFFF"/>
                                      </w:divBdr>
                                      <w:divsChild>
                                        <w:div w:id="796341750">
                                          <w:marLeft w:val="0"/>
                                          <w:marRight w:val="0"/>
                                          <w:marTop w:val="0"/>
                                          <w:marBottom w:val="0"/>
                                          <w:divBdr>
                                            <w:top w:val="dashed" w:sz="6" w:space="0" w:color="FFFFFF"/>
                                            <w:left w:val="dashed" w:sz="6" w:space="0" w:color="FFFFFF"/>
                                            <w:bottom w:val="dashed" w:sz="6" w:space="0" w:color="FFFFFF"/>
                                            <w:right w:val="dashed" w:sz="6" w:space="0" w:color="FFFFFF"/>
                                          </w:divBdr>
                                        </w:div>
                                        <w:div w:id="1074357335">
                                          <w:marLeft w:val="0"/>
                                          <w:marRight w:val="0"/>
                                          <w:marTop w:val="0"/>
                                          <w:marBottom w:val="0"/>
                                          <w:divBdr>
                                            <w:top w:val="dashed" w:sz="6" w:space="0" w:color="FFFFFF"/>
                                            <w:left w:val="dashed" w:sz="6" w:space="0" w:color="FFFFFF"/>
                                            <w:bottom w:val="dashed" w:sz="6" w:space="0" w:color="FFFFFF"/>
                                            <w:right w:val="dashed" w:sz="6" w:space="0" w:color="FFFFFF"/>
                                          </w:divBdr>
                                        </w:div>
                                        <w:div w:id="1552961184">
                                          <w:marLeft w:val="0"/>
                                          <w:marRight w:val="0"/>
                                          <w:marTop w:val="0"/>
                                          <w:marBottom w:val="0"/>
                                          <w:divBdr>
                                            <w:top w:val="dashed" w:sz="6" w:space="0" w:color="FFFFFF"/>
                                            <w:left w:val="dashed" w:sz="6" w:space="3" w:color="FFFFFF"/>
                                            <w:bottom w:val="dashed" w:sz="6" w:space="0" w:color="FFFFFF"/>
                                            <w:right w:val="dashed" w:sz="6" w:space="3" w:color="FFFFFF"/>
                                          </w:divBdr>
                                          <w:divsChild>
                                            <w:div w:id="32117767">
                                              <w:marLeft w:val="0"/>
                                              <w:marRight w:val="0"/>
                                              <w:marTop w:val="0"/>
                                              <w:marBottom w:val="0"/>
                                              <w:divBdr>
                                                <w:top w:val="dashed" w:sz="6" w:space="0" w:color="FFFFFF"/>
                                                <w:left w:val="dashed" w:sz="6" w:space="0" w:color="FFFFFF"/>
                                                <w:bottom w:val="dashed" w:sz="6" w:space="0" w:color="FFFFFF"/>
                                                <w:right w:val="dashed" w:sz="6" w:space="0" w:color="FFFFFF"/>
                                              </w:divBdr>
                                            </w:div>
                                            <w:div w:id="1222978475">
                                              <w:marLeft w:val="0"/>
                                              <w:marRight w:val="0"/>
                                              <w:marTop w:val="0"/>
                                              <w:marBottom w:val="0"/>
                                              <w:divBdr>
                                                <w:top w:val="dashed" w:sz="6" w:space="0" w:color="FFFFFF"/>
                                                <w:left w:val="dashed" w:sz="6" w:space="0" w:color="FFFFFF"/>
                                                <w:bottom w:val="dashed" w:sz="6" w:space="0" w:color="FFFFFF"/>
                                                <w:right w:val="dashed" w:sz="6" w:space="0" w:color="FFFFFF"/>
                                              </w:divBdr>
                                            </w:div>
                                            <w:div w:id="17313479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552323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6558431">
                                      <w:marLeft w:val="0"/>
                                      <w:marRight w:val="0"/>
                                      <w:marTop w:val="0"/>
                                      <w:marBottom w:val="0"/>
                                      <w:divBdr>
                                        <w:top w:val="dashed" w:sz="6" w:space="0" w:color="FFFFFF"/>
                                        <w:left w:val="dashed" w:sz="6" w:space="0" w:color="FFFFFF"/>
                                        <w:bottom w:val="dashed" w:sz="6" w:space="0" w:color="FFFFFF"/>
                                        <w:right w:val="dashed" w:sz="6" w:space="0" w:color="FFFFFF"/>
                                      </w:divBdr>
                                    </w:div>
                                    <w:div w:id="16377601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05024780">
                                  <w:marLeft w:val="0"/>
                                  <w:marRight w:val="0"/>
                                  <w:marTop w:val="0"/>
                                  <w:marBottom w:val="0"/>
                                  <w:divBdr>
                                    <w:top w:val="dashed" w:sz="6" w:space="0" w:color="FFFFFF"/>
                                    <w:left w:val="dashed" w:sz="6" w:space="3" w:color="FFFFFF"/>
                                    <w:bottom w:val="dashed" w:sz="6" w:space="0" w:color="FFFFFF"/>
                                    <w:right w:val="dashed" w:sz="6" w:space="3" w:color="FFFFFF"/>
                                  </w:divBdr>
                                  <w:divsChild>
                                    <w:div w:id="97262768">
                                      <w:marLeft w:val="0"/>
                                      <w:marRight w:val="0"/>
                                      <w:marTop w:val="0"/>
                                      <w:marBottom w:val="0"/>
                                      <w:divBdr>
                                        <w:top w:val="dashed" w:sz="6" w:space="0" w:color="FFFFFF"/>
                                        <w:left w:val="dashed" w:sz="6" w:space="0" w:color="FFFFFF"/>
                                        <w:bottom w:val="dashed" w:sz="6" w:space="0" w:color="FFFFFF"/>
                                        <w:right w:val="dashed" w:sz="6" w:space="0" w:color="FFFFFF"/>
                                      </w:divBdr>
                                    </w:div>
                                    <w:div w:id="774448387">
                                      <w:marLeft w:val="0"/>
                                      <w:marRight w:val="0"/>
                                      <w:marTop w:val="0"/>
                                      <w:marBottom w:val="0"/>
                                      <w:divBdr>
                                        <w:top w:val="dashed" w:sz="6" w:space="0" w:color="FFFFFF"/>
                                        <w:left w:val="dashed" w:sz="6" w:space="0" w:color="FFFFFF"/>
                                        <w:bottom w:val="dashed" w:sz="6" w:space="0" w:color="FFFFFF"/>
                                        <w:right w:val="dashed" w:sz="6" w:space="0" w:color="FFFFFF"/>
                                      </w:divBdr>
                                    </w:div>
                                    <w:div w:id="17120289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05065759">
                                  <w:marLeft w:val="0"/>
                                  <w:marRight w:val="0"/>
                                  <w:marTop w:val="0"/>
                                  <w:marBottom w:val="0"/>
                                  <w:divBdr>
                                    <w:top w:val="dashed" w:sz="6" w:space="0" w:color="FFFFFF"/>
                                    <w:left w:val="dashed" w:sz="6" w:space="0" w:color="FFFFFF"/>
                                    <w:bottom w:val="dashed" w:sz="6" w:space="0" w:color="FFFFFF"/>
                                    <w:right w:val="dashed" w:sz="6" w:space="0" w:color="FFFFFF"/>
                                  </w:divBdr>
                                </w:div>
                                <w:div w:id="947811984">
                                  <w:marLeft w:val="0"/>
                                  <w:marRight w:val="0"/>
                                  <w:marTop w:val="0"/>
                                  <w:marBottom w:val="0"/>
                                  <w:divBdr>
                                    <w:top w:val="dashed" w:sz="6" w:space="0" w:color="FFFFFF"/>
                                    <w:left w:val="dashed" w:sz="6" w:space="0" w:color="FFFFFF"/>
                                    <w:bottom w:val="dashed" w:sz="6" w:space="0" w:color="FFFFFF"/>
                                    <w:right w:val="dashed" w:sz="6" w:space="0" w:color="FFFFFF"/>
                                  </w:divBdr>
                                </w:div>
                                <w:div w:id="1006522540">
                                  <w:marLeft w:val="0"/>
                                  <w:marRight w:val="0"/>
                                  <w:marTop w:val="0"/>
                                  <w:marBottom w:val="0"/>
                                  <w:divBdr>
                                    <w:top w:val="dashed" w:sz="6" w:space="0" w:color="FFFFFF"/>
                                    <w:left w:val="dashed" w:sz="6" w:space="0" w:color="FFFFFF"/>
                                    <w:bottom w:val="dashed" w:sz="6" w:space="0" w:color="FFFFFF"/>
                                    <w:right w:val="dashed" w:sz="6" w:space="0" w:color="FFFFFF"/>
                                  </w:divBdr>
                                </w:div>
                                <w:div w:id="1150707608">
                                  <w:marLeft w:val="0"/>
                                  <w:marRight w:val="0"/>
                                  <w:marTop w:val="0"/>
                                  <w:marBottom w:val="0"/>
                                  <w:divBdr>
                                    <w:top w:val="dashed" w:sz="6" w:space="0" w:color="FFFFFF"/>
                                    <w:left w:val="dashed" w:sz="6" w:space="0" w:color="FFFFFF"/>
                                    <w:bottom w:val="dashed" w:sz="6" w:space="0" w:color="FFFFFF"/>
                                    <w:right w:val="dashed" w:sz="6" w:space="0" w:color="FFFFFF"/>
                                  </w:divBdr>
                                </w:div>
                                <w:div w:id="1200627076">
                                  <w:marLeft w:val="0"/>
                                  <w:marRight w:val="0"/>
                                  <w:marTop w:val="0"/>
                                  <w:marBottom w:val="0"/>
                                  <w:divBdr>
                                    <w:top w:val="dashed" w:sz="6" w:space="0" w:color="FFFFFF"/>
                                    <w:left w:val="dashed" w:sz="6" w:space="3" w:color="FFFFFF"/>
                                    <w:bottom w:val="dashed" w:sz="6" w:space="0" w:color="FFFFFF"/>
                                    <w:right w:val="dashed" w:sz="6" w:space="3" w:color="FFFFFF"/>
                                  </w:divBdr>
                                  <w:divsChild>
                                    <w:div w:id="848179972">
                                      <w:marLeft w:val="0"/>
                                      <w:marRight w:val="0"/>
                                      <w:marTop w:val="0"/>
                                      <w:marBottom w:val="0"/>
                                      <w:divBdr>
                                        <w:top w:val="dashed" w:sz="6" w:space="0" w:color="FFFFFF"/>
                                        <w:left w:val="dashed" w:sz="6" w:space="0" w:color="FFFFFF"/>
                                        <w:bottom w:val="dashed" w:sz="6" w:space="0" w:color="FFFFFF"/>
                                        <w:right w:val="dashed" w:sz="6" w:space="0" w:color="FFFFFF"/>
                                      </w:divBdr>
                                    </w:div>
                                    <w:div w:id="17139222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61448797">
                                  <w:marLeft w:val="0"/>
                                  <w:marRight w:val="0"/>
                                  <w:marTop w:val="0"/>
                                  <w:marBottom w:val="0"/>
                                  <w:divBdr>
                                    <w:top w:val="dashed" w:sz="6" w:space="0" w:color="FFFFFF"/>
                                    <w:left w:val="dashed" w:sz="6" w:space="0" w:color="FFFFFF"/>
                                    <w:bottom w:val="dashed" w:sz="6" w:space="0" w:color="FFFFFF"/>
                                    <w:right w:val="dashed" w:sz="6" w:space="0" w:color="FFFFFF"/>
                                  </w:divBdr>
                                </w:div>
                                <w:div w:id="1373380621">
                                  <w:marLeft w:val="0"/>
                                  <w:marRight w:val="0"/>
                                  <w:marTop w:val="0"/>
                                  <w:marBottom w:val="0"/>
                                  <w:divBdr>
                                    <w:top w:val="dashed" w:sz="6" w:space="0" w:color="FFFFFF"/>
                                    <w:left w:val="dashed" w:sz="6" w:space="3" w:color="FFFFFF"/>
                                    <w:bottom w:val="dashed" w:sz="6" w:space="0" w:color="FFFFFF"/>
                                    <w:right w:val="dashed" w:sz="6" w:space="3" w:color="FFFFFF"/>
                                  </w:divBdr>
                                  <w:divsChild>
                                    <w:div w:id="18269697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0227240">
                                  <w:marLeft w:val="0"/>
                                  <w:marRight w:val="0"/>
                                  <w:marTop w:val="0"/>
                                  <w:marBottom w:val="0"/>
                                  <w:divBdr>
                                    <w:top w:val="dashed" w:sz="6" w:space="0" w:color="FFFFFF"/>
                                    <w:left w:val="dashed" w:sz="6" w:space="3" w:color="FFFFFF"/>
                                    <w:bottom w:val="dashed" w:sz="6" w:space="0" w:color="FFFFFF"/>
                                    <w:right w:val="dashed" w:sz="6" w:space="3" w:color="FFFFFF"/>
                                  </w:divBdr>
                                  <w:divsChild>
                                    <w:div w:id="500778350">
                                      <w:marLeft w:val="0"/>
                                      <w:marRight w:val="0"/>
                                      <w:marTop w:val="0"/>
                                      <w:marBottom w:val="0"/>
                                      <w:divBdr>
                                        <w:top w:val="dashed" w:sz="6" w:space="0" w:color="FFFFFF"/>
                                        <w:left w:val="dashed" w:sz="6" w:space="3" w:color="FFFFFF"/>
                                        <w:bottom w:val="dashed" w:sz="6" w:space="0" w:color="FFFFFF"/>
                                        <w:right w:val="dashed" w:sz="6" w:space="3" w:color="FFFFFF"/>
                                      </w:divBdr>
                                      <w:divsChild>
                                        <w:div w:id="63644234">
                                          <w:marLeft w:val="0"/>
                                          <w:marRight w:val="0"/>
                                          <w:marTop w:val="0"/>
                                          <w:marBottom w:val="0"/>
                                          <w:divBdr>
                                            <w:top w:val="dashed" w:sz="6" w:space="0" w:color="FFFFFF"/>
                                            <w:left w:val="dashed" w:sz="6" w:space="0" w:color="FFFFFF"/>
                                            <w:bottom w:val="dashed" w:sz="6" w:space="0" w:color="FFFFFF"/>
                                            <w:right w:val="dashed" w:sz="6" w:space="0" w:color="FFFFFF"/>
                                          </w:divBdr>
                                        </w:div>
                                        <w:div w:id="677658749">
                                          <w:marLeft w:val="0"/>
                                          <w:marRight w:val="0"/>
                                          <w:marTop w:val="0"/>
                                          <w:marBottom w:val="0"/>
                                          <w:divBdr>
                                            <w:top w:val="dashed" w:sz="6" w:space="0" w:color="FFFFFF"/>
                                            <w:left w:val="dashed" w:sz="6" w:space="0" w:color="FFFFFF"/>
                                            <w:bottom w:val="dashed" w:sz="6" w:space="0" w:color="FFFFFF"/>
                                            <w:right w:val="dashed" w:sz="6" w:space="0" w:color="FFFFFF"/>
                                          </w:divBdr>
                                        </w:div>
                                        <w:div w:id="1098136321">
                                          <w:marLeft w:val="0"/>
                                          <w:marRight w:val="0"/>
                                          <w:marTop w:val="0"/>
                                          <w:marBottom w:val="0"/>
                                          <w:divBdr>
                                            <w:top w:val="dashed" w:sz="6" w:space="0" w:color="FFFFFF"/>
                                            <w:left w:val="dashed" w:sz="6" w:space="0" w:color="FFFFFF"/>
                                            <w:bottom w:val="dashed" w:sz="6" w:space="0" w:color="FFFFFF"/>
                                            <w:right w:val="dashed" w:sz="6" w:space="0" w:color="FFFFFF"/>
                                          </w:divBdr>
                                        </w:div>
                                        <w:div w:id="1674722160">
                                          <w:marLeft w:val="0"/>
                                          <w:marRight w:val="0"/>
                                          <w:marTop w:val="0"/>
                                          <w:marBottom w:val="0"/>
                                          <w:divBdr>
                                            <w:top w:val="dashed" w:sz="6" w:space="0" w:color="FFFFFF"/>
                                            <w:left w:val="dashed" w:sz="6" w:space="0" w:color="FFFFFF"/>
                                            <w:bottom w:val="dashed" w:sz="6" w:space="0" w:color="FFFFFF"/>
                                            <w:right w:val="dashed" w:sz="6" w:space="0" w:color="FFFFFF"/>
                                          </w:divBdr>
                                        </w:div>
                                        <w:div w:id="19275727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33311410">
                                      <w:marLeft w:val="0"/>
                                      <w:marRight w:val="0"/>
                                      <w:marTop w:val="0"/>
                                      <w:marBottom w:val="0"/>
                                      <w:divBdr>
                                        <w:top w:val="dashed" w:sz="6" w:space="0" w:color="FFFFFF"/>
                                        <w:left w:val="dashed" w:sz="6" w:space="0" w:color="FFFFFF"/>
                                        <w:bottom w:val="dashed" w:sz="6" w:space="0" w:color="FFFFFF"/>
                                        <w:right w:val="dashed" w:sz="6" w:space="0" w:color="FFFFFF"/>
                                      </w:divBdr>
                                    </w:div>
                                    <w:div w:id="1499416583">
                                      <w:marLeft w:val="0"/>
                                      <w:marRight w:val="0"/>
                                      <w:marTop w:val="0"/>
                                      <w:marBottom w:val="0"/>
                                      <w:divBdr>
                                        <w:top w:val="dashed" w:sz="6" w:space="0" w:color="FFFFFF"/>
                                        <w:left w:val="dashed" w:sz="6" w:space="0" w:color="FFFFFF"/>
                                        <w:bottom w:val="dashed" w:sz="6" w:space="0" w:color="FFFFFF"/>
                                        <w:right w:val="dashed" w:sz="6" w:space="0" w:color="FFFFFF"/>
                                      </w:divBdr>
                                    </w:div>
                                    <w:div w:id="17252495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0919250">
                                  <w:marLeft w:val="0"/>
                                  <w:marRight w:val="0"/>
                                  <w:marTop w:val="0"/>
                                  <w:marBottom w:val="0"/>
                                  <w:divBdr>
                                    <w:top w:val="dashed" w:sz="6" w:space="0" w:color="FFFFFF"/>
                                    <w:left w:val="dashed" w:sz="6" w:space="0" w:color="FFFFFF"/>
                                    <w:bottom w:val="dashed" w:sz="6" w:space="0" w:color="FFFFFF"/>
                                    <w:right w:val="dashed" w:sz="6" w:space="0" w:color="FFFFFF"/>
                                  </w:divBdr>
                                </w:div>
                                <w:div w:id="1661739359">
                                  <w:marLeft w:val="0"/>
                                  <w:marRight w:val="0"/>
                                  <w:marTop w:val="0"/>
                                  <w:marBottom w:val="0"/>
                                  <w:divBdr>
                                    <w:top w:val="dashed" w:sz="6" w:space="0" w:color="FFFFFF"/>
                                    <w:left w:val="dashed" w:sz="6" w:space="3" w:color="FFFFFF"/>
                                    <w:bottom w:val="dashed" w:sz="6" w:space="0" w:color="FFFFFF"/>
                                    <w:right w:val="dashed" w:sz="6" w:space="3" w:color="FFFFFF"/>
                                  </w:divBdr>
                                  <w:divsChild>
                                    <w:div w:id="47385156">
                                      <w:marLeft w:val="0"/>
                                      <w:marRight w:val="0"/>
                                      <w:marTop w:val="0"/>
                                      <w:marBottom w:val="0"/>
                                      <w:divBdr>
                                        <w:top w:val="dashed" w:sz="6" w:space="0" w:color="FFFFFF"/>
                                        <w:left w:val="dashed" w:sz="6" w:space="0" w:color="FFFFFF"/>
                                        <w:bottom w:val="dashed" w:sz="6" w:space="0" w:color="FFFFFF"/>
                                        <w:right w:val="dashed" w:sz="6" w:space="0" w:color="FFFFFF"/>
                                      </w:divBdr>
                                    </w:div>
                                    <w:div w:id="8942012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98209449">
                                  <w:marLeft w:val="0"/>
                                  <w:marRight w:val="0"/>
                                  <w:marTop w:val="0"/>
                                  <w:marBottom w:val="0"/>
                                  <w:divBdr>
                                    <w:top w:val="dashed" w:sz="6" w:space="0" w:color="FFFFFF"/>
                                    <w:left w:val="dashed" w:sz="6" w:space="3" w:color="FFFFFF"/>
                                    <w:bottom w:val="dashed" w:sz="6" w:space="0" w:color="FFFFFF"/>
                                    <w:right w:val="dashed" w:sz="6" w:space="3" w:color="FFFFFF"/>
                                  </w:divBdr>
                                  <w:divsChild>
                                    <w:div w:id="1232425489">
                                      <w:marLeft w:val="0"/>
                                      <w:marRight w:val="0"/>
                                      <w:marTop w:val="0"/>
                                      <w:marBottom w:val="0"/>
                                      <w:divBdr>
                                        <w:top w:val="dashed" w:sz="6" w:space="0" w:color="FFFFFF"/>
                                        <w:left w:val="dashed" w:sz="6" w:space="0" w:color="FFFFFF"/>
                                        <w:bottom w:val="dashed" w:sz="6" w:space="0" w:color="FFFFFF"/>
                                        <w:right w:val="dashed" w:sz="6" w:space="0" w:color="FFFFFF"/>
                                      </w:divBdr>
                                    </w:div>
                                    <w:div w:id="18625468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53048494">
                                  <w:marLeft w:val="0"/>
                                  <w:marRight w:val="0"/>
                                  <w:marTop w:val="0"/>
                                  <w:marBottom w:val="0"/>
                                  <w:divBdr>
                                    <w:top w:val="dashed" w:sz="6" w:space="0" w:color="FFFFFF"/>
                                    <w:left w:val="dashed" w:sz="6" w:space="3" w:color="FFFFFF"/>
                                    <w:bottom w:val="dashed" w:sz="6" w:space="0" w:color="FFFFFF"/>
                                    <w:right w:val="dashed" w:sz="6" w:space="3" w:color="FFFFFF"/>
                                  </w:divBdr>
                                  <w:divsChild>
                                    <w:div w:id="279190244">
                                      <w:marLeft w:val="0"/>
                                      <w:marRight w:val="0"/>
                                      <w:marTop w:val="0"/>
                                      <w:marBottom w:val="0"/>
                                      <w:divBdr>
                                        <w:top w:val="dashed" w:sz="6" w:space="0" w:color="FFFFFF"/>
                                        <w:left w:val="dashed" w:sz="6" w:space="0" w:color="FFFFFF"/>
                                        <w:bottom w:val="dashed" w:sz="6" w:space="0" w:color="FFFFFF"/>
                                        <w:right w:val="dashed" w:sz="6" w:space="0" w:color="FFFFFF"/>
                                      </w:divBdr>
                                    </w:div>
                                    <w:div w:id="420175674">
                                      <w:marLeft w:val="0"/>
                                      <w:marRight w:val="0"/>
                                      <w:marTop w:val="0"/>
                                      <w:marBottom w:val="0"/>
                                      <w:divBdr>
                                        <w:top w:val="dashed" w:sz="6" w:space="0" w:color="FFFFFF"/>
                                        <w:left w:val="dashed" w:sz="6" w:space="0" w:color="FFFFFF"/>
                                        <w:bottom w:val="dashed" w:sz="6" w:space="0" w:color="FFFFFF"/>
                                        <w:right w:val="dashed" w:sz="6" w:space="0" w:color="FFFFFF"/>
                                      </w:divBdr>
                                    </w:div>
                                    <w:div w:id="446389893">
                                      <w:marLeft w:val="0"/>
                                      <w:marRight w:val="0"/>
                                      <w:marTop w:val="0"/>
                                      <w:marBottom w:val="0"/>
                                      <w:divBdr>
                                        <w:top w:val="dashed" w:sz="6" w:space="0" w:color="FFFFFF"/>
                                        <w:left w:val="dashed" w:sz="6" w:space="0" w:color="FFFFFF"/>
                                        <w:bottom w:val="dashed" w:sz="6" w:space="0" w:color="FFFFFF"/>
                                        <w:right w:val="dashed" w:sz="6" w:space="0" w:color="FFFFFF"/>
                                      </w:divBdr>
                                    </w:div>
                                    <w:div w:id="1398939777">
                                      <w:marLeft w:val="0"/>
                                      <w:marRight w:val="0"/>
                                      <w:marTop w:val="0"/>
                                      <w:marBottom w:val="0"/>
                                      <w:divBdr>
                                        <w:top w:val="dashed" w:sz="6" w:space="0" w:color="FFFFFF"/>
                                        <w:left w:val="dashed" w:sz="6" w:space="3" w:color="FFFFFF"/>
                                        <w:bottom w:val="dashed" w:sz="6" w:space="0" w:color="FFFFFF"/>
                                        <w:right w:val="dashed" w:sz="6" w:space="3" w:color="FFFFFF"/>
                                      </w:divBdr>
                                      <w:divsChild>
                                        <w:div w:id="829908781">
                                          <w:marLeft w:val="0"/>
                                          <w:marRight w:val="0"/>
                                          <w:marTop w:val="0"/>
                                          <w:marBottom w:val="0"/>
                                          <w:divBdr>
                                            <w:top w:val="dashed" w:sz="6" w:space="0" w:color="FFFFFF"/>
                                            <w:left w:val="dashed" w:sz="6" w:space="0" w:color="FFFFFF"/>
                                            <w:bottom w:val="dashed" w:sz="6" w:space="0" w:color="FFFFFF"/>
                                            <w:right w:val="dashed" w:sz="6" w:space="0" w:color="FFFFFF"/>
                                          </w:divBdr>
                                        </w:div>
                                        <w:div w:id="1465078957">
                                          <w:marLeft w:val="0"/>
                                          <w:marRight w:val="0"/>
                                          <w:marTop w:val="0"/>
                                          <w:marBottom w:val="0"/>
                                          <w:divBdr>
                                            <w:top w:val="dashed" w:sz="6" w:space="0" w:color="FFFFFF"/>
                                            <w:left w:val="dashed" w:sz="6" w:space="0" w:color="FFFFFF"/>
                                            <w:bottom w:val="dashed" w:sz="6" w:space="0" w:color="FFFFFF"/>
                                            <w:right w:val="dashed" w:sz="6" w:space="0" w:color="FFFFFF"/>
                                          </w:divBdr>
                                        </w:div>
                                        <w:div w:id="1698190040">
                                          <w:marLeft w:val="0"/>
                                          <w:marRight w:val="0"/>
                                          <w:marTop w:val="0"/>
                                          <w:marBottom w:val="0"/>
                                          <w:divBdr>
                                            <w:top w:val="dashed" w:sz="6" w:space="0" w:color="FFFFFF"/>
                                            <w:left w:val="dashed" w:sz="6" w:space="0" w:color="FFFFFF"/>
                                            <w:bottom w:val="dashed" w:sz="6" w:space="0" w:color="FFFFFF"/>
                                            <w:right w:val="dashed" w:sz="6" w:space="0" w:color="FFFFFF"/>
                                          </w:divBdr>
                                        </w:div>
                                        <w:div w:id="1997342473">
                                          <w:marLeft w:val="0"/>
                                          <w:marRight w:val="0"/>
                                          <w:marTop w:val="0"/>
                                          <w:marBottom w:val="0"/>
                                          <w:divBdr>
                                            <w:top w:val="dashed" w:sz="6" w:space="0" w:color="FFFFFF"/>
                                            <w:left w:val="dashed" w:sz="6" w:space="3" w:color="FFFFFF"/>
                                            <w:bottom w:val="dashed" w:sz="6" w:space="0" w:color="FFFFFF"/>
                                            <w:right w:val="dashed" w:sz="6" w:space="3" w:color="FFFFFF"/>
                                          </w:divBdr>
                                          <w:divsChild>
                                            <w:div w:id="488987749">
                                              <w:marLeft w:val="0"/>
                                              <w:marRight w:val="0"/>
                                              <w:marTop w:val="0"/>
                                              <w:marBottom w:val="0"/>
                                              <w:divBdr>
                                                <w:top w:val="dashed" w:sz="6" w:space="0" w:color="FFFFFF"/>
                                                <w:left w:val="dashed" w:sz="6" w:space="0" w:color="FFFFFF"/>
                                                <w:bottom w:val="dashed" w:sz="6" w:space="0" w:color="FFFFFF"/>
                                                <w:right w:val="dashed" w:sz="6" w:space="0" w:color="FFFFFF"/>
                                              </w:divBdr>
                                            </w:div>
                                            <w:div w:id="988824036">
                                              <w:marLeft w:val="0"/>
                                              <w:marRight w:val="0"/>
                                              <w:marTop w:val="0"/>
                                              <w:marBottom w:val="0"/>
                                              <w:divBdr>
                                                <w:top w:val="dashed" w:sz="6" w:space="0" w:color="FFFFFF"/>
                                                <w:left w:val="dashed" w:sz="6" w:space="0" w:color="FFFFFF"/>
                                                <w:bottom w:val="dashed" w:sz="6" w:space="0" w:color="FFFFFF"/>
                                                <w:right w:val="dashed" w:sz="6" w:space="0" w:color="FFFFFF"/>
                                              </w:divBdr>
                                            </w:div>
                                            <w:div w:id="1325010775">
                                              <w:marLeft w:val="0"/>
                                              <w:marRight w:val="0"/>
                                              <w:marTop w:val="0"/>
                                              <w:marBottom w:val="0"/>
                                              <w:divBdr>
                                                <w:top w:val="dashed" w:sz="6" w:space="0" w:color="FFFFFF"/>
                                                <w:left w:val="dashed" w:sz="6" w:space="3" w:color="FFFFFF"/>
                                                <w:bottom w:val="dashed" w:sz="6" w:space="0" w:color="FFFFFF"/>
                                                <w:right w:val="dashed" w:sz="6" w:space="3" w:color="FFFFFF"/>
                                              </w:divBdr>
                                              <w:divsChild>
                                                <w:div w:id="157893659">
                                                  <w:marLeft w:val="0"/>
                                                  <w:marRight w:val="0"/>
                                                  <w:marTop w:val="0"/>
                                                  <w:marBottom w:val="0"/>
                                                  <w:divBdr>
                                                    <w:top w:val="dashed" w:sz="6" w:space="0" w:color="FFFFFF"/>
                                                    <w:left w:val="dashed" w:sz="6" w:space="0" w:color="FFFFFF"/>
                                                    <w:bottom w:val="dashed" w:sz="6" w:space="0" w:color="FFFFFF"/>
                                                    <w:right w:val="dashed" w:sz="6" w:space="0" w:color="FFFFFF"/>
                                                  </w:divBdr>
                                                </w:div>
                                                <w:div w:id="1411612106">
                                                  <w:marLeft w:val="0"/>
                                                  <w:marRight w:val="0"/>
                                                  <w:marTop w:val="0"/>
                                                  <w:marBottom w:val="0"/>
                                                  <w:divBdr>
                                                    <w:top w:val="dashed" w:sz="6" w:space="0" w:color="FFFFFF"/>
                                                    <w:left w:val="dashed" w:sz="6" w:space="0" w:color="FFFFFF"/>
                                                    <w:bottom w:val="dashed" w:sz="6" w:space="0" w:color="FFFFFF"/>
                                                    <w:right w:val="dashed" w:sz="6" w:space="0" w:color="FFFFFF"/>
                                                  </w:divBdr>
                                                </w:div>
                                                <w:div w:id="1769542980">
                                                  <w:marLeft w:val="0"/>
                                                  <w:marRight w:val="0"/>
                                                  <w:marTop w:val="0"/>
                                                  <w:marBottom w:val="0"/>
                                                  <w:divBdr>
                                                    <w:top w:val="dashed" w:sz="6" w:space="0" w:color="FFFFFF"/>
                                                    <w:left w:val="dashed" w:sz="6" w:space="0" w:color="FFFFFF"/>
                                                    <w:bottom w:val="dashed" w:sz="6" w:space="0" w:color="FFFFFF"/>
                                                    <w:right w:val="dashed" w:sz="6" w:space="0" w:color="FFFFFF"/>
                                                  </w:divBdr>
                                                </w:div>
                                                <w:div w:id="18663587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519661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4330778">
                                  <w:marLeft w:val="0"/>
                                  <w:marRight w:val="0"/>
                                  <w:marTop w:val="0"/>
                                  <w:marBottom w:val="0"/>
                                  <w:divBdr>
                                    <w:top w:val="dashed" w:sz="6" w:space="0" w:color="FFFFFF"/>
                                    <w:left w:val="dashed" w:sz="6" w:space="3" w:color="FFFFFF"/>
                                    <w:bottom w:val="dashed" w:sz="6" w:space="0" w:color="FFFFFF"/>
                                    <w:right w:val="dashed" w:sz="6" w:space="3" w:color="FFFFFF"/>
                                  </w:divBdr>
                                  <w:divsChild>
                                    <w:div w:id="860168130">
                                      <w:marLeft w:val="0"/>
                                      <w:marRight w:val="0"/>
                                      <w:marTop w:val="0"/>
                                      <w:marBottom w:val="0"/>
                                      <w:divBdr>
                                        <w:top w:val="dashed" w:sz="6" w:space="0" w:color="FFFFFF"/>
                                        <w:left w:val="dashed" w:sz="6" w:space="0" w:color="FFFFFF"/>
                                        <w:bottom w:val="dashed" w:sz="6" w:space="0" w:color="FFFFFF"/>
                                        <w:right w:val="dashed" w:sz="6" w:space="0" w:color="FFFFFF"/>
                                      </w:divBdr>
                                    </w:div>
                                    <w:div w:id="1266769484">
                                      <w:marLeft w:val="0"/>
                                      <w:marRight w:val="0"/>
                                      <w:marTop w:val="0"/>
                                      <w:marBottom w:val="0"/>
                                      <w:divBdr>
                                        <w:top w:val="dashed" w:sz="6" w:space="0" w:color="FFFFFF"/>
                                        <w:left w:val="dashed" w:sz="6" w:space="0" w:color="FFFFFF"/>
                                        <w:bottom w:val="dashed" w:sz="6" w:space="0" w:color="FFFFFF"/>
                                        <w:right w:val="dashed" w:sz="6" w:space="0" w:color="FFFFFF"/>
                                      </w:divBdr>
                                    </w:div>
                                    <w:div w:id="1985616237">
                                      <w:marLeft w:val="0"/>
                                      <w:marRight w:val="0"/>
                                      <w:marTop w:val="0"/>
                                      <w:marBottom w:val="0"/>
                                      <w:divBdr>
                                        <w:top w:val="dashed" w:sz="6" w:space="0" w:color="FFFFFF"/>
                                        <w:left w:val="dashed" w:sz="6" w:space="0" w:color="FFFFFF"/>
                                        <w:bottom w:val="dashed" w:sz="6" w:space="0" w:color="FFFFFF"/>
                                        <w:right w:val="dashed" w:sz="6" w:space="0" w:color="FFFFFF"/>
                                      </w:divBdr>
                                    </w:div>
                                    <w:div w:id="21125838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2071430">
                                  <w:marLeft w:val="0"/>
                                  <w:marRight w:val="0"/>
                                  <w:marTop w:val="0"/>
                                  <w:marBottom w:val="0"/>
                                  <w:divBdr>
                                    <w:top w:val="dashed" w:sz="6" w:space="0" w:color="FFFFFF"/>
                                    <w:left w:val="dashed" w:sz="6" w:space="3" w:color="FFFFFF"/>
                                    <w:bottom w:val="dashed" w:sz="6" w:space="0" w:color="FFFFFF"/>
                                    <w:right w:val="dashed" w:sz="6" w:space="3" w:color="FFFFFF"/>
                                  </w:divBdr>
                                  <w:divsChild>
                                    <w:div w:id="205602961">
                                      <w:marLeft w:val="0"/>
                                      <w:marRight w:val="0"/>
                                      <w:marTop w:val="0"/>
                                      <w:marBottom w:val="0"/>
                                      <w:divBdr>
                                        <w:top w:val="dashed" w:sz="6" w:space="0" w:color="FFFFFF"/>
                                        <w:left w:val="dashed" w:sz="6" w:space="0" w:color="FFFFFF"/>
                                        <w:bottom w:val="dashed" w:sz="6" w:space="0" w:color="FFFFFF"/>
                                        <w:right w:val="dashed" w:sz="6" w:space="0" w:color="FFFFFF"/>
                                      </w:divBdr>
                                    </w:div>
                                    <w:div w:id="286816676">
                                      <w:marLeft w:val="0"/>
                                      <w:marRight w:val="0"/>
                                      <w:marTop w:val="0"/>
                                      <w:marBottom w:val="0"/>
                                      <w:divBdr>
                                        <w:top w:val="dashed" w:sz="6" w:space="0" w:color="FFFFFF"/>
                                        <w:left w:val="dashed" w:sz="6" w:space="0" w:color="FFFFFF"/>
                                        <w:bottom w:val="dashed" w:sz="6" w:space="0" w:color="FFFFFF"/>
                                        <w:right w:val="dashed" w:sz="6" w:space="0" w:color="FFFFFF"/>
                                      </w:divBdr>
                                    </w:div>
                                    <w:div w:id="579871579">
                                      <w:marLeft w:val="0"/>
                                      <w:marRight w:val="0"/>
                                      <w:marTop w:val="0"/>
                                      <w:marBottom w:val="0"/>
                                      <w:divBdr>
                                        <w:top w:val="dashed" w:sz="6" w:space="0" w:color="FFFFFF"/>
                                        <w:left w:val="dashed" w:sz="6" w:space="0" w:color="FFFFFF"/>
                                        <w:bottom w:val="dashed" w:sz="6" w:space="0" w:color="FFFFFF"/>
                                        <w:right w:val="dashed" w:sz="6" w:space="0" w:color="FFFFFF"/>
                                      </w:divBdr>
                                    </w:div>
                                    <w:div w:id="611472994">
                                      <w:marLeft w:val="0"/>
                                      <w:marRight w:val="0"/>
                                      <w:marTop w:val="0"/>
                                      <w:marBottom w:val="0"/>
                                      <w:divBdr>
                                        <w:top w:val="dashed" w:sz="6" w:space="0" w:color="FFFFFF"/>
                                        <w:left w:val="dashed" w:sz="6" w:space="0" w:color="FFFFFF"/>
                                        <w:bottom w:val="dashed" w:sz="6" w:space="0" w:color="FFFFFF"/>
                                        <w:right w:val="dashed" w:sz="6" w:space="0" w:color="FFFFFF"/>
                                      </w:divBdr>
                                    </w:div>
                                    <w:div w:id="648942934">
                                      <w:marLeft w:val="0"/>
                                      <w:marRight w:val="0"/>
                                      <w:marTop w:val="0"/>
                                      <w:marBottom w:val="0"/>
                                      <w:divBdr>
                                        <w:top w:val="dashed" w:sz="6" w:space="0" w:color="FFFFFF"/>
                                        <w:left w:val="dashed" w:sz="6" w:space="0" w:color="FFFFFF"/>
                                        <w:bottom w:val="dashed" w:sz="6" w:space="0" w:color="FFFFFF"/>
                                        <w:right w:val="dashed" w:sz="6" w:space="0" w:color="FFFFFF"/>
                                      </w:divBdr>
                                    </w:div>
                                    <w:div w:id="944076967">
                                      <w:marLeft w:val="0"/>
                                      <w:marRight w:val="0"/>
                                      <w:marTop w:val="0"/>
                                      <w:marBottom w:val="0"/>
                                      <w:divBdr>
                                        <w:top w:val="dashed" w:sz="6" w:space="0" w:color="FFFFFF"/>
                                        <w:left w:val="dashed" w:sz="6" w:space="0" w:color="FFFFFF"/>
                                        <w:bottom w:val="dashed" w:sz="6" w:space="0" w:color="FFFFFF"/>
                                        <w:right w:val="dashed" w:sz="6" w:space="0" w:color="FFFFFF"/>
                                      </w:divBdr>
                                    </w:div>
                                    <w:div w:id="1188907144">
                                      <w:marLeft w:val="0"/>
                                      <w:marRight w:val="0"/>
                                      <w:marTop w:val="0"/>
                                      <w:marBottom w:val="0"/>
                                      <w:divBdr>
                                        <w:top w:val="dashed" w:sz="6" w:space="0" w:color="FFFFFF"/>
                                        <w:left w:val="dashed" w:sz="6" w:space="0" w:color="FFFFFF"/>
                                        <w:bottom w:val="dashed" w:sz="6" w:space="0" w:color="FFFFFF"/>
                                        <w:right w:val="dashed" w:sz="6" w:space="0" w:color="FFFFFF"/>
                                      </w:divBdr>
                                    </w:div>
                                    <w:div w:id="15449017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408335168">
                              <w:marLeft w:val="0"/>
                              <w:marRight w:val="0"/>
                              <w:marTop w:val="0"/>
                              <w:marBottom w:val="0"/>
                              <w:divBdr>
                                <w:top w:val="dashed" w:sz="6" w:space="0" w:color="FFFFFF"/>
                                <w:left w:val="dashed" w:sz="6" w:space="0" w:color="FFFFFF"/>
                                <w:bottom w:val="dashed" w:sz="6" w:space="0" w:color="FFFFFF"/>
                                <w:right w:val="dashed" w:sz="6" w:space="0" w:color="FFFFFF"/>
                              </w:divBdr>
                            </w:div>
                            <w:div w:id="1419055382">
                              <w:marLeft w:val="0"/>
                              <w:marRight w:val="0"/>
                              <w:marTop w:val="0"/>
                              <w:marBottom w:val="0"/>
                              <w:divBdr>
                                <w:top w:val="dashed" w:sz="6" w:space="0" w:color="FFFFFF"/>
                                <w:left w:val="dashed" w:sz="6" w:space="0" w:color="FFFFFF"/>
                                <w:bottom w:val="dashed" w:sz="6" w:space="0" w:color="FFFFFF"/>
                                <w:right w:val="dashed" w:sz="6" w:space="0" w:color="FFFFFF"/>
                              </w:divBdr>
                            </w:div>
                            <w:div w:id="1448937590">
                              <w:marLeft w:val="0"/>
                              <w:marRight w:val="0"/>
                              <w:marTop w:val="0"/>
                              <w:marBottom w:val="0"/>
                              <w:divBdr>
                                <w:top w:val="dashed" w:sz="6" w:space="0" w:color="FFFFFF"/>
                                <w:left w:val="dashed" w:sz="6" w:space="0" w:color="FFFFFF"/>
                                <w:bottom w:val="dashed" w:sz="6" w:space="0" w:color="FFFFFF"/>
                                <w:right w:val="dashed" w:sz="6" w:space="0" w:color="FFFFFF"/>
                              </w:divBdr>
                            </w:div>
                            <w:div w:id="1520585507">
                              <w:marLeft w:val="0"/>
                              <w:marRight w:val="0"/>
                              <w:marTop w:val="0"/>
                              <w:marBottom w:val="0"/>
                              <w:divBdr>
                                <w:top w:val="dashed" w:sz="6" w:space="0" w:color="FFFFFF"/>
                                <w:left w:val="dashed" w:sz="6" w:space="0" w:color="FFFFFF"/>
                                <w:bottom w:val="dashed" w:sz="6" w:space="0" w:color="FFFFFF"/>
                                <w:right w:val="dashed" w:sz="6" w:space="0" w:color="FFFFFF"/>
                              </w:divBdr>
                            </w:div>
                            <w:div w:id="1599019462">
                              <w:marLeft w:val="0"/>
                              <w:marRight w:val="0"/>
                              <w:marTop w:val="0"/>
                              <w:marBottom w:val="0"/>
                              <w:divBdr>
                                <w:top w:val="dashed" w:sz="6" w:space="0" w:color="FFFFFF"/>
                                <w:left w:val="dashed" w:sz="6" w:space="0" w:color="FFFFFF"/>
                                <w:bottom w:val="dashed" w:sz="6" w:space="0" w:color="FFFFFF"/>
                                <w:right w:val="dashed" w:sz="6" w:space="0" w:color="FFFFFF"/>
                              </w:divBdr>
                            </w:div>
                            <w:div w:id="1640113717">
                              <w:marLeft w:val="0"/>
                              <w:marRight w:val="0"/>
                              <w:marTop w:val="0"/>
                              <w:marBottom w:val="0"/>
                              <w:divBdr>
                                <w:top w:val="dashed" w:sz="6" w:space="0" w:color="FFFFFF"/>
                                <w:left w:val="dashed" w:sz="6" w:space="3" w:color="FFFFFF"/>
                                <w:bottom w:val="dashed" w:sz="6" w:space="0" w:color="FFFFFF"/>
                                <w:right w:val="dashed" w:sz="6" w:space="3" w:color="FFFFFF"/>
                              </w:divBdr>
                              <w:divsChild>
                                <w:div w:id="20591710">
                                  <w:marLeft w:val="0"/>
                                  <w:marRight w:val="0"/>
                                  <w:marTop w:val="0"/>
                                  <w:marBottom w:val="0"/>
                                  <w:divBdr>
                                    <w:top w:val="dashed" w:sz="6" w:space="0" w:color="FFFFFF"/>
                                    <w:left w:val="dashed" w:sz="6" w:space="0" w:color="FFFFFF"/>
                                    <w:bottom w:val="dashed" w:sz="6" w:space="0" w:color="FFFFFF"/>
                                    <w:right w:val="dashed" w:sz="6" w:space="0" w:color="FFFFFF"/>
                                  </w:divBdr>
                                </w:div>
                                <w:div w:id="348992401">
                                  <w:marLeft w:val="0"/>
                                  <w:marRight w:val="0"/>
                                  <w:marTop w:val="0"/>
                                  <w:marBottom w:val="0"/>
                                  <w:divBdr>
                                    <w:top w:val="dashed" w:sz="6" w:space="0" w:color="FFFFFF"/>
                                    <w:left w:val="dashed" w:sz="6" w:space="0" w:color="FFFFFF"/>
                                    <w:bottom w:val="dashed" w:sz="6" w:space="0" w:color="FFFFFF"/>
                                    <w:right w:val="dashed" w:sz="6" w:space="0" w:color="FFFFFF"/>
                                  </w:divBdr>
                                </w:div>
                                <w:div w:id="896210986">
                                  <w:marLeft w:val="0"/>
                                  <w:marRight w:val="0"/>
                                  <w:marTop w:val="0"/>
                                  <w:marBottom w:val="0"/>
                                  <w:divBdr>
                                    <w:top w:val="dashed" w:sz="6" w:space="0" w:color="FFFFFF"/>
                                    <w:left w:val="dashed" w:sz="6" w:space="0" w:color="FFFFFF"/>
                                    <w:bottom w:val="dashed" w:sz="6" w:space="0" w:color="FFFFFF"/>
                                    <w:right w:val="dashed" w:sz="6" w:space="0" w:color="FFFFFF"/>
                                  </w:divBdr>
                                </w:div>
                                <w:div w:id="907376268">
                                  <w:marLeft w:val="0"/>
                                  <w:marRight w:val="0"/>
                                  <w:marTop w:val="0"/>
                                  <w:marBottom w:val="0"/>
                                  <w:divBdr>
                                    <w:top w:val="dashed" w:sz="6" w:space="0" w:color="FFFFFF"/>
                                    <w:left w:val="dashed" w:sz="6" w:space="0" w:color="FFFFFF"/>
                                    <w:bottom w:val="dashed" w:sz="6" w:space="0" w:color="FFFFFF"/>
                                    <w:right w:val="dashed" w:sz="6" w:space="0" w:color="FFFFFF"/>
                                  </w:divBdr>
                                </w:div>
                                <w:div w:id="1568762135">
                                  <w:marLeft w:val="0"/>
                                  <w:marRight w:val="0"/>
                                  <w:marTop w:val="0"/>
                                  <w:marBottom w:val="0"/>
                                  <w:divBdr>
                                    <w:top w:val="dashed" w:sz="6" w:space="0" w:color="FFFFFF"/>
                                    <w:left w:val="dashed" w:sz="6" w:space="3" w:color="FFFFFF"/>
                                    <w:bottom w:val="dashed" w:sz="6" w:space="0" w:color="FFFFFF"/>
                                    <w:right w:val="dashed" w:sz="6" w:space="3" w:color="FFFFFF"/>
                                  </w:divBdr>
                                  <w:divsChild>
                                    <w:div w:id="1616314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1153098">
                                  <w:marLeft w:val="0"/>
                                  <w:marRight w:val="0"/>
                                  <w:marTop w:val="0"/>
                                  <w:marBottom w:val="0"/>
                                  <w:divBdr>
                                    <w:top w:val="dashed" w:sz="6" w:space="0" w:color="FFFFFF"/>
                                    <w:left w:val="dashed" w:sz="6" w:space="3" w:color="FFFFFF"/>
                                    <w:bottom w:val="dashed" w:sz="6" w:space="0" w:color="FFFFFF"/>
                                    <w:right w:val="dashed" w:sz="6" w:space="3" w:color="FFFFFF"/>
                                  </w:divBdr>
                                  <w:divsChild>
                                    <w:div w:id="40060923">
                                      <w:marLeft w:val="0"/>
                                      <w:marRight w:val="0"/>
                                      <w:marTop w:val="0"/>
                                      <w:marBottom w:val="0"/>
                                      <w:divBdr>
                                        <w:top w:val="dashed" w:sz="6" w:space="0" w:color="FFFFFF"/>
                                        <w:left w:val="dashed" w:sz="6" w:space="0" w:color="FFFFFF"/>
                                        <w:bottom w:val="dashed" w:sz="6" w:space="0" w:color="FFFFFF"/>
                                        <w:right w:val="dashed" w:sz="6" w:space="0" w:color="FFFFFF"/>
                                      </w:divBdr>
                                    </w:div>
                                    <w:div w:id="47992760">
                                      <w:marLeft w:val="0"/>
                                      <w:marRight w:val="0"/>
                                      <w:marTop w:val="0"/>
                                      <w:marBottom w:val="0"/>
                                      <w:divBdr>
                                        <w:top w:val="dashed" w:sz="6" w:space="0" w:color="FFFFFF"/>
                                        <w:left w:val="dashed" w:sz="6" w:space="3" w:color="FFFFFF"/>
                                        <w:bottom w:val="dashed" w:sz="6" w:space="0" w:color="FFFFFF"/>
                                        <w:right w:val="dashed" w:sz="6" w:space="3" w:color="FFFFFF"/>
                                      </w:divBdr>
                                      <w:divsChild>
                                        <w:div w:id="242448900">
                                          <w:marLeft w:val="0"/>
                                          <w:marRight w:val="0"/>
                                          <w:marTop w:val="0"/>
                                          <w:marBottom w:val="0"/>
                                          <w:divBdr>
                                            <w:top w:val="dashed" w:sz="6" w:space="0" w:color="FFFFFF"/>
                                            <w:left w:val="dashed" w:sz="6" w:space="0" w:color="FFFFFF"/>
                                            <w:bottom w:val="dashed" w:sz="6" w:space="0" w:color="FFFFFF"/>
                                            <w:right w:val="dashed" w:sz="6" w:space="0" w:color="FFFFFF"/>
                                          </w:divBdr>
                                        </w:div>
                                        <w:div w:id="381832927">
                                          <w:marLeft w:val="0"/>
                                          <w:marRight w:val="0"/>
                                          <w:marTop w:val="0"/>
                                          <w:marBottom w:val="0"/>
                                          <w:divBdr>
                                            <w:top w:val="dashed" w:sz="6" w:space="0" w:color="FFFFFF"/>
                                            <w:left w:val="dashed" w:sz="6" w:space="0" w:color="FFFFFF"/>
                                            <w:bottom w:val="dashed" w:sz="6" w:space="0" w:color="FFFFFF"/>
                                            <w:right w:val="dashed" w:sz="6" w:space="0" w:color="FFFFFF"/>
                                          </w:divBdr>
                                        </w:div>
                                        <w:div w:id="389311987">
                                          <w:marLeft w:val="0"/>
                                          <w:marRight w:val="0"/>
                                          <w:marTop w:val="0"/>
                                          <w:marBottom w:val="0"/>
                                          <w:divBdr>
                                            <w:top w:val="dashed" w:sz="6" w:space="0" w:color="FFFFFF"/>
                                            <w:left w:val="dashed" w:sz="6" w:space="0" w:color="FFFFFF"/>
                                            <w:bottom w:val="dashed" w:sz="6" w:space="0" w:color="FFFFFF"/>
                                            <w:right w:val="dashed" w:sz="6" w:space="0" w:color="FFFFFF"/>
                                          </w:divBdr>
                                        </w:div>
                                        <w:div w:id="598754148">
                                          <w:marLeft w:val="0"/>
                                          <w:marRight w:val="0"/>
                                          <w:marTop w:val="0"/>
                                          <w:marBottom w:val="0"/>
                                          <w:divBdr>
                                            <w:top w:val="dashed" w:sz="6" w:space="0" w:color="FFFFFF"/>
                                            <w:left w:val="dashed" w:sz="6" w:space="0" w:color="FFFFFF"/>
                                            <w:bottom w:val="dashed" w:sz="6" w:space="0" w:color="FFFFFF"/>
                                            <w:right w:val="dashed" w:sz="6" w:space="0" w:color="FFFFFF"/>
                                          </w:divBdr>
                                        </w:div>
                                        <w:div w:id="868102050">
                                          <w:marLeft w:val="0"/>
                                          <w:marRight w:val="0"/>
                                          <w:marTop w:val="0"/>
                                          <w:marBottom w:val="0"/>
                                          <w:divBdr>
                                            <w:top w:val="dashed" w:sz="6" w:space="0" w:color="FFFFFF"/>
                                            <w:left w:val="dashed" w:sz="6" w:space="0" w:color="FFFFFF"/>
                                            <w:bottom w:val="dashed" w:sz="6" w:space="0" w:color="FFFFFF"/>
                                            <w:right w:val="dashed" w:sz="6" w:space="0" w:color="FFFFFF"/>
                                          </w:divBdr>
                                        </w:div>
                                        <w:div w:id="1202598787">
                                          <w:marLeft w:val="0"/>
                                          <w:marRight w:val="0"/>
                                          <w:marTop w:val="0"/>
                                          <w:marBottom w:val="0"/>
                                          <w:divBdr>
                                            <w:top w:val="dashed" w:sz="6" w:space="0" w:color="FFFFFF"/>
                                            <w:left w:val="dashed" w:sz="6" w:space="0" w:color="FFFFFF"/>
                                            <w:bottom w:val="dashed" w:sz="6" w:space="0" w:color="FFFFFF"/>
                                            <w:right w:val="dashed" w:sz="6" w:space="0" w:color="FFFFFF"/>
                                          </w:divBdr>
                                        </w:div>
                                        <w:div w:id="1404134037">
                                          <w:marLeft w:val="0"/>
                                          <w:marRight w:val="0"/>
                                          <w:marTop w:val="0"/>
                                          <w:marBottom w:val="0"/>
                                          <w:divBdr>
                                            <w:top w:val="dashed" w:sz="6" w:space="0" w:color="FFFFFF"/>
                                            <w:left w:val="dashed" w:sz="6" w:space="0" w:color="FFFFFF"/>
                                            <w:bottom w:val="dashed" w:sz="6" w:space="0" w:color="FFFFFF"/>
                                            <w:right w:val="dashed" w:sz="6" w:space="0" w:color="FFFFFF"/>
                                          </w:divBdr>
                                        </w:div>
                                        <w:div w:id="21027502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89769380">
                                      <w:marLeft w:val="0"/>
                                      <w:marRight w:val="0"/>
                                      <w:marTop w:val="0"/>
                                      <w:marBottom w:val="0"/>
                                      <w:divBdr>
                                        <w:top w:val="dashed" w:sz="6" w:space="0" w:color="FFFFFF"/>
                                        <w:left w:val="dashed" w:sz="6" w:space="0" w:color="FFFFFF"/>
                                        <w:bottom w:val="dashed" w:sz="6" w:space="0" w:color="FFFFFF"/>
                                        <w:right w:val="dashed" w:sz="6" w:space="0" w:color="FFFFFF"/>
                                      </w:divBdr>
                                    </w:div>
                                    <w:div w:id="198118217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4269793">
                                  <w:marLeft w:val="0"/>
                                  <w:marRight w:val="0"/>
                                  <w:marTop w:val="0"/>
                                  <w:marBottom w:val="0"/>
                                  <w:divBdr>
                                    <w:top w:val="dashed" w:sz="6" w:space="0" w:color="FFFFFF"/>
                                    <w:left w:val="dashed" w:sz="6" w:space="3" w:color="FFFFFF"/>
                                    <w:bottom w:val="dashed" w:sz="6" w:space="0" w:color="FFFFFF"/>
                                    <w:right w:val="dashed" w:sz="6" w:space="3" w:color="FFFFFF"/>
                                  </w:divBdr>
                                  <w:divsChild>
                                    <w:div w:id="545147381">
                                      <w:marLeft w:val="0"/>
                                      <w:marRight w:val="0"/>
                                      <w:marTop w:val="0"/>
                                      <w:marBottom w:val="0"/>
                                      <w:divBdr>
                                        <w:top w:val="dashed" w:sz="6" w:space="0" w:color="FFFFFF"/>
                                        <w:left w:val="dashed" w:sz="6" w:space="3" w:color="FFFFFF"/>
                                        <w:bottom w:val="dashed" w:sz="6" w:space="0" w:color="FFFFFF"/>
                                        <w:right w:val="dashed" w:sz="6" w:space="3" w:color="FFFFFF"/>
                                      </w:divBdr>
                                      <w:divsChild>
                                        <w:div w:id="323168891">
                                          <w:marLeft w:val="0"/>
                                          <w:marRight w:val="0"/>
                                          <w:marTop w:val="0"/>
                                          <w:marBottom w:val="0"/>
                                          <w:divBdr>
                                            <w:top w:val="dashed" w:sz="6" w:space="0" w:color="FFFFFF"/>
                                            <w:left w:val="dashed" w:sz="6" w:space="0" w:color="FFFFFF"/>
                                            <w:bottom w:val="dashed" w:sz="6" w:space="0" w:color="FFFFFF"/>
                                            <w:right w:val="dashed" w:sz="6" w:space="0" w:color="FFFFFF"/>
                                          </w:divBdr>
                                        </w:div>
                                        <w:div w:id="969363589">
                                          <w:marLeft w:val="0"/>
                                          <w:marRight w:val="0"/>
                                          <w:marTop w:val="0"/>
                                          <w:marBottom w:val="0"/>
                                          <w:divBdr>
                                            <w:top w:val="dashed" w:sz="6" w:space="0" w:color="FFFFFF"/>
                                            <w:left w:val="dashed" w:sz="6" w:space="0" w:color="FFFFFF"/>
                                            <w:bottom w:val="dashed" w:sz="6" w:space="0" w:color="FFFFFF"/>
                                            <w:right w:val="dashed" w:sz="6" w:space="0" w:color="FFFFFF"/>
                                          </w:divBdr>
                                        </w:div>
                                        <w:div w:id="1167286055">
                                          <w:marLeft w:val="0"/>
                                          <w:marRight w:val="0"/>
                                          <w:marTop w:val="0"/>
                                          <w:marBottom w:val="0"/>
                                          <w:divBdr>
                                            <w:top w:val="dashed" w:sz="6" w:space="0" w:color="FFFFFF"/>
                                            <w:left w:val="dashed" w:sz="6" w:space="0" w:color="FFFFFF"/>
                                            <w:bottom w:val="dashed" w:sz="6" w:space="0" w:color="FFFFFF"/>
                                            <w:right w:val="dashed" w:sz="6" w:space="0" w:color="FFFFFF"/>
                                          </w:divBdr>
                                        </w:div>
                                        <w:div w:id="1637565563">
                                          <w:marLeft w:val="0"/>
                                          <w:marRight w:val="0"/>
                                          <w:marTop w:val="0"/>
                                          <w:marBottom w:val="0"/>
                                          <w:divBdr>
                                            <w:top w:val="dashed" w:sz="6" w:space="0" w:color="FFFFFF"/>
                                            <w:left w:val="dashed" w:sz="6" w:space="0" w:color="FFFFFF"/>
                                            <w:bottom w:val="dashed" w:sz="6" w:space="0" w:color="FFFFFF"/>
                                            <w:right w:val="dashed" w:sz="6" w:space="0" w:color="FFFFFF"/>
                                          </w:divBdr>
                                        </w:div>
                                        <w:div w:id="18702155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01842901">
                                      <w:marLeft w:val="0"/>
                                      <w:marRight w:val="0"/>
                                      <w:marTop w:val="0"/>
                                      <w:marBottom w:val="0"/>
                                      <w:divBdr>
                                        <w:top w:val="dashed" w:sz="6" w:space="0" w:color="FFFFFF"/>
                                        <w:left w:val="dashed" w:sz="6" w:space="0" w:color="FFFFFF"/>
                                        <w:bottom w:val="dashed" w:sz="6" w:space="0" w:color="FFFFFF"/>
                                        <w:right w:val="dashed" w:sz="6" w:space="0" w:color="FFFFFF"/>
                                      </w:divBdr>
                                    </w:div>
                                    <w:div w:id="813372739">
                                      <w:marLeft w:val="0"/>
                                      <w:marRight w:val="0"/>
                                      <w:marTop w:val="0"/>
                                      <w:marBottom w:val="0"/>
                                      <w:divBdr>
                                        <w:top w:val="dashed" w:sz="6" w:space="0" w:color="FFFFFF"/>
                                        <w:left w:val="dashed" w:sz="6" w:space="0" w:color="FFFFFF"/>
                                        <w:bottom w:val="dashed" w:sz="6" w:space="0" w:color="FFFFFF"/>
                                        <w:right w:val="dashed" w:sz="6" w:space="0" w:color="FFFFFF"/>
                                      </w:divBdr>
                                    </w:div>
                                    <w:div w:id="994991313">
                                      <w:marLeft w:val="0"/>
                                      <w:marRight w:val="0"/>
                                      <w:marTop w:val="0"/>
                                      <w:marBottom w:val="0"/>
                                      <w:divBdr>
                                        <w:top w:val="dashed" w:sz="6" w:space="0" w:color="FFFFFF"/>
                                        <w:left w:val="dashed" w:sz="6" w:space="0" w:color="FFFFFF"/>
                                        <w:bottom w:val="dashed" w:sz="6" w:space="0" w:color="FFFFFF"/>
                                        <w:right w:val="dashed" w:sz="6" w:space="0" w:color="FFFFFF"/>
                                      </w:divBdr>
                                    </w:div>
                                    <w:div w:id="1038818812">
                                      <w:marLeft w:val="0"/>
                                      <w:marRight w:val="0"/>
                                      <w:marTop w:val="0"/>
                                      <w:marBottom w:val="0"/>
                                      <w:divBdr>
                                        <w:top w:val="dashed" w:sz="6" w:space="0" w:color="FFFFFF"/>
                                        <w:left w:val="dashed" w:sz="6" w:space="0" w:color="FFFFFF"/>
                                        <w:bottom w:val="dashed" w:sz="6" w:space="0" w:color="FFFFFF"/>
                                        <w:right w:val="dashed" w:sz="6" w:space="0" w:color="FFFFFF"/>
                                      </w:divBdr>
                                    </w:div>
                                    <w:div w:id="1618828796">
                                      <w:marLeft w:val="0"/>
                                      <w:marRight w:val="0"/>
                                      <w:marTop w:val="0"/>
                                      <w:marBottom w:val="0"/>
                                      <w:divBdr>
                                        <w:top w:val="dashed" w:sz="6" w:space="0" w:color="FFFFFF"/>
                                        <w:left w:val="dashed" w:sz="6" w:space="0" w:color="FFFFFF"/>
                                        <w:bottom w:val="dashed" w:sz="6" w:space="0" w:color="FFFFFF"/>
                                        <w:right w:val="dashed" w:sz="6" w:space="0" w:color="FFFFFF"/>
                                      </w:divBdr>
                                    </w:div>
                                    <w:div w:id="1671252307">
                                      <w:marLeft w:val="0"/>
                                      <w:marRight w:val="0"/>
                                      <w:marTop w:val="0"/>
                                      <w:marBottom w:val="0"/>
                                      <w:divBdr>
                                        <w:top w:val="dashed" w:sz="6" w:space="0" w:color="FFFFFF"/>
                                        <w:left w:val="dashed" w:sz="6" w:space="0" w:color="FFFFFF"/>
                                        <w:bottom w:val="dashed" w:sz="6" w:space="0" w:color="FFFFFF"/>
                                        <w:right w:val="dashed" w:sz="6" w:space="0" w:color="FFFFFF"/>
                                      </w:divBdr>
                                    </w:div>
                                    <w:div w:id="1696540961">
                                      <w:marLeft w:val="0"/>
                                      <w:marRight w:val="0"/>
                                      <w:marTop w:val="0"/>
                                      <w:marBottom w:val="0"/>
                                      <w:divBdr>
                                        <w:top w:val="dashed" w:sz="6" w:space="0" w:color="FFFFFF"/>
                                        <w:left w:val="dashed" w:sz="6" w:space="0" w:color="FFFFFF"/>
                                        <w:bottom w:val="dashed" w:sz="6" w:space="0" w:color="FFFFFF"/>
                                        <w:right w:val="dashed" w:sz="6" w:space="0" w:color="FFFFFF"/>
                                      </w:divBdr>
                                    </w:div>
                                    <w:div w:id="17749380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30787286">
                                  <w:marLeft w:val="0"/>
                                  <w:marRight w:val="0"/>
                                  <w:marTop w:val="0"/>
                                  <w:marBottom w:val="0"/>
                                  <w:divBdr>
                                    <w:top w:val="dashed" w:sz="6" w:space="0" w:color="FFFFFF"/>
                                    <w:left w:val="dashed" w:sz="6" w:space="3" w:color="FFFFFF"/>
                                    <w:bottom w:val="dashed" w:sz="6" w:space="0" w:color="FFFFFF"/>
                                    <w:right w:val="dashed" w:sz="6" w:space="3" w:color="FFFFFF"/>
                                  </w:divBdr>
                                  <w:divsChild>
                                    <w:div w:id="22101854">
                                      <w:marLeft w:val="0"/>
                                      <w:marRight w:val="0"/>
                                      <w:marTop w:val="0"/>
                                      <w:marBottom w:val="0"/>
                                      <w:divBdr>
                                        <w:top w:val="dashed" w:sz="6" w:space="0" w:color="FFFFFF"/>
                                        <w:left w:val="dashed" w:sz="6" w:space="0" w:color="FFFFFF"/>
                                        <w:bottom w:val="dashed" w:sz="6" w:space="0" w:color="FFFFFF"/>
                                        <w:right w:val="dashed" w:sz="6" w:space="0" w:color="FFFFFF"/>
                                      </w:divBdr>
                                    </w:div>
                                    <w:div w:id="393815855">
                                      <w:marLeft w:val="0"/>
                                      <w:marRight w:val="0"/>
                                      <w:marTop w:val="0"/>
                                      <w:marBottom w:val="0"/>
                                      <w:divBdr>
                                        <w:top w:val="dashed" w:sz="6" w:space="0" w:color="FFFFFF"/>
                                        <w:left w:val="dashed" w:sz="6" w:space="0" w:color="FFFFFF"/>
                                        <w:bottom w:val="dashed" w:sz="6" w:space="0" w:color="FFFFFF"/>
                                        <w:right w:val="dashed" w:sz="6" w:space="0" w:color="FFFFFF"/>
                                      </w:divBdr>
                                    </w:div>
                                    <w:div w:id="141947657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654214749">
                              <w:marLeft w:val="0"/>
                              <w:marRight w:val="0"/>
                              <w:marTop w:val="0"/>
                              <w:marBottom w:val="0"/>
                              <w:divBdr>
                                <w:top w:val="dashed" w:sz="6" w:space="0" w:color="FFFFFF"/>
                                <w:left w:val="dashed" w:sz="6" w:space="3" w:color="FFFFFF"/>
                                <w:bottom w:val="dashed" w:sz="6" w:space="0" w:color="FFFFFF"/>
                                <w:right w:val="dashed" w:sz="6" w:space="3" w:color="FFFFFF"/>
                              </w:divBdr>
                              <w:divsChild>
                                <w:div w:id="3291859">
                                  <w:marLeft w:val="0"/>
                                  <w:marRight w:val="0"/>
                                  <w:marTop w:val="0"/>
                                  <w:marBottom w:val="0"/>
                                  <w:divBdr>
                                    <w:top w:val="dashed" w:sz="6" w:space="0" w:color="FFFFFF"/>
                                    <w:left w:val="dashed" w:sz="6" w:space="0" w:color="FFFFFF"/>
                                    <w:bottom w:val="dashed" w:sz="6" w:space="0" w:color="FFFFFF"/>
                                    <w:right w:val="dashed" w:sz="6" w:space="0" w:color="FFFFFF"/>
                                  </w:divBdr>
                                </w:div>
                                <w:div w:id="161820203">
                                  <w:marLeft w:val="0"/>
                                  <w:marRight w:val="0"/>
                                  <w:marTop w:val="0"/>
                                  <w:marBottom w:val="0"/>
                                  <w:divBdr>
                                    <w:top w:val="dashed" w:sz="6" w:space="0" w:color="FFFFFF"/>
                                    <w:left w:val="dashed" w:sz="6" w:space="3" w:color="FFFFFF"/>
                                    <w:bottom w:val="dashed" w:sz="6" w:space="0" w:color="FFFFFF"/>
                                    <w:right w:val="dashed" w:sz="6" w:space="3" w:color="FFFFFF"/>
                                  </w:divBdr>
                                  <w:divsChild>
                                    <w:div w:id="44069306">
                                      <w:marLeft w:val="0"/>
                                      <w:marRight w:val="0"/>
                                      <w:marTop w:val="0"/>
                                      <w:marBottom w:val="0"/>
                                      <w:divBdr>
                                        <w:top w:val="dashed" w:sz="6" w:space="0" w:color="FFFFFF"/>
                                        <w:left w:val="dashed" w:sz="6" w:space="0" w:color="FFFFFF"/>
                                        <w:bottom w:val="dashed" w:sz="6" w:space="0" w:color="FFFFFF"/>
                                        <w:right w:val="dashed" w:sz="6" w:space="0" w:color="FFFFFF"/>
                                      </w:divBdr>
                                    </w:div>
                                    <w:div w:id="184448239">
                                      <w:marLeft w:val="0"/>
                                      <w:marRight w:val="0"/>
                                      <w:marTop w:val="0"/>
                                      <w:marBottom w:val="0"/>
                                      <w:divBdr>
                                        <w:top w:val="dashed" w:sz="6" w:space="0" w:color="FFFFFF"/>
                                        <w:left w:val="dashed" w:sz="6" w:space="0" w:color="FFFFFF"/>
                                        <w:bottom w:val="dashed" w:sz="6" w:space="0" w:color="FFFFFF"/>
                                        <w:right w:val="dashed" w:sz="6" w:space="0" w:color="FFFFFF"/>
                                      </w:divBdr>
                                    </w:div>
                                    <w:div w:id="274094046">
                                      <w:marLeft w:val="0"/>
                                      <w:marRight w:val="0"/>
                                      <w:marTop w:val="0"/>
                                      <w:marBottom w:val="0"/>
                                      <w:divBdr>
                                        <w:top w:val="dashed" w:sz="6" w:space="0" w:color="FFFFFF"/>
                                        <w:left w:val="dashed" w:sz="6" w:space="0" w:color="FFFFFF"/>
                                        <w:bottom w:val="dashed" w:sz="6" w:space="0" w:color="FFFFFF"/>
                                        <w:right w:val="dashed" w:sz="6" w:space="0" w:color="FFFFFF"/>
                                      </w:divBdr>
                                    </w:div>
                                    <w:div w:id="12130334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614104">
                                  <w:marLeft w:val="0"/>
                                  <w:marRight w:val="0"/>
                                  <w:marTop w:val="0"/>
                                  <w:marBottom w:val="0"/>
                                  <w:divBdr>
                                    <w:top w:val="dashed" w:sz="6" w:space="0" w:color="FFFFFF"/>
                                    <w:left w:val="dashed" w:sz="6" w:space="3" w:color="FFFFFF"/>
                                    <w:bottom w:val="dashed" w:sz="6" w:space="0" w:color="FFFFFF"/>
                                    <w:right w:val="dashed" w:sz="6" w:space="3" w:color="FFFFFF"/>
                                  </w:divBdr>
                                  <w:divsChild>
                                    <w:div w:id="1031106567">
                                      <w:marLeft w:val="0"/>
                                      <w:marRight w:val="0"/>
                                      <w:marTop w:val="0"/>
                                      <w:marBottom w:val="0"/>
                                      <w:divBdr>
                                        <w:top w:val="dashed" w:sz="6" w:space="0" w:color="FFFFFF"/>
                                        <w:left w:val="dashed" w:sz="6" w:space="0" w:color="FFFFFF"/>
                                        <w:bottom w:val="dashed" w:sz="6" w:space="0" w:color="FFFFFF"/>
                                        <w:right w:val="dashed" w:sz="6" w:space="0" w:color="FFFFFF"/>
                                      </w:divBdr>
                                    </w:div>
                                    <w:div w:id="15819809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57800370">
                                  <w:marLeft w:val="0"/>
                                  <w:marRight w:val="0"/>
                                  <w:marTop w:val="0"/>
                                  <w:marBottom w:val="0"/>
                                  <w:divBdr>
                                    <w:top w:val="dashed" w:sz="6" w:space="0" w:color="FFFFFF"/>
                                    <w:left w:val="dashed" w:sz="6" w:space="3" w:color="FFFFFF"/>
                                    <w:bottom w:val="dashed" w:sz="6" w:space="0" w:color="FFFFFF"/>
                                    <w:right w:val="dashed" w:sz="6" w:space="3" w:color="FFFFFF"/>
                                  </w:divBdr>
                                  <w:divsChild>
                                    <w:div w:id="8322544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38055181">
                                  <w:marLeft w:val="0"/>
                                  <w:marRight w:val="0"/>
                                  <w:marTop w:val="0"/>
                                  <w:marBottom w:val="0"/>
                                  <w:divBdr>
                                    <w:top w:val="dashed" w:sz="6" w:space="0" w:color="FFFFFF"/>
                                    <w:left w:val="dashed" w:sz="6" w:space="3" w:color="FFFFFF"/>
                                    <w:bottom w:val="dashed" w:sz="6" w:space="0" w:color="FFFFFF"/>
                                    <w:right w:val="dashed" w:sz="6" w:space="3" w:color="FFFFFF"/>
                                  </w:divBdr>
                                  <w:divsChild>
                                    <w:div w:id="1430663452">
                                      <w:marLeft w:val="0"/>
                                      <w:marRight w:val="0"/>
                                      <w:marTop w:val="0"/>
                                      <w:marBottom w:val="0"/>
                                      <w:divBdr>
                                        <w:top w:val="dashed" w:sz="6" w:space="0" w:color="FFFFFF"/>
                                        <w:left w:val="dashed" w:sz="6" w:space="0" w:color="FFFFFF"/>
                                        <w:bottom w:val="dashed" w:sz="6" w:space="0" w:color="FFFFFF"/>
                                        <w:right w:val="dashed" w:sz="6" w:space="0" w:color="FFFFFF"/>
                                      </w:divBdr>
                                    </w:div>
                                    <w:div w:id="1810660733">
                                      <w:marLeft w:val="0"/>
                                      <w:marRight w:val="0"/>
                                      <w:marTop w:val="0"/>
                                      <w:marBottom w:val="0"/>
                                      <w:divBdr>
                                        <w:top w:val="dashed" w:sz="6" w:space="0" w:color="FFFFFF"/>
                                        <w:left w:val="dashed" w:sz="6" w:space="0" w:color="FFFFFF"/>
                                        <w:bottom w:val="dashed" w:sz="6" w:space="0" w:color="FFFFFF"/>
                                        <w:right w:val="dashed" w:sz="6" w:space="0" w:color="FFFFFF"/>
                                      </w:divBdr>
                                    </w:div>
                                    <w:div w:id="194421716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5338701">
                                  <w:marLeft w:val="0"/>
                                  <w:marRight w:val="0"/>
                                  <w:marTop w:val="0"/>
                                  <w:marBottom w:val="0"/>
                                  <w:divBdr>
                                    <w:top w:val="dashed" w:sz="6" w:space="0" w:color="FFFFFF"/>
                                    <w:left w:val="dashed" w:sz="6" w:space="3" w:color="FFFFFF"/>
                                    <w:bottom w:val="dashed" w:sz="6" w:space="0" w:color="FFFFFF"/>
                                    <w:right w:val="dashed" w:sz="6" w:space="3" w:color="FFFFFF"/>
                                  </w:divBdr>
                                  <w:divsChild>
                                    <w:div w:id="3619011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07940597">
                                  <w:marLeft w:val="0"/>
                                  <w:marRight w:val="0"/>
                                  <w:marTop w:val="0"/>
                                  <w:marBottom w:val="0"/>
                                  <w:divBdr>
                                    <w:top w:val="dashed" w:sz="6" w:space="0" w:color="FFFFFF"/>
                                    <w:left w:val="dashed" w:sz="6" w:space="0" w:color="FFFFFF"/>
                                    <w:bottom w:val="dashed" w:sz="6" w:space="0" w:color="FFFFFF"/>
                                    <w:right w:val="dashed" w:sz="6" w:space="0" w:color="FFFFFF"/>
                                  </w:divBdr>
                                </w:div>
                                <w:div w:id="828406495">
                                  <w:marLeft w:val="0"/>
                                  <w:marRight w:val="0"/>
                                  <w:marTop w:val="0"/>
                                  <w:marBottom w:val="0"/>
                                  <w:divBdr>
                                    <w:top w:val="dashed" w:sz="6" w:space="0" w:color="FFFFFF"/>
                                    <w:left w:val="dashed" w:sz="6" w:space="0" w:color="FFFFFF"/>
                                    <w:bottom w:val="dashed" w:sz="6" w:space="0" w:color="FFFFFF"/>
                                    <w:right w:val="dashed" w:sz="6" w:space="0" w:color="FFFFFF"/>
                                  </w:divBdr>
                                </w:div>
                                <w:div w:id="879980326">
                                  <w:marLeft w:val="0"/>
                                  <w:marRight w:val="0"/>
                                  <w:marTop w:val="0"/>
                                  <w:marBottom w:val="0"/>
                                  <w:divBdr>
                                    <w:top w:val="dashed" w:sz="6" w:space="0" w:color="FFFFFF"/>
                                    <w:left w:val="dashed" w:sz="6" w:space="0" w:color="FFFFFF"/>
                                    <w:bottom w:val="dashed" w:sz="6" w:space="0" w:color="FFFFFF"/>
                                    <w:right w:val="dashed" w:sz="6" w:space="0" w:color="FFFFFF"/>
                                  </w:divBdr>
                                </w:div>
                                <w:div w:id="903562756">
                                  <w:marLeft w:val="0"/>
                                  <w:marRight w:val="0"/>
                                  <w:marTop w:val="0"/>
                                  <w:marBottom w:val="0"/>
                                  <w:divBdr>
                                    <w:top w:val="dashed" w:sz="6" w:space="0" w:color="FFFFFF"/>
                                    <w:left w:val="dashed" w:sz="6" w:space="0" w:color="FFFFFF"/>
                                    <w:bottom w:val="dashed" w:sz="6" w:space="0" w:color="FFFFFF"/>
                                    <w:right w:val="dashed" w:sz="6" w:space="0" w:color="FFFFFF"/>
                                  </w:divBdr>
                                </w:div>
                                <w:div w:id="907499525">
                                  <w:marLeft w:val="0"/>
                                  <w:marRight w:val="0"/>
                                  <w:marTop w:val="0"/>
                                  <w:marBottom w:val="0"/>
                                  <w:divBdr>
                                    <w:top w:val="dashed" w:sz="6" w:space="0" w:color="FFFFFF"/>
                                    <w:left w:val="dashed" w:sz="6" w:space="0" w:color="FFFFFF"/>
                                    <w:bottom w:val="dashed" w:sz="6" w:space="0" w:color="FFFFFF"/>
                                    <w:right w:val="dashed" w:sz="6" w:space="0" w:color="FFFFFF"/>
                                  </w:divBdr>
                                </w:div>
                                <w:div w:id="1363902372">
                                  <w:marLeft w:val="0"/>
                                  <w:marRight w:val="0"/>
                                  <w:marTop w:val="0"/>
                                  <w:marBottom w:val="0"/>
                                  <w:divBdr>
                                    <w:top w:val="dashed" w:sz="6" w:space="0" w:color="FFFFFF"/>
                                    <w:left w:val="dashed" w:sz="6" w:space="3" w:color="FFFFFF"/>
                                    <w:bottom w:val="dashed" w:sz="6" w:space="0" w:color="FFFFFF"/>
                                    <w:right w:val="dashed" w:sz="6" w:space="3" w:color="FFFFFF"/>
                                  </w:divBdr>
                                  <w:divsChild>
                                    <w:div w:id="342976574">
                                      <w:marLeft w:val="0"/>
                                      <w:marRight w:val="0"/>
                                      <w:marTop w:val="0"/>
                                      <w:marBottom w:val="0"/>
                                      <w:divBdr>
                                        <w:top w:val="dashed" w:sz="6" w:space="0" w:color="FFFFFF"/>
                                        <w:left w:val="dashed" w:sz="6" w:space="0" w:color="FFFFFF"/>
                                        <w:bottom w:val="dashed" w:sz="6" w:space="0" w:color="FFFFFF"/>
                                        <w:right w:val="dashed" w:sz="6" w:space="0" w:color="FFFFFF"/>
                                      </w:divBdr>
                                    </w:div>
                                    <w:div w:id="1013805009">
                                      <w:marLeft w:val="0"/>
                                      <w:marRight w:val="0"/>
                                      <w:marTop w:val="0"/>
                                      <w:marBottom w:val="0"/>
                                      <w:divBdr>
                                        <w:top w:val="dashed" w:sz="6" w:space="0" w:color="FFFFFF"/>
                                        <w:left w:val="dashed" w:sz="6" w:space="0" w:color="FFFFFF"/>
                                        <w:bottom w:val="dashed" w:sz="6" w:space="0" w:color="FFFFFF"/>
                                        <w:right w:val="dashed" w:sz="6" w:space="0" w:color="FFFFFF"/>
                                      </w:divBdr>
                                    </w:div>
                                    <w:div w:id="1334264947">
                                      <w:marLeft w:val="0"/>
                                      <w:marRight w:val="0"/>
                                      <w:marTop w:val="0"/>
                                      <w:marBottom w:val="0"/>
                                      <w:divBdr>
                                        <w:top w:val="dashed" w:sz="6" w:space="0" w:color="FFFFFF"/>
                                        <w:left w:val="dashed" w:sz="6" w:space="0" w:color="FFFFFF"/>
                                        <w:bottom w:val="dashed" w:sz="6" w:space="0" w:color="FFFFFF"/>
                                        <w:right w:val="dashed" w:sz="6" w:space="0" w:color="FFFFFF"/>
                                      </w:divBdr>
                                    </w:div>
                                    <w:div w:id="16551349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1923199">
                                  <w:marLeft w:val="0"/>
                                  <w:marRight w:val="0"/>
                                  <w:marTop w:val="0"/>
                                  <w:marBottom w:val="0"/>
                                  <w:divBdr>
                                    <w:top w:val="dashed" w:sz="6" w:space="0" w:color="FFFFFF"/>
                                    <w:left w:val="dashed" w:sz="6" w:space="3" w:color="FFFFFF"/>
                                    <w:bottom w:val="dashed" w:sz="6" w:space="0" w:color="FFFFFF"/>
                                    <w:right w:val="dashed" w:sz="6" w:space="3" w:color="FFFFFF"/>
                                  </w:divBdr>
                                  <w:divsChild>
                                    <w:div w:id="8651021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8987503">
                                  <w:marLeft w:val="0"/>
                                  <w:marRight w:val="0"/>
                                  <w:marTop w:val="0"/>
                                  <w:marBottom w:val="0"/>
                                  <w:divBdr>
                                    <w:top w:val="dashed" w:sz="6" w:space="0" w:color="FFFFFF"/>
                                    <w:left w:val="dashed" w:sz="6" w:space="0" w:color="FFFFFF"/>
                                    <w:bottom w:val="dashed" w:sz="6" w:space="0" w:color="FFFFFF"/>
                                    <w:right w:val="dashed" w:sz="6" w:space="0" w:color="FFFFFF"/>
                                  </w:divBdr>
                                </w:div>
                                <w:div w:id="1962224284">
                                  <w:marLeft w:val="0"/>
                                  <w:marRight w:val="0"/>
                                  <w:marTop w:val="0"/>
                                  <w:marBottom w:val="0"/>
                                  <w:divBdr>
                                    <w:top w:val="dashed" w:sz="6" w:space="0" w:color="FFFFFF"/>
                                    <w:left w:val="dashed" w:sz="6" w:space="3" w:color="FFFFFF"/>
                                    <w:bottom w:val="dashed" w:sz="6" w:space="0" w:color="FFFFFF"/>
                                    <w:right w:val="dashed" w:sz="6" w:space="3" w:color="FFFFFF"/>
                                  </w:divBdr>
                                  <w:divsChild>
                                    <w:div w:id="922689985">
                                      <w:marLeft w:val="0"/>
                                      <w:marRight w:val="0"/>
                                      <w:marTop w:val="0"/>
                                      <w:marBottom w:val="0"/>
                                      <w:divBdr>
                                        <w:top w:val="dashed" w:sz="6" w:space="0" w:color="FFFFFF"/>
                                        <w:left w:val="dashed" w:sz="6" w:space="0" w:color="FFFFFF"/>
                                        <w:bottom w:val="dashed" w:sz="6" w:space="0" w:color="FFFFFF"/>
                                        <w:right w:val="dashed" w:sz="6" w:space="0" w:color="FFFFFF"/>
                                      </w:divBdr>
                                    </w:div>
                                    <w:div w:id="1046877405">
                                      <w:marLeft w:val="0"/>
                                      <w:marRight w:val="0"/>
                                      <w:marTop w:val="0"/>
                                      <w:marBottom w:val="0"/>
                                      <w:divBdr>
                                        <w:top w:val="dashed" w:sz="6" w:space="0" w:color="FFFFFF"/>
                                        <w:left w:val="dashed" w:sz="6" w:space="0" w:color="FFFFFF"/>
                                        <w:bottom w:val="dashed" w:sz="6" w:space="0" w:color="FFFFFF"/>
                                        <w:right w:val="dashed" w:sz="6" w:space="0" w:color="FFFFFF"/>
                                      </w:divBdr>
                                    </w:div>
                                    <w:div w:id="1429816503">
                                      <w:marLeft w:val="0"/>
                                      <w:marRight w:val="0"/>
                                      <w:marTop w:val="0"/>
                                      <w:marBottom w:val="0"/>
                                      <w:divBdr>
                                        <w:top w:val="dashed" w:sz="6" w:space="0" w:color="FFFFFF"/>
                                        <w:left w:val="dashed" w:sz="6" w:space="0" w:color="FFFFFF"/>
                                        <w:bottom w:val="dashed" w:sz="6" w:space="0" w:color="FFFFFF"/>
                                        <w:right w:val="dashed" w:sz="6" w:space="0" w:color="FFFFFF"/>
                                      </w:divBdr>
                                    </w:div>
                                    <w:div w:id="180927378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45259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77942260">
                              <w:marLeft w:val="0"/>
                              <w:marRight w:val="0"/>
                              <w:marTop w:val="0"/>
                              <w:marBottom w:val="0"/>
                              <w:divBdr>
                                <w:top w:val="dashed" w:sz="6" w:space="0" w:color="FFFFFF"/>
                                <w:left w:val="dashed" w:sz="6" w:space="0" w:color="FFFFFF"/>
                                <w:bottom w:val="dashed" w:sz="6" w:space="0" w:color="FFFFFF"/>
                                <w:right w:val="dashed" w:sz="6" w:space="0" w:color="FFFFFF"/>
                              </w:divBdr>
                            </w:div>
                            <w:div w:id="1882521777">
                              <w:marLeft w:val="0"/>
                              <w:marRight w:val="0"/>
                              <w:marTop w:val="0"/>
                              <w:marBottom w:val="0"/>
                              <w:divBdr>
                                <w:top w:val="dashed" w:sz="6" w:space="0" w:color="FFFFFF"/>
                                <w:left w:val="dashed" w:sz="6" w:space="3" w:color="FFFFFF"/>
                                <w:bottom w:val="dashed" w:sz="6" w:space="0" w:color="FFFFFF"/>
                                <w:right w:val="dashed" w:sz="6" w:space="3" w:color="FFFFFF"/>
                              </w:divBdr>
                              <w:divsChild>
                                <w:div w:id="170148424">
                                  <w:marLeft w:val="0"/>
                                  <w:marRight w:val="0"/>
                                  <w:marTop w:val="0"/>
                                  <w:marBottom w:val="0"/>
                                  <w:divBdr>
                                    <w:top w:val="dashed" w:sz="6" w:space="0" w:color="FFFFFF"/>
                                    <w:left w:val="dashed" w:sz="6" w:space="0" w:color="FFFFFF"/>
                                    <w:bottom w:val="dashed" w:sz="6" w:space="0" w:color="FFFFFF"/>
                                    <w:right w:val="dashed" w:sz="6" w:space="0" w:color="FFFFFF"/>
                                  </w:divBdr>
                                </w:div>
                                <w:div w:id="411507746">
                                  <w:marLeft w:val="0"/>
                                  <w:marRight w:val="0"/>
                                  <w:marTop w:val="0"/>
                                  <w:marBottom w:val="0"/>
                                  <w:divBdr>
                                    <w:top w:val="dashed" w:sz="6" w:space="0" w:color="FFFFFF"/>
                                    <w:left w:val="dashed" w:sz="6" w:space="3" w:color="FFFFFF"/>
                                    <w:bottom w:val="dashed" w:sz="6" w:space="0" w:color="FFFFFF"/>
                                    <w:right w:val="dashed" w:sz="6" w:space="3" w:color="FFFFFF"/>
                                  </w:divBdr>
                                  <w:divsChild>
                                    <w:div w:id="90394479">
                                      <w:marLeft w:val="0"/>
                                      <w:marRight w:val="0"/>
                                      <w:marTop w:val="0"/>
                                      <w:marBottom w:val="0"/>
                                      <w:divBdr>
                                        <w:top w:val="dashed" w:sz="6" w:space="0" w:color="FFFFFF"/>
                                        <w:left w:val="dashed" w:sz="6" w:space="0" w:color="FFFFFF"/>
                                        <w:bottom w:val="dashed" w:sz="6" w:space="0" w:color="FFFFFF"/>
                                        <w:right w:val="dashed" w:sz="6" w:space="0" w:color="FFFFFF"/>
                                      </w:divBdr>
                                    </w:div>
                                    <w:div w:id="127672942">
                                      <w:marLeft w:val="0"/>
                                      <w:marRight w:val="0"/>
                                      <w:marTop w:val="0"/>
                                      <w:marBottom w:val="0"/>
                                      <w:divBdr>
                                        <w:top w:val="dashed" w:sz="6" w:space="0" w:color="FFFFFF"/>
                                        <w:left w:val="dashed" w:sz="6" w:space="0" w:color="FFFFFF"/>
                                        <w:bottom w:val="dashed" w:sz="6" w:space="0" w:color="FFFFFF"/>
                                        <w:right w:val="dashed" w:sz="6" w:space="0" w:color="FFFFFF"/>
                                      </w:divBdr>
                                    </w:div>
                                    <w:div w:id="183401432">
                                      <w:marLeft w:val="0"/>
                                      <w:marRight w:val="0"/>
                                      <w:marTop w:val="0"/>
                                      <w:marBottom w:val="0"/>
                                      <w:divBdr>
                                        <w:top w:val="dashed" w:sz="6" w:space="0" w:color="FFFFFF"/>
                                        <w:left w:val="dashed" w:sz="6" w:space="3" w:color="FFFFFF"/>
                                        <w:bottom w:val="dashed" w:sz="6" w:space="0" w:color="FFFFFF"/>
                                        <w:right w:val="dashed" w:sz="6" w:space="3" w:color="FFFFFF"/>
                                      </w:divBdr>
                                      <w:divsChild>
                                        <w:div w:id="10888436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55545311">
                                      <w:marLeft w:val="0"/>
                                      <w:marRight w:val="0"/>
                                      <w:marTop w:val="0"/>
                                      <w:marBottom w:val="0"/>
                                      <w:divBdr>
                                        <w:top w:val="dashed" w:sz="6" w:space="0" w:color="FFFFFF"/>
                                        <w:left w:val="dashed" w:sz="6" w:space="3" w:color="FFFFFF"/>
                                        <w:bottom w:val="dashed" w:sz="6" w:space="0" w:color="FFFFFF"/>
                                        <w:right w:val="dashed" w:sz="6" w:space="3" w:color="FFFFFF"/>
                                      </w:divBdr>
                                      <w:divsChild>
                                        <w:div w:id="395977234">
                                          <w:marLeft w:val="0"/>
                                          <w:marRight w:val="0"/>
                                          <w:marTop w:val="0"/>
                                          <w:marBottom w:val="0"/>
                                          <w:divBdr>
                                            <w:top w:val="dashed" w:sz="6" w:space="0" w:color="FFFFFF"/>
                                            <w:left w:val="dashed" w:sz="6" w:space="0" w:color="FFFFFF"/>
                                            <w:bottom w:val="dashed" w:sz="6" w:space="0" w:color="FFFFFF"/>
                                            <w:right w:val="dashed" w:sz="6" w:space="0" w:color="FFFFFF"/>
                                          </w:divBdr>
                                        </w:div>
                                        <w:div w:id="828129788">
                                          <w:marLeft w:val="0"/>
                                          <w:marRight w:val="0"/>
                                          <w:marTop w:val="0"/>
                                          <w:marBottom w:val="0"/>
                                          <w:divBdr>
                                            <w:top w:val="dashed" w:sz="6" w:space="0" w:color="FFFFFF"/>
                                            <w:left w:val="dashed" w:sz="6" w:space="0" w:color="FFFFFF"/>
                                            <w:bottom w:val="dashed" w:sz="6" w:space="0" w:color="FFFFFF"/>
                                            <w:right w:val="dashed" w:sz="6" w:space="0" w:color="FFFFFF"/>
                                          </w:divBdr>
                                        </w:div>
                                        <w:div w:id="1127046559">
                                          <w:marLeft w:val="0"/>
                                          <w:marRight w:val="0"/>
                                          <w:marTop w:val="0"/>
                                          <w:marBottom w:val="0"/>
                                          <w:divBdr>
                                            <w:top w:val="dashed" w:sz="6" w:space="0" w:color="FFFFFF"/>
                                            <w:left w:val="dashed" w:sz="6" w:space="0" w:color="FFFFFF"/>
                                            <w:bottom w:val="dashed" w:sz="6" w:space="0" w:color="FFFFFF"/>
                                            <w:right w:val="dashed" w:sz="6" w:space="0" w:color="FFFFFF"/>
                                          </w:divBdr>
                                        </w:div>
                                        <w:div w:id="18896838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10149078">
                                      <w:marLeft w:val="0"/>
                                      <w:marRight w:val="0"/>
                                      <w:marTop w:val="0"/>
                                      <w:marBottom w:val="0"/>
                                      <w:divBdr>
                                        <w:top w:val="dashed" w:sz="6" w:space="0" w:color="FFFFFF"/>
                                        <w:left w:val="dashed" w:sz="6" w:space="3" w:color="FFFFFF"/>
                                        <w:bottom w:val="dashed" w:sz="6" w:space="0" w:color="FFFFFF"/>
                                        <w:right w:val="dashed" w:sz="6" w:space="3" w:color="FFFFFF"/>
                                      </w:divBdr>
                                      <w:divsChild>
                                        <w:div w:id="19519333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8126063">
                                      <w:marLeft w:val="0"/>
                                      <w:marRight w:val="0"/>
                                      <w:marTop w:val="0"/>
                                      <w:marBottom w:val="0"/>
                                      <w:divBdr>
                                        <w:top w:val="dashed" w:sz="6" w:space="0" w:color="FFFFFF"/>
                                        <w:left w:val="dashed" w:sz="6" w:space="3" w:color="FFFFFF"/>
                                        <w:bottom w:val="dashed" w:sz="6" w:space="0" w:color="FFFFFF"/>
                                        <w:right w:val="dashed" w:sz="6" w:space="3" w:color="FFFFFF"/>
                                      </w:divBdr>
                                      <w:divsChild>
                                        <w:div w:id="261761922">
                                          <w:marLeft w:val="0"/>
                                          <w:marRight w:val="0"/>
                                          <w:marTop w:val="0"/>
                                          <w:marBottom w:val="0"/>
                                          <w:divBdr>
                                            <w:top w:val="dashed" w:sz="6" w:space="0" w:color="FFFFFF"/>
                                            <w:left w:val="dashed" w:sz="6" w:space="0" w:color="FFFFFF"/>
                                            <w:bottom w:val="dashed" w:sz="6" w:space="0" w:color="FFFFFF"/>
                                            <w:right w:val="dashed" w:sz="6" w:space="0" w:color="FFFFFF"/>
                                          </w:divBdr>
                                        </w:div>
                                        <w:div w:id="785271784">
                                          <w:marLeft w:val="0"/>
                                          <w:marRight w:val="0"/>
                                          <w:marTop w:val="0"/>
                                          <w:marBottom w:val="0"/>
                                          <w:divBdr>
                                            <w:top w:val="dashed" w:sz="6" w:space="0" w:color="FFFFFF"/>
                                            <w:left w:val="dashed" w:sz="6" w:space="0" w:color="FFFFFF"/>
                                            <w:bottom w:val="dashed" w:sz="6" w:space="0" w:color="FFFFFF"/>
                                            <w:right w:val="dashed" w:sz="6" w:space="0" w:color="FFFFFF"/>
                                          </w:divBdr>
                                        </w:div>
                                        <w:div w:id="976103811">
                                          <w:marLeft w:val="0"/>
                                          <w:marRight w:val="0"/>
                                          <w:marTop w:val="0"/>
                                          <w:marBottom w:val="0"/>
                                          <w:divBdr>
                                            <w:top w:val="dashed" w:sz="6" w:space="0" w:color="FFFFFF"/>
                                            <w:left w:val="dashed" w:sz="6" w:space="0" w:color="FFFFFF"/>
                                            <w:bottom w:val="dashed" w:sz="6" w:space="0" w:color="FFFFFF"/>
                                            <w:right w:val="dashed" w:sz="6" w:space="0" w:color="FFFFFF"/>
                                          </w:divBdr>
                                        </w:div>
                                        <w:div w:id="18257758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65989052">
                                      <w:marLeft w:val="0"/>
                                      <w:marRight w:val="0"/>
                                      <w:marTop w:val="0"/>
                                      <w:marBottom w:val="0"/>
                                      <w:divBdr>
                                        <w:top w:val="dashed" w:sz="6" w:space="0" w:color="FFFFFF"/>
                                        <w:left w:val="dashed" w:sz="6" w:space="0" w:color="FFFFFF"/>
                                        <w:bottom w:val="dashed" w:sz="6" w:space="0" w:color="FFFFFF"/>
                                        <w:right w:val="dashed" w:sz="6" w:space="0" w:color="FFFFFF"/>
                                      </w:divBdr>
                                    </w:div>
                                    <w:div w:id="781998685">
                                      <w:marLeft w:val="0"/>
                                      <w:marRight w:val="0"/>
                                      <w:marTop w:val="0"/>
                                      <w:marBottom w:val="0"/>
                                      <w:divBdr>
                                        <w:top w:val="dashed" w:sz="6" w:space="0" w:color="FFFFFF"/>
                                        <w:left w:val="dashed" w:sz="6" w:space="3" w:color="FFFFFF"/>
                                        <w:bottom w:val="dashed" w:sz="6" w:space="0" w:color="FFFFFF"/>
                                        <w:right w:val="dashed" w:sz="6" w:space="3" w:color="FFFFFF"/>
                                      </w:divBdr>
                                      <w:divsChild>
                                        <w:div w:id="598491398">
                                          <w:marLeft w:val="0"/>
                                          <w:marRight w:val="0"/>
                                          <w:marTop w:val="0"/>
                                          <w:marBottom w:val="0"/>
                                          <w:divBdr>
                                            <w:top w:val="dashed" w:sz="6" w:space="0" w:color="FFFFFF"/>
                                            <w:left w:val="dashed" w:sz="6" w:space="0" w:color="FFFFFF"/>
                                            <w:bottom w:val="dashed" w:sz="6" w:space="0" w:color="FFFFFF"/>
                                            <w:right w:val="dashed" w:sz="6" w:space="0" w:color="FFFFFF"/>
                                          </w:divBdr>
                                        </w:div>
                                        <w:div w:id="732385250">
                                          <w:marLeft w:val="0"/>
                                          <w:marRight w:val="0"/>
                                          <w:marTop w:val="0"/>
                                          <w:marBottom w:val="0"/>
                                          <w:divBdr>
                                            <w:top w:val="dashed" w:sz="6" w:space="0" w:color="FFFFFF"/>
                                            <w:left w:val="dashed" w:sz="6" w:space="0" w:color="FFFFFF"/>
                                            <w:bottom w:val="dashed" w:sz="6" w:space="0" w:color="FFFFFF"/>
                                            <w:right w:val="dashed" w:sz="6" w:space="0" w:color="FFFFFF"/>
                                          </w:divBdr>
                                        </w:div>
                                        <w:div w:id="785546411">
                                          <w:marLeft w:val="0"/>
                                          <w:marRight w:val="0"/>
                                          <w:marTop w:val="0"/>
                                          <w:marBottom w:val="0"/>
                                          <w:divBdr>
                                            <w:top w:val="dashed" w:sz="6" w:space="0" w:color="FFFFFF"/>
                                            <w:left w:val="dashed" w:sz="6" w:space="0" w:color="FFFFFF"/>
                                            <w:bottom w:val="dashed" w:sz="6" w:space="0" w:color="FFFFFF"/>
                                            <w:right w:val="dashed" w:sz="6" w:space="0" w:color="FFFFFF"/>
                                          </w:divBdr>
                                        </w:div>
                                        <w:div w:id="17992956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01583273">
                                      <w:marLeft w:val="0"/>
                                      <w:marRight w:val="0"/>
                                      <w:marTop w:val="0"/>
                                      <w:marBottom w:val="0"/>
                                      <w:divBdr>
                                        <w:top w:val="dashed" w:sz="6" w:space="0" w:color="FFFFFF"/>
                                        <w:left w:val="dashed" w:sz="6" w:space="0" w:color="FFFFFF"/>
                                        <w:bottom w:val="dashed" w:sz="6" w:space="0" w:color="FFFFFF"/>
                                        <w:right w:val="dashed" w:sz="6" w:space="0" w:color="FFFFFF"/>
                                      </w:divBdr>
                                    </w:div>
                                    <w:div w:id="802193195">
                                      <w:marLeft w:val="0"/>
                                      <w:marRight w:val="0"/>
                                      <w:marTop w:val="0"/>
                                      <w:marBottom w:val="0"/>
                                      <w:divBdr>
                                        <w:top w:val="dashed" w:sz="6" w:space="0" w:color="FFFFFF"/>
                                        <w:left w:val="dashed" w:sz="6" w:space="0" w:color="FFFFFF"/>
                                        <w:bottom w:val="dashed" w:sz="6" w:space="0" w:color="FFFFFF"/>
                                        <w:right w:val="dashed" w:sz="6" w:space="0" w:color="FFFFFF"/>
                                      </w:divBdr>
                                    </w:div>
                                    <w:div w:id="979462607">
                                      <w:marLeft w:val="0"/>
                                      <w:marRight w:val="0"/>
                                      <w:marTop w:val="0"/>
                                      <w:marBottom w:val="0"/>
                                      <w:divBdr>
                                        <w:top w:val="dashed" w:sz="6" w:space="0" w:color="FFFFFF"/>
                                        <w:left w:val="dashed" w:sz="6" w:space="0" w:color="FFFFFF"/>
                                        <w:bottom w:val="dashed" w:sz="6" w:space="0" w:color="FFFFFF"/>
                                        <w:right w:val="dashed" w:sz="6" w:space="0" w:color="FFFFFF"/>
                                      </w:divBdr>
                                    </w:div>
                                    <w:div w:id="1014267184">
                                      <w:marLeft w:val="0"/>
                                      <w:marRight w:val="0"/>
                                      <w:marTop w:val="0"/>
                                      <w:marBottom w:val="0"/>
                                      <w:divBdr>
                                        <w:top w:val="dashed" w:sz="6" w:space="0" w:color="FFFFFF"/>
                                        <w:left w:val="dashed" w:sz="6" w:space="0" w:color="FFFFFF"/>
                                        <w:bottom w:val="dashed" w:sz="6" w:space="0" w:color="FFFFFF"/>
                                        <w:right w:val="dashed" w:sz="6" w:space="0" w:color="FFFFFF"/>
                                      </w:divBdr>
                                    </w:div>
                                    <w:div w:id="1038897239">
                                      <w:marLeft w:val="0"/>
                                      <w:marRight w:val="0"/>
                                      <w:marTop w:val="0"/>
                                      <w:marBottom w:val="0"/>
                                      <w:divBdr>
                                        <w:top w:val="dashed" w:sz="6" w:space="0" w:color="FFFFFF"/>
                                        <w:left w:val="dashed" w:sz="6" w:space="0" w:color="FFFFFF"/>
                                        <w:bottom w:val="dashed" w:sz="6" w:space="0" w:color="FFFFFF"/>
                                        <w:right w:val="dashed" w:sz="6" w:space="0" w:color="FFFFFF"/>
                                      </w:divBdr>
                                    </w:div>
                                    <w:div w:id="1100446775">
                                      <w:marLeft w:val="0"/>
                                      <w:marRight w:val="0"/>
                                      <w:marTop w:val="0"/>
                                      <w:marBottom w:val="0"/>
                                      <w:divBdr>
                                        <w:top w:val="dashed" w:sz="6" w:space="0" w:color="FFFFFF"/>
                                        <w:left w:val="dashed" w:sz="6" w:space="0" w:color="FFFFFF"/>
                                        <w:bottom w:val="dashed" w:sz="6" w:space="0" w:color="FFFFFF"/>
                                        <w:right w:val="dashed" w:sz="6" w:space="0" w:color="FFFFFF"/>
                                      </w:divBdr>
                                    </w:div>
                                    <w:div w:id="1113982055">
                                      <w:marLeft w:val="0"/>
                                      <w:marRight w:val="0"/>
                                      <w:marTop w:val="0"/>
                                      <w:marBottom w:val="0"/>
                                      <w:divBdr>
                                        <w:top w:val="dashed" w:sz="6" w:space="0" w:color="FFFFFF"/>
                                        <w:left w:val="dashed" w:sz="6" w:space="3" w:color="FFFFFF"/>
                                        <w:bottom w:val="dashed" w:sz="6" w:space="0" w:color="FFFFFF"/>
                                        <w:right w:val="dashed" w:sz="6" w:space="3" w:color="FFFFFF"/>
                                      </w:divBdr>
                                      <w:divsChild>
                                        <w:div w:id="385373272">
                                          <w:marLeft w:val="0"/>
                                          <w:marRight w:val="0"/>
                                          <w:marTop w:val="0"/>
                                          <w:marBottom w:val="0"/>
                                          <w:divBdr>
                                            <w:top w:val="dashed" w:sz="6" w:space="0" w:color="FFFFFF"/>
                                            <w:left w:val="dashed" w:sz="6" w:space="0" w:color="FFFFFF"/>
                                            <w:bottom w:val="dashed" w:sz="6" w:space="0" w:color="FFFFFF"/>
                                            <w:right w:val="dashed" w:sz="6" w:space="0" w:color="FFFFFF"/>
                                          </w:divBdr>
                                        </w:div>
                                        <w:div w:id="564075351">
                                          <w:marLeft w:val="0"/>
                                          <w:marRight w:val="0"/>
                                          <w:marTop w:val="0"/>
                                          <w:marBottom w:val="0"/>
                                          <w:divBdr>
                                            <w:top w:val="dashed" w:sz="6" w:space="0" w:color="FFFFFF"/>
                                            <w:left w:val="dashed" w:sz="6" w:space="3" w:color="FFFFFF"/>
                                            <w:bottom w:val="dashed" w:sz="6" w:space="0" w:color="FFFFFF"/>
                                            <w:right w:val="dashed" w:sz="6" w:space="3" w:color="FFFFFF"/>
                                          </w:divBdr>
                                          <w:divsChild>
                                            <w:div w:id="18093636">
                                              <w:marLeft w:val="0"/>
                                              <w:marRight w:val="0"/>
                                              <w:marTop w:val="0"/>
                                              <w:marBottom w:val="0"/>
                                              <w:divBdr>
                                                <w:top w:val="dashed" w:sz="6" w:space="0" w:color="FFFFFF"/>
                                                <w:left w:val="dashed" w:sz="6" w:space="0" w:color="FFFFFF"/>
                                                <w:bottom w:val="dashed" w:sz="6" w:space="0" w:color="FFFFFF"/>
                                                <w:right w:val="dashed" w:sz="6" w:space="0" w:color="FFFFFF"/>
                                              </w:divBdr>
                                            </w:div>
                                            <w:div w:id="1042823973">
                                              <w:marLeft w:val="0"/>
                                              <w:marRight w:val="0"/>
                                              <w:marTop w:val="0"/>
                                              <w:marBottom w:val="0"/>
                                              <w:divBdr>
                                                <w:top w:val="dashed" w:sz="6" w:space="0" w:color="FFFFFF"/>
                                                <w:left w:val="dashed" w:sz="6" w:space="0" w:color="FFFFFF"/>
                                                <w:bottom w:val="dashed" w:sz="6" w:space="0" w:color="FFFFFF"/>
                                                <w:right w:val="dashed" w:sz="6" w:space="0" w:color="FFFFFF"/>
                                              </w:divBdr>
                                            </w:div>
                                            <w:div w:id="1158349068">
                                              <w:marLeft w:val="0"/>
                                              <w:marRight w:val="0"/>
                                              <w:marTop w:val="0"/>
                                              <w:marBottom w:val="0"/>
                                              <w:divBdr>
                                                <w:top w:val="dashed" w:sz="6" w:space="0" w:color="FFFFFF"/>
                                                <w:left w:val="dashed" w:sz="6" w:space="0" w:color="FFFFFF"/>
                                                <w:bottom w:val="dashed" w:sz="6" w:space="0" w:color="FFFFFF"/>
                                                <w:right w:val="dashed" w:sz="6" w:space="0" w:color="FFFFFF"/>
                                              </w:divBdr>
                                            </w:div>
                                            <w:div w:id="1168784303">
                                              <w:marLeft w:val="0"/>
                                              <w:marRight w:val="0"/>
                                              <w:marTop w:val="0"/>
                                              <w:marBottom w:val="0"/>
                                              <w:divBdr>
                                                <w:top w:val="dashed" w:sz="6" w:space="0" w:color="FFFFFF"/>
                                                <w:left w:val="dashed" w:sz="6" w:space="0" w:color="FFFFFF"/>
                                                <w:bottom w:val="dashed" w:sz="6" w:space="0" w:color="FFFFFF"/>
                                                <w:right w:val="dashed" w:sz="6" w:space="0" w:color="FFFFFF"/>
                                              </w:divBdr>
                                            </w:div>
                                            <w:div w:id="1187794281">
                                              <w:marLeft w:val="0"/>
                                              <w:marRight w:val="0"/>
                                              <w:marTop w:val="0"/>
                                              <w:marBottom w:val="0"/>
                                              <w:divBdr>
                                                <w:top w:val="dashed" w:sz="6" w:space="0" w:color="FFFFFF"/>
                                                <w:left w:val="dashed" w:sz="6" w:space="0" w:color="FFFFFF"/>
                                                <w:bottom w:val="dashed" w:sz="6" w:space="0" w:color="FFFFFF"/>
                                                <w:right w:val="dashed" w:sz="6" w:space="0" w:color="FFFFFF"/>
                                              </w:divBdr>
                                            </w:div>
                                            <w:div w:id="19996486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5181793">
                                          <w:marLeft w:val="0"/>
                                          <w:marRight w:val="0"/>
                                          <w:marTop w:val="0"/>
                                          <w:marBottom w:val="0"/>
                                          <w:divBdr>
                                            <w:top w:val="dashed" w:sz="6" w:space="0" w:color="FFFFFF"/>
                                            <w:left w:val="dashed" w:sz="6" w:space="0" w:color="FFFFFF"/>
                                            <w:bottom w:val="dashed" w:sz="6" w:space="0" w:color="FFFFFF"/>
                                            <w:right w:val="dashed" w:sz="6" w:space="0" w:color="FFFFFF"/>
                                          </w:divBdr>
                                        </w:div>
                                        <w:div w:id="16244587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8917055">
                                      <w:marLeft w:val="0"/>
                                      <w:marRight w:val="0"/>
                                      <w:marTop w:val="0"/>
                                      <w:marBottom w:val="0"/>
                                      <w:divBdr>
                                        <w:top w:val="dashed" w:sz="6" w:space="0" w:color="FFFFFF"/>
                                        <w:left w:val="dashed" w:sz="6" w:space="3" w:color="FFFFFF"/>
                                        <w:bottom w:val="dashed" w:sz="6" w:space="0" w:color="FFFFFF"/>
                                        <w:right w:val="dashed" w:sz="6" w:space="3" w:color="FFFFFF"/>
                                      </w:divBdr>
                                      <w:divsChild>
                                        <w:div w:id="5520051">
                                          <w:marLeft w:val="0"/>
                                          <w:marRight w:val="0"/>
                                          <w:marTop w:val="0"/>
                                          <w:marBottom w:val="0"/>
                                          <w:divBdr>
                                            <w:top w:val="dashed" w:sz="6" w:space="0" w:color="FFFFFF"/>
                                            <w:left w:val="dashed" w:sz="6" w:space="0" w:color="FFFFFF"/>
                                            <w:bottom w:val="dashed" w:sz="6" w:space="0" w:color="FFFFFF"/>
                                            <w:right w:val="dashed" w:sz="6" w:space="0" w:color="FFFFFF"/>
                                          </w:divBdr>
                                        </w:div>
                                        <w:div w:id="128058798">
                                          <w:marLeft w:val="0"/>
                                          <w:marRight w:val="0"/>
                                          <w:marTop w:val="0"/>
                                          <w:marBottom w:val="0"/>
                                          <w:divBdr>
                                            <w:top w:val="dashed" w:sz="6" w:space="0" w:color="FFFFFF"/>
                                            <w:left w:val="dashed" w:sz="6" w:space="0" w:color="FFFFFF"/>
                                            <w:bottom w:val="dashed" w:sz="6" w:space="0" w:color="FFFFFF"/>
                                            <w:right w:val="dashed" w:sz="6" w:space="0" w:color="FFFFFF"/>
                                          </w:divBdr>
                                        </w:div>
                                        <w:div w:id="1200314306">
                                          <w:marLeft w:val="0"/>
                                          <w:marRight w:val="0"/>
                                          <w:marTop w:val="0"/>
                                          <w:marBottom w:val="0"/>
                                          <w:divBdr>
                                            <w:top w:val="dashed" w:sz="6" w:space="0" w:color="FFFFFF"/>
                                            <w:left w:val="dashed" w:sz="6" w:space="0" w:color="FFFFFF"/>
                                            <w:bottom w:val="dashed" w:sz="6" w:space="0" w:color="FFFFFF"/>
                                            <w:right w:val="dashed" w:sz="6" w:space="0" w:color="FFFFFF"/>
                                          </w:divBdr>
                                        </w:div>
                                        <w:div w:id="20413182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72462487">
                                      <w:marLeft w:val="0"/>
                                      <w:marRight w:val="0"/>
                                      <w:marTop w:val="0"/>
                                      <w:marBottom w:val="0"/>
                                      <w:divBdr>
                                        <w:top w:val="dashed" w:sz="6" w:space="0" w:color="FFFFFF"/>
                                        <w:left w:val="dashed" w:sz="6" w:space="3" w:color="FFFFFF"/>
                                        <w:bottom w:val="dashed" w:sz="6" w:space="0" w:color="FFFFFF"/>
                                        <w:right w:val="dashed" w:sz="6" w:space="3" w:color="FFFFFF"/>
                                      </w:divBdr>
                                      <w:divsChild>
                                        <w:div w:id="189149113">
                                          <w:marLeft w:val="0"/>
                                          <w:marRight w:val="0"/>
                                          <w:marTop w:val="0"/>
                                          <w:marBottom w:val="0"/>
                                          <w:divBdr>
                                            <w:top w:val="dashed" w:sz="6" w:space="0" w:color="FFFFFF"/>
                                            <w:left w:val="dashed" w:sz="6" w:space="0" w:color="FFFFFF"/>
                                            <w:bottom w:val="dashed" w:sz="6" w:space="0" w:color="FFFFFF"/>
                                            <w:right w:val="dashed" w:sz="6" w:space="0" w:color="FFFFFF"/>
                                          </w:divBdr>
                                        </w:div>
                                        <w:div w:id="207211925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1557196">
                                      <w:marLeft w:val="0"/>
                                      <w:marRight w:val="0"/>
                                      <w:marTop w:val="0"/>
                                      <w:marBottom w:val="0"/>
                                      <w:divBdr>
                                        <w:top w:val="dashed" w:sz="6" w:space="0" w:color="FFFFFF"/>
                                        <w:left w:val="dashed" w:sz="6" w:space="3" w:color="FFFFFF"/>
                                        <w:bottom w:val="dashed" w:sz="6" w:space="0" w:color="FFFFFF"/>
                                        <w:right w:val="dashed" w:sz="6" w:space="3" w:color="FFFFFF"/>
                                      </w:divBdr>
                                      <w:divsChild>
                                        <w:div w:id="11959214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4219164">
                                      <w:marLeft w:val="0"/>
                                      <w:marRight w:val="0"/>
                                      <w:marTop w:val="0"/>
                                      <w:marBottom w:val="0"/>
                                      <w:divBdr>
                                        <w:top w:val="dashed" w:sz="6" w:space="0" w:color="FFFFFF"/>
                                        <w:left w:val="dashed" w:sz="6" w:space="3" w:color="FFFFFF"/>
                                        <w:bottom w:val="dashed" w:sz="6" w:space="0" w:color="FFFFFF"/>
                                        <w:right w:val="dashed" w:sz="6" w:space="3" w:color="FFFFFF"/>
                                      </w:divBdr>
                                      <w:divsChild>
                                        <w:div w:id="86779371">
                                          <w:marLeft w:val="0"/>
                                          <w:marRight w:val="0"/>
                                          <w:marTop w:val="0"/>
                                          <w:marBottom w:val="0"/>
                                          <w:divBdr>
                                            <w:top w:val="dashed" w:sz="6" w:space="0" w:color="FFFFFF"/>
                                            <w:left w:val="dashed" w:sz="6" w:space="0" w:color="FFFFFF"/>
                                            <w:bottom w:val="dashed" w:sz="6" w:space="0" w:color="FFFFFF"/>
                                            <w:right w:val="dashed" w:sz="6" w:space="0" w:color="FFFFFF"/>
                                          </w:divBdr>
                                        </w:div>
                                        <w:div w:id="8186168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14760222">
                                      <w:marLeft w:val="0"/>
                                      <w:marRight w:val="0"/>
                                      <w:marTop w:val="0"/>
                                      <w:marBottom w:val="0"/>
                                      <w:divBdr>
                                        <w:top w:val="dashed" w:sz="6" w:space="0" w:color="FFFFFF"/>
                                        <w:left w:val="dashed" w:sz="6" w:space="0" w:color="FFFFFF"/>
                                        <w:bottom w:val="dashed" w:sz="6" w:space="0" w:color="FFFFFF"/>
                                        <w:right w:val="dashed" w:sz="6" w:space="0" w:color="FFFFFF"/>
                                      </w:divBdr>
                                    </w:div>
                                    <w:div w:id="1530148060">
                                      <w:marLeft w:val="0"/>
                                      <w:marRight w:val="0"/>
                                      <w:marTop w:val="0"/>
                                      <w:marBottom w:val="0"/>
                                      <w:divBdr>
                                        <w:top w:val="dashed" w:sz="6" w:space="0" w:color="FFFFFF"/>
                                        <w:left w:val="dashed" w:sz="6" w:space="0" w:color="FFFFFF"/>
                                        <w:bottom w:val="dashed" w:sz="6" w:space="0" w:color="FFFFFF"/>
                                        <w:right w:val="dashed" w:sz="6" w:space="0" w:color="FFFFFF"/>
                                      </w:divBdr>
                                    </w:div>
                                    <w:div w:id="1578323736">
                                      <w:marLeft w:val="0"/>
                                      <w:marRight w:val="0"/>
                                      <w:marTop w:val="0"/>
                                      <w:marBottom w:val="0"/>
                                      <w:divBdr>
                                        <w:top w:val="dashed" w:sz="6" w:space="0" w:color="FFFFFF"/>
                                        <w:left w:val="dashed" w:sz="6" w:space="3" w:color="FFFFFF"/>
                                        <w:bottom w:val="dashed" w:sz="6" w:space="0" w:color="FFFFFF"/>
                                        <w:right w:val="dashed" w:sz="6" w:space="3" w:color="FFFFFF"/>
                                      </w:divBdr>
                                      <w:divsChild>
                                        <w:div w:id="1175798858">
                                          <w:marLeft w:val="0"/>
                                          <w:marRight w:val="0"/>
                                          <w:marTop w:val="0"/>
                                          <w:marBottom w:val="0"/>
                                          <w:divBdr>
                                            <w:top w:val="dashed" w:sz="6" w:space="0" w:color="FFFFFF"/>
                                            <w:left w:val="dashed" w:sz="6" w:space="0" w:color="FFFFFF"/>
                                            <w:bottom w:val="dashed" w:sz="6" w:space="0" w:color="FFFFFF"/>
                                            <w:right w:val="dashed" w:sz="6" w:space="0" w:color="FFFFFF"/>
                                          </w:divBdr>
                                        </w:div>
                                        <w:div w:id="1620255676">
                                          <w:marLeft w:val="0"/>
                                          <w:marRight w:val="0"/>
                                          <w:marTop w:val="0"/>
                                          <w:marBottom w:val="0"/>
                                          <w:divBdr>
                                            <w:top w:val="dashed" w:sz="6" w:space="0" w:color="FFFFFF"/>
                                            <w:left w:val="dashed" w:sz="6" w:space="0" w:color="FFFFFF"/>
                                            <w:bottom w:val="dashed" w:sz="6" w:space="0" w:color="FFFFFF"/>
                                            <w:right w:val="dashed" w:sz="6" w:space="0" w:color="FFFFFF"/>
                                          </w:divBdr>
                                        </w:div>
                                        <w:div w:id="19451871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5838963">
                                      <w:marLeft w:val="0"/>
                                      <w:marRight w:val="0"/>
                                      <w:marTop w:val="0"/>
                                      <w:marBottom w:val="0"/>
                                      <w:divBdr>
                                        <w:top w:val="dashed" w:sz="6" w:space="0" w:color="FFFFFF"/>
                                        <w:left w:val="dashed" w:sz="6" w:space="0" w:color="FFFFFF"/>
                                        <w:bottom w:val="dashed" w:sz="6" w:space="0" w:color="FFFFFF"/>
                                        <w:right w:val="dashed" w:sz="6" w:space="0" w:color="FFFFFF"/>
                                      </w:divBdr>
                                    </w:div>
                                    <w:div w:id="1719163173">
                                      <w:marLeft w:val="0"/>
                                      <w:marRight w:val="0"/>
                                      <w:marTop w:val="0"/>
                                      <w:marBottom w:val="0"/>
                                      <w:divBdr>
                                        <w:top w:val="dashed" w:sz="6" w:space="0" w:color="FFFFFF"/>
                                        <w:left w:val="dashed" w:sz="6" w:space="0" w:color="FFFFFF"/>
                                        <w:bottom w:val="dashed" w:sz="6" w:space="0" w:color="FFFFFF"/>
                                        <w:right w:val="dashed" w:sz="6" w:space="0" w:color="FFFFFF"/>
                                      </w:divBdr>
                                    </w:div>
                                    <w:div w:id="1729761538">
                                      <w:marLeft w:val="0"/>
                                      <w:marRight w:val="0"/>
                                      <w:marTop w:val="0"/>
                                      <w:marBottom w:val="0"/>
                                      <w:divBdr>
                                        <w:top w:val="dashed" w:sz="6" w:space="0" w:color="FFFFFF"/>
                                        <w:left w:val="dashed" w:sz="6" w:space="3" w:color="FFFFFF"/>
                                        <w:bottom w:val="dashed" w:sz="6" w:space="0" w:color="FFFFFF"/>
                                        <w:right w:val="dashed" w:sz="6" w:space="3" w:color="FFFFFF"/>
                                      </w:divBdr>
                                      <w:divsChild>
                                        <w:div w:id="241392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6267997">
                                      <w:marLeft w:val="0"/>
                                      <w:marRight w:val="0"/>
                                      <w:marTop w:val="0"/>
                                      <w:marBottom w:val="0"/>
                                      <w:divBdr>
                                        <w:top w:val="dashed" w:sz="6" w:space="0" w:color="FFFFFF"/>
                                        <w:left w:val="dashed" w:sz="6" w:space="0" w:color="FFFFFF"/>
                                        <w:bottom w:val="dashed" w:sz="6" w:space="0" w:color="FFFFFF"/>
                                        <w:right w:val="dashed" w:sz="6" w:space="0" w:color="FFFFFF"/>
                                      </w:divBdr>
                                    </w:div>
                                    <w:div w:id="1860780740">
                                      <w:marLeft w:val="0"/>
                                      <w:marRight w:val="0"/>
                                      <w:marTop w:val="0"/>
                                      <w:marBottom w:val="0"/>
                                      <w:divBdr>
                                        <w:top w:val="dashed" w:sz="6" w:space="0" w:color="FFFFFF"/>
                                        <w:left w:val="dashed" w:sz="6" w:space="3" w:color="FFFFFF"/>
                                        <w:bottom w:val="dashed" w:sz="6" w:space="0" w:color="FFFFFF"/>
                                        <w:right w:val="dashed" w:sz="6" w:space="3" w:color="FFFFFF"/>
                                      </w:divBdr>
                                      <w:divsChild>
                                        <w:div w:id="1101338418">
                                          <w:marLeft w:val="0"/>
                                          <w:marRight w:val="0"/>
                                          <w:marTop w:val="0"/>
                                          <w:marBottom w:val="0"/>
                                          <w:divBdr>
                                            <w:top w:val="dashed" w:sz="6" w:space="0" w:color="FFFFFF"/>
                                            <w:left w:val="dashed" w:sz="6" w:space="0" w:color="FFFFFF"/>
                                            <w:bottom w:val="dashed" w:sz="6" w:space="0" w:color="FFFFFF"/>
                                            <w:right w:val="dashed" w:sz="6" w:space="0" w:color="FFFFFF"/>
                                          </w:divBdr>
                                        </w:div>
                                        <w:div w:id="19267200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7209558">
                                      <w:marLeft w:val="0"/>
                                      <w:marRight w:val="0"/>
                                      <w:marTop w:val="0"/>
                                      <w:marBottom w:val="0"/>
                                      <w:divBdr>
                                        <w:top w:val="dashed" w:sz="6" w:space="0" w:color="FFFFFF"/>
                                        <w:left w:val="dashed" w:sz="6" w:space="3" w:color="FFFFFF"/>
                                        <w:bottom w:val="dashed" w:sz="6" w:space="0" w:color="FFFFFF"/>
                                        <w:right w:val="dashed" w:sz="6" w:space="3" w:color="FFFFFF"/>
                                      </w:divBdr>
                                      <w:divsChild>
                                        <w:div w:id="3053566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942299145">
                                  <w:marLeft w:val="0"/>
                                  <w:marRight w:val="0"/>
                                  <w:marTop w:val="0"/>
                                  <w:marBottom w:val="0"/>
                                  <w:divBdr>
                                    <w:top w:val="dashed" w:sz="6" w:space="0" w:color="FFFFFF"/>
                                    <w:left w:val="dashed" w:sz="6" w:space="3" w:color="FFFFFF"/>
                                    <w:bottom w:val="dashed" w:sz="6" w:space="0" w:color="FFFFFF"/>
                                    <w:right w:val="dashed" w:sz="6" w:space="3" w:color="FFFFFF"/>
                                  </w:divBdr>
                                  <w:divsChild>
                                    <w:div w:id="513885180">
                                      <w:marLeft w:val="0"/>
                                      <w:marRight w:val="0"/>
                                      <w:marTop w:val="0"/>
                                      <w:marBottom w:val="0"/>
                                      <w:divBdr>
                                        <w:top w:val="dashed" w:sz="6" w:space="0" w:color="FFFFFF"/>
                                        <w:left w:val="dashed" w:sz="6" w:space="3" w:color="FFFFFF"/>
                                        <w:bottom w:val="dashed" w:sz="6" w:space="0" w:color="FFFFFF"/>
                                        <w:right w:val="dashed" w:sz="6" w:space="3" w:color="FFFFFF"/>
                                      </w:divBdr>
                                      <w:divsChild>
                                        <w:div w:id="1855225478">
                                          <w:marLeft w:val="0"/>
                                          <w:marRight w:val="0"/>
                                          <w:marTop w:val="0"/>
                                          <w:marBottom w:val="0"/>
                                          <w:divBdr>
                                            <w:top w:val="dashed" w:sz="6" w:space="0" w:color="FFFFFF"/>
                                            <w:left w:val="dashed" w:sz="6" w:space="0" w:color="FFFFFF"/>
                                            <w:bottom w:val="dashed" w:sz="6" w:space="0" w:color="FFFFFF"/>
                                            <w:right w:val="dashed" w:sz="6" w:space="0" w:color="FFFFFF"/>
                                          </w:divBdr>
                                        </w:div>
                                        <w:div w:id="201441217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7241523">
                                      <w:marLeft w:val="0"/>
                                      <w:marRight w:val="0"/>
                                      <w:marTop w:val="0"/>
                                      <w:marBottom w:val="0"/>
                                      <w:divBdr>
                                        <w:top w:val="dashed" w:sz="6" w:space="0" w:color="FFFFFF"/>
                                        <w:left w:val="dashed" w:sz="6" w:space="0" w:color="FFFFFF"/>
                                        <w:bottom w:val="dashed" w:sz="6" w:space="0" w:color="FFFFFF"/>
                                        <w:right w:val="dashed" w:sz="6" w:space="0" w:color="FFFFFF"/>
                                      </w:divBdr>
                                    </w:div>
                                    <w:div w:id="798378133">
                                      <w:marLeft w:val="0"/>
                                      <w:marRight w:val="0"/>
                                      <w:marTop w:val="0"/>
                                      <w:marBottom w:val="0"/>
                                      <w:divBdr>
                                        <w:top w:val="dashed" w:sz="6" w:space="0" w:color="FFFFFF"/>
                                        <w:left w:val="dashed" w:sz="6" w:space="0" w:color="FFFFFF"/>
                                        <w:bottom w:val="dashed" w:sz="6" w:space="0" w:color="FFFFFF"/>
                                        <w:right w:val="dashed" w:sz="6" w:space="0" w:color="FFFFFF"/>
                                      </w:divBdr>
                                    </w:div>
                                    <w:div w:id="1273324175">
                                      <w:marLeft w:val="0"/>
                                      <w:marRight w:val="0"/>
                                      <w:marTop w:val="0"/>
                                      <w:marBottom w:val="0"/>
                                      <w:divBdr>
                                        <w:top w:val="dashed" w:sz="6" w:space="0" w:color="FFFFFF"/>
                                        <w:left w:val="dashed" w:sz="6" w:space="3" w:color="FFFFFF"/>
                                        <w:bottom w:val="dashed" w:sz="6" w:space="0" w:color="FFFFFF"/>
                                        <w:right w:val="dashed" w:sz="6" w:space="3" w:color="FFFFFF"/>
                                      </w:divBdr>
                                      <w:divsChild>
                                        <w:div w:id="430397388">
                                          <w:marLeft w:val="0"/>
                                          <w:marRight w:val="0"/>
                                          <w:marTop w:val="0"/>
                                          <w:marBottom w:val="0"/>
                                          <w:divBdr>
                                            <w:top w:val="dashed" w:sz="6" w:space="0" w:color="FFFFFF"/>
                                            <w:left w:val="dashed" w:sz="6" w:space="0" w:color="FFFFFF"/>
                                            <w:bottom w:val="dashed" w:sz="6" w:space="0" w:color="FFFFFF"/>
                                            <w:right w:val="dashed" w:sz="6" w:space="0" w:color="FFFFFF"/>
                                          </w:divBdr>
                                        </w:div>
                                        <w:div w:id="491259191">
                                          <w:marLeft w:val="0"/>
                                          <w:marRight w:val="0"/>
                                          <w:marTop w:val="0"/>
                                          <w:marBottom w:val="0"/>
                                          <w:divBdr>
                                            <w:top w:val="dashed" w:sz="6" w:space="0" w:color="FFFFFF"/>
                                            <w:left w:val="dashed" w:sz="6" w:space="0" w:color="FFFFFF"/>
                                            <w:bottom w:val="dashed" w:sz="6" w:space="0" w:color="FFFFFF"/>
                                            <w:right w:val="dashed" w:sz="6" w:space="0" w:color="FFFFFF"/>
                                          </w:divBdr>
                                        </w:div>
                                        <w:div w:id="11932296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102871344">
                                  <w:marLeft w:val="0"/>
                                  <w:marRight w:val="0"/>
                                  <w:marTop w:val="0"/>
                                  <w:marBottom w:val="0"/>
                                  <w:divBdr>
                                    <w:top w:val="dashed" w:sz="6" w:space="0" w:color="FFFFFF"/>
                                    <w:left w:val="dashed" w:sz="6" w:space="0" w:color="FFFFFF"/>
                                    <w:bottom w:val="dashed" w:sz="6" w:space="0" w:color="FFFFFF"/>
                                    <w:right w:val="dashed" w:sz="6" w:space="0" w:color="FFFFFF"/>
                                  </w:divBdr>
                                </w:div>
                                <w:div w:id="1554736243">
                                  <w:marLeft w:val="0"/>
                                  <w:marRight w:val="0"/>
                                  <w:marTop w:val="0"/>
                                  <w:marBottom w:val="0"/>
                                  <w:divBdr>
                                    <w:top w:val="dashed" w:sz="6" w:space="0" w:color="FFFFFF"/>
                                    <w:left w:val="dashed" w:sz="6" w:space="0" w:color="FFFFFF"/>
                                    <w:bottom w:val="dashed" w:sz="6" w:space="0" w:color="FFFFFF"/>
                                    <w:right w:val="dashed" w:sz="6" w:space="0" w:color="FFFFFF"/>
                                  </w:divBdr>
                                </w:div>
                                <w:div w:id="2084251052">
                                  <w:marLeft w:val="0"/>
                                  <w:marRight w:val="0"/>
                                  <w:marTop w:val="0"/>
                                  <w:marBottom w:val="0"/>
                                  <w:divBdr>
                                    <w:top w:val="dashed" w:sz="6" w:space="0" w:color="FFFFFF"/>
                                    <w:left w:val="dashed" w:sz="6" w:space="3" w:color="FFFFFF"/>
                                    <w:bottom w:val="dashed" w:sz="6" w:space="0" w:color="FFFFFF"/>
                                    <w:right w:val="dashed" w:sz="6" w:space="3" w:color="FFFFFF"/>
                                  </w:divBdr>
                                  <w:divsChild>
                                    <w:div w:id="258756201">
                                      <w:marLeft w:val="0"/>
                                      <w:marRight w:val="0"/>
                                      <w:marTop w:val="0"/>
                                      <w:marBottom w:val="0"/>
                                      <w:divBdr>
                                        <w:top w:val="dashed" w:sz="6" w:space="0" w:color="FFFFFF"/>
                                        <w:left w:val="dashed" w:sz="6" w:space="0" w:color="FFFFFF"/>
                                        <w:bottom w:val="dashed" w:sz="6" w:space="0" w:color="FFFFFF"/>
                                        <w:right w:val="dashed" w:sz="6" w:space="0" w:color="FFFFFF"/>
                                      </w:divBdr>
                                    </w:div>
                                    <w:div w:id="1508903414">
                                      <w:marLeft w:val="0"/>
                                      <w:marRight w:val="0"/>
                                      <w:marTop w:val="0"/>
                                      <w:marBottom w:val="0"/>
                                      <w:divBdr>
                                        <w:top w:val="dashed" w:sz="6" w:space="0" w:color="FFFFFF"/>
                                        <w:left w:val="dashed" w:sz="6" w:space="0" w:color="FFFFFF"/>
                                        <w:bottom w:val="dashed" w:sz="6" w:space="0" w:color="FFFFFF"/>
                                        <w:right w:val="dashed" w:sz="6" w:space="0" w:color="FFFFFF"/>
                                      </w:divBdr>
                                    </w:div>
                                    <w:div w:id="1898469194">
                                      <w:marLeft w:val="0"/>
                                      <w:marRight w:val="0"/>
                                      <w:marTop w:val="0"/>
                                      <w:marBottom w:val="0"/>
                                      <w:divBdr>
                                        <w:top w:val="dashed" w:sz="6" w:space="0" w:color="FFFFFF"/>
                                        <w:left w:val="dashed" w:sz="6" w:space="3" w:color="FFFFFF"/>
                                        <w:bottom w:val="dashed" w:sz="6" w:space="0" w:color="FFFFFF"/>
                                        <w:right w:val="dashed" w:sz="6" w:space="3" w:color="FFFFFF"/>
                                      </w:divBdr>
                                      <w:divsChild>
                                        <w:div w:id="26609477">
                                          <w:marLeft w:val="0"/>
                                          <w:marRight w:val="0"/>
                                          <w:marTop w:val="0"/>
                                          <w:marBottom w:val="0"/>
                                          <w:divBdr>
                                            <w:top w:val="dashed" w:sz="6" w:space="0" w:color="FFFFFF"/>
                                            <w:left w:val="dashed" w:sz="6" w:space="3" w:color="FFFFFF"/>
                                            <w:bottom w:val="dashed" w:sz="6" w:space="0" w:color="FFFFFF"/>
                                            <w:right w:val="dashed" w:sz="6" w:space="3" w:color="FFFFFF"/>
                                          </w:divBdr>
                                          <w:divsChild>
                                            <w:div w:id="334460731">
                                              <w:marLeft w:val="0"/>
                                              <w:marRight w:val="0"/>
                                              <w:marTop w:val="0"/>
                                              <w:marBottom w:val="0"/>
                                              <w:divBdr>
                                                <w:top w:val="dashed" w:sz="6" w:space="0" w:color="FFFFFF"/>
                                                <w:left w:val="dashed" w:sz="6" w:space="0" w:color="FFFFFF"/>
                                                <w:bottom w:val="dashed" w:sz="6" w:space="0" w:color="FFFFFF"/>
                                                <w:right w:val="dashed" w:sz="6" w:space="0" w:color="FFFFFF"/>
                                              </w:divBdr>
                                            </w:div>
                                            <w:div w:id="751046760">
                                              <w:marLeft w:val="0"/>
                                              <w:marRight w:val="0"/>
                                              <w:marTop w:val="0"/>
                                              <w:marBottom w:val="0"/>
                                              <w:divBdr>
                                                <w:top w:val="dashed" w:sz="6" w:space="0" w:color="FFFFFF"/>
                                                <w:left w:val="dashed" w:sz="6" w:space="0" w:color="FFFFFF"/>
                                                <w:bottom w:val="dashed" w:sz="6" w:space="0" w:color="FFFFFF"/>
                                                <w:right w:val="dashed" w:sz="6" w:space="0" w:color="FFFFFF"/>
                                              </w:divBdr>
                                            </w:div>
                                            <w:div w:id="15406314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02973095">
                                          <w:marLeft w:val="0"/>
                                          <w:marRight w:val="0"/>
                                          <w:marTop w:val="0"/>
                                          <w:marBottom w:val="0"/>
                                          <w:divBdr>
                                            <w:top w:val="dashed" w:sz="6" w:space="0" w:color="FFFFFF"/>
                                            <w:left w:val="dashed" w:sz="6" w:space="0" w:color="FFFFFF"/>
                                            <w:bottom w:val="dashed" w:sz="6" w:space="0" w:color="FFFFFF"/>
                                            <w:right w:val="dashed" w:sz="6" w:space="0" w:color="FFFFFF"/>
                                          </w:divBdr>
                                        </w:div>
                                        <w:div w:id="470901656">
                                          <w:marLeft w:val="0"/>
                                          <w:marRight w:val="0"/>
                                          <w:marTop w:val="0"/>
                                          <w:marBottom w:val="0"/>
                                          <w:divBdr>
                                            <w:top w:val="dashed" w:sz="6" w:space="0" w:color="FFFFFF"/>
                                            <w:left w:val="dashed" w:sz="6" w:space="0" w:color="FFFFFF"/>
                                            <w:bottom w:val="dashed" w:sz="6" w:space="0" w:color="FFFFFF"/>
                                            <w:right w:val="dashed" w:sz="6" w:space="0" w:color="FFFFFF"/>
                                          </w:divBdr>
                                        </w:div>
                                        <w:div w:id="632491186">
                                          <w:marLeft w:val="0"/>
                                          <w:marRight w:val="0"/>
                                          <w:marTop w:val="0"/>
                                          <w:marBottom w:val="0"/>
                                          <w:divBdr>
                                            <w:top w:val="dashed" w:sz="6" w:space="0" w:color="FFFFFF"/>
                                            <w:left w:val="dashed" w:sz="6" w:space="3" w:color="FFFFFF"/>
                                            <w:bottom w:val="dashed" w:sz="6" w:space="0" w:color="FFFFFF"/>
                                            <w:right w:val="dashed" w:sz="6" w:space="3" w:color="FFFFFF"/>
                                          </w:divBdr>
                                          <w:divsChild>
                                            <w:div w:id="134178645">
                                              <w:marLeft w:val="0"/>
                                              <w:marRight w:val="0"/>
                                              <w:marTop w:val="0"/>
                                              <w:marBottom w:val="0"/>
                                              <w:divBdr>
                                                <w:top w:val="dashed" w:sz="6" w:space="0" w:color="FFFFFF"/>
                                                <w:left w:val="dashed" w:sz="6" w:space="0" w:color="FFFFFF"/>
                                                <w:bottom w:val="dashed" w:sz="6" w:space="0" w:color="FFFFFF"/>
                                                <w:right w:val="dashed" w:sz="6" w:space="0" w:color="FFFFFF"/>
                                              </w:divBdr>
                                            </w:div>
                                            <w:div w:id="1339457342">
                                              <w:marLeft w:val="0"/>
                                              <w:marRight w:val="0"/>
                                              <w:marTop w:val="0"/>
                                              <w:marBottom w:val="0"/>
                                              <w:divBdr>
                                                <w:top w:val="dashed" w:sz="6" w:space="0" w:color="FFFFFF"/>
                                                <w:left w:val="dashed" w:sz="6" w:space="0" w:color="FFFFFF"/>
                                                <w:bottom w:val="dashed" w:sz="6" w:space="0" w:color="FFFFFF"/>
                                                <w:right w:val="dashed" w:sz="6" w:space="0" w:color="FFFFFF"/>
                                              </w:divBdr>
                                            </w:div>
                                            <w:div w:id="19295829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44821933">
                                          <w:marLeft w:val="0"/>
                                          <w:marRight w:val="0"/>
                                          <w:marTop w:val="0"/>
                                          <w:marBottom w:val="0"/>
                                          <w:divBdr>
                                            <w:top w:val="dashed" w:sz="6" w:space="0" w:color="FFFFFF"/>
                                            <w:left w:val="dashed" w:sz="6" w:space="3" w:color="FFFFFF"/>
                                            <w:bottom w:val="dashed" w:sz="6" w:space="0" w:color="FFFFFF"/>
                                            <w:right w:val="dashed" w:sz="6" w:space="3" w:color="FFFFFF"/>
                                          </w:divBdr>
                                          <w:divsChild>
                                            <w:div w:id="18176052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54408425">
                                          <w:marLeft w:val="0"/>
                                          <w:marRight w:val="0"/>
                                          <w:marTop w:val="0"/>
                                          <w:marBottom w:val="0"/>
                                          <w:divBdr>
                                            <w:top w:val="dashed" w:sz="6" w:space="0" w:color="FFFFFF"/>
                                            <w:left w:val="dashed" w:sz="6" w:space="0" w:color="FFFFFF"/>
                                            <w:bottom w:val="dashed" w:sz="6" w:space="0" w:color="FFFFFF"/>
                                            <w:right w:val="dashed" w:sz="6" w:space="0" w:color="FFFFFF"/>
                                          </w:divBdr>
                                        </w:div>
                                        <w:div w:id="1006399492">
                                          <w:marLeft w:val="0"/>
                                          <w:marRight w:val="0"/>
                                          <w:marTop w:val="0"/>
                                          <w:marBottom w:val="0"/>
                                          <w:divBdr>
                                            <w:top w:val="dashed" w:sz="6" w:space="0" w:color="FFFFFF"/>
                                            <w:left w:val="dashed" w:sz="6" w:space="3" w:color="FFFFFF"/>
                                            <w:bottom w:val="dashed" w:sz="6" w:space="0" w:color="FFFFFF"/>
                                            <w:right w:val="dashed" w:sz="6" w:space="3" w:color="FFFFFF"/>
                                          </w:divBdr>
                                          <w:divsChild>
                                            <w:div w:id="546452902">
                                              <w:marLeft w:val="0"/>
                                              <w:marRight w:val="0"/>
                                              <w:marTop w:val="0"/>
                                              <w:marBottom w:val="0"/>
                                              <w:divBdr>
                                                <w:top w:val="dashed" w:sz="6" w:space="0" w:color="FFFFFF"/>
                                                <w:left w:val="dashed" w:sz="6" w:space="0" w:color="FFFFFF"/>
                                                <w:bottom w:val="dashed" w:sz="6" w:space="0" w:color="FFFFFF"/>
                                                <w:right w:val="dashed" w:sz="6" w:space="0" w:color="FFFFFF"/>
                                              </w:divBdr>
                                            </w:div>
                                            <w:div w:id="871381456">
                                              <w:marLeft w:val="0"/>
                                              <w:marRight w:val="0"/>
                                              <w:marTop w:val="0"/>
                                              <w:marBottom w:val="0"/>
                                              <w:divBdr>
                                                <w:top w:val="dashed" w:sz="6" w:space="0" w:color="FFFFFF"/>
                                                <w:left w:val="dashed" w:sz="6" w:space="0" w:color="FFFFFF"/>
                                                <w:bottom w:val="dashed" w:sz="6" w:space="0" w:color="FFFFFF"/>
                                                <w:right w:val="dashed" w:sz="6" w:space="0" w:color="FFFFFF"/>
                                              </w:divBdr>
                                            </w:div>
                                            <w:div w:id="1087581602">
                                              <w:marLeft w:val="0"/>
                                              <w:marRight w:val="0"/>
                                              <w:marTop w:val="0"/>
                                              <w:marBottom w:val="0"/>
                                              <w:divBdr>
                                                <w:top w:val="dashed" w:sz="6" w:space="0" w:color="FFFFFF"/>
                                                <w:left w:val="dashed" w:sz="6" w:space="0" w:color="FFFFFF"/>
                                                <w:bottom w:val="dashed" w:sz="6" w:space="0" w:color="FFFFFF"/>
                                                <w:right w:val="dashed" w:sz="6" w:space="0" w:color="FFFFFF"/>
                                              </w:divBdr>
                                            </w:div>
                                            <w:div w:id="18193457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40276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8334517">
                                      <w:marLeft w:val="0"/>
                                      <w:marRight w:val="0"/>
                                      <w:marTop w:val="0"/>
                                      <w:marBottom w:val="0"/>
                                      <w:divBdr>
                                        <w:top w:val="dashed" w:sz="6" w:space="0" w:color="FFFFFF"/>
                                        <w:left w:val="dashed" w:sz="6" w:space="3" w:color="FFFFFF"/>
                                        <w:bottom w:val="dashed" w:sz="6" w:space="0" w:color="FFFFFF"/>
                                        <w:right w:val="dashed" w:sz="6" w:space="3" w:color="FFFFFF"/>
                                      </w:divBdr>
                                      <w:divsChild>
                                        <w:div w:id="410156564">
                                          <w:marLeft w:val="0"/>
                                          <w:marRight w:val="0"/>
                                          <w:marTop w:val="0"/>
                                          <w:marBottom w:val="0"/>
                                          <w:divBdr>
                                            <w:top w:val="dashed" w:sz="6" w:space="0" w:color="FFFFFF"/>
                                            <w:left w:val="dashed" w:sz="6" w:space="3" w:color="FFFFFF"/>
                                            <w:bottom w:val="dashed" w:sz="6" w:space="0" w:color="FFFFFF"/>
                                            <w:right w:val="dashed" w:sz="6" w:space="3" w:color="FFFFFF"/>
                                          </w:divBdr>
                                          <w:divsChild>
                                            <w:div w:id="9355994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344872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913198340">
                              <w:marLeft w:val="0"/>
                              <w:marRight w:val="0"/>
                              <w:marTop w:val="0"/>
                              <w:marBottom w:val="0"/>
                              <w:divBdr>
                                <w:top w:val="dashed" w:sz="6" w:space="0" w:color="FFFFFF"/>
                                <w:left w:val="dashed" w:sz="6" w:space="3" w:color="FFFFFF"/>
                                <w:bottom w:val="dashed" w:sz="6" w:space="0" w:color="FFFFFF"/>
                                <w:right w:val="dashed" w:sz="6" w:space="3" w:color="FFFFFF"/>
                              </w:divBdr>
                              <w:divsChild>
                                <w:div w:id="128674540">
                                  <w:marLeft w:val="0"/>
                                  <w:marRight w:val="0"/>
                                  <w:marTop w:val="0"/>
                                  <w:marBottom w:val="0"/>
                                  <w:divBdr>
                                    <w:top w:val="dashed" w:sz="6" w:space="0" w:color="FFFFFF"/>
                                    <w:left w:val="dashed" w:sz="6" w:space="0" w:color="FFFFFF"/>
                                    <w:bottom w:val="dashed" w:sz="6" w:space="0" w:color="FFFFFF"/>
                                    <w:right w:val="dashed" w:sz="6" w:space="0" w:color="FFFFFF"/>
                                  </w:divBdr>
                                </w:div>
                                <w:div w:id="353847036">
                                  <w:marLeft w:val="0"/>
                                  <w:marRight w:val="0"/>
                                  <w:marTop w:val="0"/>
                                  <w:marBottom w:val="0"/>
                                  <w:divBdr>
                                    <w:top w:val="dashed" w:sz="6" w:space="0" w:color="FFFFFF"/>
                                    <w:left w:val="dashed" w:sz="6" w:space="3" w:color="FFFFFF"/>
                                    <w:bottom w:val="dashed" w:sz="6" w:space="0" w:color="FFFFFF"/>
                                    <w:right w:val="dashed" w:sz="6" w:space="3" w:color="FFFFFF"/>
                                  </w:divBdr>
                                  <w:divsChild>
                                    <w:div w:id="12186662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19648163">
                                  <w:marLeft w:val="0"/>
                                  <w:marRight w:val="0"/>
                                  <w:marTop w:val="0"/>
                                  <w:marBottom w:val="0"/>
                                  <w:divBdr>
                                    <w:top w:val="dashed" w:sz="6" w:space="0" w:color="FFFFFF"/>
                                    <w:left w:val="dashed" w:sz="6" w:space="3" w:color="FFFFFF"/>
                                    <w:bottom w:val="dashed" w:sz="6" w:space="0" w:color="FFFFFF"/>
                                    <w:right w:val="dashed" w:sz="6" w:space="3" w:color="FFFFFF"/>
                                  </w:divBdr>
                                  <w:divsChild>
                                    <w:div w:id="130178030">
                                      <w:marLeft w:val="0"/>
                                      <w:marRight w:val="0"/>
                                      <w:marTop w:val="0"/>
                                      <w:marBottom w:val="0"/>
                                      <w:divBdr>
                                        <w:top w:val="dashed" w:sz="6" w:space="0" w:color="FFFFFF"/>
                                        <w:left w:val="dashed" w:sz="6" w:space="0" w:color="FFFFFF"/>
                                        <w:bottom w:val="dashed" w:sz="6" w:space="0" w:color="FFFFFF"/>
                                        <w:right w:val="dashed" w:sz="6" w:space="0" w:color="FFFFFF"/>
                                      </w:divBdr>
                                    </w:div>
                                    <w:div w:id="481508540">
                                      <w:marLeft w:val="0"/>
                                      <w:marRight w:val="0"/>
                                      <w:marTop w:val="0"/>
                                      <w:marBottom w:val="0"/>
                                      <w:divBdr>
                                        <w:top w:val="dashed" w:sz="6" w:space="0" w:color="FFFFFF"/>
                                        <w:left w:val="dashed" w:sz="6" w:space="0" w:color="FFFFFF"/>
                                        <w:bottom w:val="dashed" w:sz="6" w:space="0" w:color="FFFFFF"/>
                                        <w:right w:val="dashed" w:sz="6" w:space="0" w:color="FFFFFF"/>
                                      </w:divBdr>
                                    </w:div>
                                    <w:div w:id="482426271">
                                      <w:marLeft w:val="0"/>
                                      <w:marRight w:val="0"/>
                                      <w:marTop w:val="0"/>
                                      <w:marBottom w:val="0"/>
                                      <w:divBdr>
                                        <w:top w:val="dashed" w:sz="6" w:space="0" w:color="FFFFFF"/>
                                        <w:left w:val="dashed" w:sz="6" w:space="0" w:color="FFFFFF"/>
                                        <w:bottom w:val="dashed" w:sz="6" w:space="0" w:color="FFFFFF"/>
                                        <w:right w:val="dashed" w:sz="6" w:space="0" w:color="FFFFFF"/>
                                      </w:divBdr>
                                    </w:div>
                                    <w:div w:id="1635939127">
                                      <w:marLeft w:val="0"/>
                                      <w:marRight w:val="0"/>
                                      <w:marTop w:val="0"/>
                                      <w:marBottom w:val="0"/>
                                      <w:divBdr>
                                        <w:top w:val="dashed" w:sz="6" w:space="0" w:color="FFFFFF"/>
                                        <w:left w:val="dashed" w:sz="6" w:space="0" w:color="FFFFFF"/>
                                        <w:bottom w:val="dashed" w:sz="6" w:space="0" w:color="FFFFFF"/>
                                        <w:right w:val="dashed" w:sz="6" w:space="0" w:color="FFFFFF"/>
                                      </w:divBdr>
                                    </w:div>
                                    <w:div w:id="17084112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9283952">
                                  <w:marLeft w:val="0"/>
                                  <w:marRight w:val="0"/>
                                  <w:marTop w:val="0"/>
                                  <w:marBottom w:val="0"/>
                                  <w:divBdr>
                                    <w:top w:val="dashed" w:sz="6" w:space="0" w:color="FFFFFF"/>
                                    <w:left w:val="dashed" w:sz="6" w:space="3" w:color="FFFFFF"/>
                                    <w:bottom w:val="dashed" w:sz="6" w:space="0" w:color="FFFFFF"/>
                                    <w:right w:val="dashed" w:sz="6" w:space="3" w:color="FFFFFF"/>
                                  </w:divBdr>
                                  <w:divsChild>
                                    <w:div w:id="311057657">
                                      <w:marLeft w:val="0"/>
                                      <w:marRight w:val="0"/>
                                      <w:marTop w:val="0"/>
                                      <w:marBottom w:val="0"/>
                                      <w:divBdr>
                                        <w:top w:val="dashed" w:sz="6" w:space="0" w:color="FFFFFF"/>
                                        <w:left w:val="dashed" w:sz="6" w:space="0" w:color="FFFFFF"/>
                                        <w:bottom w:val="dashed" w:sz="6" w:space="0" w:color="FFFFFF"/>
                                        <w:right w:val="dashed" w:sz="6" w:space="0" w:color="FFFFFF"/>
                                      </w:divBdr>
                                    </w:div>
                                    <w:div w:id="416904513">
                                      <w:marLeft w:val="0"/>
                                      <w:marRight w:val="0"/>
                                      <w:marTop w:val="0"/>
                                      <w:marBottom w:val="0"/>
                                      <w:divBdr>
                                        <w:top w:val="dashed" w:sz="6" w:space="0" w:color="FFFFFF"/>
                                        <w:left w:val="dashed" w:sz="6" w:space="0" w:color="FFFFFF"/>
                                        <w:bottom w:val="dashed" w:sz="6" w:space="0" w:color="FFFFFF"/>
                                        <w:right w:val="dashed" w:sz="6" w:space="0" w:color="FFFFFF"/>
                                      </w:divBdr>
                                    </w:div>
                                    <w:div w:id="1722436734">
                                      <w:marLeft w:val="0"/>
                                      <w:marRight w:val="0"/>
                                      <w:marTop w:val="0"/>
                                      <w:marBottom w:val="0"/>
                                      <w:divBdr>
                                        <w:top w:val="dashed" w:sz="6" w:space="0" w:color="FFFFFF"/>
                                        <w:left w:val="dashed" w:sz="6" w:space="0" w:color="FFFFFF"/>
                                        <w:bottom w:val="dashed" w:sz="6" w:space="0" w:color="FFFFFF"/>
                                        <w:right w:val="dashed" w:sz="6" w:space="0" w:color="FFFFFF"/>
                                      </w:divBdr>
                                    </w:div>
                                    <w:div w:id="20257859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0906442">
                                  <w:marLeft w:val="0"/>
                                  <w:marRight w:val="0"/>
                                  <w:marTop w:val="0"/>
                                  <w:marBottom w:val="0"/>
                                  <w:divBdr>
                                    <w:top w:val="dashed" w:sz="6" w:space="0" w:color="FFFFFF"/>
                                    <w:left w:val="dashed" w:sz="6" w:space="0" w:color="FFFFFF"/>
                                    <w:bottom w:val="dashed" w:sz="6" w:space="0" w:color="FFFFFF"/>
                                    <w:right w:val="dashed" w:sz="6" w:space="0" w:color="FFFFFF"/>
                                  </w:divBdr>
                                </w:div>
                                <w:div w:id="1036779598">
                                  <w:marLeft w:val="0"/>
                                  <w:marRight w:val="0"/>
                                  <w:marTop w:val="0"/>
                                  <w:marBottom w:val="0"/>
                                  <w:divBdr>
                                    <w:top w:val="dashed" w:sz="6" w:space="0" w:color="FFFFFF"/>
                                    <w:left w:val="dashed" w:sz="6" w:space="0" w:color="FFFFFF"/>
                                    <w:bottom w:val="dashed" w:sz="6" w:space="0" w:color="FFFFFF"/>
                                    <w:right w:val="dashed" w:sz="6" w:space="0" w:color="FFFFFF"/>
                                  </w:divBdr>
                                </w:div>
                                <w:div w:id="1101221459">
                                  <w:marLeft w:val="0"/>
                                  <w:marRight w:val="0"/>
                                  <w:marTop w:val="0"/>
                                  <w:marBottom w:val="0"/>
                                  <w:divBdr>
                                    <w:top w:val="dashed" w:sz="6" w:space="0" w:color="FFFFFF"/>
                                    <w:left w:val="dashed" w:sz="6" w:space="0" w:color="FFFFFF"/>
                                    <w:bottom w:val="dashed" w:sz="6" w:space="0" w:color="FFFFFF"/>
                                    <w:right w:val="dashed" w:sz="6" w:space="0" w:color="FFFFFF"/>
                                  </w:divBdr>
                                </w:div>
                                <w:div w:id="1131941058">
                                  <w:marLeft w:val="0"/>
                                  <w:marRight w:val="0"/>
                                  <w:marTop w:val="0"/>
                                  <w:marBottom w:val="0"/>
                                  <w:divBdr>
                                    <w:top w:val="dashed" w:sz="6" w:space="0" w:color="FFFFFF"/>
                                    <w:left w:val="dashed" w:sz="6" w:space="0" w:color="FFFFFF"/>
                                    <w:bottom w:val="dashed" w:sz="6" w:space="0" w:color="FFFFFF"/>
                                    <w:right w:val="dashed" w:sz="6" w:space="0" w:color="FFFFFF"/>
                                  </w:divBdr>
                                </w:div>
                                <w:div w:id="1801537329">
                                  <w:marLeft w:val="0"/>
                                  <w:marRight w:val="0"/>
                                  <w:marTop w:val="0"/>
                                  <w:marBottom w:val="0"/>
                                  <w:divBdr>
                                    <w:top w:val="dashed" w:sz="6" w:space="0" w:color="FFFFFF"/>
                                    <w:left w:val="dashed" w:sz="6" w:space="3" w:color="FFFFFF"/>
                                    <w:bottom w:val="dashed" w:sz="6" w:space="0" w:color="FFFFFF"/>
                                    <w:right w:val="dashed" w:sz="6" w:space="3" w:color="FFFFFF"/>
                                  </w:divBdr>
                                  <w:divsChild>
                                    <w:div w:id="5988722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7891488">
                                  <w:marLeft w:val="0"/>
                                  <w:marRight w:val="0"/>
                                  <w:marTop w:val="0"/>
                                  <w:marBottom w:val="0"/>
                                  <w:divBdr>
                                    <w:top w:val="dashed" w:sz="6" w:space="0" w:color="FFFFFF"/>
                                    <w:left w:val="dashed" w:sz="6" w:space="0" w:color="FFFFFF"/>
                                    <w:bottom w:val="dashed" w:sz="6" w:space="0" w:color="FFFFFF"/>
                                    <w:right w:val="dashed" w:sz="6" w:space="0" w:color="FFFFFF"/>
                                  </w:divBdr>
                                </w:div>
                                <w:div w:id="2072725792">
                                  <w:marLeft w:val="0"/>
                                  <w:marRight w:val="0"/>
                                  <w:marTop w:val="0"/>
                                  <w:marBottom w:val="0"/>
                                  <w:divBdr>
                                    <w:top w:val="dashed" w:sz="6" w:space="0" w:color="FFFFFF"/>
                                    <w:left w:val="dashed" w:sz="6" w:space="3" w:color="FFFFFF"/>
                                    <w:bottom w:val="dashed" w:sz="6" w:space="0" w:color="FFFFFF"/>
                                    <w:right w:val="dashed" w:sz="6" w:space="3" w:color="FFFFFF"/>
                                  </w:divBdr>
                                  <w:divsChild>
                                    <w:div w:id="354353208">
                                      <w:marLeft w:val="0"/>
                                      <w:marRight w:val="0"/>
                                      <w:marTop w:val="0"/>
                                      <w:marBottom w:val="0"/>
                                      <w:divBdr>
                                        <w:top w:val="dashed" w:sz="6" w:space="0" w:color="FFFFFF"/>
                                        <w:left w:val="dashed" w:sz="6" w:space="0" w:color="FFFFFF"/>
                                        <w:bottom w:val="dashed" w:sz="6" w:space="0" w:color="FFFFFF"/>
                                        <w:right w:val="dashed" w:sz="6" w:space="0" w:color="FFFFFF"/>
                                      </w:divBdr>
                                    </w:div>
                                    <w:div w:id="1251232426">
                                      <w:marLeft w:val="0"/>
                                      <w:marRight w:val="0"/>
                                      <w:marTop w:val="0"/>
                                      <w:marBottom w:val="0"/>
                                      <w:divBdr>
                                        <w:top w:val="dashed" w:sz="6" w:space="0" w:color="FFFFFF"/>
                                        <w:left w:val="dashed" w:sz="6" w:space="0" w:color="FFFFFF"/>
                                        <w:bottom w:val="dashed" w:sz="6" w:space="0" w:color="FFFFFF"/>
                                        <w:right w:val="dashed" w:sz="6" w:space="0" w:color="FFFFFF"/>
                                      </w:divBdr>
                                    </w:div>
                                    <w:div w:id="17503005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8721978">
                                  <w:marLeft w:val="0"/>
                                  <w:marRight w:val="0"/>
                                  <w:marTop w:val="0"/>
                                  <w:marBottom w:val="0"/>
                                  <w:divBdr>
                                    <w:top w:val="dashed" w:sz="6" w:space="0" w:color="FFFFFF"/>
                                    <w:left w:val="dashed" w:sz="6" w:space="3" w:color="FFFFFF"/>
                                    <w:bottom w:val="dashed" w:sz="6" w:space="0" w:color="FFFFFF"/>
                                    <w:right w:val="dashed" w:sz="6" w:space="3" w:color="FFFFFF"/>
                                  </w:divBdr>
                                  <w:divsChild>
                                    <w:div w:id="938099532">
                                      <w:marLeft w:val="0"/>
                                      <w:marRight w:val="0"/>
                                      <w:marTop w:val="0"/>
                                      <w:marBottom w:val="0"/>
                                      <w:divBdr>
                                        <w:top w:val="dashed" w:sz="6" w:space="0" w:color="FFFFFF"/>
                                        <w:left w:val="dashed" w:sz="6" w:space="0" w:color="FFFFFF"/>
                                        <w:bottom w:val="dashed" w:sz="6" w:space="0" w:color="FFFFFF"/>
                                        <w:right w:val="dashed" w:sz="6" w:space="0" w:color="FFFFFF"/>
                                      </w:divBdr>
                                    </w:div>
                                    <w:div w:id="1153108699">
                                      <w:marLeft w:val="0"/>
                                      <w:marRight w:val="0"/>
                                      <w:marTop w:val="0"/>
                                      <w:marBottom w:val="0"/>
                                      <w:divBdr>
                                        <w:top w:val="dashed" w:sz="6" w:space="0" w:color="FFFFFF"/>
                                        <w:left w:val="dashed" w:sz="6" w:space="0" w:color="FFFFFF"/>
                                        <w:bottom w:val="dashed" w:sz="6" w:space="0" w:color="FFFFFF"/>
                                        <w:right w:val="dashed" w:sz="6" w:space="0" w:color="FFFFFF"/>
                                      </w:divBdr>
                                    </w:div>
                                    <w:div w:id="1317104275">
                                      <w:marLeft w:val="0"/>
                                      <w:marRight w:val="0"/>
                                      <w:marTop w:val="0"/>
                                      <w:marBottom w:val="0"/>
                                      <w:divBdr>
                                        <w:top w:val="dashed" w:sz="6" w:space="0" w:color="FFFFFF"/>
                                        <w:left w:val="dashed" w:sz="6" w:space="0" w:color="FFFFFF"/>
                                        <w:bottom w:val="dashed" w:sz="6" w:space="0" w:color="FFFFFF"/>
                                        <w:right w:val="dashed" w:sz="6" w:space="0" w:color="FFFFFF"/>
                                      </w:divBdr>
                                    </w:div>
                                    <w:div w:id="18176415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53650687">
                              <w:marLeft w:val="0"/>
                              <w:marRight w:val="0"/>
                              <w:marTop w:val="0"/>
                              <w:marBottom w:val="0"/>
                              <w:divBdr>
                                <w:top w:val="dashed" w:sz="6" w:space="0" w:color="FFFFFF"/>
                                <w:left w:val="dashed" w:sz="6" w:space="0" w:color="FFFFFF"/>
                                <w:bottom w:val="dashed" w:sz="6" w:space="0" w:color="FFFFFF"/>
                                <w:right w:val="dashed" w:sz="6" w:space="0" w:color="FFFFFF"/>
                              </w:divBdr>
                            </w:div>
                            <w:div w:id="2053918137">
                              <w:marLeft w:val="0"/>
                              <w:marRight w:val="0"/>
                              <w:marTop w:val="0"/>
                              <w:marBottom w:val="0"/>
                              <w:divBdr>
                                <w:top w:val="dashed" w:sz="6" w:space="0" w:color="FFFFFF"/>
                                <w:left w:val="dashed" w:sz="6" w:space="3" w:color="FFFFFF"/>
                                <w:bottom w:val="dashed" w:sz="6" w:space="0" w:color="FFFFFF"/>
                                <w:right w:val="dashed" w:sz="6" w:space="3" w:color="FFFFFF"/>
                              </w:divBdr>
                              <w:divsChild>
                                <w:div w:id="716395082">
                                  <w:marLeft w:val="0"/>
                                  <w:marRight w:val="0"/>
                                  <w:marTop w:val="0"/>
                                  <w:marBottom w:val="0"/>
                                  <w:divBdr>
                                    <w:top w:val="dashed" w:sz="6" w:space="0" w:color="FFFFFF"/>
                                    <w:left w:val="dashed" w:sz="6" w:space="3" w:color="FFFFFF"/>
                                    <w:bottom w:val="dashed" w:sz="6" w:space="0" w:color="FFFFFF"/>
                                    <w:right w:val="dashed" w:sz="6" w:space="3" w:color="FFFFFF"/>
                                  </w:divBdr>
                                  <w:divsChild>
                                    <w:div w:id="6154072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6504387">
                                  <w:marLeft w:val="0"/>
                                  <w:marRight w:val="0"/>
                                  <w:marTop w:val="0"/>
                                  <w:marBottom w:val="0"/>
                                  <w:divBdr>
                                    <w:top w:val="dashed" w:sz="6" w:space="0" w:color="FFFFFF"/>
                                    <w:left w:val="dashed" w:sz="6" w:space="0" w:color="FFFFFF"/>
                                    <w:bottom w:val="dashed" w:sz="6" w:space="0" w:color="FFFFFF"/>
                                    <w:right w:val="dashed" w:sz="6" w:space="0" w:color="FFFFFF"/>
                                  </w:divBdr>
                                </w:div>
                                <w:div w:id="1105999248">
                                  <w:marLeft w:val="0"/>
                                  <w:marRight w:val="0"/>
                                  <w:marTop w:val="0"/>
                                  <w:marBottom w:val="0"/>
                                  <w:divBdr>
                                    <w:top w:val="dashed" w:sz="6" w:space="0" w:color="FFFFFF"/>
                                    <w:left w:val="dashed" w:sz="6" w:space="3" w:color="FFFFFF"/>
                                    <w:bottom w:val="dashed" w:sz="6" w:space="0" w:color="FFFFFF"/>
                                    <w:right w:val="dashed" w:sz="6" w:space="3" w:color="FFFFFF"/>
                                  </w:divBdr>
                                  <w:divsChild>
                                    <w:div w:id="431626723">
                                      <w:marLeft w:val="0"/>
                                      <w:marRight w:val="0"/>
                                      <w:marTop w:val="0"/>
                                      <w:marBottom w:val="0"/>
                                      <w:divBdr>
                                        <w:top w:val="dashed" w:sz="6" w:space="0" w:color="FFFFFF"/>
                                        <w:left w:val="dashed" w:sz="6" w:space="0" w:color="FFFFFF"/>
                                        <w:bottom w:val="dashed" w:sz="6" w:space="0" w:color="FFFFFF"/>
                                        <w:right w:val="dashed" w:sz="6" w:space="0" w:color="FFFFFF"/>
                                      </w:divBdr>
                                    </w:div>
                                    <w:div w:id="996302980">
                                      <w:marLeft w:val="0"/>
                                      <w:marRight w:val="0"/>
                                      <w:marTop w:val="0"/>
                                      <w:marBottom w:val="0"/>
                                      <w:divBdr>
                                        <w:top w:val="dashed" w:sz="6" w:space="0" w:color="FFFFFF"/>
                                        <w:left w:val="dashed" w:sz="6" w:space="0" w:color="FFFFFF"/>
                                        <w:bottom w:val="dashed" w:sz="6" w:space="0" w:color="FFFFFF"/>
                                        <w:right w:val="dashed" w:sz="6" w:space="0" w:color="FFFFFF"/>
                                      </w:divBdr>
                                    </w:div>
                                    <w:div w:id="1326519410">
                                      <w:marLeft w:val="0"/>
                                      <w:marRight w:val="0"/>
                                      <w:marTop w:val="0"/>
                                      <w:marBottom w:val="0"/>
                                      <w:divBdr>
                                        <w:top w:val="dashed" w:sz="6" w:space="0" w:color="FFFFFF"/>
                                        <w:left w:val="dashed" w:sz="6" w:space="0" w:color="FFFFFF"/>
                                        <w:bottom w:val="dashed" w:sz="6" w:space="0" w:color="FFFFFF"/>
                                        <w:right w:val="dashed" w:sz="6" w:space="0" w:color="FFFFFF"/>
                                      </w:divBdr>
                                    </w:div>
                                    <w:div w:id="1709407486">
                                      <w:marLeft w:val="0"/>
                                      <w:marRight w:val="0"/>
                                      <w:marTop w:val="0"/>
                                      <w:marBottom w:val="0"/>
                                      <w:divBdr>
                                        <w:top w:val="dashed" w:sz="6" w:space="0" w:color="FFFFFF"/>
                                        <w:left w:val="dashed" w:sz="6" w:space="0" w:color="FFFFFF"/>
                                        <w:bottom w:val="dashed" w:sz="6" w:space="0" w:color="FFFFFF"/>
                                        <w:right w:val="dashed" w:sz="6" w:space="0" w:color="FFFFFF"/>
                                      </w:divBdr>
                                    </w:div>
                                    <w:div w:id="20892253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30736577">
                                  <w:marLeft w:val="0"/>
                                  <w:marRight w:val="0"/>
                                  <w:marTop w:val="0"/>
                                  <w:marBottom w:val="0"/>
                                  <w:divBdr>
                                    <w:top w:val="dashed" w:sz="6" w:space="0" w:color="FFFFFF"/>
                                    <w:left w:val="dashed" w:sz="6" w:space="3" w:color="FFFFFF"/>
                                    <w:bottom w:val="dashed" w:sz="6" w:space="0" w:color="FFFFFF"/>
                                    <w:right w:val="dashed" w:sz="6" w:space="3" w:color="FFFFFF"/>
                                  </w:divBdr>
                                  <w:divsChild>
                                    <w:div w:id="178813289">
                                      <w:marLeft w:val="0"/>
                                      <w:marRight w:val="0"/>
                                      <w:marTop w:val="0"/>
                                      <w:marBottom w:val="0"/>
                                      <w:divBdr>
                                        <w:top w:val="dashed" w:sz="6" w:space="0" w:color="FFFFFF"/>
                                        <w:left w:val="dashed" w:sz="6" w:space="0" w:color="FFFFFF"/>
                                        <w:bottom w:val="dashed" w:sz="6" w:space="0" w:color="FFFFFF"/>
                                        <w:right w:val="dashed" w:sz="6" w:space="0" w:color="FFFFFF"/>
                                      </w:divBdr>
                                    </w:div>
                                    <w:div w:id="444228422">
                                      <w:marLeft w:val="0"/>
                                      <w:marRight w:val="0"/>
                                      <w:marTop w:val="0"/>
                                      <w:marBottom w:val="0"/>
                                      <w:divBdr>
                                        <w:top w:val="dashed" w:sz="6" w:space="0" w:color="FFFFFF"/>
                                        <w:left w:val="dashed" w:sz="6" w:space="0" w:color="FFFFFF"/>
                                        <w:bottom w:val="dashed" w:sz="6" w:space="0" w:color="FFFFFF"/>
                                        <w:right w:val="dashed" w:sz="6" w:space="0" w:color="FFFFFF"/>
                                      </w:divBdr>
                                    </w:div>
                                    <w:div w:id="510921125">
                                      <w:marLeft w:val="0"/>
                                      <w:marRight w:val="0"/>
                                      <w:marTop w:val="0"/>
                                      <w:marBottom w:val="0"/>
                                      <w:divBdr>
                                        <w:top w:val="dashed" w:sz="6" w:space="0" w:color="FFFFFF"/>
                                        <w:left w:val="dashed" w:sz="6" w:space="0" w:color="FFFFFF"/>
                                        <w:bottom w:val="dashed" w:sz="6" w:space="0" w:color="FFFFFF"/>
                                        <w:right w:val="dashed" w:sz="6" w:space="0" w:color="FFFFFF"/>
                                      </w:divBdr>
                                    </w:div>
                                    <w:div w:id="614215714">
                                      <w:marLeft w:val="0"/>
                                      <w:marRight w:val="0"/>
                                      <w:marTop w:val="0"/>
                                      <w:marBottom w:val="0"/>
                                      <w:divBdr>
                                        <w:top w:val="dashed" w:sz="6" w:space="0" w:color="FFFFFF"/>
                                        <w:left w:val="dashed" w:sz="6" w:space="0" w:color="FFFFFF"/>
                                        <w:bottom w:val="dashed" w:sz="6" w:space="0" w:color="FFFFFF"/>
                                        <w:right w:val="dashed" w:sz="6" w:space="0" w:color="FFFFFF"/>
                                      </w:divBdr>
                                    </w:div>
                                    <w:div w:id="1817186805">
                                      <w:marLeft w:val="0"/>
                                      <w:marRight w:val="0"/>
                                      <w:marTop w:val="0"/>
                                      <w:marBottom w:val="0"/>
                                      <w:divBdr>
                                        <w:top w:val="dashed" w:sz="6" w:space="0" w:color="FFFFFF"/>
                                        <w:left w:val="dashed" w:sz="6" w:space="0" w:color="FFFFFF"/>
                                        <w:bottom w:val="dashed" w:sz="6" w:space="0" w:color="FFFFFF"/>
                                        <w:right w:val="dashed" w:sz="6" w:space="0" w:color="FFFFFF"/>
                                      </w:divBdr>
                                    </w:div>
                                    <w:div w:id="1856114017">
                                      <w:marLeft w:val="0"/>
                                      <w:marRight w:val="0"/>
                                      <w:marTop w:val="0"/>
                                      <w:marBottom w:val="0"/>
                                      <w:divBdr>
                                        <w:top w:val="dashed" w:sz="6" w:space="0" w:color="FFFFFF"/>
                                        <w:left w:val="dashed" w:sz="6" w:space="0" w:color="FFFFFF"/>
                                        <w:bottom w:val="dashed" w:sz="6" w:space="0" w:color="FFFFFF"/>
                                        <w:right w:val="dashed" w:sz="6" w:space="0" w:color="FFFFFF"/>
                                      </w:divBdr>
                                    </w:div>
                                    <w:div w:id="20004519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00791351">
                                  <w:marLeft w:val="0"/>
                                  <w:marRight w:val="0"/>
                                  <w:marTop w:val="0"/>
                                  <w:marBottom w:val="0"/>
                                  <w:divBdr>
                                    <w:top w:val="dashed" w:sz="6" w:space="0" w:color="FFFFFF"/>
                                    <w:left w:val="dashed" w:sz="6" w:space="0" w:color="FFFFFF"/>
                                    <w:bottom w:val="dashed" w:sz="6" w:space="0" w:color="FFFFFF"/>
                                    <w:right w:val="dashed" w:sz="6" w:space="0" w:color="FFFFFF"/>
                                  </w:divBdr>
                                </w:div>
                                <w:div w:id="18967451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4712352">
                              <w:marLeft w:val="0"/>
                              <w:marRight w:val="0"/>
                              <w:marTop w:val="0"/>
                              <w:marBottom w:val="0"/>
                              <w:divBdr>
                                <w:top w:val="dashed" w:sz="6" w:space="0" w:color="FFFFFF"/>
                                <w:left w:val="dashed" w:sz="6" w:space="0" w:color="FFFFFF"/>
                                <w:bottom w:val="dashed" w:sz="6" w:space="0" w:color="FFFFFF"/>
                                <w:right w:val="dashed" w:sz="6" w:space="0" w:color="FFFFFF"/>
                              </w:divBdr>
                            </w:div>
                            <w:div w:id="2141994452">
                              <w:marLeft w:val="0"/>
                              <w:marRight w:val="0"/>
                              <w:marTop w:val="0"/>
                              <w:marBottom w:val="0"/>
                              <w:divBdr>
                                <w:top w:val="dashed" w:sz="6" w:space="0" w:color="FFFFFF"/>
                                <w:left w:val="dashed" w:sz="6" w:space="3" w:color="FFFFFF"/>
                                <w:bottom w:val="dashed" w:sz="6" w:space="0" w:color="FFFFFF"/>
                                <w:right w:val="dashed" w:sz="6" w:space="3" w:color="FFFFFF"/>
                              </w:divBdr>
                              <w:divsChild>
                                <w:div w:id="86312689">
                                  <w:marLeft w:val="0"/>
                                  <w:marRight w:val="0"/>
                                  <w:marTop w:val="0"/>
                                  <w:marBottom w:val="0"/>
                                  <w:divBdr>
                                    <w:top w:val="dashed" w:sz="6" w:space="0" w:color="FFFFFF"/>
                                    <w:left w:val="dashed" w:sz="6" w:space="0" w:color="FFFFFF"/>
                                    <w:bottom w:val="dashed" w:sz="6" w:space="0" w:color="FFFFFF"/>
                                    <w:right w:val="dashed" w:sz="6" w:space="0" w:color="FFFFFF"/>
                                  </w:divBdr>
                                </w:div>
                                <w:div w:id="96337941">
                                  <w:marLeft w:val="0"/>
                                  <w:marRight w:val="0"/>
                                  <w:marTop w:val="0"/>
                                  <w:marBottom w:val="0"/>
                                  <w:divBdr>
                                    <w:top w:val="dashed" w:sz="6" w:space="0" w:color="FFFFFF"/>
                                    <w:left w:val="dashed" w:sz="6" w:space="3" w:color="FFFFFF"/>
                                    <w:bottom w:val="dashed" w:sz="6" w:space="0" w:color="FFFFFF"/>
                                    <w:right w:val="dashed" w:sz="6" w:space="3" w:color="FFFFFF"/>
                                  </w:divBdr>
                                  <w:divsChild>
                                    <w:div w:id="268052660">
                                      <w:marLeft w:val="0"/>
                                      <w:marRight w:val="0"/>
                                      <w:marTop w:val="0"/>
                                      <w:marBottom w:val="0"/>
                                      <w:divBdr>
                                        <w:top w:val="dashed" w:sz="6" w:space="0" w:color="FFFFFF"/>
                                        <w:left w:val="dashed" w:sz="6" w:space="0" w:color="FFFFFF"/>
                                        <w:bottom w:val="dashed" w:sz="6" w:space="0" w:color="FFFFFF"/>
                                        <w:right w:val="dashed" w:sz="6" w:space="0" w:color="FFFFFF"/>
                                      </w:divBdr>
                                    </w:div>
                                    <w:div w:id="5747055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7349965">
                                  <w:marLeft w:val="0"/>
                                  <w:marRight w:val="0"/>
                                  <w:marTop w:val="0"/>
                                  <w:marBottom w:val="0"/>
                                  <w:divBdr>
                                    <w:top w:val="dashed" w:sz="6" w:space="0" w:color="FFFFFF"/>
                                    <w:left w:val="dashed" w:sz="6" w:space="3" w:color="FFFFFF"/>
                                    <w:bottom w:val="dashed" w:sz="6" w:space="0" w:color="FFFFFF"/>
                                    <w:right w:val="dashed" w:sz="6" w:space="3" w:color="FFFFFF"/>
                                  </w:divBdr>
                                  <w:divsChild>
                                    <w:div w:id="88473904">
                                      <w:marLeft w:val="0"/>
                                      <w:marRight w:val="0"/>
                                      <w:marTop w:val="0"/>
                                      <w:marBottom w:val="0"/>
                                      <w:divBdr>
                                        <w:top w:val="dashed" w:sz="6" w:space="0" w:color="FFFFFF"/>
                                        <w:left w:val="dashed" w:sz="6" w:space="0" w:color="FFFFFF"/>
                                        <w:bottom w:val="dashed" w:sz="6" w:space="0" w:color="FFFFFF"/>
                                        <w:right w:val="dashed" w:sz="6" w:space="0" w:color="FFFFFF"/>
                                      </w:divBdr>
                                    </w:div>
                                    <w:div w:id="570039718">
                                      <w:marLeft w:val="0"/>
                                      <w:marRight w:val="0"/>
                                      <w:marTop w:val="0"/>
                                      <w:marBottom w:val="0"/>
                                      <w:divBdr>
                                        <w:top w:val="dashed" w:sz="6" w:space="0" w:color="FFFFFF"/>
                                        <w:left w:val="dashed" w:sz="6" w:space="0" w:color="FFFFFF"/>
                                        <w:bottom w:val="dashed" w:sz="6" w:space="0" w:color="FFFFFF"/>
                                        <w:right w:val="dashed" w:sz="6" w:space="0" w:color="FFFFFF"/>
                                      </w:divBdr>
                                    </w:div>
                                    <w:div w:id="15291796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79951562">
                                  <w:marLeft w:val="0"/>
                                  <w:marRight w:val="0"/>
                                  <w:marTop w:val="0"/>
                                  <w:marBottom w:val="0"/>
                                  <w:divBdr>
                                    <w:top w:val="dashed" w:sz="6" w:space="0" w:color="FFFFFF"/>
                                    <w:left w:val="dashed" w:sz="6" w:space="0" w:color="FFFFFF"/>
                                    <w:bottom w:val="dashed" w:sz="6" w:space="0" w:color="FFFFFF"/>
                                    <w:right w:val="dashed" w:sz="6" w:space="0" w:color="FFFFFF"/>
                                  </w:divBdr>
                                </w:div>
                                <w:div w:id="891115113">
                                  <w:marLeft w:val="0"/>
                                  <w:marRight w:val="0"/>
                                  <w:marTop w:val="0"/>
                                  <w:marBottom w:val="0"/>
                                  <w:divBdr>
                                    <w:top w:val="dashed" w:sz="6" w:space="0" w:color="FFFFFF"/>
                                    <w:left w:val="dashed" w:sz="6" w:space="0" w:color="FFFFFF"/>
                                    <w:bottom w:val="dashed" w:sz="6" w:space="0" w:color="FFFFFF"/>
                                    <w:right w:val="dashed" w:sz="6" w:space="0" w:color="FFFFFF"/>
                                  </w:divBdr>
                                </w:div>
                                <w:div w:id="894462662">
                                  <w:marLeft w:val="0"/>
                                  <w:marRight w:val="0"/>
                                  <w:marTop w:val="0"/>
                                  <w:marBottom w:val="0"/>
                                  <w:divBdr>
                                    <w:top w:val="dashed" w:sz="6" w:space="0" w:color="FFFFFF"/>
                                    <w:left w:val="dashed" w:sz="6" w:space="0" w:color="FFFFFF"/>
                                    <w:bottom w:val="dashed" w:sz="6" w:space="0" w:color="FFFFFF"/>
                                    <w:right w:val="dashed" w:sz="6" w:space="0" w:color="FFFFFF"/>
                                  </w:divBdr>
                                </w:div>
                                <w:div w:id="935216078">
                                  <w:marLeft w:val="0"/>
                                  <w:marRight w:val="0"/>
                                  <w:marTop w:val="0"/>
                                  <w:marBottom w:val="0"/>
                                  <w:divBdr>
                                    <w:top w:val="dashed" w:sz="6" w:space="0" w:color="FFFFFF"/>
                                    <w:left w:val="dashed" w:sz="6" w:space="3" w:color="FFFFFF"/>
                                    <w:bottom w:val="dashed" w:sz="6" w:space="0" w:color="FFFFFF"/>
                                    <w:right w:val="dashed" w:sz="6" w:space="3" w:color="FFFFFF"/>
                                  </w:divBdr>
                                  <w:divsChild>
                                    <w:div w:id="614556557">
                                      <w:marLeft w:val="0"/>
                                      <w:marRight w:val="0"/>
                                      <w:marTop w:val="0"/>
                                      <w:marBottom w:val="0"/>
                                      <w:divBdr>
                                        <w:top w:val="dashed" w:sz="6" w:space="0" w:color="FFFFFF"/>
                                        <w:left w:val="dashed" w:sz="6" w:space="0" w:color="FFFFFF"/>
                                        <w:bottom w:val="dashed" w:sz="6" w:space="0" w:color="FFFFFF"/>
                                        <w:right w:val="dashed" w:sz="6" w:space="0" w:color="FFFFFF"/>
                                      </w:divBdr>
                                    </w:div>
                                    <w:div w:id="1060058118">
                                      <w:marLeft w:val="0"/>
                                      <w:marRight w:val="0"/>
                                      <w:marTop w:val="0"/>
                                      <w:marBottom w:val="0"/>
                                      <w:divBdr>
                                        <w:top w:val="dashed" w:sz="6" w:space="0" w:color="FFFFFF"/>
                                        <w:left w:val="dashed" w:sz="6" w:space="0" w:color="FFFFFF"/>
                                        <w:bottom w:val="dashed" w:sz="6" w:space="0" w:color="FFFFFF"/>
                                        <w:right w:val="dashed" w:sz="6" w:space="0" w:color="FFFFFF"/>
                                      </w:divBdr>
                                    </w:div>
                                    <w:div w:id="1265383763">
                                      <w:marLeft w:val="0"/>
                                      <w:marRight w:val="0"/>
                                      <w:marTop w:val="0"/>
                                      <w:marBottom w:val="0"/>
                                      <w:divBdr>
                                        <w:top w:val="dashed" w:sz="6" w:space="0" w:color="FFFFFF"/>
                                        <w:left w:val="dashed" w:sz="6" w:space="0" w:color="FFFFFF"/>
                                        <w:bottom w:val="dashed" w:sz="6" w:space="0" w:color="FFFFFF"/>
                                        <w:right w:val="dashed" w:sz="6" w:space="0" w:color="FFFFFF"/>
                                      </w:divBdr>
                                    </w:div>
                                    <w:div w:id="1719279543">
                                      <w:marLeft w:val="0"/>
                                      <w:marRight w:val="0"/>
                                      <w:marTop w:val="0"/>
                                      <w:marBottom w:val="0"/>
                                      <w:divBdr>
                                        <w:top w:val="dashed" w:sz="6" w:space="0" w:color="FFFFFF"/>
                                        <w:left w:val="dashed" w:sz="6" w:space="3" w:color="FFFFFF"/>
                                        <w:bottom w:val="dashed" w:sz="6" w:space="0" w:color="FFFFFF"/>
                                        <w:right w:val="dashed" w:sz="6" w:space="3" w:color="FFFFFF"/>
                                      </w:divBdr>
                                      <w:divsChild>
                                        <w:div w:id="793796133">
                                          <w:marLeft w:val="0"/>
                                          <w:marRight w:val="0"/>
                                          <w:marTop w:val="0"/>
                                          <w:marBottom w:val="0"/>
                                          <w:divBdr>
                                            <w:top w:val="dashed" w:sz="6" w:space="0" w:color="FFFFFF"/>
                                            <w:left w:val="dashed" w:sz="6" w:space="0" w:color="FFFFFF"/>
                                            <w:bottom w:val="dashed" w:sz="6" w:space="0" w:color="FFFFFF"/>
                                            <w:right w:val="dashed" w:sz="6" w:space="0" w:color="FFFFFF"/>
                                          </w:divBdr>
                                        </w:div>
                                        <w:div w:id="1102530588">
                                          <w:marLeft w:val="0"/>
                                          <w:marRight w:val="0"/>
                                          <w:marTop w:val="0"/>
                                          <w:marBottom w:val="0"/>
                                          <w:divBdr>
                                            <w:top w:val="dashed" w:sz="6" w:space="0" w:color="FFFFFF"/>
                                            <w:left w:val="dashed" w:sz="6" w:space="0" w:color="FFFFFF"/>
                                            <w:bottom w:val="dashed" w:sz="6" w:space="0" w:color="FFFFFF"/>
                                            <w:right w:val="dashed" w:sz="6" w:space="0" w:color="FFFFFF"/>
                                          </w:divBdr>
                                        </w:div>
                                        <w:div w:id="1284456417">
                                          <w:marLeft w:val="0"/>
                                          <w:marRight w:val="0"/>
                                          <w:marTop w:val="0"/>
                                          <w:marBottom w:val="0"/>
                                          <w:divBdr>
                                            <w:top w:val="dashed" w:sz="6" w:space="0" w:color="FFFFFF"/>
                                            <w:left w:val="dashed" w:sz="6" w:space="0" w:color="FFFFFF"/>
                                            <w:bottom w:val="dashed" w:sz="6" w:space="0" w:color="FFFFFF"/>
                                            <w:right w:val="dashed" w:sz="6" w:space="0" w:color="FFFFFF"/>
                                          </w:divBdr>
                                        </w:div>
                                        <w:div w:id="1395590760">
                                          <w:marLeft w:val="0"/>
                                          <w:marRight w:val="0"/>
                                          <w:marTop w:val="0"/>
                                          <w:marBottom w:val="0"/>
                                          <w:divBdr>
                                            <w:top w:val="dashed" w:sz="6" w:space="0" w:color="FFFFFF"/>
                                            <w:left w:val="dashed" w:sz="6" w:space="0" w:color="FFFFFF"/>
                                            <w:bottom w:val="dashed" w:sz="6" w:space="0" w:color="FFFFFF"/>
                                            <w:right w:val="dashed" w:sz="6" w:space="0" w:color="FFFFFF"/>
                                          </w:divBdr>
                                        </w:div>
                                        <w:div w:id="1403986641">
                                          <w:marLeft w:val="0"/>
                                          <w:marRight w:val="0"/>
                                          <w:marTop w:val="0"/>
                                          <w:marBottom w:val="0"/>
                                          <w:divBdr>
                                            <w:top w:val="dashed" w:sz="6" w:space="0" w:color="FFFFFF"/>
                                            <w:left w:val="dashed" w:sz="6" w:space="0" w:color="FFFFFF"/>
                                            <w:bottom w:val="dashed" w:sz="6" w:space="0" w:color="FFFFFF"/>
                                            <w:right w:val="dashed" w:sz="6" w:space="0" w:color="FFFFFF"/>
                                          </w:divBdr>
                                        </w:div>
                                        <w:div w:id="1557160435">
                                          <w:marLeft w:val="0"/>
                                          <w:marRight w:val="0"/>
                                          <w:marTop w:val="0"/>
                                          <w:marBottom w:val="0"/>
                                          <w:divBdr>
                                            <w:top w:val="dashed" w:sz="6" w:space="0" w:color="FFFFFF"/>
                                            <w:left w:val="dashed" w:sz="6" w:space="0" w:color="FFFFFF"/>
                                            <w:bottom w:val="dashed" w:sz="6" w:space="0" w:color="FFFFFF"/>
                                            <w:right w:val="dashed" w:sz="6" w:space="0" w:color="FFFFFF"/>
                                          </w:divBdr>
                                        </w:div>
                                        <w:div w:id="1696535038">
                                          <w:marLeft w:val="0"/>
                                          <w:marRight w:val="0"/>
                                          <w:marTop w:val="0"/>
                                          <w:marBottom w:val="0"/>
                                          <w:divBdr>
                                            <w:top w:val="dashed" w:sz="6" w:space="0" w:color="FFFFFF"/>
                                            <w:left w:val="dashed" w:sz="6" w:space="0" w:color="FFFFFF"/>
                                            <w:bottom w:val="dashed" w:sz="6" w:space="0" w:color="FFFFFF"/>
                                            <w:right w:val="dashed" w:sz="6" w:space="0" w:color="FFFFFF"/>
                                          </w:divBdr>
                                        </w:div>
                                        <w:div w:id="1804033527">
                                          <w:marLeft w:val="0"/>
                                          <w:marRight w:val="0"/>
                                          <w:marTop w:val="0"/>
                                          <w:marBottom w:val="0"/>
                                          <w:divBdr>
                                            <w:top w:val="dashed" w:sz="6" w:space="0" w:color="FFFFFF"/>
                                            <w:left w:val="dashed" w:sz="6" w:space="0" w:color="FFFFFF"/>
                                            <w:bottom w:val="dashed" w:sz="6" w:space="0" w:color="FFFFFF"/>
                                            <w:right w:val="dashed" w:sz="6" w:space="0" w:color="FFFFFF"/>
                                          </w:divBdr>
                                        </w:div>
                                        <w:div w:id="20993282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025012853">
                                  <w:marLeft w:val="0"/>
                                  <w:marRight w:val="0"/>
                                  <w:marTop w:val="0"/>
                                  <w:marBottom w:val="0"/>
                                  <w:divBdr>
                                    <w:top w:val="dashed" w:sz="6" w:space="0" w:color="FFFFFF"/>
                                    <w:left w:val="dashed" w:sz="6" w:space="0" w:color="FFFFFF"/>
                                    <w:bottom w:val="dashed" w:sz="6" w:space="0" w:color="FFFFFF"/>
                                    <w:right w:val="dashed" w:sz="6" w:space="0" w:color="FFFFFF"/>
                                  </w:divBdr>
                                </w:div>
                                <w:div w:id="1109548840">
                                  <w:marLeft w:val="0"/>
                                  <w:marRight w:val="0"/>
                                  <w:marTop w:val="0"/>
                                  <w:marBottom w:val="0"/>
                                  <w:divBdr>
                                    <w:top w:val="dashed" w:sz="6" w:space="0" w:color="FFFFFF"/>
                                    <w:left w:val="dashed" w:sz="6" w:space="3" w:color="FFFFFF"/>
                                    <w:bottom w:val="dashed" w:sz="6" w:space="0" w:color="FFFFFF"/>
                                    <w:right w:val="dashed" w:sz="6" w:space="3" w:color="FFFFFF"/>
                                  </w:divBdr>
                                  <w:divsChild>
                                    <w:div w:id="767118850">
                                      <w:marLeft w:val="0"/>
                                      <w:marRight w:val="0"/>
                                      <w:marTop w:val="0"/>
                                      <w:marBottom w:val="0"/>
                                      <w:divBdr>
                                        <w:top w:val="dashed" w:sz="6" w:space="0" w:color="FFFFFF"/>
                                        <w:left w:val="dashed" w:sz="6" w:space="0" w:color="FFFFFF"/>
                                        <w:bottom w:val="dashed" w:sz="6" w:space="0" w:color="FFFFFF"/>
                                        <w:right w:val="dashed" w:sz="6" w:space="0" w:color="FFFFFF"/>
                                      </w:divBdr>
                                    </w:div>
                                    <w:div w:id="1191186971">
                                      <w:marLeft w:val="0"/>
                                      <w:marRight w:val="0"/>
                                      <w:marTop w:val="0"/>
                                      <w:marBottom w:val="0"/>
                                      <w:divBdr>
                                        <w:top w:val="dashed" w:sz="6" w:space="0" w:color="FFFFFF"/>
                                        <w:left w:val="dashed" w:sz="6" w:space="0" w:color="FFFFFF"/>
                                        <w:bottom w:val="dashed" w:sz="6" w:space="0" w:color="FFFFFF"/>
                                        <w:right w:val="dashed" w:sz="6" w:space="0" w:color="FFFFFF"/>
                                      </w:divBdr>
                                    </w:div>
                                    <w:div w:id="13619795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31443059">
                                  <w:marLeft w:val="0"/>
                                  <w:marRight w:val="0"/>
                                  <w:marTop w:val="0"/>
                                  <w:marBottom w:val="0"/>
                                  <w:divBdr>
                                    <w:top w:val="dashed" w:sz="6" w:space="0" w:color="FFFFFF"/>
                                    <w:left w:val="dashed" w:sz="6" w:space="0" w:color="FFFFFF"/>
                                    <w:bottom w:val="dashed" w:sz="6" w:space="0" w:color="FFFFFF"/>
                                    <w:right w:val="dashed" w:sz="6" w:space="0" w:color="FFFFFF"/>
                                  </w:divBdr>
                                </w:div>
                                <w:div w:id="1290942252">
                                  <w:marLeft w:val="0"/>
                                  <w:marRight w:val="0"/>
                                  <w:marTop w:val="0"/>
                                  <w:marBottom w:val="0"/>
                                  <w:divBdr>
                                    <w:top w:val="dashed" w:sz="6" w:space="0" w:color="FFFFFF"/>
                                    <w:left w:val="dashed" w:sz="6" w:space="3" w:color="FFFFFF"/>
                                    <w:bottom w:val="dashed" w:sz="6" w:space="0" w:color="FFFFFF"/>
                                    <w:right w:val="dashed" w:sz="6" w:space="3" w:color="FFFFFF"/>
                                  </w:divBdr>
                                  <w:divsChild>
                                    <w:div w:id="373434297">
                                      <w:marLeft w:val="0"/>
                                      <w:marRight w:val="0"/>
                                      <w:marTop w:val="0"/>
                                      <w:marBottom w:val="0"/>
                                      <w:divBdr>
                                        <w:top w:val="dashed" w:sz="6" w:space="0" w:color="FFFFFF"/>
                                        <w:left w:val="dashed" w:sz="6" w:space="0" w:color="FFFFFF"/>
                                        <w:bottom w:val="dashed" w:sz="6" w:space="0" w:color="FFFFFF"/>
                                        <w:right w:val="dashed" w:sz="6" w:space="0" w:color="FFFFFF"/>
                                      </w:divBdr>
                                    </w:div>
                                    <w:div w:id="668555297">
                                      <w:marLeft w:val="0"/>
                                      <w:marRight w:val="0"/>
                                      <w:marTop w:val="0"/>
                                      <w:marBottom w:val="0"/>
                                      <w:divBdr>
                                        <w:top w:val="dashed" w:sz="6" w:space="0" w:color="FFFFFF"/>
                                        <w:left w:val="dashed" w:sz="6" w:space="0" w:color="FFFFFF"/>
                                        <w:bottom w:val="dashed" w:sz="6" w:space="0" w:color="FFFFFF"/>
                                        <w:right w:val="dashed" w:sz="6" w:space="0" w:color="FFFFFF"/>
                                      </w:divBdr>
                                    </w:div>
                                    <w:div w:id="672604660">
                                      <w:marLeft w:val="0"/>
                                      <w:marRight w:val="0"/>
                                      <w:marTop w:val="0"/>
                                      <w:marBottom w:val="0"/>
                                      <w:divBdr>
                                        <w:top w:val="dashed" w:sz="6" w:space="0" w:color="FFFFFF"/>
                                        <w:left w:val="dashed" w:sz="6" w:space="0" w:color="FFFFFF"/>
                                        <w:bottom w:val="dashed" w:sz="6" w:space="0" w:color="FFFFFF"/>
                                        <w:right w:val="dashed" w:sz="6" w:space="0" w:color="FFFFFF"/>
                                      </w:divBdr>
                                    </w:div>
                                    <w:div w:id="826824401">
                                      <w:marLeft w:val="0"/>
                                      <w:marRight w:val="0"/>
                                      <w:marTop w:val="0"/>
                                      <w:marBottom w:val="0"/>
                                      <w:divBdr>
                                        <w:top w:val="dashed" w:sz="6" w:space="0" w:color="FFFFFF"/>
                                        <w:left w:val="dashed" w:sz="6" w:space="0" w:color="FFFFFF"/>
                                        <w:bottom w:val="dashed" w:sz="6" w:space="0" w:color="FFFFFF"/>
                                        <w:right w:val="dashed" w:sz="6" w:space="0" w:color="FFFFFF"/>
                                      </w:divBdr>
                                    </w:div>
                                    <w:div w:id="883248415">
                                      <w:marLeft w:val="0"/>
                                      <w:marRight w:val="0"/>
                                      <w:marTop w:val="0"/>
                                      <w:marBottom w:val="0"/>
                                      <w:divBdr>
                                        <w:top w:val="dashed" w:sz="6" w:space="0" w:color="FFFFFF"/>
                                        <w:left w:val="dashed" w:sz="6" w:space="0" w:color="FFFFFF"/>
                                        <w:bottom w:val="dashed" w:sz="6" w:space="0" w:color="FFFFFF"/>
                                        <w:right w:val="dashed" w:sz="6" w:space="0" w:color="FFFFFF"/>
                                      </w:divBdr>
                                    </w:div>
                                    <w:div w:id="1198855870">
                                      <w:marLeft w:val="0"/>
                                      <w:marRight w:val="0"/>
                                      <w:marTop w:val="0"/>
                                      <w:marBottom w:val="0"/>
                                      <w:divBdr>
                                        <w:top w:val="dashed" w:sz="6" w:space="0" w:color="FFFFFF"/>
                                        <w:left w:val="dashed" w:sz="6" w:space="0" w:color="FFFFFF"/>
                                        <w:bottom w:val="dashed" w:sz="6" w:space="0" w:color="FFFFFF"/>
                                        <w:right w:val="dashed" w:sz="6" w:space="0" w:color="FFFFFF"/>
                                      </w:divBdr>
                                    </w:div>
                                    <w:div w:id="1203131664">
                                      <w:marLeft w:val="0"/>
                                      <w:marRight w:val="0"/>
                                      <w:marTop w:val="0"/>
                                      <w:marBottom w:val="0"/>
                                      <w:divBdr>
                                        <w:top w:val="dashed" w:sz="6" w:space="0" w:color="FFFFFF"/>
                                        <w:left w:val="dashed" w:sz="6" w:space="0" w:color="FFFFFF"/>
                                        <w:bottom w:val="dashed" w:sz="6" w:space="0" w:color="FFFFFF"/>
                                        <w:right w:val="dashed" w:sz="6" w:space="0" w:color="FFFFFF"/>
                                      </w:divBdr>
                                    </w:div>
                                    <w:div w:id="1927496726">
                                      <w:marLeft w:val="0"/>
                                      <w:marRight w:val="0"/>
                                      <w:marTop w:val="0"/>
                                      <w:marBottom w:val="0"/>
                                      <w:divBdr>
                                        <w:top w:val="dashed" w:sz="6" w:space="0" w:color="FFFFFF"/>
                                        <w:left w:val="dashed" w:sz="6" w:space="0" w:color="FFFFFF"/>
                                        <w:bottom w:val="dashed" w:sz="6" w:space="0" w:color="FFFFFF"/>
                                        <w:right w:val="dashed" w:sz="6" w:space="0" w:color="FFFFFF"/>
                                      </w:divBdr>
                                    </w:div>
                                    <w:div w:id="1952399362">
                                      <w:marLeft w:val="0"/>
                                      <w:marRight w:val="0"/>
                                      <w:marTop w:val="0"/>
                                      <w:marBottom w:val="0"/>
                                      <w:divBdr>
                                        <w:top w:val="dashed" w:sz="6" w:space="0" w:color="FFFFFF"/>
                                        <w:left w:val="dashed" w:sz="6" w:space="0" w:color="FFFFFF"/>
                                        <w:bottom w:val="dashed" w:sz="6" w:space="0" w:color="FFFFFF"/>
                                        <w:right w:val="dashed" w:sz="6" w:space="0" w:color="FFFFFF"/>
                                      </w:divBdr>
                                    </w:div>
                                    <w:div w:id="1977030794">
                                      <w:marLeft w:val="0"/>
                                      <w:marRight w:val="0"/>
                                      <w:marTop w:val="0"/>
                                      <w:marBottom w:val="0"/>
                                      <w:divBdr>
                                        <w:top w:val="dashed" w:sz="6" w:space="0" w:color="FFFFFF"/>
                                        <w:left w:val="dashed" w:sz="6" w:space="0" w:color="FFFFFF"/>
                                        <w:bottom w:val="dashed" w:sz="6" w:space="0" w:color="FFFFFF"/>
                                        <w:right w:val="dashed" w:sz="6" w:space="0" w:color="FFFFFF"/>
                                      </w:divBdr>
                                    </w:div>
                                    <w:div w:id="21100006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2347290">
                                  <w:marLeft w:val="0"/>
                                  <w:marRight w:val="0"/>
                                  <w:marTop w:val="0"/>
                                  <w:marBottom w:val="0"/>
                                  <w:divBdr>
                                    <w:top w:val="dashed" w:sz="6" w:space="0" w:color="FFFFFF"/>
                                    <w:left w:val="dashed" w:sz="6" w:space="0" w:color="FFFFFF"/>
                                    <w:bottom w:val="dashed" w:sz="6" w:space="0" w:color="FFFFFF"/>
                                    <w:right w:val="dashed" w:sz="6" w:space="0" w:color="FFFFFF"/>
                                  </w:divBdr>
                                </w:div>
                                <w:div w:id="1696733391">
                                  <w:marLeft w:val="0"/>
                                  <w:marRight w:val="0"/>
                                  <w:marTop w:val="0"/>
                                  <w:marBottom w:val="0"/>
                                  <w:divBdr>
                                    <w:top w:val="dashed" w:sz="6" w:space="0" w:color="FFFFFF"/>
                                    <w:left w:val="dashed" w:sz="6" w:space="0" w:color="FFFFFF"/>
                                    <w:bottom w:val="dashed" w:sz="6" w:space="0" w:color="FFFFFF"/>
                                    <w:right w:val="dashed" w:sz="6" w:space="0" w:color="FFFFFF"/>
                                  </w:divBdr>
                                </w:div>
                                <w:div w:id="1940481056">
                                  <w:marLeft w:val="0"/>
                                  <w:marRight w:val="0"/>
                                  <w:marTop w:val="0"/>
                                  <w:marBottom w:val="0"/>
                                  <w:divBdr>
                                    <w:top w:val="dashed" w:sz="6" w:space="0" w:color="FFFFFF"/>
                                    <w:left w:val="dashed" w:sz="6" w:space="3" w:color="FFFFFF"/>
                                    <w:bottom w:val="dashed" w:sz="6" w:space="0" w:color="FFFFFF"/>
                                    <w:right w:val="dashed" w:sz="6" w:space="3" w:color="FFFFFF"/>
                                  </w:divBdr>
                                  <w:divsChild>
                                    <w:div w:id="1108162817">
                                      <w:marLeft w:val="0"/>
                                      <w:marRight w:val="0"/>
                                      <w:marTop w:val="0"/>
                                      <w:marBottom w:val="0"/>
                                      <w:divBdr>
                                        <w:top w:val="dashed" w:sz="6" w:space="0" w:color="FFFFFF"/>
                                        <w:left w:val="dashed" w:sz="6" w:space="0" w:color="FFFFFF"/>
                                        <w:bottom w:val="dashed" w:sz="6" w:space="0" w:color="FFFFFF"/>
                                        <w:right w:val="dashed" w:sz="6" w:space="0" w:color="FFFFFF"/>
                                      </w:divBdr>
                                    </w:div>
                                    <w:div w:id="1355811413">
                                      <w:marLeft w:val="0"/>
                                      <w:marRight w:val="0"/>
                                      <w:marTop w:val="0"/>
                                      <w:marBottom w:val="0"/>
                                      <w:divBdr>
                                        <w:top w:val="dashed" w:sz="6" w:space="0" w:color="FFFFFF"/>
                                        <w:left w:val="dashed" w:sz="6" w:space="0" w:color="FFFFFF"/>
                                        <w:bottom w:val="dashed" w:sz="6" w:space="0" w:color="FFFFFF"/>
                                        <w:right w:val="dashed" w:sz="6" w:space="0" w:color="FFFFFF"/>
                                      </w:divBdr>
                                    </w:div>
                                    <w:div w:id="19733205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4118038">
                                  <w:marLeft w:val="0"/>
                                  <w:marRight w:val="0"/>
                                  <w:marTop w:val="0"/>
                                  <w:marBottom w:val="0"/>
                                  <w:divBdr>
                                    <w:top w:val="dashed" w:sz="6" w:space="0" w:color="FFFFFF"/>
                                    <w:left w:val="dashed" w:sz="6" w:space="3" w:color="FFFFFF"/>
                                    <w:bottom w:val="dashed" w:sz="6" w:space="0" w:color="FFFFFF"/>
                                    <w:right w:val="dashed" w:sz="6" w:space="3" w:color="FFFFFF"/>
                                  </w:divBdr>
                                  <w:divsChild>
                                    <w:div w:id="198400369">
                                      <w:marLeft w:val="0"/>
                                      <w:marRight w:val="0"/>
                                      <w:marTop w:val="0"/>
                                      <w:marBottom w:val="0"/>
                                      <w:divBdr>
                                        <w:top w:val="dashed" w:sz="6" w:space="0" w:color="FFFFFF"/>
                                        <w:left w:val="dashed" w:sz="6" w:space="0" w:color="FFFFFF"/>
                                        <w:bottom w:val="dashed" w:sz="6" w:space="0" w:color="FFFFFF"/>
                                        <w:right w:val="dashed" w:sz="6" w:space="0" w:color="FFFFFF"/>
                                      </w:divBdr>
                                    </w:div>
                                    <w:div w:id="394165995">
                                      <w:marLeft w:val="0"/>
                                      <w:marRight w:val="0"/>
                                      <w:marTop w:val="0"/>
                                      <w:marBottom w:val="0"/>
                                      <w:divBdr>
                                        <w:top w:val="dashed" w:sz="6" w:space="0" w:color="FFFFFF"/>
                                        <w:left w:val="dashed" w:sz="6" w:space="0" w:color="FFFFFF"/>
                                        <w:bottom w:val="dashed" w:sz="6" w:space="0" w:color="FFFFFF"/>
                                        <w:right w:val="dashed" w:sz="6" w:space="0" w:color="FFFFFF"/>
                                      </w:divBdr>
                                    </w:div>
                                    <w:div w:id="434401995">
                                      <w:marLeft w:val="0"/>
                                      <w:marRight w:val="0"/>
                                      <w:marTop w:val="0"/>
                                      <w:marBottom w:val="0"/>
                                      <w:divBdr>
                                        <w:top w:val="dashed" w:sz="6" w:space="0" w:color="FFFFFF"/>
                                        <w:left w:val="dashed" w:sz="6" w:space="0" w:color="FFFFFF"/>
                                        <w:bottom w:val="dashed" w:sz="6" w:space="0" w:color="FFFFFF"/>
                                        <w:right w:val="dashed" w:sz="6" w:space="0" w:color="FFFFFF"/>
                                      </w:divBdr>
                                    </w:div>
                                    <w:div w:id="535461377">
                                      <w:marLeft w:val="0"/>
                                      <w:marRight w:val="0"/>
                                      <w:marTop w:val="0"/>
                                      <w:marBottom w:val="0"/>
                                      <w:divBdr>
                                        <w:top w:val="dashed" w:sz="6" w:space="0" w:color="FFFFFF"/>
                                        <w:left w:val="dashed" w:sz="6" w:space="0" w:color="FFFFFF"/>
                                        <w:bottom w:val="dashed" w:sz="6" w:space="0" w:color="FFFFFF"/>
                                        <w:right w:val="dashed" w:sz="6" w:space="0" w:color="FFFFFF"/>
                                      </w:divBdr>
                                    </w:div>
                                    <w:div w:id="17814095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9229326">
                                  <w:marLeft w:val="0"/>
                                  <w:marRight w:val="0"/>
                                  <w:marTop w:val="0"/>
                                  <w:marBottom w:val="0"/>
                                  <w:divBdr>
                                    <w:top w:val="dashed" w:sz="6" w:space="0" w:color="FFFFFF"/>
                                    <w:left w:val="dashed" w:sz="6" w:space="3" w:color="FFFFFF"/>
                                    <w:bottom w:val="dashed" w:sz="6" w:space="0" w:color="FFFFFF"/>
                                    <w:right w:val="dashed" w:sz="6" w:space="3" w:color="FFFFFF"/>
                                  </w:divBdr>
                                  <w:divsChild>
                                    <w:div w:id="1404257338">
                                      <w:marLeft w:val="0"/>
                                      <w:marRight w:val="0"/>
                                      <w:marTop w:val="0"/>
                                      <w:marBottom w:val="0"/>
                                      <w:divBdr>
                                        <w:top w:val="dashed" w:sz="6" w:space="0" w:color="FFFFFF"/>
                                        <w:left w:val="dashed" w:sz="6" w:space="0" w:color="FFFFFF"/>
                                        <w:bottom w:val="dashed" w:sz="6" w:space="0" w:color="FFFFFF"/>
                                        <w:right w:val="dashed" w:sz="6" w:space="0" w:color="FFFFFF"/>
                                      </w:divBdr>
                                    </w:div>
                                    <w:div w:id="14559799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984306019">
                          <w:marLeft w:val="0"/>
                          <w:marRight w:val="0"/>
                          <w:marTop w:val="0"/>
                          <w:marBottom w:val="0"/>
                          <w:divBdr>
                            <w:top w:val="dashed" w:sz="6" w:space="0" w:color="FFFFFF"/>
                            <w:left w:val="dashed" w:sz="6" w:space="0" w:color="FFFFFF"/>
                            <w:bottom w:val="dashed" w:sz="6" w:space="0" w:color="FFFFFF"/>
                            <w:right w:val="dashed" w:sz="6" w:space="0" w:color="FFFFFF"/>
                          </w:divBdr>
                        </w:div>
                        <w:div w:id="1988977114">
                          <w:marLeft w:val="0"/>
                          <w:marRight w:val="0"/>
                          <w:marTop w:val="0"/>
                          <w:marBottom w:val="0"/>
                          <w:divBdr>
                            <w:top w:val="dashed" w:sz="6" w:space="0" w:color="FFFFFF"/>
                            <w:left w:val="dashed" w:sz="6" w:space="0" w:color="FFFFFF"/>
                            <w:bottom w:val="dashed" w:sz="6" w:space="0" w:color="FFFFFF"/>
                            <w:right w:val="dashed" w:sz="6" w:space="0" w:color="FFFFFF"/>
                          </w:divBdr>
                        </w:div>
                        <w:div w:id="2001496439">
                          <w:marLeft w:val="0"/>
                          <w:marRight w:val="0"/>
                          <w:marTop w:val="0"/>
                          <w:marBottom w:val="0"/>
                          <w:divBdr>
                            <w:top w:val="dashed" w:sz="6" w:space="0" w:color="FFFFFF"/>
                            <w:left w:val="dashed" w:sz="6" w:space="3" w:color="FFFFFF"/>
                            <w:bottom w:val="dashed" w:sz="6" w:space="0" w:color="FFFFFF"/>
                            <w:right w:val="dashed" w:sz="6" w:space="3" w:color="FFFFFF"/>
                          </w:divBdr>
                          <w:divsChild>
                            <w:div w:id="141310820">
                              <w:marLeft w:val="0"/>
                              <w:marRight w:val="0"/>
                              <w:marTop w:val="0"/>
                              <w:marBottom w:val="0"/>
                              <w:divBdr>
                                <w:top w:val="dashed" w:sz="6" w:space="0" w:color="FFFFFF"/>
                                <w:left w:val="dashed" w:sz="6" w:space="3" w:color="FFFFFF"/>
                                <w:bottom w:val="dashed" w:sz="6" w:space="0" w:color="FFFFFF"/>
                                <w:right w:val="dashed" w:sz="6" w:space="3" w:color="FFFFFF"/>
                              </w:divBdr>
                              <w:divsChild>
                                <w:div w:id="89473705">
                                  <w:marLeft w:val="0"/>
                                  <w:marRight w:val="0"/>
                                  <w:marTop w:val="0"/>
                                  <w:marBottom w:val="0"/>
                                  <w:divBdr>
                                    <w:top w:val="dashed" w:sz="6" w:space="0" w:color="FFFFFF"/>
                                    <w:left w:val="dashed" w:sz="6" w:space="0" w:color="FFFFFF"/>
                                    <w:bottom w:val="dashed" w:sz="6" w:space="0" w:color="FFFFFF"/>
                                    <w:right w:val="dashed" w:sz="6" w:space="0" w:color="FFFFFF"/>
                                  </w:divBdr>
                                </w:div>
                                <w:div w:id="226034957">
                                  <w:marLeft w:val="0"/>
                                  <w:marRight w:val="0"/>
                                  <w:marTop w:val="0"/>
                                  <w:marBottom w:val="0"/>
                                  <w:divBdr>
                                    <w:top w:val="dashed" w:sz="6" w:space="0" w:color="FFFFFF"/>
                                    <w:left w:val="dashed" w:sz="6" w:space="3" w:color="FFFFFF"/>
                                    <w:bottom w:val="dashed" w:sz="6" w:space="0" w:color="FFFFFF"/>
                                    <w:right w:val="dashed" w:sz="6" w:space="3" w:color="FFFFFF"/>
                                  </w:divBdr>
                                  <w:divsChild>
                                    <w:div w:id="210113991">
                                      <w:marLeft w:val="0"/>
                                      <w:marRight w:val="0"/>
                                      <w:marTop w:val="0"/>
                                      <w:marBottom w:val="0"/>
                                      <w:divBdr>
                                        <w:top w:val="dashed" w:sz="6" w:space="0" w:color="FFFFFF"/>
                                        <w:left w:val="dashed" w:sz="6" w:space="0" w:color="FFFFFF"/>
                                        <w:bottom w:val="dashed" w:sz="6" w:space="0" w:color="FFFFFF"/>
                                        <w:right w:val="dashed" w:sz="6" w:space="0" w:color="FFFFFF"/>
                                      </w:divBdr>
                                    </w:div>
                                    <w:div w:id="14616519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60204183">
                                  <w:marLeft w:val="0"/>
                                  <w:marRight w:val="0"/>
                                  <w:marTop w:val="0"/>
                                  <w:marBottom w:val="0"/>
                                  <w:divBdr>
                                    <w:top w:val="dashed" w:sz="6" w:space="0" w:color="FFFFFF"/>
                                    <w:left w:val="dashed" w:sz="6" w:space="3" w:color="FFFFFF"/>
                                    <w:bottom w:val="dashed" w:sz="6" w:space="0" w:color="FFFFFF"/>
                                    <w:right w:val="dashed" w:sz="6" w:space="3" w:color="FFFFFF"/>
                                  </w:divBdr>
                                  <w:divsChild>
                                    <w:div w:id="16811576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3571099">
                                  <w:marLeft w:val="0"/>
                                  <w:marRight w:val="0"/>
                                  <w:marTop w:val="0"/>
                                  <w:marBottom w:val="0"/>
                                  <w:divBdr>
                                    <w:top w:val="dashed" w:sz="6" w:space="0" w:color="FFFFFF"/>
                                    <w:left w:val="dashed" w:sz="6" w:space="0" w:color="FFFFFF"/>
                                    <w:bottom w:val="dashed" w:sz="6" w:space="0" w:color="FFFFFF"/>
                                    <w:right w:val="dashed" w:sz="6" w:space="0" w:color="FFFFFF"/>
                                  </w:divBdr>
                                </w:div>
                                <w:div w:id="814839469">
                                  <w:marLeft w:val="0"/>
                                  <w:marRight w:val="0"/>
                                  <w:marTop w:val="0"/>
                                  <w:marBottom w:val="0"/>
                                  <w:divBdr>
                                    <w:top w:val="dashed" w:sz="6" w:space="0" w:color="FFFFFF"/>
                                    <w:left w:val="dashed" w:sz="6" w:space="3" w:color="FFFFFF"/>
                                    <w:bottom w:val="dashed" w:sz="6" w:space="0" w:color="FFFFFF"/>
                                    <w:right w:val="dashed" w:sz="6" w:space="3" w:color="FFFFFF"/>
                                  </w:divBdr>
                                  <w:divsChild>
                                    <w:div w:id="295919394">
                                      <w:marLeft w:val="0"/>
                                      <w:marRight w:val="0"/>
                                      <w:marTop w:val="0"/>
                                      <w:marBottom w:val="0"/>
                                      <w:divBdr>
                                        <w:top w:val="dashed" w:sz="6" w:space="0" w:color="FFFFFF"/>
                                        <w:left w:val="dashed" w:sz="6" w:space="0" w:color="FFFFFF"/>
                                        <w:bottom w:val="dashed" w:sz="6" w:space="0" w:color="FFFFFF"/>
                                        <w:right w:val="dashed" w:sz="6" w:space="0" w:color="FFFFFF"/>
                                      </w:divBdr>
                                    </w:div>
                                    <w:div w:id="428626187">
                                      <w:marLeft w:val="0"/>
                                      <w:marRight w:val="0"/>
                                      <w:marTop w:val="0"/>
                                      <w:marBottom w:val="0"/>
                                      <w:divBdr>
                                        <w:top w:val="dashed" w:sz="6" w:space="0" w:color="FFFFFF"/>
                                        <w:left w:val="dashed" w:sz="6" w:space="0" w:color="FFFFFF"/>
                                        <w:bottom w:val="dashed" w:sz="6" w:space="0" w:color="FFFFFF"/>
                                        <w:right w:val="dashed" w:sz="6" w:space="0" w:color="FFFFFF"/>
                                      </w:divBdr>
                                    </w:div>
                                    <w:div w:id="984432739">
                                      <w:marLeft w:val="0"/>
                                      <w:marRight w:val="0"/>
                                      <w:marTop w:val="0"/>
                                      <w:marBottom w:val="0"/>
                                      <w:divBdr>
                                        <w:top w:val="dashed" w:sz="6" w:space="0" w:color="FFFFFF"/>
                                        <w:left w:val="dashed" w:sz="6" w:space="0" w:color="FFFFFF"/>
                                        <w:bottom w:val="dashed" w:sz="6" w:space="0" w:color="FFFFFF"/>
                                        <w:right w:val="dashed" w:sz="6" w:space="0" w:color="FFFFFF"/>
                                      </w:divBdr>
                                    </w:div>
                                    <w:div w:id="133826533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04611145">
                                  <w:marLeft w:val="0"/>
                                  <w:marRight w:val="0"/>
                                  <w:marTop w:val="0"/>
                                  <w:marBottom w:val="0"/>
                                  <w:divBdr>
                                    <w:top w:val="dashed" w:sz="6" w:space="0" w:color="FFFFFF"/>
                                    <w:left w:val="dashed" w:sz="6" w:space="0" w:color="FFFFFF"/>
                                    <w:bottom w:val="dashed" w:sz="6" w:space="0" w:color="FFFFFF"/>
                                    <w:right w:val="dashed" w:sz="6" w:space="0" w:color="FFFFFF"/>
                                  </w:divBdr>
                                </w:div>
                                <w:div w:id="1153260416">
                                  <w:marLeft w:val="0"/>
                                  <w:marRight w:val="0"/>
                                  <w:marTop w:val="0"/>
                                  <w:marBottom w:val="0"/>
                                  <w:divBdr>
                                    <w:top w:val="dashed" w:sz="6" w:space="0" w:color="FFFFFF"/>
                                    <w:left w:val="dashed" w:sz="6" w:space="0" w:color="FFFFFF"/>
                                    <w:bottom w:val="dashed" w:sz="6" w:space="0" w:color="FFFFFF"/>
                                    <w:right w:val="dashed" w:sz="6" w:space="0" w:color="FFFFFF"/>
                                  </w:divBdr>
                                </w:div>
                                <w:div w:id="1241216614">
                                  <w:marLeft w:val="0"/>
                                  <w:marRight w:val="0"/>
                                  <w:marTop w:val="0"/>
                                  <w:marBottom w:val="0"/>
                                  <w:divBdr>
                                    <w:top w:val="dashed" w:sz="6" w:space="0" w:color="FFFFFF"/>
                                    <w:left w:val="dashed" w:sz="6" w:space="0" w:color="FFFFFF"/>
                                    <w:bottom w:val="dashed" w:sz="6" w:space="0" w:color="FFFFFF"/>
                                    <w:right w:val="dashed" w:sz="6" w:space="0" w:color="FFFFFF"/>
                                  </w:divBdr>
                                </w:div>
                                <w:div w:id="1264650679">
                                  <w:marLeft w:val="0"/>
                                  <w:marRight w:val="0"/>
                                  <w:marTop w:val="0"/>
                                  <w:marBottom w:val="0"/>
                                  <w:divBdr>
                                    <w:top w:val="dashed" w:sz="6" w:space="0" w:color="FFFFFF"/>
                                    <w:left w:val="dashed" w:sz="6" w:space="3" w:color="FFFFFF"/>
                                    <w:bottom w:val="dashed" w:sz="6" w:space="0" w:color="FFFFFF"/>
                                    <w:right w:val="dashed" w:sz="6" w:space="3" w:color="FFFFFF"/>
                                  </w:divBdr>
                                  <w:divsChild>
                                    <w:div w:id="18528383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7222018">
                                  <w:marLeft w:val="0"/>
                                  <w:marRight w:val="0"/>
                                  <w:marTop w:val="0"/>
                                  <w:marBottom w:val="0"/>
                                  <w:divBdr>
                                    <w:top w:val="dashed" w:sz="6" w:space="0" w:color="FFFFFF"/>
                                    <w:left w:val="dashed" w:sz="6" w:space="3" w:color="FFFFFF"/>
                                    <w:bottom w:val="dashed" w:sz="6" w:space="0" w:color="FFFFFF"/>
                                    <w:right w:val="dashed" w:sz="6" w:space="3" w:color="FFFFFF"/>
                                  </w:divBdr>
                                  <w:divsChild>
                                    <w:div w:id="689338536">
                                      <w:marLeft w:val="0"/>
                                      <w:marRight w:val="0"/>
                                      <w:marTop w:val="0"/>
                                      <w:marBottom w:val="0"/>
                                      <w:divBdr>
                                        <w:top w:val="dashed" w:sz="6" w:space="0" w:color="FFFFFF"/>
                                        <w:left w:val="dashed" w:sz="6" w:space="0" w:color="FFFFFF"/>
                                        <w:bottom w:val="dashed" w:sz="6" w:space="0" w:color="FFFFFF"/>
                                        <w:right w:val="dashed" w:sz="6" w:space="0" w:color="FFFFFF"/>
                                      </w:divBdr>
                                    </w:div>
                                    <w:div w:id="1653296438">
                                      <w:marLeft w:val="0"/>
                                      <w:marRight w:val="0"/>
                                      <w:marTop w:val="0"/>
                                      <w:marBottom w:val="0"/>
                                      <w:divBdr>
                                        <w:top w:val="dashed" w:sz="6" w:space="0" w:color="FFFFFF"/>
                                        <w:left w:val="dashed" w:sz="6" w:space="3" w:color="FFFFFF"/>
                                        <w:bottom w:val="dashed" w:sz="6" w:space="0" w:color="FFFFFF"/>
                                        <w:right w:val="dashed" w:sz="6" w:space="3" w:color="FFFFFF"/>
                                      </w:divBdr>
                                      <w:divsChild>
                                        <w:div w:id="499927666">
                                          <w:marLeft w:val="0"/>
                                          <w:marRight w:val="0"/>
                                          <w:marTop w:val="0"/>
                                          <w:marBottom w:val="0"/>
                                          <w:divBdr>
                                            <w:top w:val="dashed" w:sz="6" w:space="0" w:color="FFFFFF"/>
                                            <w:left w:val="dashed" w:sz="6" w:space="0" w:color="FFFFFF"/>
                                            <w:bottom w:val="dashed" w:sz="6" w:space="0" w:color="FFFFFF"/>
                                            <w:right w:val="dashed" w:sz="6" w:space="0" w:color="FFFFFF"/>
                                          </w:divBdr>
                                        </w:div>
                                        <w:div w:id="786047511">
                                          <w:marLeft w:val="0"/>
                                          <w:marRight w:val="0"/>
                                          <w:marTop w:val="0"/>
                                          <w:marBottom w:val="0"/>
                                          <w:divBdr>
                                            <w:top w:val="dashed" w:sz="6" w:space="0" w:color="FFFFFF"/>
                                            <w:left w:val="dashed" w:sz="6" w:space="3" w:color="FFFFFF"/>
                                            <w:bottom w:val="dashed" w:sz="6" w:space="0" w:color="FFFFFF"/>
                                            <w:right w:val="dashed" w:sz="6" w:space="3" w:color="FFFFFF"/>
                                          </w:divBdr>
                                          <w:divsChild>
                                            <w:div w:id="317274833">
                                              <w:marLeft w:val="0"/>
                                              <w:marRight w:val="0"/>
                                              <w:marTop w:val="0"/>
                                              <w:marBottom w:val="0"/>
                                              <w:divBdr>
                                                <w:top w:val="dashed" w:sz="6" w:space="0" w:color="FFFFFF"/>
                                                <w:left w:val="dashed" w:sz="6" w:space="0" w:color="FFFFFF"/>
                                                <w:bottom w:val="dashed" w:sz="6" w:space="0" w:color="FFFFFF"/>
                                                <w:right w:val="dashed" w:sz="6" w:space="0" w:color="FFFFFF"/>
                                              </w:divBdr>
                                            </w:div>
                                            <w:div w:id="350617606">
                                              <w:marLeft w:val="0"/>
                                              <w:marRight w:val="0"/>
                                              <w:marTop w:val="0"/>
                                              <w:marBottom w:val="0"/>
                                              <w:divBdr>
                                                <w:top w:val="dashed" w:sz="6" w:space="0" w:color="FFFFFF"/>
                                                <w:left w:val="dashed" w:sz="6" w:space="0" w:color="FFFFFF"/>
                                                <w:bottom w:val="dashed" w:sz="6" w:space="0" w:color="FFFFFF"/>
                                                <w:right w:val="dashed" w:sz="6" w:space="0" w:color="FFFFFF"/>
                                              </w:divBdr>
                                            </w:div>
                                            <w:div w:id="445345072">
                                              <w:marLeft w:val="0"/>
                                              <w:marRight w:val="0"/>
                                              <w:marTop w:val="0"/>
                                              <w:marBottom w:val="0"/>
                                              <w:divBdr>
                                                <w:top w:val="dashed" w:sz="6" w:space="0" w:color="FFFFFF"/>
                                                <w:left w:val="dashed" w:sz="6" w:space="0" w:color="FFFFFF"/>
                                                <w:bottom w:val="dashed" w:sz="6" w:space="0" w:color="FFFFFF"/>
                                                <w:right w:val="dashed" w:sz="6" w:space="0" w:color="FFFFFF"/>
                                              </w:divBdr>
                                            </w:div>
                                            <w:div w:id="749888997">
                                              <w:marLeft w:val="0"/>
                                              <w:marRight w:val="0"/>
                                              <w:marTop w:val="0"/>
                                              <w:marBottom w:val="0"/>
                                              <w:divBdr>
                                                <w:top w:val="dashed" w:sz="6" w:space="0" w:color="FFFFFF"/>
                                                <w:left w:val="dashed" w:sz="6" w:space="0" w:color="FFFFFF"/>
                                                <w:bottom w:val="dashed" w:sz="6" w:space="0" w:color="FFFFFF"/>
                                                <w:right w:val="dashed" w:sz="6" w:space="0" w:color="FFFFFF"/>
                                              </w:divBdr>
                                            </w:div>
                                            <w:div w:id="1633093089">
                                              <w:marLeft w:val="0"/>
                                              <w:marRight w:val="0"/>
                                              <w:marTop w:val="0"/>
                                              <w:marBottom w:val="0"/>
                                              <w:divBdr>
                                                <w:top w:val="dashed" w:sz="6" w:space="0" w:color="FFFFFF"/>
                                                <w:left w:val="dashed" w:sz="6" w:space="0" w:color="FFFFFF"/>
                                                <w:bottom w:val="dashed" w:sz="6" w:space="0" w:color="FFFFFF"/>
                                                <w:right w:val="dashed" w:sz="6" w:space="0" w:color="FFFFFF"/>
                                              </w:divBdr>
                                            </w:div>
                                            <w:div w:id="1635133102">
                                              <w:marLeft w:val="0"/>
                                              <w:marRight w:val="0"/>
                                              <w:marTop w:val="0"/>
                                              <w:marBottom w:val="0"/>
                                              <w:divBdr>
                                                <w:top w:val="dashed" w:sz="6" w:space="0" w:color="FFFFFF"/>
                                                <w:left w:val="dashed" w:sz="6" w:space="0" w:color="FFFFFF"/>
                                                <w:bottom w:val="dashed" w:sz="6" w:space="0" w:color="FFFFFF"/>
                                                <w:right w:val="dashed" w:sz="6" w:space="0" w:color="FFFFFF"/>
                                              </w:divBdr>
                                            </w:div>
                                            <w:div w:id="1799907703">
                                              <w:marLeft w:val="0"/>
                                              <w:marRight w:val="0"/>
                                              <w:marTop w:val="0"/>
                                              <w:marBottom w:val="0"/>
                                              <w:divBdr>
                                                <w:top w:val="dashed" w:sz="6" w:space="0" w:color="FFFFFF"/>
                                                <w:left w:val="dashed" w:sz="6" w:space="0" w:color="FFFFFF"/>
                                                <w:bottom w:val="dashed" w:sz="6" w:space="0" w:color="FFFFFF"/>
                                                <w:right w:val="dashed" w:sz="6" w:space="0" w:color="FFFFFF"/>
                                              </w:divBdr>
                                            </w:div>
                                            <w:div w:id="1911037624">
                                              <w:marLeft w:val="0"/>
                                              <w:marRight w:val="0"/>
                                              <w:marTop w:val="0"/>
                                              <w:marBottom w:val="0"/>
                                              <w:divBdr>
                                                <w:top w:val="dashed" w:sz="6" w:space="0" w:color="FFFFFF"/>
                                                <w:left w:val="dashed" w:sz="6" w:space="0" w:color="FFFFFF"/>
                                                <w:bottom w:val="dashed" w:sz="6" w:space="0" w:color="FFFFFF"/>
                                                <w:right w:val="dashed" w:sz="6" w:space="0" w:color="FFFFFF"/>
                                              </w:divBdr>
                                            </w:div>
                                            <w:div w:id="19628091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41042692">
                                          <w:marLeft w:val="0"/>
                                          <w:marRight w:val="0"/>
                                          <w:marTop w:val="0"/>
                                          <w:marBottom w:val="0"/>
                                          <w:divBdr>
                                            <w:top w:val="dashed" w:sz="6" w:space="0" w:color="FFFFFF"/>
                                            <w:left w:val="dashed" w:sz="6" w:space="0" w:color="FFFFFF"/>
                                            <w:bottom w:val="dashed" w:sz="6" w:space="0" w:color="FFFFFF"/>
                                            <w:right w:val="dashed" w:sz="6" w:space="0" w:color="FFFFFF"/>
                                          </w:divBdr>
                                        </w:div>
                                        <w:div w:id="2010058313">
                                          <w:marLeft w:val="0"/>
                                          <w:marRight w:val="0"/>
                                          <w:marTop w:val="0"/>
                                          <w:marBottom w:val="0"/>
                                          <w:divBdr>
                                            <w:top w:val="dashed" w:sz="6" w:space="0" w:color="FFFFFF"/>
                                            <w:left w:val="dashed" w:sz="6" w:space="3" w:color="FFFFFF"/>
                                            <w:bottom w:val="dashed" w:sz="6" w:space="0" w:color="FFFFFF"/>
                                            <w:right w:val="dashed" w:sz="6" w:space="3" w:color="FFFFFF"/>
                                          </w:divBdr>
                                          <w:divsChild>
                                            <w:div w:id="90861180">
                                              <w:marLeft w:val="0"/>
                                              <w:marRight w:val="0"/>
                                              <w:marTop w:val="0"/>
                                              <w:marBottom w:val="0"/>
                                              <w:divBdr>
                                                <w:top w:val="dashed" w:sz="6" w:space="0" w:color="FFFFFF"/>
                                                <w:left w:val="dashed" w:sz="6" w:space="0" w:color="FFFFFF"/>
                                                <w:bottom w:val="dashed" w:sz="6" w:space="0" w:color="FFFFFF"/>
                                                <w:right w:val="dashed" w:sz="6" w:space="0" w:color="FFFFFF"/>
                                              </w:divBdr>
                                            </w:div>
                                            <w:div w:id="629480126">
                                              <w:marLeft w:val="0"/>
                                              <w:marRight w:val="0"/>
                                              <w:marTop w:val="0"/>
                                              <w:marBottom w:val="0"/>
                                              <w:divBdr>
                                                <w:top w:val="dashed" w:sz="6" w:space="0" w:color="FFFFFF"/>
                                                <w:left w:val="dashed" w:sz="6" w:space="0" w:color="FFFFFF"/>
                                                <w:bottom w:val="dashed" w:sz="6" w:space="0" w:color="FFFFFF"/>
                                                <w:right w:val="dashed" w:sz="6" w:space="0" w:color="FFFFFF"/>
                                              </w:divBdr>
                                            </w:div>
                                            <w:div w:id="834076891">
                                              <w:marLeft w:val="0"/>
                                              <w:marRight w:val="0"/>
                                              <w:marTop w:val="0"/>
                                              <w:marBottom w:val="0"/>
                                              <w:divBdr>
                                                <w:top w:val="dashed" w:sz="6" w:space="0" w:color="FFFFFF"/>
                                                <w:left w:val="dashed" w:sz="6" w:space="0" w:color="FFFFFF"/>
                                                <w:bottom w:val="dashed" w:sz="6" w:space="0" w:color="FFFFFF"/>
                                                <w:right w:val="dashed" w:sz="6" w:space="0" w:color="FFFFFF"/>
                                              </w:divBdr>
                                            </w:div>
                                            <w:div w:id="1242910484">
                                              <w:marLeft w:val="0"/>
                                              <w:marRight w:val="0"/>
                                              <w:marTop w:val="0"/>
                                              <w:marBottom w:val="0"/>
                                              <w:divBdr>
                                                <w:top w:val="dashed" w:sz="6" w:space="0" w:color="FFFFFF"/>
                                                <w:left w:val="dashed" w:sz="6" w:space="0" w:color="FFFFFF"/>
                                                <w:bottom w:val="dashed" w:sz="6" w:space="0" w:color="FFFFFF"/>
                                                <w:right w:val="dashed" w:sz="6" w:space="0" w:color="FFFFFF"/>
                                              </w:divBdr>
                                            </w:div>
                                            <w:div w:id="1249270293">
                                              <w:marLeft w:val="0"/>
                                              <w:marRight w:val="0"/>
                                              <w:marTop w:val="0"/>
                                              <w:marBottom w:val="0"/>
                                              <w:divBdr>
                                                <w:top w:val="dashed" w:sz="6" w:space="0" w:color="FFFFFF"/>
                                                <w:left w:val="dashed" w:sz="6" w:space="0" w:color="FFFFFF"/>
                                                <w:bottom w:val="dashed" w:sz="6" w:space="0" w:color="FFFFFF"/>
                                                <w:right w:val="dashed" w:sz="6" w:space="0" w:color="FFFFFF"/>
                                              </w:divBdr>
                                            </w:div>
                                            <w:div w:id="13452084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8879850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373504835">
                              <w:marLeft w:val="0"/>
                              <w:marRight w:val="0"/>
                              <w:marTop w:val="0"/>
                              <w:marBottom w:val="0"/>
                              <w:divBdr>
                                <w:top w:val="dashed" w:sz="6" w:space="0" w:color="FFFFFF"/>
                                <w:left w:val="dashed" w:sz="6" w:space="0" w:color="FFFFFF"/>
                                <w:bottom w:val="dashed" w:sz="6" w:space="0" w:color="FFFFFF"/>
                                <w:right w:val="dashed" w:sz="6" w:space="0" w:color="FFFFFF"/>
                              </w:divBdr>
                            </w:div>
                            <w:div w:id="691344697">
                              <w:marLeft w:val="0"/>
                              <w:marRight w:val="0"/>
                              <w:marTop w:val="0"/>
                              <w:marBottom w:val="0"/>
                              <w:divBdr>
                                <w:top w:val="dashed" w:sz="6" w:space="0" w:color="FFFFFF"/>
                                <w:left w:val="dashed" w:sz="6" w:space="3" w:color="FFFFFF"/>
                                <w:bottom w:val="dashed" w:sz="6" w:space="0" w:color="FFFFFF"/>
                                <w:right w:val="dashed" w:sz="6" w:space="3" w:color="FFFFFF"/>
                              </w:divBdr>
                              <w:divsChild>
                                <w:div w:id="25833314">
                                  <w:marLeft w:val="0"/>
                                  <w:marRight w:val="0"/>
                                  <w:marTop w:val="0"/>
                                  <w:marBottom w:val="0"/>
                                  <w:divBdr>
                                    <w:top w:val="dashed" w:sz="6" w:space="0" w:color="FFFFFF"/>
                                    <w:left w:val="dashed" w:sz="6" w:space="0" w:color="FFFFFF"/>
                                    <w:bottom w:val="dashed" w:sz="6" w:space="0" w:color="FFFFFF"/>
                                    <w:right w:val="dashed" w:sz="6" w:space="0" w:color="FFFFFF"/>
                                  </w:divBdr>
                                </w:div>
                                <w:div w:id="210844930">
                                  <w:marLeft w:val="0"/>
                                  <w:marRight w:val="0"/>
                                  <w:marTop w:val="0"/>
                                  <w:marBottom w:val="0"/>
                                  <w:divBdr>
                                    <w:top w:val="dashed" w:sz="6" w:space="0" w:color="FFFFFF"/>
                                    <w:left w:val="dashed" w:sz="6" w:space="0" w:color="FFFFFF"/>
                                    <w:bottom w:val="dashed" w:sz="6" w:space="0" w:color="FFFFFF"/>
                                    <w:right w:val="dashed" w:sz="6" w:space="0" w:color="FFFFFF"/>
                                  </w:divBdr>
                                </w:div>
                                <w:div w:id="238946733">
                                  <w:marLeft w:val="0"/>
                                  <w:marRight w:val="0"/>
                                  <w:marTop w:val="0"/>
                                  <w:marBottom w:val="0"/>
                                  <w:divBdr>
                                    <w:top w:val="dashed" w:sz="6" w:space="0" w:color="FFFFFF"/>
                                    <w:left w:val="dashed" w:sz="6" w:space="0" w:color="FFFFFF"/>
                                    <w:bottom w:val="dashed" w:sz="6" w:space="0" w:color="FFFFFF"/>
                                    <w:right w:val="dashed" w:sz="6" w:space="0" w:color="FFFFFF"/>
                                  </w:divBdr>
                                </w:div>
                                <w:div w:id="303239215">
                                  <w:marLeft w:val="0"/>
                                  <w:marRight w:val="0"/>
                                  <w:marTop w:val="0"/>
                                  <w:marBottom w:val="0"/>
                                  <w:divBdr>
                                    <w:top w:val="dashed" w:sz="6" w:space="0" w:color="FFFFFF"/>
                                    <w:left w:val="dashed" w:sz="6" w:space="0" w:color="FFFFFF"/>
                                    <w:bottom w:val="dashed" w:sz="6" w:space="0" w:color="FFFFFF"/>
                                    <w:right w:val="dashed" w:sz="6" w:space="0" w:color="FFFFFF"/>
                                  </w:divBdr>
                                </w:div>
                                <w:div w:id="318654894">
                                  <w:marLeft w:val="0"/>
                                  <w:marRight w:val="0"/>
                                  <w:marTop w:val="0"/>
                                  <w:marBottom w:val="0"/>
                                  <w:divBdr>
                                    <w:top w:val="dashed" w:sz="6" w:space="0" w:color="FFFFFF"/>
                                    <w:left w:val="dashed" w:sz="6" w:space="0" w:color="FFFFFF"/>
                                    <w:bottom w:val="dashed" w:sz="6" w:space="0" w:color="FFFFFF"/>
                                    <w:right w:val="dashed" w:sz="6" w:space="0" w:color="FFFFFF"/>
                                  </w:divBdr>
                                </w:div>
                                <w:div w:id="336927500">
                                  <w:marLeft w:val="0"/>
                                  <w:marRight w:val="0"/>
                                  <w:marTop w:val="0"/>
                                  <w:marBottom w:val="0"/>
                                  <w:divBdr>
                                    <w:top w:val="dashed" w:sz="6" w:space="0" w:color="FFFFFF"/>
                                    <w:left w:val="dashed" w:sz="6" w:space="0" w:color="FFFFFF"/>
                                    <w:bottom w:val="dashed" w:sz="6" w:space="0" w:color="FFFFFF"/>
                                    <w:right w:val="dashed" w:sz="6" w:space="0" w:color="FFFFFF"/>
                                  </w:divBdr>
                                </w:div>
                                <w:div w:id="393701086">
                                  <w:marLeft w:val="0"/>
                                  <w:marRight w:val="0"/>
                                  <w:marTop w:val="0"/>
                                  <w:marBottom w:val="0"/>
                                  <w:divBdr>
                                    <w:top w:val="dashed" w:sz="6" w:space="0" w:color="FFFFFF"/>
                                    <w:left w:val="dashed" w:sz="6" w:space="0" w:color="FFFFFF"/>
                                    <w:bottom w:val="dashed" w:sz="6" w:space="0" w:color="FFFFFF"/>
                                    <w:right w:val="dashed" w:sz="6" w:space="0" w:color="FFFFFF"/>
                                  </w:divBdr>
                                </w:div>
                                <w:div w:id="418058804">
                                  <w:marLeft w:val="0"/>
                                  <w:marRight w:val="0"/>
                                  <w:marTop w:val="0"/>
                                  <w:marBottom w:val="0"/>
                                  <w:divBdr>
                                    <w:top w:val="dashed" w:sz="6" w:space="0" w:color="FFFFFF"/>
                                    <w:left w:val="dashed" w:sz="6" w:space="0" w:color="FFFFFF"/>
                                    <w:bottom w:val="dashed" w:sz="6" w:space="0" w:color="FFFFFF"/>
                                    <w:right w:val="dashed" w:sz="6" w:space="0" w:color="FFFFFF"/>
                                  </w:divBdr>
                                </w:div>
                                <w:div w:id="432632727">
                                  <w:marLeft w:val="0"/>
                                  <w:marRight w:val="0"/>
                                  <w:marTop w:val="0"/>
                                  <w:marBottom w:val="0"/>
                                  <w:divBdr>
                                    <w:top w:val="dashed" w:sz="6" w:space="0" w:color="FFFFFF"/>
                                    <w:left w:val="dashed" w:sz="6" w:space="3" w:color="FFFFFF"/>
                                    <w:bottom w:val="dashed" w:sz="6" w:space="0" w:color="FFFFFF"/>
                                    <w:right w:val="dashed" w:sz="6" w:space="3" w:color="FFFFFF"/>
                                  </w:divBdr>
                                  <w:divsChild>
                                    <w:div w:id="9539021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9338878">
                                  <w:marLeft w:val="0"/>
                                  <w:marRight w:val="0"/>
                                  <w:marTop w:val="0"/>
                                  <w:marBottom w:val="0"/>
                                  <w:divBdr>
                                    <w:top w:val="dashed" w:sz="6" w:space="0" w:color="FFFFFF"/>
                                    <w:left w:val="dashed" w:sz="6" w:space="0" w:color="FFFFFF"/>
                                    <w:bottom w:val="dashed" w:sz="6" w:space="0" w:color="FFFFFF"/>
                                    <w:right w:val="dashed" w:sz="6" w:space="0" w:color="FFFFFF"/>
                                  </w:divBdr>
                                </w:div>
                                <w:div w:id="633146713">
                                  <w:marLeft w:val="0"/>
                                  <w:marRight w:val="0"/>
                                  <w:marTop w:val="0"/>
                                  <w:marBottom w:val="0"/>
                                  <w:divBdr>
                                    <w:top w:val="dashed" w:sz="6" w:space="0" w:color="FFFFFF"/>
                                    <w:left w:val="dashed" w:sz="6" w:space="3" w:color="FFFFFF"/>
                                    <w:bottom w:val="dashed" w:sz="6" w:space="0" w:color="FFFFFF"/>
                                    <w:right w:val="dashed" w:sz="6" w:space="3" w:color="FFFFFF"/>
                                  </w:divBdr>
                                  <w:divsChild>
                                    <w:div w:id="20860267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1467976">
                                  <w:marLeft w:val="0"/>
                                  <w:marRight w:val="0"/>
                                  <w:marTop w:val="0"/>
                                  <w:marBottom w:val="0"/>
                                  <w:divBdr>
                                    <w:top w:val="dashed" w:sz="6" w:space="0" w:color="FFFFFF"/>
                                    <w:left w:val="dashed" w:sz="6" w:space="3" w:color="FFFFFF"/>
                                    <w:bottom w:val="dashed" w:sz="6" w:space="0" w:color="FFFFFF"/>
                                    <w:right w:val="dashed" w:sz="6" w:space="3" w:color="FFFFFF"/>
                                  </w:divBdr>
                                  <w:divsChild>
                                    <w:div w:id="130396984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53036089">
                                  <w:marLeft w:val="0"/>
                                  <w:marRight w:val="0"/>
                                  <w:marTop w:val="0"/>
                                  <w:marBottom w:val="0"/>
                                  <w:divBdr>
                                    <w:top w:val="dashed" w:sz="6" w:space="0" w:color="FFFFFF"/>
                                    <w:left w:val="dashed" w:sz="6" w:space="0" w:color="FFFFFF"/>
                                    <w:bottom w:val="dashed" w:sz="6" w:space="0" w:color="FFFFFF"/>
                                    <w:right w:val="dashed" w:sz="6" w:space="0" w:color="FFFFFF"/>
                                  </w:divBdr>
                                </w:div>
                                <w:div w:id="856310740">
                                  <w:marLeft w:val="0"/>
                                  <w:marRight w:val="0"/>
                                  <w:marTop w:val="0"/>
                                  <w:marBottom w:val="0"/>
                                  <w:divBdr>
                                    <w:top w:val="dashed" w:sz="6" w:space="0" w:color="FFFFFF"/>
                                    <w:left w:val="dashed" w:sz="6" w:space="3" w:color="FFFFFF"/>
                                    <w:bottom w:val="dashed" w:sz="6" w:space="0" w:color="FFFFFF"/>
                                    <w:right w:val="dashed" w:sz="6" w:space="3" w:color="FFFFFF"/>
                                  </w:divBdr>
                                  <w:divsChild>
                                    <w:div w:id="323242694">
                                      <w:marLeft w:val="0"/>
                                      <w:marRight w:val="0"/>
                                      <w:marTop w:val="0"/>
                                      <w:marBottom w:val="0"/>
                                      <w:divBdr>
                                        <w:top w:val="dashed" w:sz="6" w:space="0" w:color="FFFFFF"/>
                                        <w:left w:val="dashed" w:sz="6" w:space="0" w:color="FFFFFF"/>
                                        <w:bottom w:val="dashed" w:sz="6" w:space="0" w:color="FFFFFF"/>
                                        <w:right w:val="dashed" w:sz="6" w:space="0" w:color="FFFFFF"/>
                                      </w:divBdr>
                                    </w:div>
                                    <w:div w:id="4802687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90211504">
                                  <w:marLeft w:val="0"/>
                                  <w:marRight w:val="0"/>
                                  <w:marTop w:val="0"/>
                                  <w:marBottom w:val="0"/>
                                  <w:divBdr>
                                    <w:top w:val="dashed" w:sz="6" w:space="0" w:color="FFFFFF"/>
                                    <w:left w:val="dashed" w:sz="6" w:space="3" w:color="FFFFFF"/>
                                    <w:bottom w:val="dashed" w:sz="6" w:space="0" w:color="FFFFFF"/>
                                    <w:right w:val="dashed" w:sz="6" w:space="3" w:color="FFFFFF"/>
                                  </w:divBdr>
                                  <w:divsChild>
                                    <w:div w:id="14385209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02533345">
                                  <w:marLeft w:val="0"/>
                                  <w:marRight w:val="0"/>
                                  <w:marTop w:val="0"/>
                                  <w:marBottom w:val="0"/>
                                  <w:divBdr>
                                    <w:top w:val="dashed" w:sz="6" w:space="0" w:color="FFFFFF"/>
                                    <w:left w:val="dashed" w:sz="6" w:space="3" w:color="FFFFFF"/>
                                    <w:bottom w:val="dashed" w:sz="6" w:space="0" w:color="FFFFFF"/>
                                    <w:right w:val="dashed" w:sz="6" w:space="3" w:color="FFFFFF"/>
                                  </w:divBdr>
                                  <w:divsChild>
                                    <w:div w:id="349455877">
                                      <w:marLeft w:val="0"/>
                                      <w:marRight w:val="0"/>
                                      <w:marTop w:val="0"/>
                                      <w:marBottom w:val="0"/>
                                      <w:divBdr>
                                        <w:top w:val="dashed" w:sz="6" w:space="0" w:color="FFFFFF"/>
                                        <w:left w:val="dashed" w:sz="6" w:space="0" w:color="FFFFFF"/>
                                        <w:bottom w:val="dashed" w:sz="6" w:space="0" w:color="FFFFFF"/>
                                        <w:right w:val="dashed" w:sz="6" w:space="0" w:color="FFFFFF"/>
                                      </w:divBdr>
                                    </w:div>
                                    <w:div w:id="667486768">
                                      <w:marLeft w:val="0"/>
                                      <w:marRight w:val="0"/>
                                      <w:marTop w:val="0"/>
                                      <w:marBottom w:val="0"/>
                                      <w:divBdr>
                                        <w:top w:val="dashed" w:sz="6" w:space="0" w:color="FFFFFF"/>
                                        <w:left w:val="dashed" w:sz="6" w:space="0" w:color="FFFFFF"/>
                                        <w:bottom w:val="dashed" w:sz="6" w:space="0" w:color="FFFFFF"/>
                                        <w:right w:val="dashed" w:sz="6" w:space="0" w:color="FFFFFF"/>
                                      </w:divBdr>
                                    </w:div>
                                    <w:div w:id="2040471858">
                                      <w:marLeft w:val="0"/>
                                      <w:marRight w:val="0"/>
                                      <w:marTop w:val="0"/>
                                      <w:marBottom w:val="0"/>
                                      <w:divBdr>
                                        <w:top w:val="dashed" w:sz="6" w:space="0" w:color="FFFFFF"/>
                                        <w:left w:val="dashed" w:sz="6" w:space="3" w:color="FFFFFF"/>
                                        <w:bottom w:val="dashed" w:sz="6" w:space="0" w:color="FFFFFF"/>
                                        <w:right w:val="dashed" w:sz="6" w:space="3" w:color="FFFFFF"/>
                                      </w:divBdr>
                                      <w:divsChild>
                                        <w:div w:id="82840618">
                                          <w:marLeft w:val="0"/>
                                          <w:marRight w:val="0"/>
                                          <w:marTop w:val="0"/>
                                          <w:marBottom w:val="0"/>
                                          <w:divBdr>
                                            <w:top w:val="dashed" w:sz="6" w:space="0" w:color="FFFFFF"/>
                                            <w:left w:val="dashed" w:sz="6" w:space="0" w:color="FFFFFF"/>
                                            <w:bottom w:val="dashed" w:sz="6" w:space="0" w:color="FFFFFF"/>
                                            <w:right w:val="dashed" w:sz="6" w:space="0" w:color="FFFFFF"/>
                                          </w:divBdr>
                                        </w:div>
                                        <w:div w:id="643001805">
                                          <w:marLeft w:val="0"/>
                                          <w:marRight w:val="0"/>
                                          <w:marTop w:val="0"/>
                                          <w:marBottom w:val="0"/>
                                          <w:divBdr>
                                            <w:top w:val="dashed" w:sz="6" w:space="0" w:color="FFFFFF"/>
                                            <w:left w:val="dashed" w:sz="6" w:space="0" w:color="FFFFFF"/>
                                            <w:bottom w:val="dashed" w:sz="6" w:space="0" w:color="FFFFFF"/>
                                            <w:right w:val="dashed" w:sz="6" w:space="0" w:color="FFFFFF"/>
                                          </w:divBdr>
                                        </w:div>
                                        <w:div w:id="1557742834">
                                          <w:marLeft w:val="0"/>
                                          <w:marRight w:val="0"/>
                                          <w:marTop w:val="0"/>
                                          <w:marBottom w:val="0"/>
                                          <w:divBdr>
                                            <w:top w:val="dashed" w:sz="6" w:space="0" w:color="FFFFFF"/>
                                            <w:left w:val="dashed" w:sz="6" w:space="0" w:color="FFFFFF"/>
                                            <w:bottom w:val="dashed" w:sz="6" w:space="0" w:color="FFFFFF"/>
                                            <w:right w:val="dashed" w:sz="6" w:space="0" w:color="FFFFFF"/>
                                          </w:divBdr>
                                        </w:div>
                                        <w:div w:id="15590460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167743411">
                                  <w:marLeft w:val="0"/>
                                  <w:marRight w:val="0"/>
                                  <w:marTop w:val="0"/>
                                  <w:marBottom w:val="0"/>
                                  <w:divBdr>
                                    <w:top w:val="dashed" w:sz="6" w:space="0" w:color="FFFFFF"/>
                                    <w:left w:val="dashed" w:sz="6" w:space="0" w:color="FFFFFF"/>
                                    <w:bottom w:val="dashed" w:sz="6" w:space="0" w:color="FFFFFF"/>
                                    <w:right w:val="dashed" w:sz="6" w:space="0" w:color="FFFFFF"/>
                                  </w:divBdr>
                                </w:div>
                                <w:div w:id="1284849829">
                                  <w:marLeft w:val="0"/>
                                  <w:marRight w:val="0"/>
                                  <w:marTop w:val="0"/>
                                  <w:marBottom w:val="0"/>
                                  <w:divBdr>
                                    <w:top w:val="dashed" w:sz="6" w:space="0" w:color="FFFFFF"/>
                                    <w:left w:val="dashed" w:sz="6" w:space="3" w:color="FFFFFF"/>
                                    <w:bottom w:val="dashed" w:sz="6" w:space="0" w:color="FFFFFF"/>
                                    <w:right w:val="dashed" w:sz="6" w:space="3" w:color="FFFFFF"/>
                                  </w:divBdr>
                                  <w:divsChild>
                                    <w:div w:id="11102765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5183638">
                                  <w:marLeft w:val="0"/>
                                  <w:marRight w:val="0"/>
                                  <w:marTop w:val="0"/>
                                  <w:marBottom w:val="0"/>
                                  <w:divBdr>
                                    <w:top w:val="dashed" w:sz="6" w:space="0" w:color="FFFFFF"/>
                                    <w:left w:val="dashed" w:sz="6" w:space="3" w:color="FFFFFF"/>
                                    <w:bottom w:val="dashed" w:sz="6" w:space="0" w:color="FFFFFF"/>
                                    <w:right w:val="dashed" w:sz="6" w:space="3" w:color="FFFFFF"/>
                                  </w:divBdr>
                                  <w:divsChild>
                                    <w:div w:id="1038361431">
                                      <w:marLeft w:val="0"/>
                                      <w:marRight w:val="0"/>
                                      <w:marTop w:val="0"/>
                                      <w:marBottom w:val="0"/>
                                      <w:divBdr>
                                        <w:top w:val="dashed" w:sz="6" w:space="0" w:color="FFFFFF"/>
                                        <w:left w:val="dashed" w:sz="6" w:space="0" w:color="FFFFFF"/>
                                        <w:bottom w:val="dashed" w:sz="6" w:space="0" w:color="FFFFFF"/>
                                        <w:right w:val="dashed" w:sz="6" w:space="0" w:color="FFFFFF"/>
                                      </w:divBdr>
                                    </w:div>
                                    <w:div w:id="1103309395">
                                      <w:marLeft w:val="0"/>
                                      <w:marRight w:val="0"/>
                                      <w:marTop w:val="0"/>
                                      <w:marBottom w:val="0"/>
                                      <w:divBdr>
                                        <w:top w:val="dashed" w:sz="6" w:space="0" w:color="FFFFFF"/>
                                        <w:left w:val="dashed" w:sz="6" w:space="0" w:color="FFFFFF"/>
                                        <w:bottom w:val="dashed" w:sz="6" w:space="0" w:color="FFFFFF"/>
                                        <w:right w:val="dashed" w:sz="6" w:space="0" w:color="FFFFFF"/>
                                      </w:divBdr>
                                    </w:div>
                                    <w:div w:id="18228880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84933719">
                                  <w:marLeft w:val="0"/>
                                  <w:marRight w:val="0"/>
                                  <w:marTop w:val="0"/>
                                  <w:marBottom w:val="0"/>
                                  <w:divBdr>
                                    <w:top w:val="dashed" w:sz="6" w:space="0" w:color="FFFFFF"/>
                                    <w:left w:val="dashed" w:sz="6" w:space="3" w:color="FFFFFF"/>
                                    <w:bottom w:val="dashed" w:sz="6" w:space="0" w:color="FFFFFF"/>
                                    <w:right w:val="dashed" w:sz="6" w:space="3" w:color="FFFFFF"/>
                                  </w:divBdr>
                                  <w:divsChild>
                                    <w:div w:id="579868482">
                                      <w:marLeft w:val="0"/>
                                      <w:marRight w:val="0"/>
                                      <w:marTop w:val="0"/>
                                      <w:marBottom w:val="0"/>
                                      <w:divBdr>
                                        <w:top w:val="dashed" w:sz="6" w:space="0" w:color="FFFFFF"/>
                                        <w:left w:val="dashed" w:sz="6" w:space="0" w:color="FFFFFF"/>
                                        <w:bottom w:val="dashed" w:sz="6" w:space="0" w:color="FFFFFF"/>
                                        <w:right w:val="dashed" w:sz="6" w:space="0" w:color="FFFFFF"/>
                                      </w:divBdr>
                                    </w:div>
                                    <w:div w:id="1412316762">
                                      <w:marLeft w:val="0"/>
                                      <w:marRight w:val="0"/>
                                      <w:marTop w:val="0"/>
                                      <w:marBottom w:val="0"/>
                                      <w:divBdr>
                                        <w:top w:val="dashed" w:sz="6" w:space="0" w:color="FFFFFF"/>
                                        <w:left w:val="dashed" w:sz="6" w:space="0" w:color="FFFFFF"/>
                                        <w:bottom w:val="dashed" w:sz="6" w:space="0" w:color="FFFFFF"/>
                                        <w:right w:val="dashed" w:sz="6" w:space="0" w:color="FFFFFF"/>
                                      </w:divBdr>
                                    </w:div>
                                    <w:div w:id="17975217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1683763">
                                  <w:marLeft w:val="0"/>
                                  <w:marRight w:val="0"/>
                                  <w:marTop w:val="0"/>
                                  <w:marBottom w:val="0"/>
                                  <w:divBdr>
                                    <w:top w:val="dashed" w:sz="6" w:space="0" w:color="FFFFFF"/>
                                    <w:left w:val="dashed" w:sz="6" w:space="3" w:color="FFFFFF"/>
                                    <w:bottom w:val="dashed" w:sz="6" w:space="0" w:color="FFFFFF"/>
                                    <w:right w:val="dashed" w:sz="6" w:space="3" w:color="FFFFFF"/>
                                  </w:divBdr>
                                  <w:divsChild>
                                    <w:div w:id="11235029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60970689">
                                  <w:marLeft w:val="0"/>
                                  <w:marRight w:val="0"/>
                                  <w:marTop w:val="0"/>
                                  <w:marBottom w:val="0"/>
                                  <w:divBdr>
                                    <w:top w:val="dashed" w:sz="6" w:space="0" w:color="FFFFFF"/>
                                    <w:left w:val="dashed" w:sz="6" w:space="3" w:color="FFFFFF"/>
                                    <w:bottom w:val="dashed" w:sz="6" w:space="0" w:color="FFFFFF"/>
                                    <w:right w:val="dashed" w:sz="6" w:space="3" w:color="FFFFFF"/>
                                  </w:divBdr>
                                  <w:divsChild>
                                    <w:div w:id="898557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75465008">
                                  <w:marLeft w:val="0"/>
                                  <w:marRight w:val="0"/>
                                  <w:marTop w:val="0"/>
                                  <w:marBottom w:val="0"/>
                                  <w:divBdr>
                                    <w:top w:val="dashed" w:sz="6" w:space="0" w:color="FFFFFF"/>
                                    <w:left w:val="dashed" w:sz="6" w:space="3" w:color="FFFFFF"/>
                                    <w:bottom w:val="dashed" w:sz="6" w:space="0" w:color="FFFFFF"/>
                                    <w:right w:val="dashed" w:sz="6" w:space="3" w:color="FFFFFF"/>
                                  </w:divBdr>
                                  <w:divsChild>
                                    <w:div w:id="48766661">
                                      <w:marLeft w:val="0"/>
                                      <w:marRight w:val="0"/>
                                      <w:marTop w:val="0"/>
                                      <w:marBottom w:val="0"/>
                                      <w:divBdr>
                                        <w:top w:val="dashed" w:sz="6" w:space="0" w:color="FFFFFF"/>
                                        <w:left w:val="dashed" w:sz="6" w:space="0" w:color="FFFFFF"/>
                                        <w:bottom w:val="dashed" w:sz="6" w:space="0" w:color="FFFFFF"/>
                                        <w:right w:val="dashed" w:sz="6" w:space="0" w:color="FFFFFF"/>
                                      </w:divBdr>
                                    </w:div>
                                    <w:div w:id="126628745">
                                      <w:marLeft w:val="0"/>
                                      <w:marRight w:val="0"/>
                                      <w:marTop w:val="0"/>
                                      <w:marBottom w:val="0"/>
                                      <w:divBdr>
                                        <w:top w:val="dashed" w:sz="6" w:space="0" w:color="FFFFFF"/>
                                        <w:left w:val="dashed" w:sz="6" w:space="0" w:color="FFFFFF"/>
                                        <w:bottom w:val="dashed" w:sz="6" w:space="0" w:color="FFFFFF"/>
                                        <w:right w:val="dashed" w:sz="6" w:space="0" w:color="FFFFFF"/>
                                      </w:divBdr>
                                    </w:div>
                                    <w:div w:id="832180918">
                                      <w:marLeft w:val="0"/>
                                      <w:marRight w:val="0"/>
                                      <w:marTop w:val="0"/>
                                      <w:marBottom w:val="0"/>
                                      <w:divBdr>
                                        <w:top w:val="dashed" w:sz="6" w:space="0" w:color="FFFFFF"/>
                                        <w:left w:val="dashed" w:sz="6" w:space="0" w:color="FFFFFF"/>
                                        <w:bottom w:val="dashed" w:sz="6" w:space="0" w:color="FFFFFF"/>
                                        <w:right w:val="dashed" w:sz="6" w:space="0" w:color="FFFFFF"/>
                                      </w:divBdr>
                                    </w:div>
                                    <w:div w:id="1353262169">
                                      <w:marLeft w:val="0"/>
                                      <w:marRight w:val="0"/>
                                      <w:marTop w:val="0"/>
                                      <w:marBottom w:val="0"/>
                                      <w:divBdr>
                                        <w:top w:val="dashed" w:sz="6" w:space="0" w:color="FFFFFF"/>
                                        <w:left w:val="dashed" w:sz="6" w:space="0" w:color="FFFFFF"/>
                                        <w:bottom w:val="dashed" w:sz="6" w:space="0" w:color="FFFFFF"/>
                                        <w:right w:val="dashed" w:sz="6" w:space="0" w:color="FFFFFF"/>
                                      </w:divBdr>
                                    </w:div>
                                    <w:div w:id="1417097605">
                                      <w:marLeft w:val="0"/>
                                      <w:marRight w:val="0"/>
                                      <w:marTop w:val="0"/>
                                      <w:marBottom w:val="0"/>
                                      <w:divBdr>
                                        <w:top w:val="dashed" w:sz="6" w:space="0" w:color="FFFFFF"/>
                                        <w:left w:val="dashed" w:sz="6" w:space="0" w:color="FFFFFF"/>
                                        <w:bottom w:val="dashed" w:sz="6" w:space="0" w:color="FFFFFF"/>
                                        <w:right w:val="dashed" w:sz="6" w:space="0" w:color="FFFFFF"/>
                                      </w:divBdr>
                                    </w:div>
                                    <w:div w:id="15084463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88716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19061210">
                              <w:marLeft w:val="0"/>
                              <w:marRight w:val="0"/>
                              <w:marTop w:val="0"/>
                              <w:marBottom w:val="0"/>
                              <w:divBdr>
                                <w:top w:val="dashed" w:sz="6" w:space="0" w:color="FFFFFF"/>
                                <w:left w:val="dashed" w:sz="6" w:space="3" w:color="FFFFFF"/>
                                <w:bottom w:val="dashed" w:sz="6" w:space="0" w:color="FFFFFF"/>
                                <w:right w:val="dashed" w:sz="6" w:space="3" w:color="FFFFFF"/>
                              </w:divBdr>
                              <w:divsChild>
                                <w:div w:id="145974398">
                                  <w:marLeft w:val="0"/>
                                  <w:marRight w:val="0"/>
                                  <w:marTop w:val="0"/>
                                  <w:marBottom w:val="0"/>
                                  <w:divBdr>
                                    <w:top w:val="dashed" w:sz="6" w:space="0" w:color="FFFFFF"/>
                                    <w:left w:val="dashed" w:sz="6" w:space="3" w:color="FFFFFF"/>
                                    <w:bottom w:val="dashed" w:sz="6" w:space="0" w:color="FFFFFF"/>
                                    <w:right w:val="dashed" w:sz="6" w:space="3" w:color="FFFFFF"/>
                                  </w:divBdr>
                                  <w:divsChild>
                                    <w:div w:id="1767850292">
                                      <w:marLeft w:val="0"/>
                                      <w:marRight w:val="0"/>
                                      <w:marTop w:val="0"/>
                                      <w:marBottom w:val="0"/>
                                      <w:divBdr>
                                        <w:top w:val="dashed" w:sz="6" w:space="0" w:color="FFFFFF"/>
                                        <w:left w:val="dashed" w:sz="6" w:space="0" w:color="FFFFFF"/>
                                        <w:bottom w:val="dashed" w:sz="6" w:space="0" w:color="FFFFFF"/>
                                        <w:right w:val="dashed" w:sz="6" w:space="0" w:color="FFFFFF"/>
                                      </w:divBdr>
                                    </w:div>
                                    <w:div w:id="21314358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875240">
                                  <w:marLeft w:val="0"/>
                                  <w:marRight w:val="0"/>
                                  <w:marTop w:val="0"/>
                                  <w:marBottom w:val="0"/>
                                  <w:divBdr>
                                    <w:top w:val="dashed" w:sz="6" w:space="0" w:color="FFFFFF"/>
                                    <w:left w:val="dashed" w:sz="6" w:space="0" w:color="FFFFFF"/>
                                    <w:bottom w:val="dashed" w:sz="6" w:space="0" w:color="FFFFFF"/>
                                    <w:right w:val="dashed" w:sz="6" w:space="0" w:color="FFFFFF"/>
                                  </w:divBdr>
                                </w:div>
                                <w:div w:id="190608550">
                                  <w:marLeft w:val="0"/>
                                  <w:marRight w:val="0"/>
                                  <w:marTop w:val="0"/>
                                  <w:marBottom w:val="0"/>
                                  <w:divBdr>
                                    <w:top w:val="dashed" w:sz="6" w:space="0" w:color="FFFFFF"/>
                                    <w:left w:val="dashed" w:sz="6" w:space="3" w:color="FFFFFF"/>
                                    <w:bottom w:val="dashed" w:sz="6" w:space="0" w:color="FFFFFF"/>
                                    <w:right w:val="dashed" w:sz="6" w:space="3" w:color="FFFFFF"/>
                                  </w:divBdr>
                                  <w:divsChild>
                                    <w:div w:id="1022705283">
                                      <w:marLeft w:val="0"/>
                                      <w:marRight w:val="0"/>
                                      <w:marTop w:val="0"/>
                                      <w:marBottom w:val="0"/>
                                      <w:divBdr>
                                        <w:top w:val="dashed" w:sz="6" w:space="0" w:color="FFFFFF"/>
                                        <w:left w:val="dashed" w:sz="6" w:space="0" w:color="FFFFFF"/>
                                        <w:bottom w:val="dashed" w:sz="6" w:space="0" w:color="FFFFFF"/>
                                        <w:right w:val="dashed" w:sz="6" w:space="0" w:color="FFFFFF"/>
                                      </w:divBdr>
                                    </w:div>
                                    <w:div w:id="1271812616">
                                      <w:marLeft w:val="0"/>
                                      <w:marRight w:val="0"/>
                                      <w:marTop w:val="0"/>
                                      <w:marBottom w:val="0"/>
                                      <w:divBdr>
                                        <w:top w:val="dashed" w:sz="6" w:space="0" w:color="FFFFFF"/>
                                        <w:left w:val="dashed" w:sz="6" w:space="0" w:color="FFFFFF"/>
                                        <w:bottom w:val="dashed" w:sz="6" w:space="0" w:color="FFFFFF"/>
                                        <w:right w:val="dashed" w:sz="6" w:space="0" w:color="FFFFFF"/>
                                      </w:divBdr>
                                    </w:div>
                                    <w:div w:id="14921401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60347266">
                                  <w:marLeft w:val="0"/>
                                  <w:marRight w:val="0"/>
                                  <w:marTop w:val="0"/>
                                  <w:marBottom w:val="0"/>
                                  <w:divBdr>
                                    <w:top w:val="dashed" w:sz="6" w:space="0" w:color="FFFFFF"/>
                                    <w:left w:val="dashed" w:sz="6" w:space="3" w:color="FFFFFF"/>
                                    <w:bottom w:val="dashed" w:sz="6" w:space="0" w:color="FFFFFF"/>
                                    <w:right w:val="dashed" w:sz="6" w:space="3" w:color="FFFFFF"/>
                                  </w:divBdr>
                                  <w:divsChild>
                                    <w:div w:id="170144702">
                                      <w:marLeft w:val="0"/>
                                      <w:marRight w:val="0"/>
                                      <w:marTop w:val="0"/>
                                      <w:marBottom w:val="0"/>
                                      <w:divBdr>
                                        <w:top w:val="dashed" w:sz="6" w:space="0" w:color="FFFFFF"/>
                                        <w:left w:val="dashed" w:sz="6" w:space="0" w:color="FFFFFF"/>
                                        <w:bottom w:val="dashed" w:sz="6" w:space="0" w:color="FFFFFF"/>
                                        <w:right w:val="dashed" w:sz="6" w:space="0" w:color="FFFFFF"/>
                                      </w:divBdr>
                                    </w:div>
                                    <w:div w:id="636885488">
                                      <w:marLeft w:val="0"/>
                                      <w:marRight w:val="0"/>
                                      <w:marTop w:val="0"/>
                                      <w:marBottom w:val="0"/>
                                      <w:divBdr>
                                        <w:top w:val="dashed" w:sz="6" w:space="0" w:color="FFFFFF"/>
                                        <w:left w:val="dashed" w:sz="6" w:space="0" w:color="FFFFFF"/>
                                        <w:bottom w:val="dashed" w:sz="6" w:space="0" w:color="FFFFFF"/>
                                        <w:right w:val="dashed" w:sz="6" w:space="0" w:color="FFFFFF"/>
                                      </w:divBdr>
                                    </w:div>
                                    <w:div w:id="19099182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4316112">
                                  <w:marLeft w:val="0"/>
                                  <w:marRight w:val="0"/>
                                  <w:marTop w:val="0"/>
                                  <w:marBottom w:val="0"/>
                                  <w:divBdr>
                                    <w:top w:val="dashed" w:sz="6" w:space="0" w:color="FFFFFF"/>
                                    <w:left w:val="dashed" w:sz="6" w:space="3" w:color="FFFFFF"/>
                                    <w:bottom w:val="dashed" w:sz="6" w:space="0" w:color="FFFFFF"/>
                                    <w:right w:val="dashed" w:sz="6" w:space="3" w:color="FFFFFF"/>
                                  </w:divBdr>
                                  <w:divsChild>
                                    <w:div w:id="880749606">
                                      <w:marLeft w:val="0"/>
                                      <w:marRight w:val="0"/>
                                      <w:marTop w:val="0"/>
                                      <w:marBottom w:val="0"/>
                                      <w:divBdr>
                                        <w:top w:val="dashed" w:sz="6" w:space="0" w:color="FFFFFF"/>
                                        <w:left w:val="dashed" w:sz="6" w:space="3" w:color="FFFFFF"/>
                                        <w:bottom w:val="dashed" w:sz="6" w:space="0" w:color="FFFFFF"/>
                                        <w:right w:val="dashed" w:sz="6" w:space="3" w:color="FFFFFF"/>
                                      </w:divBdr>
                                      <w:divsChild>
                                        <w:div w:id="167982834">
                                          <w:marLeft w:val="0"/>
                                          <w:marRight w:val="0"/>
                                          <w:marTop w:val="0"/>
                                          <w:marBottom w:val="0"/>
                                          <w:divBdr>
                                            <w:top w:val="dashed" w:sz="6" w:space="0" w:color="FFFFFF"/>
                                            <w:left w:val="dashed" w:sz="6" w:space="0" w:color="FFFFFF"/>
                                            <w:bottom w:val="dashed" w:sz="6" w:space="0" w:color="FFFFFF"/>
                                            <w:right w:val="dashed" w:sz="6" w:space="0" w:color="FFFFFF"/>
                                          </w:divBdr>
                                        </w:div>
                                        <w:div w:id="893198920">
                                          <w:marLeft w:val="0"/>
                                          <w:marRight w:val="0"/>
                                          <w:marTop w:val="0"/>
                                          <w:marBottom w:val="0"/>
                                          <w:divBdr>
                                            <w:top w:val="dashed" w:sz="6" w:space="0" w:color="FFFFFF"/>
                                            <w:left w:val="dashed" w:sz="6" w:space="0" w:color="FFFFFF"/>
                                            <w:bottom w:val="dashed" w:sz="6" w:space="0" w:color="FFFFFF"/>
                                            <w:right w:val="dashed" w:sz="6" w:space="0" w:color="FFFFFF"/>
                                          </w:divBdr>
                                        </w:div>
                                        <w:div w:id="17831849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85762394">
                                      <w:marLeft w:val="0"/>
                                      <w:marRight w:val="0"/>
                                      <w:marTop w:val="0"/>
                                      <w:marBottom w:val="0"/>
                                      <w:divBdr>
                                        <w:top w:val="dashed" w:sz="6" w:space="0" w:color="FFFFFF"/>
                                        <w:left w:val="dashed" w:sz="6" w:space="0" w:color="FFFFFF"/>
                                        <w:bottom w:val="dashed" w:sz="6" w:space="0" w:color="FFFFFF"/>
                                        <w:right w:val="dashed" w:sz="6" w:space="0" w:color="FFFFFF"/>
                                      </w:divBdr>
                                    </w:div>
                                    <w:div w:id="175809198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9451044">
                                  <w:marLeft w:val="0"/>
                                  <w:marRight w:val="0"/>
                                  <w:marTop w:val="0"/>
                                  <w:marBottom w:val="0"/>
                                  <w:divBdr>
                                    <w:top w:val="dashed" w:sz="6" w:space="0" w:color="FFFFFF"/>
                                    <w:left w:val="dashed" w:sz="6" w:space="0" w:color="FFFFFF"/>
                                    <w:bottom w:val="dashed" w:sz="6" w:space="0" w:color="FFFFFF"/>
                                    <w:right w:val="dashed" w:sz="6" w:space="0" w:color="FFFFFF"/>
                                  </w:divBdr>
                                </w:div>
                                <w:div w:id="1110509325">
                                  <w:marLeft w:val="0"/>
                                  <w:marRight w:val="0"/>
                                  <w:marTop w:val="0"/>
                                  <w:marBottom w:val="0"/>
                                  <w:divBdr>
                                    <w:top w:val="dashed" w:sz="6" w:space="0" w:color="FFFFFF"/>
                                    <w:left w:val="dashed" w:sz="6" w:space="0" w:color="FFFFFF"/>
                                    <w:bottom w:val="dashed" w:sz="6" w:space="0" w:color="FFFFFF"/>
                                    <w:right w:val="dashed" w:sz="6" w:space="0" w:color="FFFFFF"/>
                                  </w:divBdr>
                                </w:div>
                                <w:div w:id="1125585006">
                                  <w:marLeft w:val="0"/>
                                  <w:marRight w:val="0"/>
                                  <w:marTop w:val="0"/>
                                  <w:marBottom w:val="0"/>
                                  <w:divBdr>
                                    <w:top w:val="dashed" w:sz="6" w:space="0" w:color="FFFFFF"/>
                                    <w:left w:val="dashed" w:sz="6" w:space="0" w:color="FFFFFF"/>
                                    <w:bottom w:val="dashed" w:sz="6" w:space="0" w:color="FFFFFF"/>
                                    <w:right w:val="dashed" w:sz="6" w:space="0" w:color="FFFFFF"/>
                                  </w:divBdr>
                                </w:div>
                                <w:div w:id="1156218673">
                                  <w:marLeft w:val="0"/>
                                  <w:marRight w:val="0"/>
                                  <w:marTop w:val="0"/>
                                  <w:marBottom w:val="0"/>
                                  <w:divBdr>
                                    <w:top w:val="dashed" w:sz="6" w:space="0" w:color="FFFFFF"/>
                                    <w:left w:val="dashed" w:sz="6" w:space="3" w:color="FFFFFF"/>
                                    <w:bottom w:val="dashed" w:sz="6" w:space="0" w:color="FFFFFF"/>
                                    <w:right w:val="dashed" w:sz="6" w:space="3" w:color="FFFFFF"/>
                                  </w:divBdr>
                                  <w:divsChild>
                                    <w:div w:id="1013186675">
                                      <w:marLeft w:val="0"/>
                                      <w:marRight w:val="0"/>
                                      <w:marTop w:val="0"/>
                                      <w:marBottom w:val="0"/>
                                      <w:divBdr>
                                        <w:top w:val="dashed" w:sz="6" w:space="0" w:color="FFFFFF"/>
                                        <w:left w:val="dashed" w:sz="6" w:space="0" w:color="FFFFFF"/>
                                        <w:bottom w:val="dashed" w:sz="6" w:space="0" w:color="FFFFFF"/>
                                        <w:right w:val="dashed" w:sz="6" w:space="0" w:color="FFFFFF"/>
                                      </w:divBdr>
                                    </w:div>
                                    <w:div w:id="1493569947">
                                      <w:marLeft w:val="0"/>
                                      <w:marRight w:val="0"/>
                                      <w:marTop w:val="0"/>
                                      <w:marBottom w:val="0"/>
                                      <w:divBdr>
                                        <w:top w:val="dashed" w:sz="6" w:space="0" w:color="FFFFFF"/>
                                        <w:left w:val="dashed" w:sz="6" w:space="0" w:color="FFFFFF"/>
                                        <w:bottom w:val="dashed" w:sz="6" w:space="0" w:color="FFFFFF"/>
                                        <w:right w:val="dashed" w:sz="6" w:space="0" w:color="FFFFFF"/>
                                      </w:divBdr>
                                    </w:div>
                                    <w:div w:id="16985829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3810568">
                                  <w:marLeft w:val="0"/>
                                  <w:marRight w:val="0"/>
                                  <w:marTop w:val="0"/>
                                  <w:marBottom w:val="0"/>
                                  <w:divBdr>
                                    <w:top w:val="dashed" w:sz="6" w:space="0" w:color="FFFFFF"/>
                                    <w:left w:val="dashed" w:sz="6" w:space="0" w:color="FFFFFF"/>
                                    <w:bottom w:val="dashed" w:sz="6" w:space="0" w:color="FFFFFF"/>
                                    <w:right w:val="dashed" w:sz="6" w:space="0" w:color="FFFFFF"/>
                                  </w:divBdr>
                                </w:div>
                                <w:div w:id="1567303424">
                                  <w:marLeft w:val="0"/>
                                  <w:marRight w:val="0"/>
                                  <w:marTop w:val="0"/>
                                  <w:marBottom w:val="0"/>
                                  <w:divBdr>
                                    <w:top w:val="dashed" w:sz="6" w:space="0" w:color="FFFFFF"/>
                                    <w:left w:val="dashed" w:sz="6" w:space="3" w:color="FFFFFF"/>
                                    <w:bottom w:val="dashed" w:sz="6" w:space="0" w:color="FFFFFF"/>
                                    <w:right w:val="dashed" w:sz="6" w:space="3" w:color="FFFFFF"/>
                                  </w:divBdr>
                                  <w:divsChild>
                                    <w:div w:id="173957628">
                                      <w:marLeft w:val="0"/>
                                      <w:marRight w:val="0"/>
                                      <w:marTop w:val="0"/>
                                      <w:marBottom w:val="0"/>
                                      <w:divBdr>
                                        <w:top w:val="dashed" w:sz="6" w:space="0" w:color="FFFFFF"/>
                                        <w:left w:val="dashed" w:sz="6" w:space="0" w:color="FFFFFF"/>
                                        <w:bottom w:val="dashed" w:sz="6" w:space="0" w:color="FFFFFF"/>
                                        <w:right w:val="dashed" w:sz="6" w:space="0" w:color="FFFFFF"/>
                                      </w:divBdr>
                                    </w:div>
                                    <w:div w:id="384138488">
                                      <w:marLeft w:val="0"/>
                                      <w:marRight w:val="0"/>
                                      <w:marTop w:val="0"/>
                                      <w:marBottom w:val="0"/>
                                      <w:divBdr>
                                        <w:top w:val="dashed" w:sz="6" w:space="0" w:color="FFFFFF"/>
                                        <w:left w:val="dashed" w:sz="6" w:space="3" w:color="FFFFFF"/>
                                        <w:bottom w:val="dashed" w:sz="6" w:space="0" w:color="FFFFFF"/>
                                        <w:right w:val="dashed" w:sz="6" w:space="3" w:color="FFFFFF"/>
                                      </w:divBdr>
                                      <w:divsChild>
                                        <w:div w:id="1114179955">
                                          <w:marLeft w:val="0"/>
                                          <w:marRight w:val="0"/>
                                          <w:marTop w:val="0"/>
                                          <w:marBottom w:val="0"/>
                                          <w:divBdr>
                                            <w:top w:val="dashed" w:sz="6" w:space="0" w:color="FFFFFF"/>
                                            <w:left w:val="dashed" w:sz="6" w:space="0" w:color="FFFFFF"/>
                                            <w:bottom w:val="dashed" w:sz="6" w:space="0" w:color="FFFFFF"/>
                                            <w:right w:val="dashed" w:sz="6" w:space="0" w:color="FFFFFF"/>
                                          </w:divBdr>
                                        </w:div>
                                        <w:div w:id="20214646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00715081">
                                      <w:marLeft w:val="0"/>
                                      <w:marRight w:val="0"/>
                                      <w:marTop w:val="0"/>
                                      <w:marBottom w:val="0"/>
                                      <w:divBdr>
                                        <w:top w:val="dashed" w:sz="6" w:space="0" w:color="FFFFFF"/>
                                        <w:left w:val="dashed" w:sz="6" w:space="0" w:color="FFFFFF"/>
                                        <w:bottom w:val="dashed" w:sz="6" w:space="0" w:color="FFFFFF"/>
                                        <w:right w:val="dashed" w:sz="6" w:space="0" w:color="FFFFFF"/>
                                      </w:divBdr>
                                    </w:div>
                                    <w:div w:id="410471967">
                                      <w:marLeft w:val="0"/>
                                      <w:marRight w:val="0"/>
                                      <w:marTop w:val="0"/>
                                      <w:marBottom w:val="0"/>
                                      <w:divBdr>
                                        <w:top w:val="dashed" w:sz="6" w:space="0" w:color="FFFFFF"/>
                                        <w:left w:val="dashed" w:sz="6" w:space="0" w:color="FFFFFF"/>
                                        <w:bottom w:val="dashed" w:sz="6" w:space="0" w:color="FFFFFF"/>
                                        <w:right w:val="dashed" w:sz="6" w:space="0" w:color="FFFFFF"/>
                                      </w:divBdr>
                                    </w:div>
                                    <w:div w:id="6373029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1096422">
                                  <w:marLeft w:val="0"/>
                                  <w:marRight w:val="0"/>
                                  <w:marTop w:val="0"/>
                                  <w:marBottom w:val="0"/>
                                  <w:divBdr>
                                    <w:top w:val="dashed" w:sz="6" w:space="0" w:color="FFFFFF"/>
                                    <w:left w:val="dashed" w:sz="6" w:space="0" w:color="FFFFFF"/>
                                    <w:bottom w:val="dashed" w:sz="6" w:space="0" w:color="FFFFFF"/>
                                    <w:right w:val="dashed" w:sz="6" w:space="0" w:color="FFFFFF"/>
                                  </w:divBdr>
                                </w:div>
                                <w:div w:id="1855682724">
                                  <w:marLeft w:val="0"/>
                                  <w:marRight w:val="0"/>
                                  <w:marTop w:val="0"/>
                                  <w:marBottom w:val="0"/>
                                  <w:divBdr>
                                    <w:top w:val="dashed" w:sz="6" w:space="0" w:color="FFFFFF"/>
                                    <w:left w:val="dashed" w:sz="6" w:space="0" w:color="FFFFFF"/>
                                    <w:bottom w:val="dashed" w:sz="6" w:space="0" w:color="FFFFFF"/>
                                    <w:right w:val="dashed" w:sz="6" w:space="0" w:color="FFFFFF"/>
                                  </w:divBdr>
                                </w:div>
                                <w:div w:id="1970940641">
                                  <w:marLeft w:val="0"/>
                                  <w:marRight w:val="0"/>
                                  <w:marTop w:val="0"/>
                                  <w:marBottom w:val="0"/>
                                  <w:divBdr>
                                    <w:top w:val="dashed" w:sz="6" w:space="0" w:color="FFFFFF"/>
                                    <w:left w:val="dashed" w:sz="6" w:space="3" w:color="FFFFFF"/>
                                    <w:bottom w:val="dashed" w:sz="6" w:space="0" w:color="FFFFFF"/>
                                    <w:right w:val="dashed" w:sz="6" w:space="3" w:color="FFFFFF"/>
                                  </w:divBdr>
                                  <w:divsChild>
                                    <w:div w:id="645429052">
                                      <w:marLeft w:val="0"/>
                                      <w:marRight w:val="0"/>
                                      <w:marTop w:val="0"/>
                                      <w:marBottom w:val="0"/>
                                      <w:divBdr>
                                        <w:top w:val="dashed" w:sz="6" w:space="0" w:color="FFFFFF"/>
                                        <w:left w:val="dashed" w:sz="6" w:space="0" w:color="FFFFFF"/>
                                        <w:bottom w:val="dashed" w:sz="6" w:space="0" w:color="FFFFFF"/>
                                        <w:right w:val="dashed" w:sz="6" w:space="0" w:color="FFFFFF"/>
                                      </w:divBdr>
                                    </w:div>
                                    <w:div w:id="13663714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97995944">
                              <w:marLeft w:val="0"/>
                              <w:marRight w:val="0"/>
                              <w:marTop w:val="0"/>
                              <w:marBottom w:val="0"/>
                              <w:divBdr>
                                <w:top w:val="dashed" w:sz="6" w:space="0" w:color="FFFFFF"/>
                                <w:left w:val="dashed" w:sz="6" w:space="0" w:color="FFFFFF"/>
                                <w:bottom w:val="dashed" w:sz="6" w:space="0" w:color="FFFFFF"/>
                                <w:right w:val="dashed" w:sz="6" w:space="0" w:color="FFFFFF"/>
                              </w:divBdr>
                            </w:div>
                            <w:div w:id="829440450">
                              <w:marLeft w:val="0"/>
                              <w:marRight w:val="0"/>
                              <w:marTop w:val="0"/>
                              <w:marBottom w:val="0"/>
                              <w:divBdr>
                                <w:top w:val="dashed" w:sz="6" w:space="0" w:color="FFFFFF"/>
                                <w:left w:val="dashed" w:sz="6" w:space="0" w:color="FFFFFF"/>
                                <w:bottom w:val="dashed" w:sz="6" w:space="0" w:color="FFFFFF"/>
                                <w:right w:val="dashed" w:sz="6" w:space="0" w:color="FFFFFF"/>
                              </w:divBdr>
                            </w:div>
                            <w:div w:id="915674219">
                              <w:marLeft w:val="0"/>
                              <w:marRight w:val="0"/>
                              <w:marTop w:val="0"/>
                              <w:marBottom w:val="0"/>
                              <w:divBdr>
                                <w:top w:val="dashed" w:sz="6" w:space="0" w:color="FFFFFF"/>
                                <w:left w:val="dashed" w:sz="6" w:space="0" w:color="FFFFFF"/>
                                <w:bottom w:val="dashed" w:sz="6" w:space="0" w:color="FFFFFF"/>
                                <w:right w:val="dashed" w:sz="6" w:space="0" w:color="FFFFFF"/>
                              </w:divBdr>
                            </w:div>
                            <w:div w:id="1107656407">
                              <w:marLeft w:val="0"/>
                              <w:marRight w:val="0"/>
                              <w:marTop w:val="0"/>
                              <w:marBottom w:val="0"/>
                              <w:divBdr>
                                <w:top w:val="dashed" w:sz="6" w:space="0" w:color="FFFFFF"/>
                                <w:left w:val="dashed" w:sz="6" w:space="3" w:color="FFFFFF"/>
                                <w:bottom w:val="dashed" w:sz="6" w:space="0" w:color="FFFFFF"/>
                                <w:right w:val="dashed" w:sz="6" w:space="3" w:color="FFFFFF"/>
                              </w:divBdr>
                              <w:divsChild>
                                <w:div w:id="75322525">
                                  <w:marLeft w:val="0"/>
                                  <w:marRight w:val="0"/>
                                  <w:marTop w:val="0"/>
                                  <w:marBottom w:val="0"/>
                                  <w:divBdr>
                                    <w:top w:val="dashed" w:sz="6" w:space="0" w:color="FFFFFF"/>
                                    <w:left w:val="dashed" w:sz="6" w:space="3" w:color="FFFFFF"/>
                                    <w:bottom w:val="dashed" w:sz="6" w:space="0" w:color="FFFFFF"/>
                                    <w:right w:val="dashed" w:sz="6" w:space="3" w:color="FFFFFF"/>
                                  </w:divBdr>
                                  <w:divsChild>
                                    <w:div w:id="55133333">
                                      <w:marLeft w:val="0"/>
                                      <w:marRight w:val="0"/>
                                      <w:marTop w:val="0"/>
                                      <w:marBottom w:val="0"/>
                                      <w:divBdr>
                                        <w:top w:val="dashed" w:sz="6" w:space="0" w:color="FFFFFF"/>
                                        <w:left w:val="dashed" w:sz="6" w:space="0" w:color="FFFFFF"/>
                                        <w:bottom w:val="dashed" w:sz="6" w:space="0" w:color="FFFFFF"/>
                                        <w:right w:val="dashed" w:sz="6" w:space="0" w:color="FFFFFF"/>
                                      </w:divBdr>
                                    </w:div>
                                    <w:div w:id="71515642">
                                      <w:marLeft w:val="0"/>
                                      <w:marRight w:val="0"/>
                                      <w:marTop w:val="0"/>
                                      <w:marBottom w:val="0"/>
                                      <w:divBdr>
                                        <w:top w:val="dashed" w:sz="6" w:space="0" w:color="FFFFFF"/>
                                        <w:left w:val="dashed" w:sz="6" w:space="3" w:color="FFFFFF"/>
                                        <w:bottom w:val="dashed" w:sz="6" w:space="0" w:color="FFFFFF"/>
                                        <w:right w:val="dashed" w:sz="6" w:space="3" w:color="FFFFFF"/>
                                      </w:divBdr>
                                      <w:divsChild>
                                        <w:div w:id="589435663">
                                          <w:marLeft w:val="0"/>
                                          <w:marRight w:val="0"/>
                                          <w:marTop w:val="0"/>
                                          <w:marBottom w:val="0"/>
                                          <w:divBdr>
                                            <w:top w:val="dashed" w:sz="6" w:space="0" w:color="FFFFFF"/>
                                            <w:left w:val="dashed" w:sz="6" w:space="0" w:color="FFFFFF"/>
                                            <w:bottom w:val="dashed" w:sz="6" w:space="0" w:color="FFFFFF"/>
                                            <w:right w:val="dashed" w:sz="6" w:space="0" w:color="FFFFFF"/>
                                          </w:divBdr>
                                        </w:div>
                                        <w:div w:id="891422264">
                                          <w:marLeft w:val="0"/>
                                          <w:marRight w:val="0"/>
                                          <w:marTop w:val="0"/>
                                          <w:marBottom w:val="0"/>
                                          <w:divBdr>
                                            <w:top w:val="dashed" w:sz="6" w:space="0" w:color="FFFFFF"/>
                                            <w:left w:val="dashed" w:sz="6" w:space="0" w:color="FFFFFF"/>
                                            <w:bottom w:val="dashed" w:sz="6" w:space="0" w:color="FFFFFF"/>
                                            <w:right w:val="dashed" w:sz="6" w:space="0" w:color="FFFFFF"/>
                                          </w:divBdr>
                                        </w:div>
                                        <w:div w:id="1001348880">
                                          <w:marLeft w:val="0"/>
                                          <w:marRight w:val="0"/>
                                          <w:marTop w:val="0"/>
                                          <w:marBottom w:val="0"/>
                                          <w:divBdr>
                                            <w:top w:val="dashed" w:sz="6" w:space="0" w:color="FFFFFF"/>
                                            <w:left w:val="dashed" w:sz="6" w:space="0" w:color="FFFFFF"/>
                                            <w:bottom w:val="dashed" w:sz="6" w:space="0" w:color="FFFFFF"/>
                                            <w:right w:val="dashed" w:sz="6" w:space="0" w:color="FFFFFF"/>
                                          </w:divBdr>
                                        </w:div>
                                        <w:div w:id="12288092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611706">
                                      <w:marLeft w:val="0"/>
                                      <w:marRight w:val="0"/>
                                      <w:marTop w:val="0"/>
                                      <w:marBottom w:val="0"/>
                                      <w:divBdr>
                                        <w:top w:val="dashed" w:sz="6" w:space="0" w:color="FFFFFF"/>
                                        <w:left w:val="dashed" w:sz="6" w:space="3" w:color="FFFFFF"/>
                                        <w:bottom w:val="dashed" w:sz="6" w:space="0" w:color="FFFFFF"/>
                                        <w:right w:val="dashed" w:sz="6" w:space="3" w:color="FFFFFF"/>
                                      </w:divBdr>
                                      <w:divsChild>
                                        <w:div w:id="1823308608">
                                          <w:marLeft w:val="0"/>
                                          <w:marRight w:val="0"/>
                                          <w:marTop w:val="0"/>
                                          <w:marBottom w:val="0"/>
                                          <w:divBdr>
                                            <w:top w:val="dashed" w:sz="6" w:space="0" w:color="FFFFFF"/>
                                            <w:left w:val="dashed" w:sz="6" w:space="0" w:color="FFFFFF"/>
                                            <w:bottom w:val="dashed" w:sz="6" w:space="0" w:color="FFFFFF"/>
                                            <w:right w:val="dashed" w:sz="6" w:space="0" w:color="FFFFFF"/>
                                          </w:divBdr>
                                        </w:div>
                                        <w:div w:id="20780452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7546464">
                                      <w:marLeft w:val="0"/>
                                      <w:marRight w:val="0"/>
                                      <w:marTop w:val="0"/>
                                      <w:marBottom w:val="0"/>
                                      <w:divBdr>
                                        <w:top w:val="dashed" w:sz="6" w:space="0" w:color="FFFFFF"/>
                                        <w:left w:val="dashed" w:sz="6" w:space="0" w:color="FFFFFF"/>
                                        <w:bottom w:val="dashed" w:sz="6" w:space="0" w:color="FFFFFF"/>
                                        <w:right w:val="dashed" w:sz="6" w:space="0" w:color="FFFFFF"/>
                                      </w:divBdr>
                                    </w:div>
                                    <w:div w:id="185483915">
                                      <w:marLeft w:val="0"/>
                                      <w:marRight w:val="0"/>
                                      <w:marTop w:val="0"/>
                                      <w:marBottom w:val="0"/>
                                      <w:divBdr>
                                        <w:top w:val="dashed" w:sz="6" w:space="0" w:color="FFFFFF"/>
                                        <w:left w:val="dashed" w:sz="6" w:space="0" w:color="FFFFFF"/>
                                        <w:bottom w:val="dashed" w:sz="6" w:space="0" w:color="FFFFFF"/>
                                        <w:right w:val="dashed" w:sz="6" w:space="0" w:color="FFFFFF"/>
                                      </w:divBdr>
                                    </w:div>
                                    <w:div w:id="230191264">
                                      <w:marLeft w:val="0"/>
                                      <w:marRight w:val="0"/>
                                      <w:marTop w:val="0"/>
                                      <w:marBottom w:val="0"/>
                                      <w:divBdr>
                                        <w:top w:val="dashed" w:sz="6" w:space="0" w:color="FFFFFF"/>
                                        <w:left w:val="dashed" w:sz="6" w:space="0" w:color="FFFFFF"/>
                                        <w:bottom w:val="dashed" w:sz="6" w:space="0" w:color="FFFFFF"/>
                                        <w:right w:val="dashed" w:sz="6" w:space="0" w:color="FFFFFF"/>
                                      </w:divBdr>
                                    </w:div>
                                    <w:div w:id="262685617">
                                      <w:marLeft w:val="0"/>
                                      <w:marRight w:val="0"/>
                                      <w:marTop w:val="0"/>
                                      <w:marBottom w:val="0"/>
                                      <w:divBdr>
                                        <w:top w:val="dashed" w:sz="6" w:space="0" w:color="FFFFFF"/>
                                        <w:left w:val="dashed" w:sz="6" w:space="0" w:color="FFFFFF"/>
                                        <w:bottom w:val="dashed" w:sz="6" w:space="0" w:color="FFFFFF"/>
                                        <w:right w:val="dashed" w:sz="6" w:space="0" w:color="FFFFFF"/>
                                      </w:divBdr>
                                    </w:div>
                                    <w:div w:id="522943395">
                                      <w:marLeft w:val="0"/>
                                      <w:marRight w:val="0"/>
                                      <w:marTop w:val="0"/>
                                      <w:marBottom w:val="0"/>
                                      <w:divBdr>
                                        <w:top w:val="dashed" w:sz="6" w:space="0" w:color="FFFFFF"/>
                                        <w:left w:val="dashed" w:sz="6" w:space="0" w:color="FFFFFF"/>
                                        <w:bottom w:val="dashed" w:sz="6" w:space="0" w:color="FFFFFF"/>
                                        <w:right w:val="dashed" w:sz="6" w:space="0" w:color="FFFFFF"/>
                                      </w:divBdr>
                                    </w:div>
                                    <w:div w:id="573202726">
                                      <w:marLeft w:val="0"/>
                                      <w:marRight w:val="0"/>
                                      <w:marTop w:val="0"/>
                                      <w:marBottom w:val="0"/>
                                      <w:divBdr>
                                        <w:top w:val="dashed" w:sz="6" w:space="0" w:color="FFFFFF"/>
                                        <w:left w:val="dashed" w:sz="6" w:space="0" w:color="FFFFFF"/>
                                        <w:bottom w:val="dashed" w:sz="6" w:space="0" w:color="FFFFFF"/>
                                        <w:right w:val="dashed" w:sz="6" w:space="0" w:color="FFFFFF"/>
                                      </w:divBdr>
                                    </w:div>
                                    <w:div w:id="605962064">
                                      <w:marLeft w:val="0"/>
                                      <w:marRight w:val="0"/>
                                      <w:marTop w:val="0"/>
                                      <w:marBottom w:val="0"/>
                                      <w:divBdr>
                                        <w:top w:val="dashed" w:sz="6" w:space="0" w:color="FFFFFF"/>
                                        <w:left w:val="dashed" w:sz="6" w:space="0" w:color="FFFFFF"/>
                                        <w:bottom w:val="dashed" w:sz="6" w:space="0" w:color="FFFFFF"/>
                                        <w:right w:val="dashed" w:sz="6" w:space="0" w:color="FFFFFF"/>
                                      </w:divBdr>
                                    </w:div>
                                    <w:div w:id="670719255">
                                      <w:marLeft w:val="0"/>
                                      <w:marRight w:val="0"/>
                                      <w:marTop w:val="0"/>
                                      <w:marBottom w:val="0"/>
                                      <w:divBdr>
                                        <w:top w:val="dashed" w:sz="6" w:space="0" w:color="FFFFFF"/>
                                        <w:left w:val="dashed" w:sz="6" w:space="0" w:color="FFFFFF"/>
                                        <w:bottom w:val="dashed" w:sz="6" w:space="0" w:color="FFFFFF"/>
                                        <w:right w:val="dashed" w:sz="6" w:space="0" w:color="FFFFFF"/>
                                      </w:divBdr>
                                    </w:div>
                                    <w:div w:id="767119426">
                                      <w:marLeft w:val="0"/>
                                      <w:marRight w:val="0"/>
                                      <w:marTop w:val="0"/>
                                      <w:marBottom w:val="0"/>
                                      <w:divBdr>
                                        <w:top w:val="dashed" w:sz="6" w:space="0" w:color="FFFFFF"/>
                                        <w:left w:val="dashed" w:sz="6" w:space="3" w:color="FFFFFF"/>
                                        <w:bottom w:val="dashed" w:sz="6" w:space="0" w:color="FFFFFF"/>
                                        <w:right w:val="dashed" w:sz="6" w:space="3" w:color="FFFFFF"/>
                                      </w:divBdr>
                                      <w:divsChild>
                                        <w:div w:id="17356869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33130309">
                                      <w:marLeft w:val="0"/>
                                      <w:marRight w:val="0"/>
                                      <w:marTop w:val="0"/>
                                      <w:marBottom w:val="0"/>
                                      <w:divBdr>
                                        <w:top w:val="dashed" w:sz="6" w:space="0" w:color="FFFFFF"/>
                                        <w:left w:val="dashed" w:sz="6" w:space="3" w:color="FFFFFF"/>
                                        <w:bottom w:val="dashed" w:sz="6" w:space="0" w:color="FFFFFF"/>
                                        <w:right w:val="dashed" w:sz="6" w:space="3" w:color="FFFFFF"/>
                                      </w:divBdr>
                                      <w:divsChild>
                                        <w:div w:id="181431548">
                                          <w:marLeft w:val="0"/>
                                          <w:marRight w:val="0"/>
                                          <w:marTop w:val="0"/>
                                          <w:marBottom w:val="0"/>
                                          <w:divBdr>
                                            <w:top w:val="dashed" w:sz="6" w:space="0" w:color="FFFFFF"/>
                                            <w:left w:val="dashed" w:sz="6" w:space="0" w:color="FFFFFF"/>
                                            <w:bottom w:val="dashed" w:sz="6" w:space="0" w:color="FFFFFF"/>
                                            <w:right w:val="dashed" w:sz="6" w:space="0" w:color="FFFFFF"/>
                                          </w:divBdr>
                                        </w:div>
                                        <w:div w:id="12750216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1881450">
                                      <w:marLeft w:val="0"/>
                                      <w:marRight w:val="0"/>
                                      <w:marTop w:val="0"/>
                                      <w:marBottom w:val="0"/>
                                      <w:divBdr>
                                        <w:top w:val="dashed" w:sz="6" w:space="0" w:color="FFFFFF"/>
                                        <w:left w:val="dashed" w:sz="6" w:space="3" w:color="FFFFFF"/>
                                        <w:bottom w:val="dashed" w:sz="6" w:space="0" w:color="FFFFFF"/>
                                        <w:right w:val="dashed" w:sz="6" w:space="3" w:color="FFFFFF"/>
                                      </w:divBdr>
                                      <w:divsChild>
                                        <w:div w:id="620963198">
                                          <w:marLeft w:val="0"/>
                                          <w:marRight w:val="0"/>
                                          <w:marTop w:val="0"/>
                                          <w:marBottom w:val="0"/>
                                          <w:divBdr>
                                            <w:top w:val="dashed" w:sz="6" w:space="0" w:color="FFFFFF"/>
                                            <w:left w:val="dashed" w:sz="6" w:space="0" w:color="FFFFFF"/>
                                            <w:bottom w:val="dashed" w:sz="6" w:space="0" w:color="FFFFFF"/>
                                            <w:right w:val="dashed" w:sz="6" w:space="0" w:color="FFFFFF"/>
                                          </w:divBdr>
                                        </w:div>
                                        <w:div w:id="688605273">
                                          <w:marLeft w:val="0"/>
                                          <w:marRight w:val="0"/>
                                          <w:marTop w:val="0"/>
                                          <w:marBottom w:val="0"/>
                                          <w:divBdr>
                                            <w:top w:val="dashed" w:sz="6" w:space="0" w:color="FFFFFF"/>
                                            <w:left w:val="dashed" w:sz="6" w:space="0" w:color="FFFFFF"/>
                                            <w:bottom w:val="dashed" w:sz="6" w:space="0" w:color="FFFFFF"/>
                                            <w:right w:val="dashed" w:sz="6" w:space="0" w:color="FFFFFF"/>
                                          </w:divBdr>
                                        </w:div>
                                        <w:div w:id="15846803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65323557">
                                      <w:marLeft w:val="0"/>
                                      <w:marRight w:val="0"/>
                                      <w:marTop w:val="0"/>
                                      <w:marBottom w:val="0"/>
                                      <w:divBdr>
                                        <w:top w:val="dashed" w:sz="6" w:space="0" w:color="FFFFFF"/>
                                        <w:left w:val="dashed" w:sz="6" w:space="3" w:color="FFFFFF"/>
                                        <w:bottom w:val="dashed" w:sz="6" w:space="0" w:color="FFFFFF"/>
                                        <w:right w:val="dashed" w:sz="6" w:space="3" w:color="FFFFFF"/>
                                      </w:divBdr>
                                      <w:divsChild>
                                        <w:div w:id="409426316">
                                          <w:marLeft w:val="0"/>
                                          <w:marRight w:val="0"/>
                                          <w:marTop w:val="0"/>
                                          <w:marBottom w:val="0"/>
                                          <w:divBdr>
                                            <w:top w:val="dashed" w:sz="6" w:space="0" w:color="FFFFFF"/>
                                            <w:left w:val="dashed" w:sz="6" w:space="0" w:color="FFFFFF"/>
                                            <w:bottom w:val="dashed" w:sz="6" w:space="0" w:color="FFFFFF"/>
                                            <w:right w:val="dashed" w:sz="6" w:space="0" w:color="FFFFFF"/>
                                          </w:divBdr>
                                        </w:div>
                                        <w:div w:id="18508281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74492023">
                                      <w:marLeft w:val="0"/>
                                      <w:marRight w:val="0"/>
                                      <w:marTop w:val="0"/>
                                      <w:marBottom w:val="0"/>
                                      <w:divBdr>
                                        <w:top w:val="dashed" w:sz="6" w:space="0" w:color="FFFFFF"/>
                                        <w:left w:val="dashed" w:sz="6" w:space="0" w:color="FFFFFF"/>
                                        <w:bottom w:val="dashed" w:sz="6" w:space="0" w:color="FFFFFF"/>
                                        <w:right w:val="dashed" w:sz="6" w:space="0" w:color="FFFFFF"/>
                                      </w:divBdr>
                                    </w:div>
                                    <w:div w:id="1186673722">
                                      <w:marLeft w:val="0"/>
                                      <w:marRight w:val="0"/>
                                      <w:marTop w:val="0"/>
                                      <w:marBottom w:val="0"/>
                                      <w:divBdr>
                                        <w:top w:val="dashed" w:sz="6" w:space="0" w:color="FFFFFF"/>
                                        <w:left w:val="dashed" w:sz="6" w:space="3" w:color="FFFFFF"/>
                                        <w:bottom w:val="dashed" w:sz="6" w:space="0" w:color="FFFFFF"/>
                                        <w:right w:val="dashed" w:sz="6" w:space="3" w:color="FFFFFF"/>
                                      </w:divBdr>
                                      <w:divsChild>
                                        <w:div w:id="1271742592">
                                          <w:marLeft w:val="0"/>
                                          <w:marRight w:val="0"/>
                                          <w:marTop w:val="0"/>
                                          <w:marBottom w:val="0"/>
                                          <w:divBdr>
                                            <w:top w:val="dashed" w:sz="6" w:space="0" w:color="FFFFFF"/>
                                            <w:left w:val="dashed" w:sz="6" w:space="0" w:color="FFFFFF"/>
                                            <w:bottom w:val="dashed" w:sz="6" w:space="0" w:color="FFFFFF"/>
                                            <w:right w:val="dashed" w:sz="6" w:space="0" w:color="FFFFFF"/>
                                          </w:divBdr>
                                        </w:div>
                                        <w:div w:id="1790009479">
                                          <w:marLeft w:val="0"/>
                                          <w:marRight w:val="0"/>
                                          <w:marTop w:val="0"/>
                                          <w:marBottom w:val="0"/>
                                          <w:divBdr>
                                            <w:top w:val="dashed" w:sz="6" w:space="0" w:color="FFFFFF"/>
                                            <w:left w:val="dashed" w:sz="6" w:space="0" w:color="FFFFFF"/>
                                            <w:bottom w:val="dashed" w:sz="6" w:space="0" w:color="FFFFFF"/>
                                            <w:right w:val="dashed" w:sz="6" w:space="0" w:color="FFFFFF"/>
                                          </w:divBdr>
                                        </w:div>
                                        <w:div w:id="21071456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14731387">
                                      <w:marLeft w:val="0"/>
                                      <w:marRight w:val="0"/>
                                      <w:marTop w:val="0"/>
                                      <w:marBottom w:val="0"/>
                                      <w:divBdr>
                                        <w:top w:val="dashed" w:sz="6" w:space="0" w:color="FFFFFF"/>
                                        <w:left w:val="dashed" w:sz="6" w:space="3" w:color="FFFFFF"/>
                                        <w:bottom w:val="dashed" w:sz="6" w:space="0" w:color="FFFFFF"/>
                                        <w:right w:val="dashed" w:sz="6" w:space="3" w:color="FFFFFF"/>
                                      </w:divBdr>
                                      <w:divsChild>
                                        <w:div w:id="318579283">
                                          <w:marLeft w:val="0"/>
                                          <w:marRight w:val="0"/>
                                          <w:marTop w:val="0"/>
                                          <w:marBottom w:val="0"/>
                                          <w:divBdr>
                                            <w:top w:val="dashed" w:sz="6" w:space="0" w:color="FFFFFF"/>
                                            <w:left w:val="dashed" w:sz="6" w:space="0" w:color="FFFFFF"/>
                                            <w:bottom w:val="dashed" w:sz="6" w:space="0" w:color="FFFFFF"/>
                                            <w:right w:val="dashed" w:sz="6" w:space="0" w:color="FFFFFF"/>
                                          </w:divBdr>
                                        </w:div>
                                        <w:div w:id="1487747746">
                                          <w:marLeft w:val="0"/>
                                          <w:marRight w:val="0"/>
                                          <w:marTop w:val="0"/>
                                          <w:marBottom w:val="0"/>
                                          <w:divBdr>
                                            <w:top w:val="dashed" w:sz="6" w:space="0" w:color="FFFFFF"/>
                                            <w:left w:val="dashed" w:sz="6" w:space="0" w:color="FFFFFF"/>
                                            <w:bottom w:val="dashed" w:sz="6" w:space="0" w:color="FFFFFF"/>
                                            <w:right w:val="dashed" w:sz="6" w:space="0" w:color="FFFFFF"/>
                                          </w:divBdr>
                                        </w:div>
                                        <w:div w:id="1564952950">
                                          <w:marLeft w:val="0"/>
                                          <w:marRight w:val="0"/>
                                          <w:marTop w:val="0"/>
                                          <w:marBottom w:val="0"/>
                                          <w:divBdr>
                                            <w:top w:val="dashed" w:sz="6" w:space="0" w:color="FFFFFF"/>
                                            <w:left w:val="dashed" w:sz="6" w:space="0" w:color="FFFFFF"/>
                                            <w:bottom w:val="dashed" w:sz="6" w:space="0" w:color="FFFFFF"/>
                                            <w:right w:val="dashed" w:sz="6" w:space="0" w:color="FFFFFF"/>
                                          </w:divBdr>
                                        </w:div>
                                        <w:div w:id="17364661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14260775">
                                      <w:marLeft w:val="0"/>
                                      <w:marRight w:val="0"/>
                                      <w:marTop w:val="0"/>
                                      <w:marBottom w:val="0"/>
                                      <w:divBdr>
                                        <w:top w:val="dashed" w:sz="6" w:space="0" w:color="FFFFFF"/>
                                        <w:left w:val="dashed" w:sz="6" w:space="0" w:color="FFFFFF"/>
                                        <w:bottom w:val="dashed" w:sz="6" w:space="0" w:color="FFFFFF"/>
                                        <w:right w:val="dashed" w:sz="6" w:space="0" w:color="FFFFFF"/>
                                      </w:divBdr>
                                    </w:div>
                                    <w:div w:id="1440370489">
                                      <w:marLeft w:val="0"/>
                                      <w:marRight w:val="0"/>
                                      <w:marTop w:val="0"/>
                                      <w:marBottom w:val="0"/>
                                      <w:divBdr>
                                        <w:top w:val="dashed" w:sz="6" w:space="0" w:color="FFFFFF"/>
                                        <w:left w:val="dashed" w:sz="6" w:space="0" w:color="FFFFFF"/>
                                        <w:bottom w:val="dashed" w:sz="6" w:space="0" w:color="FFFFFF"/>
                                        <w:right w:val="dashed" w:sz="6" w:space="0" w:color="FFFFFF"/>
                                      </w:divBdr>
                                    </w:div>
                                    <w:div w:id="1644389030">
                                      <w:marLeft w:val="0"/>
                                      <w:marRight w:val="0"/>
                                      <w:marTop w:val="0"/>
                                      <w:marBottom w:val="0"/>
                                      <w:divBdr>
                                        <w:top w:val="dashed" w:sz="6" w:space="0" w:color="FFFFFF"/>
                                        <w:left w:val="dashed" w:sz="6" w:space="0" w:color="FFFFFF"/>
                                        <w:bottom w:val="dashed" w:sz="6" w:space="0" w:color="FFFFFF"/>
                                        <w:right w:val="dashed" w:sz="6" w:space="0" w:color="FFFFFF"/>
                                      </w:divBdr>
                                    </w:div>
                                    <w:div w:id="1659266065">
                                      <w:marLeft w:val="0"/>
                                      <w:marRight w:val="0"/>
                                      <w:marTop w:val="0"/>
                                      <w:marBottom w:val="0"/>
                                      <w:divBdr>
                                        <w:top w:val="dashed" w:sz="6" w:space="0" w:color="FFFFFF"/>
                                        <w:left w:val="dashed" w:sz="6" w:space="3" w:color="FFFFFF"/>
                                        <w:bottom w:val="dashed" w:sz="6" w:space="0" w:color="FFFFFF"/>
                                        <w:right w:val="dashed" w:sz="6" w:space="3" w:color="FFFFFF"/>
                                      </w:divBdr>
                                      <w:divsChild>
                                        <w:div w:id="144225927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9658074">
                                      <w:marLeft w:val="0"/>
                                      <w:marRight w:val="0"/>
                                      <w:marTop w:val="0"/>
                                      <w:marBottom w:val="0"/>
                                      <w:divBdr>
                                        <w:top w:val="dashed" w:sz="6" w:space="0" w:color="FFFFFF"/>
                                        <w:left w:val="dashed" w:sz="6" w:space="3" w:color="FFFFFF"/>
                                        <w:bottom w:val="dashed" w:sz="6" w:space="0" w:color="FFFFFF"/>
                                        <w:right w:val="dashed" w:sz="6" w:space="3" w:color="FFFFFF"/>
                                      </w:divBdr>
                                      <w:divsChild>
                                        <w:div w:id="590744022">
                                          <w:marLeft w:val="0"/>
                                          <w:marRight w:val="0"/>
                                          <w:marTop w:val="0"/>
                                          <w:marBottom w:val="0"/>
                                          <w:divBdr>
                                            <w:top w:val="dashed" w:sz="6" w:space="0" w:color="FFFFFF"/>
                                            <w:left w:val="dashed" w:sz="6" w:space="0" w:color="FFFFFF"/>
                                            <w:bottom w:val="dashed" w:sz="6" w:space="0" w:color="FFFFFF"/>
                                            <w:right w:val="dashed" w:sz="6" w:space="0" w:color="FFFFFF"/>
                                          </w:divBdr>
                                        </w:div>
                                        <w:div w:id="750783619">
                                          <w:marLeft w:val="0"/>
                                          <w:marRight w:val="0"/>
                                          <w:marTop w:val="0"/>
                                          <w:marBottom w:val="0"/>
                                          <w:divBdr>
                                            <w:top w:val="dashed" w:sz="6" w:space="0" w:color="FFFFFF"/>
                                            <w:left w:val="dashed" w:sz="6" w:space="0" w:color="FFFFFF"/>
                                            <w:bottom w:val="dashed" w:sz="6" w:space="0" w:color="FFFFFF"/>
                                            <w:right w:val="dashed" w:sz="6" w:space="0" w:color="FFFFFF"/>
                                          </w:divBdr>
                                        </w:div>
                                        <w:div w:id="1985310334">
                                          <w:marLeft w:val="0"/>
                                          <w:marRight w:val="0"/>
                                          <w:marTop w:val="0"/>
                                          <w:marBottom w:val="0"/>
                                          <w:divBdr>
                                            <w:top w:val="dashed" w:sz="6" w:space="0" w:color="FFFFFF"/>
                                            <w:left w:val="dashed" w:sz="6" w:space="0" w:color="FFFFFF"/>
                                            <w:bottom w:val="dashed" w:sz="6" w:space="0" w:color="FFFFFF"/>
                                            <w:right w:val="dashed" w:sz="6" w:space="0" w:color="FFFFFF"/>
                                          </w:divBdr>
                                        </w:div>
                                        <w:div w:id="1994139445">
                                          <w:marLeft w:val="0"/>
                                          <w:marRight w:val="0"/>
                                          <w:marTop w:val="0"/>
                                          <w:marBottom w:val="0"/>
                                          <w:divBdr>
                                            <w:top w:val="dashed" w:sz="6" w:space="0" w:color="FFFFFF"/>
                                            <w:left w:val="dashed" w:sz="6" w:space="0" w:color="FFFFFF"/>
                                            <w:bottom w:val="dashed" w:sz="6" w:space="0" w:color="FFFFFF"/>
                                            <w:right w:val="dashed" w:sz="6" w:space="0" w:color="FFFFFF"/>
                                          </w:divBdr>
                                        </w:div>
                                        <w:div w:id="2071729143">
                                          <w:marLeft w:val="0"/>
                                          <w:marRight w:val="0"/>
                                          <w:marTop w:val="0"/>
                                          <w:marBottom w:val="0"/>
                                          <w:divBdr>
                                            <w:top w:val="dashed" w:sz="6" w:space="0" w:color="FFFFFF"/>
                                            <w:left w:val="dashed" w:sz="6" w:space="0" w:color="FFFFFF"/>
                                            <w:bottom w:val="dashed" w:sz="6" w:space="0" w:color="FFFFFF"/>
                                            <w:right w:val="dashed" w:sz="6" w:space="0" w:color="FFFFFF"/>
                                          </w:divBdr>
                                        </w:div>
                                        <w:div w:id="207758190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35361435">
                                      <w:marLeft w:val="0"/>
                                      <w:marRight w:val="0"/>
                                      <w:marTop w:val="0"/>
                                      <w:marBottom w:val="0"/>
                                      <w:divBdr>
                                        <w:top w:val="dashed" w:sz="6" w:space="0" w:color="FFFFFF"/>
                                        <w:left w:val="dashed" w:sz="6" w:space="3" w:color="FFFFFF"/>
                                        <w:bottom w:val="dashed" w:sz="6" w:space="0" w:color="FFFFFF"/>
                                        <w:right w:val="dashed" w:sz="6" w:space="3" w:color="FFFFFF"/>
                                      </w:divBdr>
                                      <w:divsChild>
                                        <w:div w:id="1505628496">
                                          <w:marLeft w:val="0"/>
                                          <w:marRight w:val="0"/>
                                          <w:marTop w:val="0"/>
                                          <w:marBottom w:val="0"/>
                                          <w:divBdr>
                                            <w:top w:val="dashed" w:sz="6" w:space="0" w:color="FFFFFF"/>
                                            <w:left w:val="dashed" w:sz="6" w:space="0" w:color="FFFFFF"/>
                                            <w:bottom w:val="dashed" w:sz="6" w:space="0" w:color="FFFFFF"/>
                                            <w:right w:val="dashed" w:sz="6" w:space="0" w:color="FFFFFF"/>
                                          </w:divBdr>
                                        </w:div>
                                        <w:div w:id="1852573115">
                                          <w:marLeft w:val="0"/>
                                          <w:marRight w:val="0"/>
                                          <w:marTop w:val="0"/>
                                          <w:marBottom w:val="0"/>
                                          <w:divBdr>
                                            <w:top w:val="dashed" w:sz="6" w:space="0" w:color="FFFFFF"/>
                                            <w:left w:val="dashed" w:sz="6" w:space="0" w:color="FFFFFF"/>
                                            <w:bottom w:val="dashed" w:sz="6" w:space="0" w:color="FFFFFF"/>
                                            <w:right w:val="dashed" w:sz="6" w:space="0" w:color="FFFFFF"/>
                                          </w:divBdr>
                                        </w:div>
                                        <w:div w:id="1896962911">
                                          <w:marLeft w:val="0"/>
                                          <w:marRight w:val="0"/>
                                          <w:marTop w:val="0"/>
                                          <w:marBottom w:val="0"/>
                                          <w:divBdr>
                                            <w:top w:val="dashed" w:sz="6" w:space="0" w:color="FFFFFF"/>
                                            <w:left w:val="dashed" w:sz="6" w:space="3" w:color="FFFFFF"/>
                                            <w:bottom w:val="dashed" w:sz="6" w:space="0" w:color="FFFFFF"/>
                                            <w:right w:val="dashed" w:sz="6" w:space="3" w:color="FFFFFF"/>
                                          </w:divBdr>
                                          <w:divsChild>
                                            <w:div w:id="102071714">
                                              <w:marLeft w:val="0"/>
                                              <w:marRight w:val="0"/>
                                              <w:marTop w:val="0"/>
                                              <w:marBottom w:val="0"/>
                                              <w:divBdr>
                                                <w:top w:val="dashed" w:sz="6" w:space="0" w:color="FFFFFF"/>
                                                <w:left w:val="dashed" w:sz="6" w:space="0" w:color="FFFFFF"/>
                                                <w:bottom w:val="dashed" w:sz="6" w:space="0" w:color="FFFFFF"/>
                                                <w:right w:val="dashed" w:sz="6" w:space="0" w:color="FFFFFF"/>
                                              </w:divBdr>
                                            </w:div>
                                            <w:div w:id="200285604">
                                              <w:marLeft w:val="0"/>
                                              <w:marRight w:val="0"/>
                                              <w:marTop w:val="0"/>
                                              <w:marBottom w:val="0"/>
                                              <w:divBdr>
                                                <w:top w:val="dashed" w:sz="6" w:space="0" w:color="FFFFFF"/>
                                                <w:left w:val="dashed" w:sz="6" w:space="0" w:color="FFFFFF"/>
                                                <w:bottom w:val="dashed" w:sz="6" w:space="0" w:color="FFFFFF"/>
                                                <w:right w:val="dashed" w:sz="6" w:space="0" w:color="FFFFFF"/>
                                              </w:divBdr>
                                            </w:div>
                                            <w:div w:id="448358051">
                                              <w:marLeft w:val="0"/>
                                              <w:marRight w:val="0"/>
                                              <w:marTop w:val="0"/>
                                              <w:marBottom w:val="0"/>
                                              <w:divBdr>
                                                <w:top w:val="dashed" w:sz="6" w:space="0" w:color="FFFFFF"/>
                                                <w:left w:val="dashed" w:sz="6" w:space="0" w:color="FFFFFF"/>
                                                <w:bottom w:val="dashed" w:sz="6" w:space="0" w:color="FFFFFF"/>
                                                <w:right w:val="dashed" w:sz="6" w:space="0" w:color="FFFFFF"/>
                                              </w:divBdr>
                                            </w:div>
                                            <w:div w:id="491990172">
                                              <w:marLeft w:val="0"/>
                                              <w:marRight w:val="0"/>
                                              <w:marTop w:val="0"/>
                                              <w:marBottom w:val="0"/>
                                              <w:divBdr>
                                                <w:top w:val="dashed" w:sz="6" w:space="0" w:color="FFFFFF"/>
                                                <w:left w:val="dashed" w:sz="6" w:space="0" w:color="FFFFFF"/>
                                                <w:bottom w:val="dashed" w:sz="6" w:space="0" w:color="FFFFFF"/>
                                                <w:right w:val="dashed" w:sz="6" w:space="0" w:color="FFFFFF"/>
                                              </w:divBdr>
                                            </w:div>
                                            <w:div w:id="754939358">
                                              <w:marLeft w:val="0"/>
                                              <w:marRight w:val="0"/>
                                              <w:marTop w:val="0"/>
                                              <w:marBottom w:val="0"/>
                                              <w:divBdr>
                                                <w:top w:val="dashed" w:sz="6" w:space="0" w:color="FFFFFF"/>
                                                <w:left w:val="dashed" w:sz="6" w:space="0" w:color="FFFFFF"/>
                                                <w:bottom w:val="dashed" w:sz="6" w:space="0" w:color="FFFFFF"/>
                                                <w:right w:val="dashed" w:sz="6" w:space="0" w:color="FFFFFF"/>
                                              </w:divBdr>
                                            </w:div>
                                            <w:div w:id="854920253">
                                              <w:marLeft w:val="0"/>
                                              <w:marRight w:val="0"/>
                                              <w:marTop w:val="0"/>
                                              <w:marBottom w:val="0"/>
                                              <w:divBdr>
                                                <w:top w:val="dashed" w:sz="6" w:space="0" w:color="FFFFFF"/>
                                                <w:left w:val="dashed" w:sz="6" w:space="0" w:color="FFFFFF"/>
                                                <w:bottom w:val="dashed" w:sz="6" w:space="0" w:color="FFFFFF"/>
                                                <w:right w:val="dashed" w:sz="6" w:space="0" w:color="FFFFFF"/>
                                              </w:divBdr>
                                            </w:div>
                                            <w:div w:id="1073822353">
                                              <w:marLeft w:val="0"/>
                                              <w:marRight w:val="0"/>
                                              <w:marTop w:val="0"/>
                                              <w:marBottom w:val="0"/>
                                              <w:divBdr>
                                                <w:top w:val="dashed" w:sz="6" w:space="0" w:color="FFFFFF"/>
                                                <w:left w:val="dashed" w:sz="6" w:space="0" w:color="FFFFFF"/>
                                                <w:bottom w:val="dashed" w:sz="6" w:space="0" w:color="FFFFFF"/>
                                                <w:right w:val="dashed" w:sz="6" w:space="0" w:color="FFFFFF"/>
                                              </w:divBdr>
                                            </w:div>
                                            <w:div w:id="1078668758">
                                              <w:marLeft w:val="0"/>
                                              <w:marRight w:val="0"/>
                                              <w:marTop w:val="0"/>
                                              <w:marBottom w:val="0"/>
                                              <w:divBdr>
                                                <w:top w:val="dashed" w:sz="6" w:space="0" w:color="FFFFFF"/>
                                                <w:left w:val="dashed" w:sz="6" w:space="0" w:color="FFFFFF"/>
                                                <w:bottom w:val="dashed" w:sz="6" w:space="0" w:color="FFFFFF"/>
                                                <w:right w:val="dashed" w:sz="6" w:space="0" w:color="FFFFFF"/>
                                              </w:divBdr>
                                            </w:div>
                                            <w:div w:id="1601375264">
                                              <w:marLeft w:val="0"/>
                                              <w:marRight w:val="0"/>
                                              <w:marTop w:val="0"/>
                                              <w:marBottom w:val="0"/>
                                              <w:divBdr>
                                                <w:top w:val="dashed" w:sz="6" w:space="0" w:color="FFFFFF"/>
                                                <w:left w:val="dashed" w:sz="6" w:space="0" w:color="FFFFFF"/>
                                                <w:bottom w:val="dashed" w:sz="6" w:space="0" w:color="FFFFFF"/>
                                                <w:right w:val="dashed" w:sz="6" w:space="0" w:color="FFFFFF"/>
                                              </w:divBdr>
                                            </w:div>
                                            <w:div w:id="1641954585">
                                              <w:marLeft w:val="0"/>
                                              <w:marRight w:val="0"/>
                                              <w:marTop w:val="0"/>
                                              <w:marBottom w:val="0"/>
                                              <w:divBdr>
                                                <w:top w:val="dashed" w:sz="6" w:space="0" w:color="FFFFFF"/>
                                                <w:left w:val="dashed" w:sz="6" w:space="0" w:color="FFFFFF"/>
                                                <w:bottom w:val="dashed" w:sz="6" w:space="0" w:color="FFFFFF"/>
                                                <w:right w:val="dashed" w:sz="6" w:space="0" w:color="FFFFFF"/>
                                              </w:divBdr>
                                            </w:div>
                                            <w:div w:id="1671567258">
                                              <w:marLeft w:val="0"/>
                                              <w:marRight w:val="0"/>
                                              <w:marTop w:val="0"/>
                                              <w:marBottom w:val="0"/>
                                              <w:divBdr>
                                                <w:top w:val="dashed" w:sz="6" w:space="0" w:color="FFFFFF"/>
                                                <w:left w:val="dashed" w:sz="6" w:space="0" w:color="FFFFFF"/>
                                                <w:bottom w:val="dashed" w:sz="6" w:space="0" w:color="FFFFFF"/>
                                                <w:right w:val="dashed" w:sz="6" w:space="0" w:color="FFFFFF"/>
                                              </w:divBdr>
                                            </w:div>
                                            <w:div w:id="1994985430">
                                              <w:marLeft w:val="0"/>
                                              <w:marRight w:val="0"/>
                                              <w:marTop w:val="0"/>
                                              <w:marBottom w:val="0"/>
                                              <w:divBdr>
                                                <w:top w:val="dashed" w:sz="6" w:space="0" w:color="FFFFFF"/>
                                                <w:left w:val="dashed" w:sz="6" w:space="0" w:color="FFFFFF"/>
                                                <w:bottom w:val="dashed" w:sz="6" w:space="0" w:color="FFFFFF"/>
                                                <w:right w:val="dashed" w:sz="6" w:space="0" w:color="FFFFFF"/>
                                              </w:divBdr>
                                            </w:div>
                                            <w:div w:id="20802528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956476123">
                                      <w:marLeft w:val="0"/>
                                      <w:marRight w:val="0"/>
                                      <w:marTop w:val="0"/>
                                      <w:marBottom w:val="0"/>
                                      <w:divBdr>
                                        <w:top w:val="dashed" w:sz="6" w:space="0" w:color="FFFFFF"/>
                                        <w:left w:val="dashed" w:sz="6" w:space="3" w:color="FFFFFF"/>
                                        <w:bottom w:val="dashed" w:sz="6" w:space="0" w:color="FFFFFF"/>
                                        <w:right w:val="dashed" w:sz="6" w:space="3" w:color="FFFFFF"/>
                                      </w:divBdr>
                                      <w:divsChild>
                                        <w:div w:id="19030583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7009766">
                                      <w:marLeft w:val="0"/>
                                      <w:marRight w:val="0"/>
                                      <w:marTop w:val="0"/>
                                      <w:marBottom w:val="0"/>
                                      <w:divBdr>
                                        <w:top w:val="dashed" w:sz="6" w:space="0" w:color="FFFFFF"/>
                                        <w:left w:val="dashed" w:sz="6" w:space="3" w:color="FFFFFF"/>
                                        <w:bottom w:val="dashed" w:sz="6" w:space="0" w:color="FFFFFF"/>
                                        <w:right w:val="dashed" w:sz="6" w:space="3" w:color="FFFFFF"/>
                                      </w:divBdr>
                                      <w:divsChild>
                                        <w:div w:id="426386249">
                                          <w:marLeft w:val="0"/>
                                          <w:marRight w:val="0"/>
                                          <w:marTop w:val="0"/>
                                          <w:marBottom w:val="0"/>
                                          <w:divBdr>
                                            <w:top w:val="dashed" w:sz="6" w:space="0" w:color="FFFFFF"/>
                                            <w:left w:val="dashed" w:sz="6" w:space="0" w:color="FFFFFF"/>
                                            <w:bottom w:val="dashed" w:sz="6" w:space="0" w:color="FFFFFF"/>
                                            <w:right w:val="dashed" w:sz="6" w:space="0" w:color="FFFFFF"/>
                                          </w:divBdr>
                                        </w:div>
                                        <w:div w:id="9163974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0783506">
                                      <w:marLeft w:val="0"/>
                                      <w:marRight w:val="0"/>
                                      <w:marTop w:val="0"/>
                                      <w:marBottom w:val="0"/>
                                      <w:divBdr>
                                        <w:top w:val="dashed" w:sz="6" w:space="0" w:color="FFFFFF"/>
                                        <w:left w:val="dashed" w:sz="6" w:space="0" w:color="FFFFFF"/>
                                        <w:bottom w:val="dashed" w:sz="6" w:space="0" w:color="FFFFFF"/>
                                        <w:right w:val="dashed" w:sz="6" w:space="0" w:color="FFFFFF"/>
                                      </w:divBdr>
                                    </w:div>
                                    <w:div w:id="2108772173">
                                      <w:marLeft w:val="0"/>
                                      <w:marRight w:val="0"/>
                                      <w:marTop w:val="0"/>
                                      <w:marBottom w:val="0"/>
                                      <w:divBdr>
                                        <w:top w:val="dashed" w:sz="6" w:space="0" w:color="FFFFFF"/>
                                        <w:left w:val="dashed" w:sz="6" w:space="3" w:color="FFFFFF"/>
                                        <w:bottom w:val="dashed" w:sz="6" w:space="0" w:color="FFFFFF"/>
                                        <w:right w:val="dashed" w:sz="6" w:space="3" w:color="FFFFFF"/>
                                      </w:divBdr>
                                      <w:divsChild>
                                        <w:div w:id="1274942812">
                                          <w:marLeft w:val="0"/>
                                          <w:marRight w:val="0"/>
                                          <w:marTop w:val="0"/>
                                          <w:marBottom w:val="0"/>
                                          <w:divBdr>
                                            <w:top w:val="dashed" w:sz="6" w:space="0" w:color="FFFFFF"/>
                                            <w:left w:val="dashed" w:sz="6" w:space="0" w:color="FFFFFF"/>
                                            <w:bottom w:val="dashed" w:sz="6" w:space="0" w:color="FFFFFF"/>
                                            <w:right w:val="dashed" w:sz="6" w:space="0" w:color="FFFFFF"/>
                                          </w:divBdr>
                                        </w:div>
                                        <w:div w:id="18441290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750472082">
                                  <w:marLeft w:val="0"/>
                                  <w:marRight w:val="0"/>
                                  <w:marTop w:val="0"/>
                                  <w:marBottom w:val="0"/>
                                  <w:divBdr>
                                    <w:top w:val="dashed" w:sz="6" w:space="0" w:color="FFFFFF"/>
                                    <w:left w:val="dashed" w:sz="6" w:space="0" w:color="FFFFFF"/>
                                    <w:bottom w:val="dashed" w:sz="6" w:space="0" w:color="FFFFFF"/>
                                    <w:right w:val="dashed" w:sz="6" w:space="0" w:color="FFFFFF"/>
                                  </w:divBdr>
                                </w:div>
                                <w:div w:id="765228985">
                                  <w:marLeft w:val="0"/>
                                  <w:marRight w:val="0"/>
                                  <w:marTop w:val="0"/>
                                  <w:marBottom w:val="0"/>
                                  <w:divBdr>
                                    <w:top w:val="dashed" w:sz="6" w:space="0" w:color="FFFFFF"/>
                                    <w:left w:val="dashed" w:sz="6" w:space="0" w:color="FFFFFF"/>
                                    <w:bottom w:val="dashed" w:sz="6" w:space="0" w:color="FFFFFF"/>
                                    <w:right w:val="dashed" w:sz="6" w:space="0" w:color="FFFFFF"/>
                                  </w:divBdr>
                                </w:div>
                                <w:div w:id="1258905655">
                                  <w:marLeft w:val="0"/>
                                  <w:marRight w:val="0"/>
                                  <w:marTop w:val="0"/>
                                  <w:marBottom w:val="0"/>
                                  <w:divBdr>
                                    <w:top w:val="dashed" w:sz="6" w:space="0" w:color="FFFFFF"/>
                                    <w:left w:val="dashed" w:sz="6" w:space="3" w:color="FFFFFF"/>
                                    <w:bottom w:val="dashed" w:sz="6" w:space="0" w:color="FFFFFF"/>
                                    <w:right w:val="dashed" w:sz="6" w:space="3" w:color="FFFFFF"/>
                                  </w:divBdr>
                                  <w:divsChild>
                                    <w:div w:id="446699687">
                                      <w:marLeft w:val="0"/>
                                      <w:marRight w:val="0"/>
                                      <w:marTop w:val="0"/>
                                      <w:marBottom w:val="0"/>
                                      <w:divBdr>
                                        <w:top w:val="dashed" w:sz="6" w:space="0" w:color="FFFFFF"/>
                                        <w:left w:val="dashed" w:sz="6" w:space="3" w:color="FFFFFF"/>
                                        <w:bottom w:val="dashed" w:sz="6" w:space="0" w:color="FFFFFF"/>
                                        <w:right w:val="dashed" w:sz="6" w:space="3" w:color="FFFFFF"/>
                                      </w:divBdr>
                                      <w:divsChild>
                                        <w:div w:id="9586848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9087769">
                                      <w:marLeft w:val="0"/>
                                      <w:marRight w:val="0"/>
                                      <w:marTop w:val="0"/>
                                      <w:marBottom w:val="0"/>
                                      <w:divBdr>
                                        <w:top w:val="dashed" w:sz="6" w:space="0" w:color="FFFFFF"/>
                                        <w:left w:val="dashed" w:sz="6" w:space="0" w:color="FFFFFF"/>
                                        <w:bottom w:val="dashed" w:sz="6" w:space="0" w:color="FFFFFF"/>
                                        <w:right w:val="dashed" w:sz="6" w:space="0" w:color="FFFFFF"/>
                                      </w:divBdr>
                                    </w:div>
                                    <w:div w:id="1098870272">
                                      <w:marLeft w:val="0"/>
                                      <w:marRight w:val="0"/>
                                      <w:marTop w:val="0"/>
                                      <w:marBottom w:val="0"/>
                                      <w:divBdr>
                                        <w:top w:val="dashed" w:sz="6" w:space="0" w:color="FFFFFF"/>
                                        <w:left w:val="dashed" w:sz="6" w:space="0" w:color="FFFFFF"/>
                                        <w:bottom w:val="dashed" w:sz="6" w:space="0" w:color="FFFFFF"/>
                                        <w:right w:val="dashed" w:sz="6" w:space="0" w:color="FFFFFF"/>
                                      </w:divBdr>
                                    </w:div>
                                    <w:div w:id="1916628100">
                                      <w:marLeft w:val="0"/>
                                      <w:marRight w:val="0"/>
                                      <w:marTop w:val="0"/>
                                      <w:marBottom w:val="0"/>
                                      <w:divBdr>
                                        <w:top w:val="dashed" w:sz="6" w:space="0" w:color="FFFFFF"/>
                                        <w:left w:val="dashed" w:sz="6" w:space="3" w:color="FFFFFF"/>
                                        <w:bottom w:val="dashed" w:sz="6" w:space="0" w:color="FFFFFF"/>
                                        <w:right w:val="dashed" w:sz="6" w:space="3" w:color="FFFFFF"/>
                                      </w:divBdr>
                                      <w:divsChild>
                                        <w:div w:id="14694090">
                                          <w:marLeft w:val="0"/>
                                          <w:marRight w:val="0"/>
                                          <w:marTop w:val="0"/>
                                          <w:marBottom w:val="0"/>
                                          <w:divBdr>
                                            <w:top w:val="dashed" w:sz="6" w:space="0" w:color="FFFFFF"/>
                                            <w:left w:val="dashed" w:sz="6" w:space="0" w:color="FFFFFF"/>
                                            <w:bottom w:val="dashed" w:sz="6" w:space="0" w:color="FFFFFF"/>
                                            <w:right w:val="dashed" w:sz="6" w:space="0" w:color="FFFFFF"/>
                                          </w:divBdr>
                                        </w:div>
                                        <w:div w:id="104811274">
                                          <w:marLeft w:val="0"/>
                                          <w:marRight w:val="0"/>
                                          <w:marTop w:val="0"/>
                                          <w:marBottom w:val="0"/>
                                          <w:divBdr>
                                            <w:top w:val="dashed" w:sz="6" w:space="0" w:color="FFFFFF"/>
                                            <w:left w:val="dashed" w:sz="6" w:space="0" w:color="FFFFFF"/>
                                            <w:bottom w:val="dashed" w:sz="6" w:space="0" w:color="FFFFFF"/>
                                            <w:right w:val="dashed" w:sz="6" w:space="0" w:color="FFFFFF"/>
                                          </w:divBdr>
                                        </w:div>
                                        <w:div w:id="395054240">
                                          <w:marLeft w:val="0"/>
                                          <w:marRight w:val="0"/>
                                          <w:marTop w:val="0"/>
                                          <w:marBottom w:val="0"/>
                                          <w:divBdr>
                                            <w:top w:val="dashed" w:sz="6" w:space="0" w:color="FFFFFF"/>
                                            <w:left w:val="dashed" w:sz="6" w:space="0" w:color="FFFFFF"/>
                                            <w:bottom w:val="dashed" w:sz="6" w:space="0" w:color="FFFFFF"/>
                                            <w:right w:val="dashed" w:sz="6" w:space="0" w:color="FFFFFF"/>
                                          </w:divBdr>
                                        </w:div>
                                        <w:div w:id="1358240398">
                                          <w:marLeft w:val="0"/>
                                          <w:marRight w:val="0"/>
                                          <w:marTop w:val="0"/>
                                          <w:marBottom w:val="0"/>
                                          <w:divBdr>
                                            <w:top w:val="dashed" w:sz="6" w:space="0" w:color="FFFFFF"/>
                                            <w:left w:val="dashed" w:sz="6" w:space="0" w:color="FFFFFF"/>
                                            <w:bottom w:val="dashed" w:sz="6" w:space="0" w:color="FFFFFF"/>
                                            <w:right w:val="dashed" w:sz="6" w:space="0" w:color="FFFFFF"/>
                                          </w:divBdr>
                                        </w:div>
                                        <w:div w:id="1384140425">
                                          <w:marLeft w:val="0"/>
                                          <w:marRight w:val="0"/>
                                          <w:marTop w:val="0"/>
                                          <w:marBottom w:val="0"/>
                                          <w:divBdr>
                                            <w:top w:val="dashed" w:sz="6" w:space="0" w:color="FFFFFF"/>
                                            <w:left w:val="dashed" w:sz="6" w:space="0" w:color="FFFFFF"/>
                                            <w:bottom w:val="dashed" w:sz="6" w:space="0" w:color="FFFFFF"/>
                                            <w:right w:val="dashed" w:sz="6" w:space="0" w:color="FFFFFF"/>
                                          </w:divBdr>
                                        </w:div>
                                        <w:div w:id="19219392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521746512">
                                  <w:marLeft w:val="0"/>
                                  <w:marRight w:val="0"/>
                                  <w:marTop w:val="0"/>
                                  <w:marBottom w:val="0"/>
                                  <w:divBdr>
                                    <w:top w:val="dashed" w:sz="6" w:space="0" w:color="FFFFFF"/>
                                    <w:left w:val="dashed" w:sz="6" w:space="3" w:color="FFFFFF"/>
                                    <w:bottom w:val="dashed" w:sz="6" w:space="0" w:color="FFFFFF"/>
                                    <w:right w:val="dashed" w:sz="6" w:space="3" w:color="FFFFFF"/>
                                  </w:divBdr>
                                  <w:divsChild>
                                    <w:div w:id="41054970">
                                      <w:marLeft w:val="0"/>
                                      <w:marRight w:val="0"/>
                                      <w:marTop w:val="0"/>
                                      <w:marBottom w:val="0"/>
                                      <w:divBdr>
                                        <w:top w:val="dashed" w:sz="6" w:space="0" w:color="FFFFFF"/>
                                        <w:left w:val="dashed" w:sz="6" w:space="3" w:color="FFFFFF"/>
                                        <w:bottom w:val="dashed" w:sz="6" w:space="0" w:color="FFFFFF"/>
                                        <w:right w:val="dashed" w:sz="6" w:space="3" w:color="FFFFFF"/>
                                      </w:divBdr>
                                      <w:divsChild>
                                        <w:div w:id="326520783">
                                          <w:marLeft w:val="0"/>
                                          <w:marRight w:val="0"/>
                                          <w:marTop w:val="0"/>
                                          <w:marBottom w:val="0"/>
                                          <w:divBdr>
                                            <w:top w:val="dashed" w:sz="6" w:space="0" w:color="FFFFFF"/>
                                            <w:left w:val="dashed" w:sz="6" w:space="0" w:color="FFFFFF"/>
                                            <w:bottom w:val="dashed" w:sz="6" w:space="0" w:color="FFFFFF"/>
                                            <w:right w:val="dashed" w:sz="6" w:space="0" w:color="FFFFFF"/>
                                          </w:divBdr>
                                        </w:div>
                                        <w:div w:id="553396792">
                                          <w:marLeft w:val="0"/>
                                          <w:marRight w:val="0"/>
                                          <w:marTop w:val="0"/>
                                          <w:marBottom w:val="0"/>
                                          <w:divBdr>
                                            <w:top w:val="dashed" w:sz="6" w:space="0" w:color="FFFFFF"/>
                                            <w:left w:val="dashed" w:sz="6" w:space="3" w:color="FFFFFF"/>
                                            <w:bottom w:val="dashed" w:sz="6" w:space="0" w:color="FFFFFF"/>
                                            <w:right w:val="dashed" w:sz="6" w:space="3" w:color="FFFFFF"/>
                                          </w:divBdr>
                                          <w:divsChild>
                                            <w:div w:id="942150336">
                                              <w:marLeft w:val="0"/>
                                              <w:marRight w:val="0"/>
                                              <w:marTop w:val="0"/>
                                              <w:marBottom w:val="0"/>
                                              <w:divBdr>
                                                <w:top w:val="dashed" w:sz="6" w:space="0" w:color="FFFFFF"/>
                                                <w:left w:val="dashed" w:sz="6" w:space="0" w:color="FFFFFF"/>
                                                <w:bottom w:val="dashed" w:sz="6" w:space="0" w:color="FFFFFF"/>
                                                <w:right w:val="dashed" w:sz="6" w:space="0" w:color="FFFFFF"/>
                                              </w:divBdr>
                                            </w:div>
                                            <w:div w:id="1348680333">
                                              <w:marLeft w:val="0"/>
                                              <w:marRight w:val="0"/>
                                              <w:marTop w:val="0"/>
                                              <w:marBottom w:val="0"/>
                                              <w:divBdr>
                                                <w:top w:val="dashed" w:sz="6" w:space="0" w:color="FFFFFF"/>
                                                <w:left w:val="dashed" w:sz="6" w:space="0" w:color="FFFFFF"/>
                                                <w:bottom w:val="dashed" w:sz="6" w:space="0" w:color="FFFFFF"/>
                                                <w:right w:val="dashed" w:sz="6" w:space="0" w:color="FFFFFF"/>
                                              </w:divBdr>
                                            </w:div>
                                            <w:div w:id="1605728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65797168">
                                          <w:marLeft w:val="0"/>
                                          <w:marRight w:val="0"/>
                                          <w:marTop w:val="0"/>
                                          <w:marBottom w:val="0"/>
                                          <w:divBdr>
                                            <w:top w:val="dashed" w:sz="6" w:space="0" w:color="FFFFFF"/>
                                            <w:left w:val="dashed" w:sz="6" w:space="3" w:color="FFFFFF"/>
                                            <w:bottom w:val="dashed" w:sz="6" w:space="0" w:color="FFFFFF"/>
                                            <w:right w:val="dashed" w:sz="6" w:space="3" w:color="FFFFFF"/>
                                          </w:divBdr>
                                          <w:divsChild>
                                            <w:div w:id="276720195">
                                              <w:marLeft w:val="0"/>
                                              <w:marRight w:val="0"/>
                                              <w:marTop w:val="0"/>
                                              <w:marBottom w:val="0"/>
                                              <w:divBdr>
                                                <w:top w:val="dashed" w:sz="6" w:space="0" w:color="FFFFFF"/>
                                                <w:left w:val="dashed" w:sz="6" w:space="0" w:color="FFFFFF"/>
                                                <w:bottom w:val="dashed" w:sz="6" w:space="0" w:color="FFFFFF"/>
                                                <w:right w:val="dashed" w:sz="6" w:space="0" w:color="FFFFFF"/>
                                              </w:divBdr>
                                            </w:div>
                                            <w:div w:id="362754884">
                                              <w:marLeft w:val="0"/>
                                              <w:marRight w:val="0"/>
                                              <w:marTop w:val="0"/>
                                              <w:marBottom w:val="0"/>
                                              <w:divBdr>
                                                <w:top w:val="dashed" w:sz="6" w:space="0" w:color="FFFFFF"/>
                                                <w:left w:val="dashed" w:sz="6" w:space="0" w:color="FFFFFF"/>
                                                <w:bottom w:val="dashed" w:sz="6" w:space="0" w:color="FFFFFF"/>
                                                <w:right w:val="dashed" w:sz="6" w:space="0" w:color="FFFFFF"/>
                                              </w:divBdr>
                                            </w:div>
                                            <w:div w:id="1082874601">
                                              <w:marLeft w:val="0"/>
                                              <w:marRight w:val="0"/>
                                              <w:marTop w:val="0"/>
                                              <w:marBottom w:val="0"/>
                                              <w:divBdr>
                                                <w:top w:val="dashed" w:sz="6" w:space="0" w:color="FFFFFF"/>
                                                <w:left w:val="dashed" w:sz="6" w:space="0" w:color="FFFFFF"/>
                                                <w:bottom w:val="dashed" w:sz="6" w:space="0" w:color="FFFFFF"/>
                                                <w:right w:val="dashed" w:sz="6" w:space="0" w:color="FFFFFF"/>
                                              </w:divBdr>
                                            </w:div>
                                            <w:div w:id="1161582852">
                                              <w:marLeft w:val="0"/>
                                              <w:marRight w:val="0"/>
                                              <w:marTop w:val="0"/>
                                              <w:marBottom w:val="0"/>
                                              <w:divBdr>
                                                <w:top w:val="dashed" w:sz="6" w:space="0" w:color="FFFFFF"/>
                                                <w:left w:val="dashed" w:sz="6" w:space="0" w:color="FFFFFF"/>
                                                <w:bottom w:val="dashed" w:sz="6" w:space="0" w:color="FFFFFF"/>
                                                <w:right w:val="dashed" w:sz="6" w:space="0" w:color="FFFFFF"/>
                                              </w:divBdr>
                                            </w:div>
                                            <w:div w:id="1225988929">
                                              <w:marLeft w:val="0"/>
                                              <w:marRight w:val="0"/>
                                              <w:marTop w:val="0"/>
                                              <w:marBottom w:val="0"/>
                                              <w:divBdr>
                                                <w:top w:val="dashed" w:sz="6" w:space="0" w:color="FFFFFF"/>
                                                <w:left w:val="dashed" w:sz="6" w:space="0" w:color="FFFFFF"/>
                                                <w:bottom w:val="dashed" w:sz="6" w:space="0" w:color="FFFFFF"/>
                                                <w:right w:val="dashed" w:sz="6" w:space="0" w:color="FFFFFF"/>
                                              </w:divBdr>
                                            </w:div>
                                            <w:div w:id="12952849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6631968">
                                          <w:marLeft w:val="0"/>
                                          <w:marRight w:val="0"/>
                                          <w:marTop w:val="0"/>
                                          <w:marBottom w:val="0"/>
                                          <w:divBdr>
                                            <w:top w:val="dashed" w:sz="6" w:space="0" w:color="FFFFFF"/>
                                            <w:left w:val="dashed" w:sz="6" w:space="0" w:color="FFFFFF"/>
                                            <w:bottom w:val="dashed" w:sz="6" w:space="0" w:color="FFFFFF"/>
                                            <w:right w:val="dashed" w:sz="6" w:space="0" w:color="FFFFFF"/>
                                          </w:divBdr>
                                        </w:div>
                                        <w:div w:id="1674406689">
                                          <w:marLeft w:val="0"/>
                                          <w:marRight w:val="0"/>
                                          <w:marTop w:val="0"/>
                                          <w:marBottom w:val="0"/>
                                          <w:divBdr>
                                            <w:top w:val="dashed" w:sz="6" w:space="0" w:color="FFFFFF"/>
                                            <w:left w:val="dashed" w:sz="6" w:space="3" w:color="FFFFFF"/>
                                            <w:bottom w:val="dashed" w:sz="6" w:space="0" w:color="FFFFFF"/>
                                            <w:right w:val="dashed" w:sz="6" w:space="3" w:color="FFFFFF"/>
                                          </w:divBdr>
                                          <w:divsChild>
                                            <w:div w:id="131678922">
                                              <w:marLeft w:val="0"/>
                                              <w:marRight w:val="0"/>
                                              <w:marTop w:val="0"/>
                                              <w:marBottom w:val="0"/>
                                              <w:divBdr>
                                                <w:top w:val="dashed" w:sz="6" w:space="0" w:color="FFFFFF"/>
                                                <w:left w:val="dashed" w:sz="6" w:space="0" w:color="FFFFFF"/>
                                                <w:bottom w:val="dashed" w:sz="6" w:space="0" w:color="FFFFFF"/>
                                                <w:right w:val="dashed" w:sz="6" w:space="0" w:color="FFFFFF"/>
                                              </w:divBdr>
                                            </w:div>
                                            <w:div w:id="627011490">
                                              <w:marLeft w:val="0"/>
                                              <w:marRight w:val="0"/>
                                              <w:marTop w:val="0"/>
                                              <w:marBottom w:val="0"/>
                                              <w:divBdr>
                                                <w:top w:val="dashed" w:sz="6" w:space="0" w:color="FFFFFF"/>
                                                <w:left w:val="dashed" w:sz="6" w:space="0" w:color="FFFFFF"/>
                                                <w:bottom w:val="dashed" w:sz="6" w:space="0" w:color="FFFFFF"/>
                                                <w:right w:val="dashed" w:sz="6" w:space="0" w:color="FFFFFF"/>
                                              </w:divBdr>
                                            </w:div>
                                            <w:div w:id="1159884215">
                                              <w:marLeft w:val="0"/>
                                              <w:marRight w:val="0"/>
                                              <w:marTop w:val="0"/>
                                              <w:marBottom w:val="0"/>
                                              <w:divBdr>
                                                <w:top w:val="dashed" w:sz="6" w:space="0" w:color="FFFFFF"/>
                                                <w:left w:val="dashed" w:sz="6" w:space="0" w:color="FFFFFF"/>
                                                <w:bottom w:val="dashed" w:sz="6" w:space="0" w:color="FFFFFF"/>
                                                <w:right w:val="dashed" w:sz="6" w:space="0" w:color="FFFFFF"/>
                                              </w:divBdr>
                                            </w:div>
                                            <w:div w:id="13520316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955022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38720811">
                                      <w:marLeft w:val="0"/>
                                      <w:marRight w:val="0"/>
                                      <w:marTop w:val="0"/>
                                      <w:marBottom w:val="0"/>
                                      <w:divBdr>
                                        <w:top w:val="dashed" w:sz="6" w:space="0" w:color="FFFFFF"/>
                                        <w:left w:val="dashed" w:sz="6" w:space="3" w:color="FFFFFF"/>
                                        <w:bottom w:val="dashed" w:sz="6" w:space="0" w:color="FFFFFF"/>
                                        <w:right w:val="dashed" w:sz="6" w:space="3" w:color="FFFFFF"/>
                                      </w:divBdr>
                                      <w:divsChild>
                                        <w:div w:id="1235426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75030799">
                                      <w:marLeft w:val="0"/>
                                      <w:marRight w:val="0"/>
                                      <w:marTop w:val="0"/>
                                      <w:marBottom w:val="0"/>
                                      <w:divBdr>
                                        <w:top w:val="dashed" w:sz="6" w:space="0" w:color="FFFFFF"/>
                                        <w:left w:val="dashed" w:sz="6" w:space="3" w:color="FFFFFF"/>
                                        <w:bottom w:val="dashed" w:sz="6" w:space="0" w:color="FFFFFF"/>
                                        <w:right w:val="dashed" w:sz="6" w:space="3" w:color="FFFFFF"/>
                                      </w:divBdr>
                                      <w:divsChild>
                                        <w:div w:id="79760854">
                                          <w:marLeft w:val="0"/>
                                          <w:marRight w:val="0"/>
                                          <w:marTop w:val="0"/>
                                          <w:marBottom w:val="0"/>
                                          <w:divBdr>
                                            <w:top w:val="dashed" w:sz="6" w:space="0" w:color="FFFFFF"/>
                                            <w:left w:val="dashed" w:sz="6" w:space="0" w:color="FFFFFF"/>
                                            <w:bottom w:val="dashed" w:sz="6" w:space="0" w:color="FFFFFF"/>
                                            <w:right w:val="dashed" w:sz="6" w:space="0" w:color="FFFFFF"/>
                                          </w:divBdr>
                                        </w:div>
                                        <w:div w:id="305822435">
                                          <w:marLeft w:val="0"/>
                                          <w:marRight w:val="0"/>
                                          <w:marTop w:val="0"/>
                                          <w:marBottom w:val="0"/>
                                          <w:divBdr>
                                            <w:top w:val="dashed" w:sz="6" w:space="0" w:color="FFFFFF"/>
                                            <w:left w:val="dashed" w:sz="6" w:space="0" w:color="FFFFFF"/>
                                            <w:bottom w:val="dashed" w:sz="6" w:space="0" w:color="FFFFFF"/>
                                            <w:right w:val="dashed" w:sz="6" w:space="0" w:color="FFFFFF"/>
                                          </w:divBdr>
                                        </w:div>
                                        <w:div w:id="848789096">
                                          <w:marLeft w:val="0"/>
                                          <w:marRight w:val="0"/>
                                          <w:marTop w:val="0"/>
                                          <w:marBottom w:val="0"/>
                                          <w:divBdr>
                                            <w:top w:val="dashed" w:sz="6" w:space="0" w:color="FFFFFF"/>
                                            <w:left w:val="dashed" w:sz="6" w:space="3" w:color="FFFFFF"/>
                                            <w:bottom w:val="dashed" w:sz="6" w:space="0" w:color="FFFFFF"/>
                                            <w:right w:val="dashed" w:sz="6" w:space="3" w:color="FFFFFF"/>
                                          </w:divBdr>
                                          <w:divsChild>
                                            <w:div w:id="36122551">
                                              <w:marLeft w:val="0"/>
                                              <w:marRight w:val="0"/>
                                              <w:marTop w:val="0"/>
                                              <w:marBottom w:val="0"/>
                                              <w:divBdr>
                                                <w:top w:val="dashed" w:sz="6" w:space="0" w:color="FFFFFF"/>
                                                <w:left w:val="dashed" w:sz="6" w:space="3" w:color="FFFFFF"/>
                                                <w:bottom w:val="dashed" w:sz="6" w:space="0" w:color="FFFFFF"/>
                                                <w:right w:val="dashed" w:sz="6" w:space="3" w:color="FFFFFF"/>
                                              </w:divBdr>
                                              <w:divsChild>
                                                <w:div w:id="18445830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23487594">
                                              <w:marLeft w:val="0"/>
                                              <w:marRight w:val="0"/>
                                              <w:marTop w:val="0"/>
                                              <w:marBottom w:val="0"/>
                                              <w:divBdr>
                                                <w:top w:val="dashed" w:sz="6" w:space="0" w:color="FFFFFF"/>
                                                <w:left w:val="dashed" w:sz="6" w:space="0" w:color="FFFFFF"/>
                                                <w:bottom w:val="dashed" w:sz="6" w:space="0" w:color="FFFFFF"/>
                                                <w:right w:val="dashed" w:sz="6" w:space="0" w:color="FFFFFF"/>
                                              </w:divBdr>
                                            </w:div>
                                            <w:div w:id="420377108">
                                              <w:marLeft w:val="0"/>
                                              <w:marRight w:val="0"/>
                                              <w:marTop w:val="0"/>
                                              <w:marBottom w:val="0"/>
                                              <w:divBdr>
                                                <w:top w:val="dashed" w:sz="6" w:space="0" w:color="FFFFFF"/>
                                                <w:left w:val="dashed" w:sz="6" w:space="3" w:color="FFFFFF"/>
                                                <w:bottom w:val="dashed" w:sz="6" w:space="0" w:color="FFFFFF"/>
                                                <w:right w:val="dashed" w:sz="6" w:space="3" w:color="FFFFFF"/>
                                              </w:divBdr>
                                              <w:divsChild>
                                                <w:div w:id="488984669">
                                                  <w:marLeft w:val="0"/>
                                                  <w:marRight w:val="0"/>
                                                  <w:marTop w:val="0"/>
                                                  <w:marBottom w:val="0"/>
                                                  <w:divBdr>
                                                    <w:top w:val="dashed" w:sz="6" w:space="0" w:color="FFFFFF"/>
                                                    <w:left w:val="dashed" w:sz="6" w:space="0" w:color="FFFFFF"/>
                                                    <w:bottom w:val="dashed" w:sz="6" w:space="0" w:color="FFFFFF"/>
                                                    <w:right w:val="dashed" w:sz="6" w:space="0" w:color="FFFFFF"/>
                                                  </w:divBdr>
                                                </w:div>
                                                <w:div w:id="13467092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42267305">
                                              <w:marLeft w:val="0"/>
                                              <w:marRight w:val="0"/>
                                              <w:marTop w:val="0"/>
                                              <w:marBottom w:val="0"/>
                                              <w:divBdr>
                                                <w:top w:val="dashed" w:sz="6" w:space="0" w:color="FFFFFF"/>
                                                <w:left w:val="dashed" w:sz="6" w:space="0" w:color="FFFFFF"/>
                                                <w:bottom w:val="dashed" w:sz="6" w:space="0" w:color="FFFFFF"/>
                                                <w:right w:val="dashed" w:sz="6" w:space="0" w:color="FFFFFF"/>
                                              </w:divBdr>
                                            </w:div>
                                            <w:div w:id="588269758">
                                              <w:marLeft w:val="0"/>
                                              <w:marRight w:val="0"/>
                                              <w:marTop w:val="0"/>
                                              <w:marBottom w:val="0"/>
                                              <w:divBdr>
                                                <w:top w:val="dashed" w:sz="6" w:space="0" w:color="FFFFFF"/>
                                                <w:left w:val="dashed" w:sz="6" w:space="3" w:color="FFFFFF"/>
                                                <w:bottom w:val="dashed" w:sz="6" w:space="0" w:color="FFFFFF"/>
                                                <w:right w:val="dashed" w:sz="6" w:space="3" w:color="FFFFFF"/>
                                              </w:divBdr>
                                              <w:divsChild>
                                                <w:div w:id="93288686">
                                                  <w:marLeft w:val="0"/>
                                                  <w:marRight w:val="0"/>
                                                  <w:marTop w:val="0"/>
                                                  <w:marBottom w:val="0"/>
                                                  <w:divBdr>
                                                    <w:top w:val="dashed" w:sz="6" w:space="0" w:color="FFFFFF"/>
                                                    <w:left w:val="dashed" w:sz="6" w:space="0" w:color="FFFFFF"/>
                                                    <w:bottom w:val="dashed" w:sz="6" w:space="0" w:color="FFFFFF"/>
                                                    <w:right w:val="dashed" w:sz="6" w:space="0" w:color="FFFFFF"/>
                                                  </w:divBdr>
                                                </w:div>
                                                <w:div w:id="21013680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15912814">
                                              <w:marLeft w:val="0"/>
                                              <w:marRight w:val="0"/>
                                              <w:marTop w:val="0"/>
                                              <w:marBottom w:val="0"/>
                                              <w:divBdr>
                                                <w:top w:val="dashed" w:sz="6" w:space="0" w:color="FFFFFF"/>
                                                <w:left w:val="dashed" w:sz="6" w:space="0" w:color="FFFFFF"/>
                                                <w:bottom w:val="dashed" w:sz="6" w:space="0" w:color="FFFFFF"/>
                                                <w:right w:val="dashed" w:sz="6" w:space="0" w:color="FFFFFF"/>
                                              </w:divBdr>
                                            </w:div>
                                            <w:div w:id="639115446">
                                              <w:marLeft w:val="0"/>
                                              <w:marRight w:val="0"/>
                                              <w:marTop w:val="0"/>
                                              <w:marBottom w:val="0"/>
                                              <w:divBdr>
                                                <w:top w:val="dashed" w:sz="6" w:space="0" w:color="FFFFFF"/>
                                                <w:left w:val="dashed" w:sz="6" w:space="0" w:color="FFFFFF"/>
                                                <w:bottom w:val="dashed" w:sz="6" w:space="0" w:color="FFFFFF"/>
                                                <w:right w:val="dashed" w:sz="6" w:space="0" w:color="FFFFFF"/>
                                              </w:divBdr>
                                            </w:div>
                                            <w:div w:id="743723115">
                                              <w:marLeft w:val="0"/>
                                              <w:marRight w:val="0"/>
                                              <w:marTop w:val="0"/>
                                              <w:marBottom w:val="0"/>
                                              <w:divBdr>
                                                <w:top w:val="dashed" w:sz="6" w:space="0" w:color="FFFFFF"/>
                                                <w:left w:val="dashed" w:sz="6" w:space="3" w:color="FFFFFF"/>
                                                <w:bottom w:val="dashed" w:sz="6" w:space="0" w:color="FFFFFF"/>
                                                <w:right w:val="dashed" w:sz="6" w:space="3" w:color="FFFFFF"/>
                                              </w:divBdr>
                                              <w:divsChild>
                                                <w:div w:id="506748067">
                                                  <w:marLeft w:val="0"/>
                                                  <w:marRight w:val="0"/>
                                                  <w:marTop w:val="0"/>
                                                  <w:marBottom w:val="0"/>
                                                  <w:divBdr>
                                                    <w:top w:val="dashed" w:sz="6" w:space="0" w:color="FFFFFF"/>
                                                    <w:left w:val="dashed" w:sz="6" w:space="0" w:color="FFFFFF"/>
                                                    <w:bottom w:val="dashed" w:sz="6" w:space="0" w:color="FFFFFF"/>
                                                    <w:right w:val="dashed" w:sz="6" w:space="0" w:color="FFFFFF"/>
                                                  </w:divBdr>
                                                </w:div>
                                                <w:div w:id="1035809656">
                                                  <w:marLeft w:val="0"/>
                                                  <w:marRight w:val="0"/>
                                                  <w:marTop w:val="0"/>
                                                  <w:marBottom w:val="0"/>
                                                  <w:divBdr>
                                                    <w:top w:val="dashed" w:sz="6" w:space="0" w:color="FFFFFF"/>
                                                    <w:left w:val="dashed" w:sz="6" w:space="0" w:color="FFFFFF"/>
                                                    <w:bottom w:val="dashed" w:sz="6" w:space="0" w:color="FFFFFF"/>
                                                    <w:right w:val="dashed" w:sz="6" w:space="0" w:color="FFFFFF"/>
                                                  </w:divBdr>
                                                </w:div>
                                                <w:div w:id="1818259742">
                                                  <w:marLeft w:val="0"/>
                                                  <w:marRight w:val="0"/>
                                                  <w:marTop w:val="0"/>
                                                  <w:marBottom w:val="0"/>
                                                  <w:divBdr>
                                                    <w:top w:val="dashed" w:sz="6" w:space="0" w:color="FFFFFF"/>
                                                    <w:left w:val="dashed" w:sz="6" w:space="0" w:color="FFFFFF"/>
                                                    <w:bottom w:val="dashed" w:sz="6" w:space="0" w:color="FFFFFF"/>
                                                    <w:right w:val="dashed" w:sz="6" w:space="0" w:color="FFFFFF"/>
                                                  </w:divBdr>
                                                </w:div>
                                                <w:div w:id="197633060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6055759">
                                              <w:marLeft w:val="0"/>
                                              <w:marRight w:val="0"/>
                                              <w:marTop w:val="0"/>
                                              <w:marBottom w:val="0"/>
                                              <w:divBdr>
                                                <w:top w:val="dashed" w:sz="6" w:space="0" w:color="FFFFFF"/>
                                                <w:left w:val="dashed" w:sz="6" w:space="0" w:color="FFFFFF"/>
                                                <w:bottom w:val="dashed" w:sz="6" w:space="0" w:color="FFFFFF"/>
                                                <w:right w:val="dashed" w:sz="6" w:space="0" w:color="FFFFFF"/>
                                              </w:divBdr>
                                            </w:div>
                                            <w:div w:id="1193299423">
                                              <w:marLeft w:val="0"/>
                                              <w:marRight w:val="0"/>
                                              <w:marTop w:val="0"/>
                                              <w:marBottom w:val="0"/>
                                              <w:divBdr>
                                                <w:top w:val="dashed" w:sz="6" w:space="0" w:color="FFFFFF"/>
                                                <w:left w:val="dashed" w:sz="6" w:space="0" w:color="FFFFFF"/>
                                                <w:bottom w:val="dashed" w:sz="6" w:space="0" w:color="FFFFFF"/>
                                                <w:right w:val="dashed" w:sz="6" w:space="0" w:color="FFFFFF"/>
                                              </w:divBdr>
                                            </w:div>
                                            <w:div w:id="1241939128">
                                              <w:marLeft w:val="0"/>
                                              <w:marRight w:val="0"/>
                                              <w:marTop w:val="0"/>
                                              <w:marBottom w:val="0"/>
                                              <w:divBdr>
                                                <w:top w:val="dashed" w:sz="6" w:space="0" w:color="FFFFFF"/>
                                                <w:left w:val="dashed" w:sz="6" w:space="3" w:color="FFFFFF"/>
                                                <w:bottom w:val="dashed" w:sz="6" w:space="0" w:color="FFFFFF"/>
                                                <w:right w:val="dashed" w:sz="6" w:space="3" w:color="FFFFFF"/>
                                              </w:divBdr>
                                              <w:divsChild>
                                                <w:div w:id="1385179335">
                                                  <w:marLeft w:val="0"/>
                                                  <w:marRight w:val="0"/>
                                                  <w:marTop w:val="0"/>
                                                  <w:marBottom w:val="0"/>
                                                  <w:divBdr>
                                                    <w:top w:val="dashed" w:sz="6" w:space="0" w:color="FFFFFF"/>
                                                    <w:left w:val="dashed" w:sz="6" w:space="0" w:color="FFFFFF"/>
                                                    <w:bottom w:val="dashed" w:sz="6" w:space="0" w:color="FFFFFF"/>
                                                    <w:right w:val="dashed" w:sz="6" w:space="0" w:color="FFFFFF"/>
                                                  </w:divBdr>
                                                </w:div>
                                                <w:div w:id="1692536444">
                                                  <w:marLeft w:val="0"/>
                                                  <w:marRight w:val="0"/>
                                                  <w:marTop w:val="0"/>
                                                  <w:marBottom w:val="0"/>
                                                  <w:divBdr>
                                                    <w:top w:val="dashed" w:sz="6" w:space="0" w:color="FFFFFF"/>
                                                    <w:left w:val="dashed" w:sz="6" w:space="0" w:color="FFFFFF"/>
                                                    <w:bottom w:val="dashed" w:sz="6" w:space="0" w:color="FFFFFF"/>
                                                    <w:right w:val="dashed" w:sz="6" w:space="0" w:color="FFFFFF"/>
                                                  </w:divBdr>
                                                </w:div>
                                                <w:div w:id="17824515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2811915">
                                              <w:marLeft w:val="0"/>
                                              <w:marRight w:val="0"/>
                                              <w:marTop w:val="0"/>
                                              <w:marBottom w:val="0"/>
                                              <w:divBdr>
                                                <w:top w:val="dashed" w:sz="6" w:space="0" w:color="FFFFFF"/>
                                                <w:left w:val="dashed" w:sz="6" w:space="0" w:color="FFFFFF"/>
                                                <w:bottom w:val="dashed" w:sz="6" w:space="0" w:color="FFFFFF"/>
                                                <w:right w:val="dashed" w:sz="6" w:space="0" w:color="FFFFFF"/>
                                              </w:divBdr>
                                            </w:div>
                                            <w:div w:id="1615208214">
                                              <w:marLeft w:val="0"/>
                                              <w:marRight w:val="0"/>
                                              <w:marTop w:val="0"/>
                                              <w:marBottom w:val="0"/>
                                              <w:divBdr>
                                                <w:top w:val="dashed" w:sz="6" w:space="0" w:color="FFFFFF"/>
                                                <w:left w:val="dashed" w:sz="6" w:space="3" w:color="FFFFFF"/>
                                                <w:bottom w:val="dashed" w:sz="6" w:space="0" w:color="FFFFFF"/>
                                                <w:right w:val="dashed" w:sz="6" w:space="3" w:color="FFFFFF"/>
                                              </w:divBdr>
                                              <w:divsChild>
                                                <w:div w:id="757601671">
                                                  <w:marLeft w:val="0"/>
                                                  <w:marRight w:val="0"/>
                                                  <w:marTop w:val="0"/>
                                                  <w:marBottom w:val="0"/>
                                                  <w:divBdr>
                                                    <w:top w:val="dashed" w:sz="6" w:space="0" w:color="FFFFFF"/>
                                                    <w:left w:val="dashed" w:sz="6" w:space="0" w:color="FFFFFF"/>
                                                    <w:bottom w:val="dashed" w:sz="6" w:space="0" w:color="FFFFFF"/>
                                                    <w:right w:val="dashed" w:sz="6" w:space="0" w:color="FFFFFF"/>
                                                  </w:divBdr>
                                                </w:div>
                                                <w:div w:id="1557667768">
                                                  <w:marLeft w:val="0"/>
                                                  <w:marRight w:val="0"/>
                                                  <w:marTop w:val="0"/>
                                                  <w:marBottom w:val="0"/>
                                                  <w:divBdr>
                                                    <w:top w:val="dashed" w:sz="6" w:space="0" w:color="FFFFFF"/>
                                                    <w:left w:val="dashed" w:sz="6" w:space="0" w:color="FFFFFF"/>
                                                    <w:bottom w:val="dashed" w:sz="6" w:space="0" w:color="FFFFFF"/>
                                                    <w:right w:val="dashed" w:sz="6" w:space="0" w:color="FFFFFF"/>
                                                  </w:divBdr>
                                                </w:div>
                                                <w:div w:id="16185659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1284139">
                                              <w:marLeft w:val="0"/>
                                              <w:marRight w:val="0"/>
                                              <w:marTop w:val="0"/>
                                              <w:marBottom w:val="0"/>
                                              <w:divBdr>
                                                <w:top w:val="dashed" w:sz="6" w:space="0" w:color="FFFFFF"/>
                                                <w:left w:val="dashed" w:sz="6" w:space="3" w:color="FFFFFF"/>
                                                <w:bottom w:val="dashed" w:sz="6" w:space="0" w:color="FFFFFF"/>
                                                <w:right w:val="dashed" w:sz="6" w:space="3" w:color="FFFFFF"/>
                                              </w:divBdr>
                                              <w:divsChild>
                                                <w:div w:id="7917068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879276706">
                                          <w:marLeft w:val="0"/>
                                          <w:marRight w:val="0"/>
                                          <w:marTop w:val="0"/>
                                          <w:marBottom w:val="0"/>
                                          <w:divBdr>
                                            <w:top w:val="dashed" w:sz="6" w:space="0" w:color="FFFFFF"/>
                                            <w:left w:val="dashed" w:sz="6" w:space="3" w:color="FFFFFF"/>
                                            <w:bottom w:val="dashed" w:sz="6" w:space="0" w:color="FFFFFF"/>
                                            <w:right w:val="dashed" w:sz="6" w:space="3" w:color="FFFFFF"/>
                                          </w:divBdr>
                                          <w:divsChild>
                                            <w:div w:id="138035243">
                                              <w:marLeft w:val="0"/>
                                              <w:marRight w:val="0"/>
                                              <w:marTop w:val="0"/>
                                              <w:marBottom w:val="0"/>
                                              <w:divBdr>
                                                <w:top w:val="dashed" w:sz="6" w:space="0" w:color="FFFFFF"/>
                                                <w:left w:val="dashed" w:sz="6" w:space="3" w:color="FFFFFF"/>
                                                <w:bottom w:val="dashed" w:sz="6" w:space="0" w:color="FFFFFF"/>
                                                <w:right w:val="dashed" w:sz="6" w:space="3" w:color="FFFFFF"/>
                                              </w:divBdr>
                                              <w:divsChild>
                                                <w:div w:id="1723602142">
                                                  <w:marLeft w:val="0"/>
                                                  <w:marRight w:val="0"/>
                                                  <w:marTop w:val="0"/>
                                                  <w:marBottom w:val="0"/>
                                                  <w:divBdr>
                                                    <w:top w:val="dashed" w:sz="6" w:space="0" w:color="FFFFFF"/>
                                                    <w:left w:val="dashed" w:sz="6" w:space="0" w:color="FFFFFF"/>
                                                    <w:bottom w:val="dashed" w:sz="6" w:space="0" w:color="FFFFFF"/>
                                                    <w:right w:val="dashed" w:sz="6" w:space="0" w:color="FFFFFF"/>
                                                  </w:divBdr>
                                                </w:div>
                                                <w:div w:id="18704152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4347462">
                                              <w:marLeft w:val="0"/>
                                              <w:marRight w:val="0"/>
                                              <w:marTop w:val="0"/>
                                              <w:marBottom w:val="0"/>
                                              <w:divBdr>
                                                <w:top w:val="dashed" w:sz="6" w:space="0" w:color="FFFFFF"/>
                                                <w:left w:val="dashed" w:sz="6" w:space="3" w:color="FFFFFF"/>
                                                <w:bottom w:val="dashed" w:sz="6" w:space="0" w:color="FFFFFF"/>
                                                <w:right w:val="dashed" w:sz="6" w:space="3" w:color="FFFFFF"/>
                                              </w:divBdr>
                                              <w:divsChild>
                                                <w:div w:id="1185485441">
                                                  <w:marLeft w:val="0"/>
                                                  <w:marRight w:val="0"/>
                                                  <w:marTop w:val="0"/>
                                                  <w:marBottom w:val="0"/>
                                                  <w:divBdr>
                                                    <w:top w:val="dashed" w:sz="6" w:space="0" w:color="FFFFFF"/>
                                                    <w:left w:val="dashed" w:sz="6" w:space="0" w:color="FFFFFF"/>
                                                    <w:bottom w:val="dashed" w:sz="6" w:space="0" w:color="FFFFFF"/>
                                                    <w:right w:val="dashed" w:sz="6" w:space="0" w:color="FFFFFF"/>
                                                  </w:divBdr>
                                                </w:div>
                                                <w:div w:id="1439376849">
                                                  <w:marLeft w:val="0"/>
                                                  <w:marRight w:val="0"/>
                                                  <w:marTop w:val="0"/>
                                                  <w:marBottom w:val="0"/>
                                                  <w:divBdr>
                                                    <w:top w:val="dashed" w:sz="6" w:space="0" w:color="FFFFFF"/>
                                                    <w:left w:val="dashed" w:sz="6" w:space="0" w:color="FFFFFF"/>
                                                    <w:bottom w:val="dashed" w:sz="6" w:space="0" w:color="FFFFFF"/>
                                                    <w:right w:val="dashed" w:sz="6" w:space="0" w:color="FFFFFF"/>
                                                  </w:divBdr>
                                                </w:div>
                                                <w:div w:id="1496262571">
                                                  <w:marLeft w:val="0"/>
                                                  <w:marRight w:val="0"/>
                                                  <w:marTop w:val="0"/>
                                                  <w:marBottom w:val="0"/>
                                                  <w:divBdr>
                                                    <w:top w:val="dashed" w:sz="6" w:space="0" w:color="FFFFFF"/>
                                                    <w:left w:val="dashed" w:sz="6" w:space="0" w:color="FFFFFF"/>
                                                    <w:bottom w:val="dashed" w:sz="6" w:space="0" w:color="FFFFFF"/>
                                                    <w:right w:val="dashed" w:sz="6" w:space="0" w:color="FFFFFF"/>
                                                  </w:divBdr>
                                                </w:div>
                                                <w:div w:id="1697149256">
                                                  <w:marLeft w:val="0"/>
                                                  <w:marRight w:val="0"/>
                                                  <w:marTop w:val="0"/>
                                                  <w:marBottom w:val="0"/>
                                                  <w:divBdr>
                                                    <w:top w:val="dashed" w:sz="6" w:space="0" w:color="FFFFFF"/>
                                                    <w:left w:val="dashed" w:sz="6" w:space="0" w:color="FFFFFF"/>
                                                    <w:bottom w:val="dashed" w:sz="6" w:space="0" w:color="FFFFFF"/>
                                                    <w:right w:val="dashed" w:sz="6" w:space="0" w:color="FFFFFF"/>
                                                  </w:divBdr>
                                                </w:div>
                                                <w:div w:id="20899600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9699030">
                                              <w:marLeft w:val="0"/>
                                              <w:marRight w:val="0"/>
                                              <w:marTop w:val="0"/>
                                              <w:marBottom w:val="0"/>
                                              <w:divBdr>
                                                <w:top w:val="dashed" w:sz="6" w:space="0" w:color="FFFFFF"/>
                                                <w:left w:val="dashed" w:sz="6" w:space="0" w:color="FFFFFF"/>
                                                <w:bottom w:val="dashed" w:sz="6" w:space="0" w:color="FFFFFF"/>
                                                <w:right w:val="dashed" w:sz="6" w:space="0" w:color="FFFFFF"/>
                                              </w:divBdr>
                                            </w:div>
                                            <w:div w:id="1283656081">
                                              <w:marLeft w:val="0"/>
                                              <w:marRight w:val="0"/>
                                              <w:marTop w:val="0"/>
                                              <w:marBottom w:val="0"/>
                                              <w:divBdr>
                                                <w:top w:val="dashed" w:sz="6" w:space="0" w:color="FFFFFF"/>
                                                <w:left w:val="dashed" w:sz="6" w:space="0" w:color="FFFFFF"/>
                                                <w:bottom w:val="dashed" w:sz="6" w:space="0" w:color="FFFFFF"/>
                                                <w:right w:val="dashed" w:sz="6" w:space="0" w:color="FFFFFF"/>
                                              </w:divBdr>
                                            </w:div>
                                            <w:div w:id="1575554125">
                                              <w:marLeft w:val="0"/>
                                              <w:marRight w:val="0"/>
                                              <w:marTop w:val="0"/>
                                              <w:marBottom w:val="0"/>
                                              <w:divBdr>
                                                <w:top w:val="dashed" w:sz="6" w:space="0" w:color="FFFFFF"/>
                                                <w:left w:val="dashed" w:sz="6" w:space="0" w:color="FFFFFF"/>
                                                <w:bottom w:val="dashed" w:sz="6" w:space="0" w:color="FFFFFF"/>
                                                <w:right w:val="dashed" w:sz="6" w:space="0" w:color="FFFFFF"/>
                                              </w:divBdr>
                                            </w:div>
                                            <w:div w:id="1614820682">
                                              <w:marLeft w:val="0"/>
                                              <w:marRight w:val="0"/>
                                              <w:marTop w:val="0"/>
                                              <w:marBottom w:val="0"/>
                                              <w:divBdr>
                                                <w:top w:val="dashed" w:sz="6" w:space="0" w:color="FFFFFF"/>
                                                <w:left w:val="dashed" w:sz="6" w:space="3" w:color="FFFFFF"/>
                                                <w:bottom w:val="dashed" w:sz="6" w:space="0" w:color="FFFFFF"/>
                                                <w:right w:val="dashed" w:sz="6" w:space="3" w:color="FFFFFF"/>
                                              </w:divBdr>
                                              <w:divsChild>
                                                <w:div w:id="401685196">
                                                  <w:marLeft w:val="0"/>
                                                  <w:marRight w:val="0"/>
                                                  <w:marTop w:val="0"/>
                                                  <w:marBottom w:val="0"/>
                                                  <w:divBdr>
                                                    <w:top w:val="dashed" w:sz="6" w:space="0" w:color="FFFFFF"/>
                                                    <w:left w:val="dashed" w:sz="6" w:space="0" w:color="FFFFFF"/>
                                                    <w:bottom w:val="dashed" w:sz="6" w:space="0" w:color="FFFFFF"/>
                                                    <w:right w:val="dashed" w:sz="6" w:space="0" w:color="FFFFFF"/>
                                                  </w:divBdr>
                                                </w:div>
                                                <w:div w:id="10493806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647200227">
                                      <w:marLeft w:val="0"/>
                                      <w:marRight w:val="0"/>
                                      <w:marTop w:val="0"/>
                                      <w:marBottom w:val="0"/>
                                      <w:divBdr>
                                        <w:top w:val="dashed" w:sz="6" w:space="0" w:color="FFFFFF"/>
                                        <w:left w:val="dashed" w:sz="6" w:space="0" w:color="FFFFFF"/>
                                        <w:bottom w:val="dashed" w:sz="6" w:space="0" w:color="FFFFFF"/>
                                        <w:right w:val="dashed" w:sz="6" w:space="0" w:color="FFFFFF"/>
                                      </w:divBdr>
                                    </w:div>
                                    <w:div w:id="676034398">
                                      <w:marLeft w:val="0"/>
                                      <w:marRight w:val="0"/>
                                      <w:marTop w:val="0"/>
                                      <w:marBottom w:val="0"/>
                                      <w:divBdr>
                                        <w:top w:val="dashed" w:sz="6" w:space="0" w:color="FFFFFF"/>
                                        <w:left w:val="dashed" w:sz="6" w:space="0" w:color="FFFFFF"/>
                                        <w:bottom w:val="dashed" w:sz="6" w:space="0" w:color="FFFFFF"/>
                                        <w:right w:val="dashed" w:sz="6" w:space="0" w:color="FFFFFF"/>
                                      </w:divBdr>
                                    </w:div>
                                    <w:div w:id="832716334">
                                      <w:marLeft w:val="0"/>
                                      <w:marRight w:val="0"/>
                                      <w:marTop w:val="0"/>
                                      <w:marBottom w:val="0"/>
                                      <w:divBdr>
                                        <w:top w:val="dashed" w:sz="6" w:space="0" w:color="FFFFFF"/>
                                        <w:left w:val="dashed" w:sz="6" w:space="0" w:color="FFFFFF"/>
                                        <w:bottom w:val="dashed" w:sz="6" w:space="0" w:color="FFFFFF"/>
                                        <w:right w:val="dashed" w:sz="6" w:space="0" w:color="FFFFFF"/>
                                      </w:divBdr>
                                    </w:div>
                                    <w:div w:id="1253395058">
                                      <w:marLeft w:val="0"/>
                                      <w:marRight w:val="0"/>
                                      <w:marTop w:val="0"/>
                                      <w:marBottom w:val="0"/>
                                      <w:divBdr>
                                        <w:top w:val="dashed" w:sz="6" w:space="0" w:color="FFFFFF"/>
                                        <w:left w:val="dashed" w:sz="6" w:space="3" w:color="FFFFFF"/>
                                        <w:bottom w:val="dashed" w:sz="6" w:space="0" w:color="FFFFFF"/>
                                        <w:right w:val="dashed" w:sz="6" w:space="3" w:color="FFFFFF"/>
                                      </w:divBdr>
                                      <w:divsChild>
                                        <w:div w:id="801457322">
                                          <w:marLeft w:val="0"/>
                                          <w:marRight w:val="0"/>
                                          <w:marTop w:val="0"/>
                                          <w:marBottom w:val="0"/>
                                          <w:divBdr>
                                            <w:top w:val="dashed" w:sz="6" w:space="0" w:color="FFFFFF"/>
                                            <w:left w:val="dashed" w:sz="6" w:space="0" w:color="FFFFFF"/>
                                            <w:bottom w:val="dashed" w:sz="6" w:space="0" w:color="FFFFFF"/>
                                            <w:right w:val="dashed" w:sz="6" w:space="0" w:color="FFFFFF"/>
                                          </w:divBdr>
                                        </w:div>
                                        <w:div w:id="1315523223">
                                          <w:marLeft w:val="0"/>
                                          <w:marRight w:val="0"/>
                                          <w:marTop w:val="0"/>
                                          <w:marBottom w:val="0"/>
                                          <w:divBdr>
                                            <w:top w:val="dashed" w:sz="6" w:space="0" w:color="FFFFFF"/>
                                            <w:left w:val="dashed" w:sz="6" w:space="3" w:color="FFFFFF"/>
                                            <w:bottom w:val="dashed" w:sz="6" w:space="0" w:color="FFFFFF"/>
                                            <w:right w:val="dashed" w:sz="6" w:space="3" w:color="FFFFFF"/>
                                          </w:divBdr>
                                          <w:divsChild>
                                            <w:div w:id="374373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8086870">
                                          <w:marLeft w:val="0"/>
                                          <w:marRight w:val="0"/>
                                          <w:marTop w:val="0"/>
                                          <w:marBottom w:val="0"/>
                                          <w:divBdr>
                                            <w:top w:val="dashed" w:sz="6" w:space="0" w:color="FFFFFF"/>
                                            <w:left w:val="dashed" w:sz="6" w:space="0" w:color="FFFFFF"/>
                                            <w:bottom w:val="dashed" w:sz="6" w:space="0" w:color="FFFFFF"/>
                                            <w:right w:val="dashed" w:sz="6" w:space="0" w:color="FFFFFF"/>
                                          </w:divBdr>
                                        </w:div>
                                        <w:div w:id="2112123587">
                                          <w:marLeft w:val="0"/>
                                          <w:marRight w:val="0"/>
                                          <w:marTop w:val="0"/>
                                          <w:marBottom w:val="0"/>
                                          <w:divBdr>
                                            <w:top w:val="dashed" w:sz="6" w:space="0" w:color="FFFFFF"/>
                                            <w:left w:val="dashed" w:sz="6" w:space="3" w:color="FFFFFF"/>
                                            <w:bottom w:val="dashed" w:sz="6" w:space="0" w:color="FFFFFF"/>
                                            <w:right w:val="dashed" w:sz="6" w:space="3" w:color="FFFFFF"/>
                                          </w:divBdr>
                                          <w:divsChild>
                                            <w:div w:id="418794745">
                                              <w:marLeft w:val="0"/>
                                              <w:marRight w:val="0"/>
                                              <w:marTop w:val="0"/>
                                              <w:marBottom w:val="0"/>
                                              <w:divBdr>
                                                <w:top w:val="dashed" w:sz="6" w:space="0" w:color="FFFFFF"/>
                                                <w:left w:val="dashed" w:sz="6" w:space="0" w:color="FFFFFF"/>
                                                <w:bottom w:val="dashed" w:sz="6" w:space="0" w:color="FFFFFF"/>
                                                <w:right w:val="dashed" w:sz="6" w:space="0" w:color="FFFFFF"/>
                                              </w:divBdr>
                                            </w:div>
                                            <w:div w:id="695888273">
                                              <w:marLeft w:val="0"/>
                                              <w:marRight w:val="0"/>
                                              <w:marTop w:val="0"/>
                                              <w:marBottom w:val="0"/>
                                              <w:divBdr>
                                                <w:top w:val="dashed" w:sz="6" w:space="0" w:color="FFFFFF"/>
                                                <w:left w:val="dashed" w:sz="6" w:space="0" w:color="FFFFFF"/>
                                                <w:bottom w:val="dashed" w:sz="6" w:space="0" w:color="FFFFFF"/>
                                                <w:right w:val="dashed" w:sz="6" w:space="0" w:color="FFFFFF"/>
                                              </w:divBdr>
                                            </w:div>
                                            <w:div w:id="137870411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402364991">
                                      <w:marLeft w:val="0"/>
                                      <w:marRight w:val="0"/>
                                      <w:marTop w:val="0"/>
                                      <w:marBottom w:val="0"/>
                                      <w:divBdr>
                                        <w:top w:val="dashed" w:sz="6" w:space="0" w:color="FFFFFF"/>
                                        <w:left w:val="dashed" w:sz="6" w:space="3" w:color="FFFFFF"/>
                                        <w:bottom w:val="dashed" w:sz="6" w:space="0" w:color="FFFFFF"/>
                                        <w:right w:val="dashed" w:sz="6" w:space="3" w:color="FFFFFF"/>
                                      </w:divBdr>
                                      <w:divsChild>
                                        <w:div w:id="104160075">
                                          <w:marLeft w:val="0"/>
                                          <w:marRight w:val="0"/>
                                          <w:marTop w:val="0"/>
                                          <w:marBottom w:val="0"/>
                                          <w:divBdr>
                                            <w:top w:val="dashed" w:sz="6" w:space="0" w:color="FFFFFF"/>
                                            <w:left w:val="dashed" w:sz="6" w:space="0" w:color="FFFFFF"/>
                                            <w:bottom w:val="dashed" w:sz="6" w:space="0" w:color="FFFFFF"/>
                                            <w:right w:val="dashed" w:sz="6" w:space="0" w:color="FFFFFF"/>
                                          </w:divBdr>
                                        </w:div>
                                        <w:div w:id="207110508">
                                          <w:marLeft w:val="0"/>
                                          <w:marRight w:val="0"/>
                                          <w:marTop w:val="0"/>
                                          <w:marBottom w:val="0"/>
                                          <w:divBdr>
                                            <w:top w:val="dashed" w:sz="6" w:space="0" w:color="FFFFFF"/>
                                            <w:left w:val="dashed" w:sz="6" w:space="0" w:color="FFFFFF"/>
                                            <w:bottom w:val="dashed" w:sz="6" w:space="0" w:color="FFFFFF"/>
                                            <w:right w:val="dashed" w:sz="6" w:space="0" w:color="FFFFFF"/>
                                          </w:divBdr>
                                        </w:div>
                                        <w:div w:id="590237539">
                                          <w:marLeft w:val="0"/>
                                          <w:marRight w:val="0"/>
                                          <w:marTop w:val="0"/>
                                          <w:marBottom w:val="0"/>
                                          <w:divBdr>
                                            <w:top w:val="dashed" w:sz="6" w:space="0" w:color="FFFFFF"/>
                                            <w:left w:val="dashed" w:sz="6" w:space="0" w:color="FFFFFF"/>
                                            <w:bottom w:val="dashed" w:sz="6" w:space="0" w:color="FFFFFF"/>
                                            <w:right w:val="dashed" w:sz="6" w:space="0" w:color="FFFFFF"/>
                                          </w:divBdr>
                                        </w:div>
                                        <w:div w:id="938878783">
                                          <w:marLeft w:val="0"/>
                                          <w:marRight w:val="0"/>
                                          <w:marTop w:val="0"/>
                                          <w:marBottom w:val="0"/>
                                          <w:divBdr>
                                            <w:top w:val="dashed" w:sz="6" w:space="0" w:color="FFFFFF"/>
                                            <w:left w:val="dashed" w:sz="6" w:space="3" w:color="FFFFFF"/>
                                            <w:bottom w:val="dashed" w:sz="6" w:space="0" w:color="FFFFFF"/>
                                            <w:right w:val="dashed" w:sz="6" w:space="3" w:color="FFFFFF"/>
                                          </w:divBdr>
                                          <w:divsChild>
                                            <w:div w:id="859243223">
                                              <w:marLeft w:val="0"/>
                                              <w:marRight w:val="0"/>
                                              <w:marTop w:val="0"/>
                                              <w:marBottom w:val="0"/>
                                              <w:divBdr>
                                                <w:top w:val="dashed" w:sz="6" w:space="0" w:color="FFFFFF"/>
                                                <w:left w:val="dashed" w:sz="6" w:space="3" w:color="FFFFFF"/>
                                                <w:bottom w:val="dashed" w:sz="6" w:space="0" w:color="FFFFFF"/>
                                                <w:right w:val="dashed" w:sz="6" w:space="3" w:color="FFFFFF"/>
                                              </w:divBdr>
                                              <w:divsChild>
                                                <w:div w:id="119689445">
                                                  <w:marLeft w:val="0"/>
                                                  <w:marRight w:val="0"/>
                                                  <w:marTop w:val="0"/>
                                                  <w:marBottom w:val="0"/>
                                                  <w:divBdr>
                                                    <w:top w:val="dashed" w:sz="6" w:space="0" w:color="FFFFFF"/>
                                                    <w:left w:val="dashed" w:sz="6" w:space="0" w:color="FFFFFF"/>
                                                    <w:bottom w:val="dashed" w:sz="6" w:space="0" w:color="FFFFFF"/>
                                                    <w:right w:val="dashed" w:sz="6" w:space="0" w:color="FFFFFF"/>
                                                  </w:divBdr>
                                                </w:div>
                                                <w:div w:id="1896619590">
                                                  <w:marLeft w:val="0"/>
                                                  <w:marRight w:val="0"/>
                                                  <w:marTop w:val="0"/>
                                                  <w:marBottom w:val="0"/>
                                                  <w:divBdr>
                                                    <w:top w:val="dashed" w:sz="6" w:space="0" w:color="FFFFFF"/>
                                                    <w:left w:val="dashed" w:sz="6" w:space="0" w:color="FFFFFF"/>
                                                    <w:bottom w:val="dashed" w:sz="6" w:space="0" w:color="FFFFFF"/>
                                                    <w:right w:val="dashed" w:sz="6" w:space="0" w:color="FFFFFF"/>
                                                  </w:divBdr>
                                                </w:div>
                                                <w:div w:id="205299835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27135533">
                                              <w:marLeft w:val="0"/>
                                              <w:marRight w:val="0"/>
                                              <w:marTop w:val="0"/>
                                              <w:marBottom w:val="0"/>
                                              <w:divBdr>
                                                <w:top w:val="dashed" w:sz="6" w:space="0" w:color="FFFFFF"/>
                                                <w:left w:val="dashed" w:sz="6" w:space="0" w:color="FFFFFF"/>
                                                <w:bottom w:val="dashed" w:sz="6" w:space="0" w:color="FFFFFF"/>
                                                <w:right w:val="dashed" w:sz="6" w:space="0" w:color="FFFFFF"/>
                                              </w:divBdr>
                                            </w:div>
                                            <w:div w:id="1564835127">
                                              <w:marLeft w:val="0"/>
                                              <w:marRight w:val="0"/>
                                              <w:marTop w:val="0"/>
                                              <w:marBottom w:val="0"/>
                                              <w:divBdr>
                                                <w:top w:val="dashed" w:sz="6" w:space="0" w:color="FFFFFF"/>
                                                <w:left w:val="dashed" w:sz="6" w:space="3" w:color="FFFFFF"/>
                                                <w:bottom w:val="dashed" w:sz="6" w:space="0" w:color="FFFFFF"/>
                                                <w:right w:val="dashed" w:sz="6" w:space="3" w:color="FFFFFF"/>
                                              </w:divBdr>
                                              <w:divsChild>
                                                <w:div w:id="304045187">
                                                  <w:marLeft w:val="0"/>
                                                  <w:marRight w:val="0"/>
                                                  <w:marTop w:val="0"/>
                                                  <w:marBottom w:val="0"/>
                                                  <w:divBdr>
                                                    <w:top w:val="dashed" w:sz="6" w:space="0" w:color="FFFFFF"/>
                                                    <w:left w:val="dashed" w:sz="6" w:space="0" w:color="FFFFFF"/>
                                                    <w:bottom w:val="dashed" w:sz="6" w:space="0" w:color="FFFFFF"/>
                                                    <w:right w:val="dashed" w:sz="6" w:space="0" w:color="FFFFFF"/>
                                                  </w:divBdr>
                                                </w:div>
                                                <w:div w:id="466434935">
                                                  <w:marLeft w:val="0"/>
                                                  <w:marRight w:val="0"/>
                                                  <w:marTop w:val="0"/>
                                                  <w:marBottom w:val="0"/>
                                                  <w:divBdr>
                                                    <w:top w:val="dashed" w:sz="6" w:space="0" w:color="FFFFFF"/>
                                                    <w:left w:val="dashed" w:sz="6" w:space="0" w:color="FFFFFF"/>
                                                    <w:bottom w:val="dashed" w:sz="6" w:space="0" w:color="FFFFFF"/>
                                                    <w:right w:val="dashed" w:sz="6" w:space="0" w:color="FFFFFF"/>
                                                  </w:divBdr>
                                                </w:div>
                                                <w:div w:id="7732859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6121840">
                                              <w:marLeft w:val="0"/>
                                              <w:marRight w:val="0"/>
                                              <w:marTop w:val="0"/>
                                              <w:marBottom w:val="0"/>
                                              <w:divBdr>
                                                <w:top w:val="dashed" w:sz="6" w:space="0" w:color="FFFFFF"/>
                                                <w:left w:val="dashed" w:sz="6" w:space="0" w:color="FFFFFF"/>
                                                <w:bottom w:val="dashed" w:sz="6" w:space="0" w:color="FFFFFF"/>
                                                <w:right w:val="dashed" w:sz="6" w:space="0" w:color="FFFFFF"/>
                                              </w:divBdr>
                                            </w:div>
                                            <w:div w:id="1910729388">
                                              <w:marLeft w:val="0"/>
                                              <w:marRight w:val="0"/>
                                              <w:marTop w:val="0"/>
                                              <w:marBottom w:val="0"/>
                                              <w:divBdr>
                                                <w:top w:val="dashed" w:sz="6" w:space="0" w:color="FFFFFF"/>
                                                <w:left w:val="dashed" w:sz="6" w:space="0" w:color="FFFFFF"/>
                                                <w:bottom w:val="dashed" w:sz="6" w:space="0" w:color="FFFFFF"/>
                                                <w:right w:val="dashed" w:sz="6" w:space="0" w:color="FFFFFF"/>
                                              </w:divBdr>
                                            </w:div>
                                            <w:div w:id="1971551879">
                                              <w:marLeft w:val="0"/>
                                              <w:marRight w:val="0"/>
                                              <w:marTop w:val="0"/>
                                              <w:marBottom w:val="0"/>
                                              <w:divBdr>
                                                <w:top w:val="dashed" w:sz="6" w:space="0" w:color="FFFFFF"/>
                                                <w:left w:val="dashed" w:sz="6" w:space="3" w:color="FFFFFF"/>
                                                <w:bottom w:val="dashed" w:sz="6" w:space="0" w:color="FFFFFF"/>
                                                <w:right w:val="dashed" w:sz="6" w:space="3" w:color="FFFFFF"/>
                                              </w:divBdr>
                                              <w:divsChild>
                                                <w:div w:id="1188376088">
                                                  <w:marLeft w:val="0"/>
                                                  <w:marRight w:val="0"/>
                                                  <w:marTop w:val="0"/>
                                                  <w:marBottom w:val="0"/>
                                                  <w:divBdr>
                                                    <w:top w:val="dashed" w:sz="6" w:space="0" w:color="FFFFFF"/>
                                                    <w:left w:val="dashed" w:sz="6" w:space="0" w:color="FFFFFF"/>
                                                    <w:bottom w:val="dashed" w:sz="6" w:space="0" w:color="FFFFFF"/>
                                                    <w:right w:val="dashed" w:sz="6" w:space="0" w:color="FFFFFF"/>
                                                  </w:divBdr>
                                                </w:div>
                                                <w:div w:id="1673490185">
                                                  <w:marLeft w:val="0"/>
                                                  <w:marRight w:val="0"/>
                                                  <w:marTop w:val="0"/>
                                                  <w:marBottom w:val="0"/>
                                                  <w:divBdr>
                                                    <w:top w:val="dashed" w:sz="6" w:space="0" w:color="FFFFFF"/>
                                                    <w:left w:val="dashed" w:sz="6" w:space="0" w:color="FFFFFF"/>
                                                    <w:bottom w:val="dashed" w:sz="6" w:space="0" w:color="FFFFFF"/>
                                                    <w:right w:val="dashed" w:sz="6" w:space="0" w:color="FFFFFF"/>
                                                  </w:divBdr>
                                                </w:div>
                                                <w:div w:id="167792629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3515378">
                                              <w:marLeft w:val="0"/>
                                              <w:marRight w:val="0"/>
                                              <w:marTop w:val="0"/>
                                              <w:marBottom w:val="0"/>
                                              <w:divBdr>
                                                <w:top w:val="dashed" w:sz="6" w:space="0" w:color="FFFFFF"/>
                                                <w:left w:val="dashed" w:sz="6" w:space="0" w:color="FFFFFF"/>
                                                <w:bottom w:val="dashed" w:sz="6" w:space="0" w:color="FFFFFF"/>
                                                <w:right w:val="dashed" w:sz="6" w:space="0" w:color="FFFFFF"/>
                                              </w:divBdr>
                                            </w:div>
                                            <w:div w:id="2138136502">
                                              <w:marLeft w:val="0"/>
                                              <w:marRight w:val="0"/>
                                              <w:marTop w:val="0"/>
                                              <w:marBottom w:val="0"/>
                                              <w:divBdr>
                                                <w:top w:val="dashed" w:sz="6" w:space="0" w:color="FFFFFF"/>
                                                <w:left w:val="dashed" w:sz="6" w:space="3" w:color="FFFFFF"/>
                                                <w:bottom w:val="dashed" w:sz="6" w:space="0" w:color="FFFFFF"/>
                                                <w:right w:val="dashed" w:sz="6" w:space="3" w:color="FFFFFF"/>
                                              </w:divBdr>
                                              <w:divsChild>
                                                <w:div w:id="18241540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941492019">
                                          <w:marLeft w:val="0"/>
                                          <w:marRight w:val="0"/>
                                          <w:marTop w:val="0"/>
                                          <w:marBottom w:val="0"/>
                                          <w:divBdr>
                                            <w:top w:val="dashed" w:sz="6" w:space="0" w:color="FFFFFF"/>
                                            <w:left w:val="dashed" w:sz="6" w:space="0" w:color="FFFFFF"/>
                                            <w:bottom w:val="dashed" w:sz="6" w:space="0" w:color="FFFFFF"/>
                                            <w:right w:val="dashed" w:sz="6" w:space="0" w:color="FFFFFF"/>
                                          </w:divBdr>
                                        </w:div>
                                        <w:div w:id="956524173">
                                          <w:marLeft w:val="0"/>
                                          <w:marRight w:val="0"/>
                                          <w:marTop w:val="0"/>
                                          <w:marBottom w:val="0"/>
                                          <w:divBdr>
                                            <w:top w:val="dashed" w:sz="6" w:space="0" w:color="FFFFFF"/>
                                            <w:left w:val="dashed" w:sz="6" w:space="3" w:color="FFFFFF"/>
                                            <w:bottom w:val="dashed" w:sz="6" w:space="0" w:color="FFFFFF"/>
                                            <w:right w:val="dashed" w:sz="6" w:space="3" w:color="FFFFFF"/>
                                          </w:divBdr>
                                          <w:divsChild>
                                            <w:div w:id="277638990">
                                              <w:marLeft w:val="0"/>
                                              <w:marRight w:val="0"/>
                                              <w:marTop w:val="0"/>
                                              <w:marBottom w:val="0"/>
                                              <w:divBdr>
                                                <w:top w:val="dashed" w:sz="6" w:space="0" w:color="FFFFFF"/>
                                                <w:left w:val="dashed" w:sz="6" w:space="0" w:color="FFFFFF"/>
                                                <w:bottom w:val="dashed" w:sz="6" w:space="0" w:color="FFFFFF"/>
                                                <w:right w:val="dashed" w:sz="6" w:space="0" w:color="FFFFFF"/>
                                              </w:divBdr>
                                            </w:div>
                                            <w:div w:id="440758375">
                                              <w:marLeft w:val="0"/>
                                              <w:marRight w:val="0"/>
                                              <w:marTop w:val="0"/>
                                              <w:marBottom w:val="0"/>
                                              <w:divBdr>
                                                <w:top w:val="dashed" w:sz="6" w:space="0" w:color="FFFFFF"/>
                                                <w:left w:val="dashed" w:sz="6" w:space="3" w:color="FFFFFF"/>
                                                <w:bottom w:val="dashed" w:sz="6" w:space="0" w:color="FFFFFF"/>
                                                <w:right w:val="dashed" w:sz="6" w:space="3" w:color="FFFFFF"/>
                                              </w:divBdr>
                                              <w:divsChild>
                                                <w:div w:id="398291064">
                                                  <w:marLeft w:val="0"/>
                                                  <w:marRight w:val="0"/>
                                                  <w:marTop w:val="0"/>
                                                  <w:marBottom w:val="0"/>
                                                  <w:divBdr>
                                                    <w:top w:val="dashed" w:sz="6" w:space="0" w:color="FFFFFF"/>
                                                    <w:left w:val="dashed" w:sz="6" w:space="0" w:color="FFFFFF"/>
                                                    <w:bottom w:val="dashed" w:sz="6" w:space="0" w:color="FFFFFF"/>
                                                    <w:right w:val="dashed" w:sz="6" w:space="0" w:color="FFFFFF"/>
                                                  </w:divBdr>
                                                </w:div>
                                                <w:div w:id="589462247">
                                                  <w:marLeft w:val="0"/>
                                                  <w:marRight w:val="0"/>
                                                  <w:marTop w:val="0"/>
                                                  <w:marBottom w:val="0"/>
                                                  <w:divBdr>
                                                    <w:top w:val="dashed" w:sz="6" w:space="0" w:color="FFFFFF"/>
                                                    <w:left w:val="dashed" w:sz="6" w:space="0" w:color="FFFFFF"/>
                                                    <w:bottom w:val="dashed" w:sz="6" w:space="0" w:color="FFFFFF"/>
                                                    <w:right w:val="dashed" w:sz="6" w:space="0" w:color="FFFFFF"/>
                                                  </w:divBdr>
                                                </w:div>
                                                <w:div w:id="858742394">
                                                  <w:marLeft w:val="0"/>
                                                  <w:marRight w:val="0"/>
                                                  <w:marTop w:val="0"/>
                                                  <w:marBottom w:val="0"/>
                                                  <w:divBdr>
                                                    <w:top w:val="dashed" w:sz="6" w:space="0" w:color="FFFFFF"/>
                                                    <w:left w:val="dashed" w:sz="6" w:space="0" w:color="FFFFFF"/>
                                                    <w:bottom w:val="dashed" w:sz="6" w:space="0" w:color="FFFFFF"/>
                                                    <w:right w:val="dashed" w:sz="6" w:space="0" w:color="FFFFFF"/>
                                                  </w:divBdr>
                                                </w:div>
                                                <w:div w:id="17003993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25605808">
                                              <w:marLeft w:val="0"/>
                                              <w:marRight w:val="0"/>
                                              <w:marTop w:val="0"/>
                                              <w:marBottom w:val="0"/>
                                              <w:divBdr>
                                                <w:top w:val="dashed" w:sz="6" w:space="0" w:color="FFFFFF"/>
                                                <w:left w:val="dashed" w:sz="6" w:space="3" w:color="FFFFFF"/>
                                                <w:bottom w:val="dashed" w:sz="6" w:space="0" w:color="FFFFFF"/>
                                                <w:right w:val="dashed" w:sz="6" w:space="3" w:color="FFFFFF"/>
                                              </w:divBdr>
                                              <w:divsChild>
                                                <w:div w:id="161043944">
                                                  <w:marLeft w:val="0"/>
                                                  <w:marRight w:val="0"/>
                                                  <w:marTop w:val="0"/>
                                                  <w:marBottom w:val="0"/>
                                                  <w:divBdr>
                                                    <w:top w:val="dashed" w:sz="6" w:space="0" w:color="FFFFFF"/>
                                                    <w:left w:val="dashed" w:sz="6" w:space="0" w:color="FFFFFF"/>
                                                    <w:bottom w:val="dashed" w:sz="6" w:space="0" w:color="FFFFFF"/>
                                                    <w:right w:val="dashed" w:sz="6" w:space="0" w:color="FFFFFF"/>
                                                  </w:divBdr>
                                                </w:div>
                                                <w:div w:id="369769943">
                                                  <w:marLeft w:val="0"/>
                                                  <w:marRight w:val="0"/>
                                                  <w:marTop w:val="0"/>
                                                  <w:marBottom w:val="0"/>
                                                  <w:divBdr>
                                                    <w:top w:val="dashed" w:sz="6" w:space="0" w:color="FFFFFF"/>
                                                    <w:left w:val="dashed" w:sz="6" w:space="0" w:color="FFFFFF"/>
                                                    <w:bottom w:val="dashed" w:sz="6" w:space="0" w:color="FFFFFF"/>
                                                    <w:right w:val="dashed" w:sz="6" w:space="0" w:color="FFFFFF"/>
                                                  </w:divBdr>
                                                </w:div>
                                                <w:div w:id="1137651161">
                                                  <w:marLeft w:val="0"/>
                                                  <w:marRight w:val="0"/>
                                                  <w:marTop w:val="0"/>
                                                  <w:marBottom w:val="0"/>
                                                  <w:divBdr>
                                                    <w:top w:val="dashed" w:sz="6" w:space="0" w:color="FFFFFF"/>
                                                    <w:left w:val="dashed" w:sz="6" w:space="0" w:color="FFFFFF"/>
                                                    <w:bottom w:val="dashed" w:sz="6" w:space="0" w:color="FFFFFF"/>
                                                    <w:right w:val="dashed" w:sz="6" w:space="0" w:color="FFFFFF"/>
                                                  </w:divBdr>
                                                </w:div>
                                                <w:div w:id="18804317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3592474">
                                              <w:marLeft w:val="0"/>
                                              <w:marRight w:val="0"/>
                                              <w:marTop w:val="0"/>
                                              <w:marBottom w:val="0"/>
                                              <w:divBdr>
                                                <w:top w:val="dashed" w:sz="6" w:space="0" w:color="FFFFFF"/>
                                                <w:left w:val="dashed" w:sz="6" w:space="3" w:color="FFFFFF"/>
                                                <w:bottom w:val="dashed" w:sz="6" w:space="0" w:color="FFFFFF"/>
                                                <w:right w:val="dashed" w:sz="6" w:space="3" w:color="FFFFFF"/>
                                              </w:divBdr>
                                              <w:divsChild>
                                                <w:div w:id="414787575">
                                                  <w:marLeft w:val="0"/>
                                                  <w:marRight w:val="0"/>
                                                  <w:marTop w:val="0"/>
                                                  <w:marBottom w:val="0"/>
                                                  <w:divBdr>
                                                    <w:top w:val="dashed" w:sz="6" w:space="0" w:color="FFFFFF"/>
                                                    <w:left w:val="dashed" w:sz="6" w:space="0" w:color="FFFFFF"/>
                                                    <w:bottom w:val="dashed" w:sz="6" w:space="0" w:color="FFFFFF"/>
                                                    <w:right w:val="dashed" w:sz="6" w:space="0" w:color="FFFFFF"/>
                                                  </w:divBdr>
                                                </w:div>
                                                <w:div w:id="816457391">
                                                  <w:marLeft w:val="0"/>
                                                  <w:marRight w:val="0"/>
                                                  <w:marTop w:val="0"/>
                                                  <w:marBottom w:val="0"/>
                                                  <w:divBdr>
                                                    <w:top w:val="dashed" w:sz="6" w:space="0" w:color="FFFFFF"/>
                                                    <w:left w:val="dashed" w:sz="6" w:space="0" w:color="FFFFFF"/>
                                                    <w:bottom w:val="dashed" w:sz="6" w:space="0" w:color="FFFFFF"/>
                                                    <w:right w:val="dashed" w:sz="6" w:space="0" w:color="FFFFFF"/>
                                                  </w:divBdr>
                                                </w:div>
                                                <w:div w:id="19132777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4616423">
                                              <w:marLeft w:val="0"/>
                                              <w:marRight w:val="0"/>
                                              <w:marTop w:val="0"/>
                                              <w:marBottom w:val="0"/>
                                              <w:divBdr>
                                                <w:top w:val="dashed" w:sz="6" w:space="0" w:color="FFFFFF"/>
                                                <w:left w:val="dashed" w:sz="6" w:space="0" w:color="FFFFFF"/>
                                                <w:bottom w:val="dashed" w:sz="6" w:space="0" w:color="FFFFFF"/>
                                                <w:right w:val="dashed" w:sz="6" w:space="0" w:color="FFFFFF"/>
                                              </w:divBdr>
                                            </w:div>
                                            <w:div w:id="938566115">
                                              <w:marLeft w:val="0"/>
                                              <w:marRight w:val="0"/>
                                              <w:marTop w:val="0"/>
                                              <w:marBottom w:val="0"/>
                                              <w:divBdr>
                                                <w:top w:val="dashed" w:sz="6" w:space="0" w:color="FFFFFF"/>
                                                <w:left w:val="dashed" w:sz="6" w:space="0" w:color="FFFFFF"/>
                                                <w:bottom w:val="dashed" w:sz="6" w:space="0" w:color="FFFFFF"/>
                                                <w:right w:val="dashed" w:sz="6" w:space="0" w:color="FFFFFF"/>
                                              </w:divBdr>
                                            </w:div>
                                            <w:div w:id="1059061978">
                                              <w:marLeft w:val="0"/>
                                              <w:marRight w:val="0"/>
                                              <w:marTop w:val="0"/>
                                              <w:marBottom w:val="0"/>
                                              <w:divBdr>
                                                <w:top w:val="dashed" w:sz="6" w:space="0" w:color="FFFFFF"/>
                                                <w:left w:val="dashed" w:sz="6" w:space="0" w:color="FFFFFF"/>
                                                <w:bottom w:val="dashed" w:sz="6" w:space="0" w:color="FFFFFF"/>
                                                <w:right w:val="dashed" w:sz="6" w:space="0" w:color="FFFFFF"/>
                                              </w:divBdr>
                                            </w:div>
                                            <w:div w:id="1283417639">
                                              <w:marLeft w:val="0"/>
                                              <w:marRight w:val="0"/>
                                              <w:marTop w:val="0"/>
                                              <w:marBottom w:val="0"/>
                                              <w:divBdr>
                                                <w:top w:val="dashed" w:sz="6" w:space="0" w:color="FFFFFF"/>
                                                <w:left w:val="dashed" w:sz="6" w:space="3" w:color="FFFFFF"/>
                                                <w:bottom w:val="dashed" w:sz="6" w:space="0" w:color="FFFFFF"/>
                                                <w:right w:val="dashed" w:sz="6" w:space="3" w:color="FFFFFF"/>
                                              </w:divBdr>
                                              <w:divsChild>
                                                <w:div w:id="78990962">
                                                  <w:marLeft w:val="0"/>
                                                  <w:marRight w:val="0"/>
                                                  <w:marTop w:val="0"/>
                                                  <w:marBottom w:val="0"/>
                                                  <w:divBdr>
                                                    <w:top w:val="dashed" w:sz="6" w:space="0" w:color="FFFFFF"/>
                                                    <w:left w:val="dashed" w:sz="6" w:space="0" w:color="FFFFFF"/>
                                                    <w:bottom w:val="dashed" w:sz="6" w:space="0" w:color="FFFFFF"/>
                                                    <w:right w:val="dashed" w:sz="6" w:space="0" w:color="FFFFFF"/>
                                                  </w:divBdr>
                                                </w:div>
                                                <w:div w:id="417333284">
                                                  <w:marLeft w:val="0"/>
                                                  <w:marRight w:val="0"/>
                                                  <w:marTop w:val="0"/>
                                                  <w:marBottom w:val="0"/>
                                                  <w:divBdr>
                                                    <w:top w:val="dashed" w:sz="6" w:space="0" w:color="FFFFFF"/>
                                                    <w:left w:val="dashed" w:sz="6" w:space="0" w:color="FFFFFF"/>
                                                    <w:bottom w:val="dashed" w:sz="6" w:space="0" w:color="FFFFFF"/>
                                                    <w:right w:val="dashed" w:sz="6" w:space="0" w:color="FFFFFF"/>
                                                  </w:divBdr>
                                                </w:div>
                                                <w:div w:id="20691811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43651529">
                                              <w:marLeft w:val="0"/>
                                              <w:marRight w:val="0"/>
                                              <w:marTop w:val="0"/>
                                              <w:marBottom w:val="0"/>
                                              <w:divBdr>
                                                <w:top w:val="dashed" w:sz="6" w:space="0" w:color="FFFFFF"/>
                                                <w:left w:val="dashed" w:sz="6" w:space="3" w:color="FFFFFF"/>
                                                <w:bottom w:val="dashed" w:sz="6" w:space="0" w:color="FFFFFF"/>
                                                <w:right w:val="dashed" w:sz="6" w:space="3" w:color="FFFFFF"/>
                                              </w:divBdr>
                                              <w:divsChild>
                                                <w:div w:id="1005939729">
                                                  <w:marLeft w:val="0"/>
                                                  <w:marRight w:val="0"/>
                                                  <w:marTop w:val="0"/>
                                                  <w:marBottom w:val="0"/>
                                                  <w:divBdr>
                                                    <w:top w:val="dashed" w:sz="6" w:space="0" w:color="FFFFFF"/>
                                                    <w:left w:val="dashed" w:sz="6" w:space="0" w:color="FFFFFF"/>
                                                    <w:bottom w:val="dashed" w:sz="6" w:space="0" w:color="FFFFFF"/>
                                                    <w:right w:val="dashed" w:sz="6" w:space="0" w:color="FFFFFF"/>
                                                  </w:divBdr>
                                                </w:div>
                                                <w:div w:id="1030493158">
                                                  <w:marLeft w:val="0"/>
                                                  <w:marRight w:val="0"/>
                                                  <w:marTop w:val="0"/>
                                                  <w:marBottom w:val="0"/>
                                                  <w:divBdr>
                                                    <w:top w:val="dashed" w:sz="6" w:space="0" w:color="FFFFFF"/>
                                                    <w:left w:val="dashed" w:sz="6" w:space="0" w:color="FFFFFF"/>
                                                    <w:bottom w:val="dashed" w:sz="6" w:space="0" w:color="FFFFFF"/>
                                                    <w:right w:val="dashed" w:sz="6" w:space="0" w:color="FFFFFF"/>
                                                  </w:divBdr>
                                                </w:div>
                                                <w:div w:id="1407607499">
                                                  <w:marLeft w:val="0"/>
                                                  <w:marRight w:val="0"/>
                                                  <w:marTop w:val="0"/>
                                                  <w:marBottom w:val="0"/>
                                                  <w:divBdr>
                                                    <w:top w:val="dashed" w:sz="6" w:space="0" w:color="FFFFFF"/>
                                                    <w:left w:val="dashed" w:sz="6" w:space="0" w:color="FFFFFF"/>
                                                    <w:bottom w:val="dashed" w:sz="6" w:space="0" w:color="FFFFFF"/>
                                                    <w:right w:val="dashed" w:sz="6" w:space="0" w:color="FFFFFF"/>
                                                  </w:divBdr>
                                                </w:div>
                                                <w:div w:id="16712999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5961971">
                                              <w:marLeft w:val="0"/>
                                              <w:marRight w:val="0"/>
                                              <w:marTop w:val="0"/>
                                              <w:marBottom w:val="0"/>
                                              <w:divBdr>
                                                <w:top w:val="dashed" w:sz="6" w:space="0" w:color="FFFFFF"/>
                                                <w:left w:val="dashed" w:sz="6" w:space="3" w:color="FFFFFF"/>
                                                <w:bottom w:val="dashed" w:sz="6" w:space="0" w:color="FFFFFF"/>
                                                <w:right w:val="dashed" w:sz="6" w:space="3" w:color="FFFFFF"/>
                                              </w:divBdr>
                                              <w:divsChild>
                                                <w:div w:id="508300335">
                                                  <w:marLeft w:val="0"/>
                                                  <w:marRight w:val="0"/>
                                                  <w:marTop w:val="0"/>
                                                  <w:marBottom w:val="0"/>
                                                  <w:divBdr>
                                                    <w:top w:val="dashed" w:sz="6" w:space="0" w:color="FFFFFF"/>
                                                    <w:left w:val="dashed" w:sz="6" w:space="0" w:color="FFFFFF"/>
                                                    <w:bottom w:val="dashed" w:sz="6" w:space="0" w:color="FFFFFF"/>
                                                    <w:right w:val="dashed" w:sz="6" w:space="0" w:color="FFFFFF"/>
                                                  </w:divBdr>
                                                </w:div>
                                                <w:div w:id="9181038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6692479">
                                              <w:marLeft w:val="0"/>
                                              <w:marRight w:val="0"/>
                                              <w:marTop w:val="0"/>
                                              <w:marBottom w:val="0"/>
                                              <w:divBdr>
                                                <w:top w:val="dashed" w:sz="6" w:space="0" w:color="FFFFFF"/>
                                                <w:left w:val="dashed" w:sz="6" w:space="0" w:color="FFFFFF"/>
                                                <w:bottom w:val="dashed" w:sz="6" w:space="0" w:color="FFFFFF"/>
                                                <w:right w:val="dashed" w:sz="6" w:space="0" w:color="FFFFFF"/>
                                              </w:divBdr>
                                            </w:div>
                                            <w:div w:id="1787193835">
                                              <w:marLeft w:val="0"/>
                                              <w:marRight w:val="0"/>
                                              <w:marTop w:val="0"/>
                                              <w:marBottom w:val="0"/>
                                              <w:divBdr>
                                                <w:top w:val="dashed" w:sz="6" w:space="0" w:color="FFFFFF"/>
                                                <w:left w:val="dashed" w:sz="6" w:space="0" w:color="FFFFFF"/>
                                                <w:bottom w:val="dashed" w:sz="6" w:space="0" w:color="FFFFFF"/>
                                                <w:right w:val="dashed" w:sz="6" w:space="0" w:color="FFFFFF"/>
                                              </w:divBdr>
                                            </w:div>
                                            <w:div w:id="2023631292">
                                              <w:marLeft w:val="0"/>
                                              <w:marRight w:val="0"/>
                                              <w:marTop w:val="0"/>
                                              <w:marBottom w:val="0"/>
                                              <w:divBdr>
                                                <w:top w:val="dashed" w:sz="6" w:space="0" w:color="FFFFFF"/>
                                                <w:left w:val="dashed" w:sz="6" w:space="0" w:color="FFFFFF"/>
                                                <w:bottom w:val="dashed" w:sz="6" w:space="0" w:color="FFFFFF"/>
                                                <w:right w:val="dashed" w:sz="6" w:space="0" w:color="FFFFFF"/>
                                              </w:divBdr>
                                            </w:div>
                                            <w:div w:id="2085296835">
                                              <w:marLeft w:val="0"/>
                                              <w:marRight w:val="0"/>
                                              <w:marTop w:val="0"/>
                                              <w:marBottom w:val="0"/>
                                              <w:divBdr>
                                                <w:top w:val="dashed" w:sz="6" w:space="0" w:color="FFFFFF"/>
                                                <w:left w:val="dashed" w:sz="6" w:space="3" w:color="FFFFFF"/>
                                                <w:bottom w:val="dashed" w:sz="6" w:space="0" w:color="FFFFFF"/>
                                                <w:right w:val="dashed" w:sz="6" w:space="3" w:color="FFFFFF"/>
                                              </w:divBdr>
                                              <w:divsChild>
                                                <w:div w:id="479420356">
                                                  <w:marLeft w:val="0"/>
                                                  <w:marRight w:val="0"/>
                                                  <w:marTop w:val="0"/>
                                                  <w:marBottom w:val="0"/>
                                                  <w:divBdr>
                                                    <w:top w:val="dashed" w:sz="6" w:space="0" w:color="FFFFFF"/>
                                                    <w:left w:val="dashed" w:sz="6" w:space="0" w:color="FFFFFF"/>
                                                    <w:bottom w:val="dashed" w:sz="6" w:space="0" w:color="FFFFFF"/>
                                                    <w:right w:val="dashed" w:sz="6" w:space="0" w:color="FFFFFF"/>
                                                  </w:divBdr>
                                                </w:div>
                                                <w:div w:id="1098599700">
                                                  <w:marLeft w:val="0"/>
                                                  <w:marRight w:val="0"/>
                                                  <w:marTop w:val="0"/>
                                                  <w:marBottom w:val="0"/>
                                                  <w:divBdr>
                                                    <w:top w:val="dashed" w:sz="6" w:space="0" w:color="FFFFFF"/>
                                                    <w:left w:val="dashed" w:sz="6" w:space="0" w:color="FFFFFF"/>
                                                    <w:bottom w:val="dashed" w:sz="6" w:space="0" w:color="FFFFFF"/>
                                                    <w:right w:val="dashed" w:sz="6" w:space="0" w:color="FFFFFF"/>
                                                  </w:divBdr>
                                                </w:div>
                                                <w:div w:id="17959011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094010088">
                                          <w:marLeft w:val="0"/>
                                          <w:marRight w:val="0"/>
                                          <w:marTop w:val="0"/>
                                          <w:marBottom w:val="0"/>
                                          <w:divBdr>
                                            <w:top w:val="dashed" w:sz="6" w:space="0" w:color="FFFFFF"/>
                                            <w:left w:val="dashed" w:sz="6" w:space="3" w:color="FFFFFF"/>
                                            <w:bottom w:val="dashed" w:sz="6" w:space="0" w:color="FFFFFF"/>
                                            <w:right w:val="dashed" w:sz="6" w:space="3" w:color="FFFFFF"/>
                                          </w:divBdr>
                                          <w:divsChild>
                                            <w:div w:id="111094632">
                                              <w:marLeft w:val="0"/>
                                              <w:marRight w:val="0"/>
                                              <w:marTop w:val="0"/>
                                              <w:marBottom w:val="0"/>
                                              <w:divBdr>
                                                <w:top w:val="dashed" w:sz="6" w:space="0" w:color="FFFFFF"/>
                                                <w:left w:val="dashed" w:sz="6" w:space="3" w:color="FFFFFF"/>
                                                <w:bottom w:val="dashed" w:sz="6" w:space="0" w:color="FFFFFF"/>
                                                <w:right w:val="dashed" w:sz="6" w:space="3" w:color="FFFFFF"/>
                                              </w:divBdr>
                                              <w:divsChild>
                                                <w:div w:id="1361937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6940473">
                                              <w:marLeft w:val="0"/>
                                              <w:marRight w:val="0"/>
                                              <w:marTop w:val="0"/>
                                              <w:marBottom w:val="0"/>
                                              <w:divBdr>
                                                <w:top w:val="dashed" w:sz="6" w:space="0" w:color="FFFFFF"/>
                                                <w:left w:val="dashed" w:sz="6" w:space="3" w:color="FFFFFF"/>
                                                <w:bottom w:val="dashed" w:sz="6" w:space="0" w:color="FFFFFF"/>
                                                <w:right w:val="dashed" w:sz="6" w:space="3" w:color="FFFFFF"/>
                                              </w:divBdr>
                                              <w:divsChild>
                                                <w:div w:id="149370581">
                                                  <w:marLeft w:val="0"/>
                                                  <w:marRight w:val="0"/>
                                                  <w:marTop w:val="0"/>
                                                  <w:marBottom w:val="0"/>
                                                  <w:divBdr>
                                                    <w:top w:val="dashed" w:sz="6" w:space="0" w:color="FFFFFF"/>
                                                    <w:left w:val="dashed" w:sz="6" w:space="0" w:color="FFFFFF"/>
                                                    <w:bottom w:val="dashed" w:sz="6" w:space="0" w:color="FFFFFF"/>
                                                    <w:right w:val="dashed" w:sz="6" w:space="0" w:color="FFFFFF"/>
                                                  </w:divBdr>
                                                </w:div>
                                                <w:div w:id="554119845">
                                                  <w:marLeft w:val="0"/>
                                                  <w:marRight w:val="0"/>
                                                  <w:marTop w:val="0"/>
                                                  <w:marBottom w:val="0"/>
                                                  <w:divBdr>
                                                    <w:top w:val="dashed" w:sz="6" w:space="0" w:color="FFFFFF"/>
                                                    <w:left w:val="dashed" w:sz="6" w:space="0" w:color="FFFFFF"/>
                                                    <w:bottom w:val="dashed" w:sz="6" w:space="0" w:color="FFFFFF"/>
                                                    <w:right w:val="dashed" w:sz="6" w:space="0" w:color="FFFFFF"/>
                                                  </w:divBdr>
                                                </w:div>
                                                <w:div w:id="1263688307">
                                                  <w:marLeft w:val="0"/>
                                                  <w:marRight w:val="0"/>
                                                  <w:marTop w:val="0"/>
                                                  <w:marBottom w:val="0"/>
                                                  <w:divBdr>
                                                    <w:top w:val="dashed" w:sz="6" w:space="0" w:color="FFFFFF"/>
                                                    <w:left w:val="dashed" w:sz="6" w:space="0" w:color="FFFFFF"/>
                                                    <w:bottom w:val="dashed" w:sz="6" w:space="0" w:color="FFFFFF"/>
                                                    <w:right w:val="dashed" w:sz="6" w:space="0" w:color="FFFFFF"/>
                                                  </w:divBdr>
                                                </w:div>
                                                <w:div w:id="208961894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5295358">
                                              <w:marLeft w:val="0"/>
                                              <w:marRight w:val="0"/>
                                              <w:marTop w:val="0"/>
                                              <w:marBottom w:val="0"/>
                                              <w:divBdr>
                                                <w:top w:val="dashed" w:sz="6" w:space="0" w:color="FFFFFF"/>
                                                <w:left w:val="dashed" w:sz="6" w:space="3" w:color="FFFFFF"/>
                                                <w:bottom w:val="dashed" w:sz="6" w:space="0" w:color="FFFFFF"/>
                                                <w:right w:val="dashed" w:sz="6" w:space="3" w:color="FFFFFF"/>
                                              </w:divBdr>
                                              <w:divsChild>
                                                <w:div w:id="10451806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377047251">
                                              <w:marLeft w:val="0"/>
                                              <w:marRight w:val="0"/>
                                              <w:marTop w:val="0"/>
                                              <w:marBottom w:val="0"/>
                                              <w:divBdr>
                                                <w:top w:val="dashed" w:sz="6" w:space="0" w:color="FFFFFF"/>
                                                <w:left w:val="dashed" w:sz="6" w:space="0" w:color="FFFFFF"/>
                                                <w:bottom w:val="dashed" w:sz="6" w:space="0" w:color="FFFFFF"/>
                                                <w:right w:val="dashed" w:sz="6" w:space="0" w:color="FFFFFF"/>
                                              </w:divBdr>
                                            </w:div>
                                            <w:div w:id="1545747411">
                                              <w:marLeft w:val="0"/>
                                              <w:marRight w:val="0"/>
                                              <w:marTop w:val="0"/>
                                              <w:marBottom w:val="0"/>
                                              <w:divBdr>
                                                <w:top w:val="dashed" w:sz="6" w:space="0" w:color="FFFFFF"/>
                                                <w:left w:val="dashed" w:sz="6" w:space="0" w:color="FFFFFF"/>
                                                <w:bottom w:val="dashed" w:sz="6" w:space="0" w:color="FFFFFF"/>
                                                <w:right w:val="dashed" w:sz="6" w:space="0" w:color="FFFFFF"/>
                                              </w:divBdr>
                                            </w:div>
                                            <w:div w:id="19013585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8486829">
                                          <w:marLeft w:val="0"/>
                                          <w:marRight w:val="0"/>
                                          <w:marTop w:val="0"/>
                                          <w:marBottom w:val="0"/>
                                          <w:divBdr>
                                            <w:top w:val="dashed" w:sz="6" w:space="0" w:color="FFFFFF"/>
                                            <w:left w:val="dashed" w:sz="6" w:space="0" w:color="FFFFFF"/>
                                            <w:bottom w:val="dashed" w:sz="6" w:space="0" w:color="FFFFFF"/>
                                            <w:right w:val="dashed" w:sz="6" w:space="0" w:color="FFFFFF"/>
                                          </w:divBdr>
                                        </w:div>
                                        <w:div w:id="1334145781">
                                          <w:marLeft w:val="0"/>
                                          <w:marRight w:val="0"/>
                                          <w:marTop w:val="0"/>
                                          <w:marBottom w:val="0"/>
                                          <w:divBdr>
                                            <w:top w:val="dashed" w:sz="6" w:space="0" w:color="FFFFFF"/>
                                            <w:left w:val="dashed" w:sz="6" w:space="0" w:color="FFFFFF"/>
                                            <w:bottom w:val="dashed" w:sz="6" w:space="0" w:color="FFFFFF"/>
                                            <w:right w:val="dashed" w:sz="6" w:space="0" w:color="FFFFFF"/>
                                          </w:divBdr>
                                        </w:div>
                                        <w:div w:id="1581059795">
                                          <w:marLeft w:val="0"/>
                                          <w:marRight w:val="0"/>
                                          <w:marTop w:val="0"/>
                                          <w:marBottom w:val="0"/>
                                          <w:divBdr>
                                            <w:top w:val="dashed" w:sz="6" w:space="0" w:color="FFFFFF"/>
                                            <w:left w:val="dashed" w:sz="6" w:space="3" w:color="FFFFFF"/>
                                            <w:bottom w:val="dashed" w:sz="6" w:space="0" w:color="FFFFFF"/>
                                            <w:right w:val="dashed" w:sz="6" w:space="3" w:color="FFFFFF"/>
                                          </w:divBdr>
                                          <w:divsChild>
                                            <w:div w:id="534731836">
                                              <w:marLeft w:val="0"/>
                                              <w:marRight w:val="0"/>
                                              <w:marTop w:val="0"/>
                                              <w:marBottom w:val="0"/>
                                              <w:divBdr>
                                                <w:top w:val="dashed" w:sz="6" w:space="0" w:color="FFFFFF"/>
                                                <w:left w:val="dashed" w:sz="6" w:space="0" w:color="FFFFFF"/>
                                                <w:bottom w:val="dashed" w:sz="6" w:space="0" w:color="FFFFFF"/>
                                                <w:right w:val="dashed" w:sz="6" w:space="0" w:color="FFFFFF"/>
                                              </w:divBdr>
                                            </w:div>
                                            <w:div w:id="553932248">
                                              <w:marLeft w:val="0"/>
                                              <w:marRight w:val="0"/>
                                              <w:marTop w:val="0"/>
                                              <w:marBottom w:val="0"/>
                                              <w:divBdr>
                                                <w:top w:val="dashed" w:sz="6" w:space="0" w:color="FFFFFF"/>
                                                <w:left w:val="dashed" w:sz="6" w:space="0" w:color="FFFFFF"/>
                                                <w:bottom w:val="dashed" w:sz="6" w:space="0" w:color="FFFFFF"/>
                                                <w:right w:val="dashed" w:sz="6" w:space="0" w:color="FFFFFF"/>
                                              </w:divBdr>
                                            </w:div>
                                            <w:div w:id="1105923554">
                                              <w:marLeft w:val="0"/>
                                              <w:marRight w:val="0"/>
                                              <w:marTop w:val="0"/>
                                              <w:marBottom w:val="0"/>
                                              <w:divBdr>
                                                <w:top w:val="dashed" w:sz="6" w:space="0" w:color="FFFFFF"/>
                                                <w:left w:val="dashed" w:sz="6" w:space="3" w:color="FFFFFF"/>
                                                <w:bottom w:val="dashed" w:sz="6" w:space="0" w:color="FFFFFF"/>
                                                <w:right w:val="dashed" w:sz="6" w:space="3" w:color="FFFFFF"/>
                                              </w:divBdr>
                                              <w:divsChild>
                                                <w:div w:id="423262596">
                                                  <w:marLeft w:val="0"/>
                                                  <w:marRight w:val="0"/>
                                                  <w:marTop w:val="0"/>
                                                  <w:marBottom w:val="0"/>
                                                  <w:divBdr>
                                                    <w:top w:val="dashed" w:sz="6" w:space="0" w:color="FFFFFF"/>
                                                    <w:left w:val="dashed" w:sz="6" w:space="0" w:color="FFFFFF"/>
                                                    <w:bottom w:val="dashed" w:sz="6" w:space="0" w:color="FFFFFF"/>
                                                    <w:right w:val="dashed" w:sz="6" w:space="0" w:color="FFFFFF"/>
                                                  </w:divBdr>
                                                </w:div>
                                                <w:div w:id="652488809">
                                                  <w:marLeft w:val="0"/>
                                                  <w:marRight w:val="0"/>
                                                  <w:marTop w:val="0"/>
                                                  <w:marBottom w:val="0"/>
                                                  <w:divBdr>
                                                    <w:top w:val="dashed" w:sz="6" w:space="0" w:color="FFFFFF"/>
                                                    <w:left w:val="dashed" w:sz="6" w:space="0" w:color="FFFFFF"/>
                                                    <w:bottom w:val="dashed" w:sz="6" w:space="0" w:color="FFFFFF"/>
                                                    <w:right w:val="dashed" w:sz="6" w:space="0" w:color="FFFFFF"/>
                                                  </w:divBdr>
                                                </w:div>
                                                <w:div w:id="1010330249">
                                                  <w:marLeft w:val="0"/>
                                                  <w:marRight w:val="0"/>
                                                  <w:marTop w:val="0"/>
                                                  <w:marBottom w:val="0"/>
                                                  <w:divBdr>
                                                    <w:top w:val="dashed" w:sz="6" w:space="0" w:color="FFFFFF"/>
                                                    <w:left w:val="dashed" w:sz="6" w:space="0" w:color="FFFFFF"/>
                                                    <w:bottom w:val="dashed" w:sz="6" w:space="0" w:color="FFFFFF"/>
                                                    <w:right w:val="dashed" w:sz="6" w:space="0" w:color="FFFFFF"/>
                                                  </w:divBdr>
                                                </w:div>
                                                <w:div w:id="1635867571">
                                                  <w:marLeft w:val="0"/>
                                                  <w:marRight w:val="0"/>
                                                  <w:marTop w:val="0"/>
                                                  <w:marBottom w:val="0"/>
                                                  <w:divBdr>
                                                    <w:top w:val="dashed" w:sz="6" w:space="0" w:color="FFFFFF"/>
                                                    <w:left w:val="dashed" w:sz="6" w:space="0" w:color="FFFFFF"/>
                                                    <w:bottom w:val="dashed" w:sz="6" w:space="0" w:color="FFFFFF"/>
                                                    <w:right w:val="dashed" w:sz="6" w:space="0" w:color="FFFFFF"/>
                                                  </w:divBdr>
                                                </w:div>
                                                <w:div w:id="20261260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32519546">
                                              <w:marLeft w:val="0"/>
                                              <w:marRight w:val="0"/>
                                              <w:marTop w:val="0"/>
                                              <w:marBottom w:val="0"/>
                                              <w:divBdr>
                                                <w:top w:val="dashed" w:sz="6" w:space="0" w:color="FFFFFF"/>
                                                <w:left w:val="dashed" w:sz="6" w:space="3" w:color="FFFFFF"/>
                                                <w:bottom w:val="dashed" w:sz="6" w:space="0" w:color="FFFFFF"/>
                                                <w:right w:val="dashed" w:sz="6" w:space="3" w:color="FFFFFF"/>
                                              </w:divBdr>
                                              <w:divsChild>
                                                <w:div w:id="1466703009">
                                                  <w:marLeft w:val="0"/>
                                                  <w:marRight w:val="0"/>
                                                  <w:marTop w:val="0"/>
                                                  <w:marBottom w:val="0"/>
                                                  <w:divBdr>
                                                    <w:top w:val="dashed" w:sz="6" w:space="0" w:color="FFFFFF"/>
                                                    <w:left w:val="dashed" w:sz="6" w:space="0" w:color="FFFFFF"/>
                                                    <w:bottom w:val="dashed" w:sz="6" w:space="0" w:color="FFFFFF"/>
                                                    <w:right w:val="dashed" w:sz="6" w:space="0" w:color="FFFFFF"/>
                                                  </w:divBdr>
                                                </w:div>
                                                <w:div w:id="14714342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692607319">
                                          <w:marLeft w:val="0"/>
                                          <w:marRight w:val="0"/>
                                          <w:marTop w:val="0"/>
                                          <w:marBottom w:val="0"/>
                                          <w:divBdr>
                                            <w:top w:val="dashed" w:sz="6" w:space="0" w:color="FFFFFF"/>
                                            <w:left w:val="dashed" w:sz="6" w:space="3" w:color="FFFFFF"/>
                                            <w:bottom w:val="dashed" w:sz="6" w:space="0" w:color="FFFFFF"/>
                                            <w:right w:val="dashed" w:sz="6" w:space="3" w:color="FFFFFF"/>
                                          </w:divBdr>
                                          <w:divsChild>
                                            <w:div w:id="276907781">
                                              <w:marLeft w:val="0"/>
                                              <w:marRight w:val="0"/>
                                              <w:marTop w:val="0"/>
                                              <w:marBottom w:val="0"/>
                                              <w:divBdr>
                                                <w:top w:val="dashed" w:sz="6" w:space="0" w:color="FFFFFF"/>
                                                <w:left w:val="dashed" w:sz="6" w:space="0" w:color="FFFFFF"/>
                                                <w:bottom w:val="dashed" w:sz="6" w:space="0" w:color="FFFFFF"/>
                                                <w:right w:val="dashed" w:sz="6" w:space="0" w:color="FFFFFF"/>
                                              </w:divBdr>
                                            </w:div>
                                            <w:div w:id="437218519">
                                              <w:marLeft w:val="0"/>
                                              <w:marRight w:val="0"/>
                                              <w:marTop w:val="0"/>
                                              <w:marBottom w:val="0"/>
                                              <w:divBdr>
                                                <w:top w:val="dashed" w:sz="6" w:space="0" w:color="FFFFFF"/>
                                                <w:left w:val="dashed" w:sz="6" w:space="0" w:color="FFFFFF"/>
                                                <w:bottom w:val="dashed" w:sz="6" w:space="0" w:color="FFFFFF"/>
                                                <w:right w:val="dashed" w:sz="6" w:space="0" w:color="FFFFFF"/>
                                              </w:divBdr>
                                            </w:div>
                                            <w:div w:id="949512832">
                                              <w:marLeft w:val="0"/>
                                              <w:marRight w:val="0"/>
                                              <w:marTop w:val="0"/>
                                              <w:marBottom w:val="0"/>
                                              <w:divBdr>
                                                <w:top w:val="dashed" w:sz="6" w:space="0" w:color="FFFFFF"/>
                                                <w:left w:val="dashed" w:sz="6" w:space="0" w:color="FFFFFF"/>
                                                <w:bottom w:val="dashed" w:sz="6" w:space="0" w:color="FFFFFF"/>
                                                <w:right w:val="dashed" w:sz="6" w:space="0" w:color="FFFFFF"/>
                                              </w:divBdr>
                                            </w:div>
                                            <w:div w:id="1044872054">
                                              <w:marLeft w:val="0"/>
                                              <w:marRight w:val="0"/>
                                              <w:marTop w:val="0"/>
                                              <w:marBottom w:val="0"/>
                                              <w:divBdr>
                                                <w:top w:val="dashed" w:sz="6" w:space="0" w:color="FFFFFF"/>
                                                <w:left w:val="dashed" w:sz="6" w:space="3" w:color="FFFFFF"/>
                                                <w:bottom w:val="dashed" w:sz="6" w:space="0" w:color="FFFFFF"/>
                                                <w:right w:val="dashed" w:sz="6" w:space="3" w:color="FFFFFF"/>
                                              </w:divBdr>
                                              <w:divsChild>
                                                <w:div w:id="513569064">
                                                  <w:marLeft w:val="0"/>
                                                  <w:marRight w:val="0"/>
                                                  <w:marTop w:val="0"/>
                                                  <w:marBottom w:val="0"/>
                                                  <w:divBdr>
                                                    <w:top w:val="dashed" w:sz="6" w:space="0" w:color="FFFFFF"/>
                                                    <w:left w:val="dashed" w:sz="6" w:space="0" w:color="FFFFFF"/>
                                                    <w:bottom w:val="dashed" w:sz="6" w:space="0" w:color="FFFFFF"/>
                                                    <w:right w:val="dashed" w:sz="6" w:space="0" w:color="FFFFFF"/>
                                                  </w:divBdr>
                                                </w:div>
                                                <w:div w:id="973291526">
                                                  <w:marLeft w:val="0"/>
                                                  <w:marRight w:val="0"/>
                                                  <w:marTop w:val="0"/>
                                                  <w:marBottom w:val="0"/>
                                                  <w:divBdr>
                                                    <w:top w:val="dashed" w:sz="6" w:space="0" w:color="FFFFFF"/>
                                                    <w:left w:val="dashed" w:sz="6" w:space="0" w:color="FFFFFF"/>
                                                    <w:bottom w:val="dashed" w:sz="6" w:space="0" w:color="FFFFFF"/>
                                                    <w:right w:val="dashed" w:sz="6" w:space="0" w:color="FFFFFF"/>
                                                  </w:divBdr>
                                                </w:div>
                                                <w:div w:id="12252136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2326650">
                                              <w:marLeft w:val="0"/>
                                              <w:marRight w:val="0"/>
                                              <w:marTop w:val="0"/>
                                              <w:marBottom w:val="0"/>
                                              <w:divBdr>
                                                <w:top w:val="dashed" w:sz="6" w:space="0" w:color="FFFFFF"/>
                                                <w:left w:val="dashed" w:sz="6" w:space="3" w:color="FFFFFF"/>
                                                <w:bottom w:val="dashed" w:sz="6" w:space="0" w:color="FFFFFF"/>
                                                <w:right w:val="dashed" w:sz="6" w:space="3" w:color="FFFFFF"/>
                                              </w:divBdr>
                                              <w:divsChild>
                                                <w:div w:id="1582909120">
                                                  <w:marLeft w:val="0"/>
                                                  <w:marRight w:val="0"/>
                                                  <w:marTop w:val="0"/>
                                                  <w:marBottom w:val="0"/>
                                                  <w:divBdr>
                                                    <w:top w:val="dashed" w:sz="6" w:space="0" w:color="FFFFFF"/>
                                                    <w:left w:val="dashed" w:sz="6" w:space="0" w:color="FFFFFF"/>
                                                    <w:bottom w:val="dashed" w:sz="6" w:space="0" w:color="FFFFFF"/>
                                                    <w:right w:val="dashed" w:sz="6" w:space="0" w:color="FFFFFF"/>
                                                  </w:divBdr>
                                                </w:div>
                                                <w:div w:id="17825306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0152185">
                                              <w:marLeft w:val="0"/>
                                              <w:marRight w:val="0"/>
                                              <w:marTop w:val="0"/>
                                              <w:marBottom w:val="0"/>
                                              <w:divBdr>
                                                <w:top w:val="dashed" w:sz="6" w:space="0" w:color="FFFFFF"/>
                                                <w:left w:val="dashed" w:sz="6" w:space="3" w:color="FFFFFF"/>
                                                <w:bottom w:val="dashed" w:sz="6" w:space="0" w:color="FFFFFF"/>
                                                <w:right w:val="dashed" w:sz="6" w:space="3" w:color="FFFFFF"/>
                                              </w:divBdr>
                                              <w:divsChild>
                                                <w:div w:id="544633932">
                                                  <w:marLeft w:val="0"/>
                                                  <w:marRight w:val="0"/>
                                                  <w:marTop w:val="0"/>
                                                  <w:marBottom w:val="0"/>
                                                  <w:divBdr>
                                                    <w:top w:val="dashed" w:sz="6" w:space="0" w:color="FFFFFF"/>
                                                    <w:left w:val="dashed" w:sz="6" w:space="0" w:color="FFFFFF"/>
                                                    <w:bottom w:val="dashed" w:sz="6" w:space="0" w:color="FFFFFF"/>
                                                    <w:right w:val="dashed" w:sz="6" w:space="0" w:color="FFFFFF"/>
                                                  </w:divBdr>
                                                </w:div>
                                                <w:div w:id="799960734">
                                                  <w:marLeft w:val="0"/>
                                                  <w:marRight w:val="0"/>
                                                  <w:marTop w:val="0"/>
                                                  <w:marBottom w:val="0"/>
                                                  <w:divBdr>
                                                    <w:top w:val="dashed" w:sz="6" w:space="0" w:color="FFFFFF"/>
                                                    <w:left w:val="dashed" w:sz="6" w:space="0" w:color="FFFFFF"/>
                                                    <w:bottom w:val="dashed" w:sz="6" w:space="0" w:color="FFFFFF"/>
                                                    <w:right w:val="dashed" w:sz="6" w:space="0" w:color="FFFFFF"/>
                                                  </w:divBdr>
                                                </w:div>
                                                <w:div w:id="934433756">
                                                  <w:marLeft w:val="0"/>
                                                  <w:marRight w:val="0"/>
                                                  <w:marTop w:val="0"/>
                                                  <w:marBottom w:val="0"/>
                                                  <w:divBdr>
                                                    <w:top w:val="dashed" w:sz="6" w:space="0" w:color="FFFFFF"/>
                                                    <w:left w:val="dashed" w:sz="6" w:space="0" w:color="FFFFFF"/>
                                                    <w:bottom w:val="dashed" w:sz="6" w:space="0" w:color="FFFFFF"/>
                                                    <w:right w:val="dashed" w:sz="6" w:space="0" w:color="FFFFFF"/>
                                                  </w:divBdr>
                                                </w:div>
                                                <w:div w:id="14948763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463645718">
                                      <w:marLeft w:val="0"/>
                                      <w:marRight w:val="0"/>
                                      <w:marTop w:val="0"/>
                                      <w:marBottom w:val="0"/>
                                      <w:divBdr>
                                        <w:top w:val="dashed" w:sz="6" w:space="0" w:color="FFFFFF"/>
                                        <w:left w:val="dashed" w:sz="6" w:space="3" w:color="FFFFFF"/>
                                        <w:bottom w:val="dashed" w:sz="6" w:space="0" w:color="FFFFFF"/>
                                        <w:right w:val="dashed" w:sz="6" w:space="3" w:color="FFFFFF"/>
                                      </w:divBdr>
                                      <w:divsChild>
                                        <w:div w:id="196889995">
                                          <w:marLeft w:val="0"/>
                                          <w:marRight w:val="0"/>
                                          <w:marTop w:val="0"/>
                                          <w:marBottom w:val="0"/>
                                          <w:divBdr>
                                            <w:top w:val="dashed" w:sz="6" w:space="0" w:color="FFFFFF"/>
                                            <w:left w:val="dashed" w:sz="6" w:space="3" w:color="FFFFFF"/>
                                            <w:bottom w:val="dashed" w:sz="6" w:space="0" w:color="FFFFFF"/>
                                            <w:right w:val="dashed" w:sz="6" w:space="3" w:color="FFFFFF"/>
                                          </w:divBdr>
                                          <w:divsChild>
                                            <w:div w:id="468326502">
                                              <w:marLeft w:val="0"/>
                                              <w:marRight w:val="0"/>
                                              <w:marTop w:val="0"/>
                                              <w:marBottom w:val="0"/>
                                              <w:divBdr>
                                                <w:top w:val="dashed" w:sz="6" w:space="0" w:color="FFFFFF"/>
                                                <w:left w:val="dashed" w:sz="6" w:space="0" w:color="FFFFFF"/>
                                                <w:bottom w:val="dashed" w:sz="6" w:space="0" w:color="FFFFFF"/>
                                                <w:right w:val="dashed" w:sz="6" w:space="0" w:color="FFFFFF"/>
                                              </w:divBdr>
                                            </w:div>
                                            <w:div w:id="563301421">
                                              <w:marLeft w:val="0"/>
                                              <w:marRight w:val="0"/>
                                              <w:marTop w:val="0"/>
                                              <w:marBottom w:val="0"/>
                                              <w:divBdr>
                                                <w:top w:val="dashed" w:sz="6" w:space="0" w:color="FFFFFF"/>
                                                <w:left w:val="dashed" w:sz="6" w:space="0" w:color="FFFFFF"/>
                                                <w:bottom w:val="dashed" w:sz="6" w:space="0" w:color="FFFFFF"/>
                                                <w:right w:val="dashed" w:sz="6" w:space="0" w:color="FFFFFF"/>
                                              </w:divBdr>
                                            </w:div>
                                            <w:div w:id="964504326">
                                              <w:marLeft w:val="0"/>
                                              <w:marRight w:val="0"/>
                                              <w:marTop w:val="0"/>
                                              <w:marBottom w:val="0"/>
                                              <w:divBdr>
                                                <w:top w:val="dashed" w:sz="6" w:space="0" w:color="FFFFFF"/>
                                                <w:left w:val="dashed" w:sz="6" w:space="3" w:color="FFFFFF"/>
                                                <w:bottom w:val="dashed" w:sz="6" w:space="0" w:color="FFFFFF"/>
                                                <w:right w:val="dashed" w:sz="6" w:space="3" w:color="FFFFFF"/>
                                              </w:divBdr>
                                              <w:divsChild>
                                                <w:div w:id="197594443">
                                                  <w:marLeft w:val="0"/>
                                                  <w:marRight w:val="0"/>
                                                  <w:marTop w:val="0"/>
                                                  <w:marBottom w:val="0"/>
                                                  <w:divBdr>
                                                    <w:top w:val="dashed" w:sz="6" w:space="0" w:color="FFFFFF"/>
                                                    <w:left w:val="dashed" w:sz="6" w:space="0" w:color="FFFFFF"/>
                                                    <w:bottom w:val="dashed" w:sz="6" w:space="0" w:color="FFFFFF"/>
                                                    <w:right w:val="dashed" w:sz="6" w:space="0" w:color="FFFFFF"/>
                                                  </w:divBdr>
                                                </w:div>
                                                <w:div w:id="271860982">
                                                  <w:marLeft w:val="0"/>
                                                  <w:marRight w:val="0"/>
                                                  <w:marTop w:val="0"/>
                                                  <w:marBottom w:val="0"/>
                                                  <w:divBdr>
                                                    <w:top w:val="dashed" w:sz="6" w:space="0" w:color="FFFFFF"/>
                                                    <w:left w:val="dashed" w:sz="6" w:space="0" w:color="FFFFFF"/>
                                                    <w:bottom w:val="dashed" w:sz="6" w:space="0" w:color="FFFFFF"/>
                                                    <w:right w:val="dashed" w:sz="6" w:space="0" w:color="FFFFFF"/>
                                                  </w:divBdr>
                                                </w:div>
                                                <w:div w:id="7939855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9963786">
                                              <w:marLeft w:val="0"/>
                                              <w:marRight w:val="0"/>
                                              <w:marTop w:val="0"/>
                                              <w:marBottom w:val="0"/>
                                              <w:divBdr>
                                                <w:top w:val="dashed" w:sz="6" w:space="0" w:color="FFFFFF"/>
                                                <w:left w:val="dashed" w:sz="6" w:space="0" w:color="FFFFFF"/>
                                                <w:bottom w:val="dashed" w:sz="6" w:space="0" w:color="FFFFFF"/>
                                                <w:right w:val="dashed" w:sz="6" w:space="0" w:color="FFFFFF"/>
                                              </w:divBdr>
                                            </w:div>
                                            <w:div w:id="16800352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8243015">
                                          <w:marLeft w:val="0"/>
                                          <w:marRight w:val="0"/>
                                          <w:marTop w:val="0"/>
                                          <w:marBottom w:val="0"/>
                                          <w:divBdr>
                                            <w:top w:val="dashed" w:sz="6" w:space="0" w:color="FFFFFF"/>
                                            <w:left w:val="dashed" w:sz="6" w:space="3" w:color="FFFFFF"/>
                                            <w:bottom w:val="dashed" w:sz="6" w:space="0" w:color="FFFFFF"/>
                                            <w:right w:val="dashed" w:sz="6" w:space="3" w:color="FFFFFF"/>
                                          </w:divBdr>
                                          <w:divsChild>
                                            <w:div w:id="111772441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31903071">
                                          <w:marLeft w:val="0"/>
                                          <w:marRight w:val="0"/>
                                          <w:marTop w:val="0"/>
                                          <w:marBottom w:val="0"/>
                                          <w:divBdr>
                                            <w:top w:val="dashed" w:sz="6" w:space="0" w:color="FFFFFF"/>
                                            <w:left w:val="dashed" w:sz="6" w:space="0" w:color="FFFFFF"/>
                                            <w:bottom w:val="dashed" w:sz="6" w:space="0" w:color="FFFFFF"/>
                                            <w:right w:val="dashed" w:sz="6" w:space="0" w:color="FFFFFF"/>
                                          </w:divBdr>
                                        </w:div>
                                        <w:div w:id="18652440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8959206">
                                      <w:marLeft w:val="0"/>
                                      <w:marRight w:val="0"/>
                                      <w:marTop w:val="0"/>
                                      <w:marBottom w:val="0"/>
                                      <w:divBdr>
                                        <w:top w:val="dashed" w:sz="6" w:space="0" w:color="FFFFFF"/>
                                        <w:left w:val="dashed" w:sz="6" w:space="0" w:color="FFFFFF"/>
                                        <w:bottom w:val="dashed" w:sz="6" w:space="0" w:color="FFFFFF"/>
                                        <w:right w:val="dashed" w:sz="6" w:space="0" w:color="FFFFFF"/>
                                      </w:divBdr>
                                    </w:div>
                                    <w:div w:id="1569147012">
                                      <w:marLeft w:val="0"/>
                                      <w:marRight w:val="0"/>
                                      <w:marTop w:val="0"/>
                                      <w:marBottom w:val="0"/>
                                      <w:divBdr>
                                        <w:top w:val="dashed" w:sz="6" w:space="0" w:color="FFFFFF"/>
                                        <w:left w:val="dashed" w:sz="6" w:space="0" w:color="FFFFFF"/>
                                        <w:bottom w:val="dashed" w:sz="6" w:space="0" w:color="FFFFFF"/>
                                        <w:right w:val="dashed" w:sz="6" w:space="0" w:color="FFFFFF"/>
                                      </w:divBdr>
                                    </w:div>
                                    <w:div w:id="21079969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295905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18837554">
                              <w:marLeft w:val="0"/>
                              <w:marRight w:val="0"/>
                              <w:marTop w:val="0"/>
                              <w:marBottom w:val="0"/>
                              <w:divBdr>
                                <w:top w:val="dashed" w:sz="6" w:space="0" w:color="FFFFFF"/>
                                <w:left w:val="dashed" w:sz="6" w:space="3" w:color="FFFFFF"/>
                                <w:bottom w:val="dashed" w:sz="6" w:space="0" w:color="FFFFFF"/>
                                <w:right w:val="dashed" w:sz="6" w:space="3" w:color="FFFFFF"/>
                              </w:divBdr>
                              <w:divsChild>
                                <w:div w:id="117795072">
                                  <w:marLeft w:val="0"/>
                                  <w:marRight w:val="0"/>
                                  <w:marTop w:val="0"/>
                                  <w:marBottom w:val="0"/>
                                  <w:divBdr>
                                    <w:top w:val="dashed" w:sz="6" w:space="0" w:color="FFFFFF"/>
                                    <w:left w:val="dashed" w:sz="6" w:space="3" w:color="FFFFFF"/>
                                    <w:bottom w:val="dashed" w:sz="6" w:space="0" w:color="FFFFFF"/>
                                    <w:right w:val="dashed" w:sz="6" w:space="3" w:color="FFFFFF"/>
                                  </w:divBdr>
                                  <w:divsChild>
                                    <w:div w:id="279188833">
                                      <w:marLeft w:val="0"/>
                                      <w:marRight w:val="0"/>
                                      <w:marTop w:val="0"/>
                                      <w:marBottom w:val="0"/>
                                      <w:divBdr>
                                        <w:top w:val="dashed" w:sz="6" w:space="0" w:color="FFFFFF"/>
                                        <w:left w:val="dashed" w:sz="6" w:space="0" w:color="FFFFFF"/>
                                        <w:bottom w:val="dashed" w:sz="6" w:space="0" w:color="FFFFFF"/>
                                        <w:right w:val="dashed" w:sz="6" w:space="0" w:color="FFFFFF"/>
                                      </w:divBdr>
                                    </w:div>
                                    <w:div w:id="476646411">
                                      <w:marLeft w:val="0"/>
                                      <w:marRight w:val="0"/>
                                      <w:marTop w:val="0"/>
                                      <w:marBottom w:val="0"/>
                                      <w:divBdr>
                                        <w:top w:val="dashed" w:sz="6" w:space="0" w:color="FFFFFF"/>
                                        <w:left w:val="dashed" w:sz="6" w:space="0" w:color="FFFFFF"/>
                                        <w:bottom w:val="dashed" w:sz="6" w:space="0" w:color="FFFFFF"/>
                                        <w:right w:val="dashed" w:sz="6" w:space="0" w:color="FFFFFF"/>
                                      </w:divBdr>
                                    </w:div>
                                    <w:div w:id="555119433">
                                      <w:marLeft w:val="0"/>
                                      <w:marRight w:val="0"/>
                                      <w:marTop w:val="0"/>
                                      <w:marBottom w:val="0"/>
                                      <w:divBdr>
                                        <w:top w:val="dashed" w:sz="6" w:space="0" w:color="FFFFFF"/>
                                        <w:left w:val="dashed" w:sz="6" w:space="0" w:color="FFFFFF"/>
                                        <w:bottom w:val="dashed" w:sz="6" w:space="0" w:color="FFFFFF"/>
                                        <w:right w:val="dashed" w:sz="6" w:space="0" w:color="FFFFFF"/>
                                      </w:divBdr>
                                    </w:div>
                                    <w:div w:id="667294679">
                                      <w:marLeft w:val="0"/>
                                      <w:marRight w:val="0"/>
                                      <w:marTop w:val="0"/>
                                      <w:marBottom w:val="0"/>
                                      <w:divBdr>
                                        <w:top w:val="dashed" w:sz="6" w:space="0" w:color="FFFFFF"/>
                                        <w:left w:val="dashed" w:sz="6" w:space="3" w:color="FFFFFF"/>
                                        <w:bottom w:val="dashed" w:sz="6" w:space="0" w:color="FFFFFF"/>
                                        <w:right w:val="dashed" w:sz="6" w:space="3" w:color="FFFFFF"/>
                                      </w:divBdr>
                                      <w:divsChild>
                                        <w:div w:id="94059605">
                                          <w:marLeft w:val="0"/>
                                          <w:marRight w:val="0"/>
                                          <w:marTop w:val="0"/>
                                          <w:marBottom w:val="0"/>
                                          <w:divBdr>
                                            <w:top w:val="dashed" w:sz="6" w:space="0" w:color="FFFFFF"/>
                                            <w:left w:val="dashed" w:sz="6" w:space="0" w:color="FFFFFF"/>
                                            <w:bottom w:val="dashed" w:sz="6" w:space="0" w:color="FFFFFF"/>
                                            <w:right w:val="dashed" w:sz="6" w:space="0" w:color="FFFFFF"/>
                                          </w:divBdr>
                                        </w:div>
                                        <w:div w:id="1592469339">
                                          <w:marLeft w:val="0"/>
                                          <w:marRight w:val="0"/>
                                          <w:marTop w:val="0"/>
                                          <w:marBottom w:val="0"/>
                                          <w:divBdr>
                                            <w:top w:val="dashed" w:sz="6" w:space="0" w:color="FFFFFF"/>
                                            <w:left w:val="dashed" w:sz="6" w:space="0" w:color="FFFFFF"/>
                                            <w:bottom w:val="dashed" w:sz="6" w:space="0" w:color="FFFFFF"/>
                                            <w:right w:val="dashed" w:sz="6" w:space="0" w:color="FFFFFF"/>
                                          </w:divBdr>
                                        </w:div>
                                        <w:div w:id="19278863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99669228">
                                      <w:marLeft w:val="0"/>
                                      <w:marRight w:val="0"/>
                                      <w:marTop w:val="0"/>
                                      <w:marBottom w:val="0"/>
                                      <w:divBdr>
                                        <w:top w:val="dashed" w:sz="6" w:space="0" w:color="FFFFFF"/>
                                        <w:left w:val="dashed" w:sz="6" w:space="0" w:color="FFFFFF"/>
                                        <w:bottom w:val="dashed" w:sz="6" w:space="0" w:color="FFFFFF"/>
                                        <w:right w:val="dashed" w:sz="6" w:space="0" w:color="FFFFFF"/>
                                      </w:divBdr>
                                    </w:div>
                                    <w:div w:id="821697338">
                                      <w:marLeft w:val="0"/>
                                      <w:marRight w:val="0"/>
                                      <w:marTop w:val="0"/>
                                      <w:marBottom w:val="0"/>
                                      <w:divBdr>
                                        <w:top w:val="dashed" w:sz="6" w:space="0" w:color="FFFFFF"/>
                                        <w:left w:val="dashed" w:sz="6" w:space="3" w:color="FFFFFF"/>
                                        <w:bottom w:val="dashed" w:sz="6" w:space="0" w:color="FFFFFF"/>
                                        <w:right w:val="dashed" w:sz="6" w:space="3" w:color="FFFFFF"/>
                                      </w:divBdr>
                                      <w:divsChild>
                                        <w:div w:id="135146350">
                                          <w:marLeft w:val="0"/>
                                          <w:marRight w:val="0"/>
                                          <w:marTop w:val="0"/>
                                          <w:marBottom w:val="0"/>
                                          <w:divBdr>
                                            <w:top w:val="dashed" w:sz="6" w:space="0" w:color="FFFFFF"/>
                                            <w:left w:val="dashed" w:sz="6" w:space="0" w:color="FFFFFF"/>
                                            <w:bottom w:val="dashed" w:sz="6" w:space="0" w:color="FFFFFF"/>
                                            <w:right w:val="dashed" w:sz="6" w:space="0" w:color="FFFFFF"/>
                                          </w:divBdr>
                                        </w:div>
                                        <w:div w:id="628124610">
                                          <w:marLeft w:val="0"/>
                                          <w:marRight w:val="0"/>
                                          <w:marTop w:val="0"/>
                                          <w:marBottom w:val="0"/>
                                          <w:divBdr>
                                            <w:top w:val="dashed" w:sz="6" w:space="0" w:color="FFFFFF"/>
                                            <w:left w:val="dashed" w:sz="6" w:space="0" w:color="FFFFFF"/>
                                            <w:bottom w:val="dashed" w:sz="6" w:space="0" w:color="FFFFFF"/>
                                            <w:right w:val="dashed" w:sz="6" w:space="0" w:color="FFFFFF"/>
                                          </w:divBdr>
                                        </w:div>
                                        <w:div w:id="1028288164">
                                          <w:marLeft w:val="0"/>
                                          <w:marRight w:val="0"/>
                                          <w:marTop w:val="0"/>
                                          <w:marBottom w:val="0"/>
                                          <w:divBdr>
                                            <w:top w:val="dashed" w:sz="6" w:space="0" w:color="FFFFFF"/>
                                            <w:left w:val="dashed" w:sz="6" w:space="0" w:color="FFFFFF"/>
                                            <w:bottom w:val="dashed" w:sz="6" w:space="0" w:color="FFFFFF"/>
                                            <w:right w:val="dashed" w:sz="6" w:space="0" w:color="FFFFFF"/>
                                          </w:divBdr>
                                        </w:div>
                                        <w:div w:id="175644001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03663852">
                                      <w:marLeft w:val="0"/>
                                      <w:marRight w:val="0"/>
                                      <w:marTop w:val="0"/>
                                      <w:marBottom w:val="0"/>
                                      <w:divBdr>
                                        <w:top w:val="dashed" w:sz="6" w:space="0" w:color="FFFFFF"/>
                                        <w:left w:val="dashed" w:sz="6" w:space="3" w:color="FFFFFF"/>
                                        <w:bottom w:val="dashed" w:sz="6" w:space="0" w:color="FFFFFF"/>
                                        <w:right w:val="dashed" w:sz="6" w:space="3" w:color="FFFFFF"/>
                                      </w:divBdr>
                                      <w:divsChild>
                                        <w:div w:id="1247376881">
                                          <w:marLeft w:val="0"/>
                                          <w:marRight w:val="0"/>
                                          <w:marTop w:val="0"/>
                                          <w:marBottom w:val="0"/>
                                          <w:divBdr>
                                            <w:top w:val="dashed" w:sz="6" w:space="0" w:color="FFFFFF"/>
                                            <w:left w:val="dashed" w:sz="6" w:space="0" w:color="FFFFFF"/>
                                            <w:bottom w:val="dashed" w:sz="6" w:space="0" w:color="FFFFFF"/>
                                            <w:right w:val="dashed" w:sz="6" w:space="0" w:color="FFFFFF"/>
                                          </w:divBdr>
                                        </w:div>
                                        <w:div w:id="14152748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54848150">
                                      <w:marLeft w:val="0"/>
                                      <w:marRight w:val="0"/>
                                      <w:marTop w:val="0"/>
                                      <w:marBottom w:val="0"/>
                                      <w:divBdr>
                                        <w:top w:val="dashed" w:sz="6" w:space="0" w:color="FFFFFF"/>
                                        <w:left w:val="dashed" w:sz="6" w:space="3" w:color="FFFFFF"/>
                                        <w:bottom w:val="dashed" w:sz="6" w:space="0" w:color="FFFFFF"/>
                                        <w:right w:val="dashed" w:sz="6" w:space="3" w:color="FFFFFF"/>
                                      </w:divBdr>
                                      <w:divsChild>
                                        <w:div w:id="103766370">
                                          <w:marLeft w:val="0"/>
                                          <w:marRight w:val="0"/>
                                          <w:marTop w:val="0"/>
                                          <w:marBottom w:val="0"/>
                                          <w:divBdr>
                                            <w:top w:val="dashed" w:sz="6" w:space="0" w:color="FFFFFF"/>
                                            <w:left w:val="dashed" w:sz="6" w:space="0" w:color="FFFFFF"/>
                                            <w:bottom w:val="dashed" w:sz="6" w:space="0" w:color="FFFFFF"/>
                                            <w:right w:val="dashed" w:sz="6" w:space="0" w:color="FFFFFF"/>
                                          </w:divBdr>
                                        </w:div>
                                        <w:div w:id="746655912">
                                          <w:marLeft w:val="0"/>
                                          <w:marRight w:val="0"/>
                                          <w:marTop w:val="0"/>
                                          <w:marBottom w:val="0"/>
                                          <w:divBdr>
                                            <w:top w:val="dashed" w:sz="6" w:space="0" w:color="FFFFFF"/>
                                            <w:left w:val="dashed" w:sz="6" w:space="0" w:color="FFFFFF"/>
                                            <w:bottom w:val="dashed" w:sz="6" w:space="0" w:color="FFFFFF"/>
                                            <w:right w:val="dashed" w:sz="6" w:space="0" w:color="FFFFFF"/>
                                          </w:divBdr>
                                        </w:div>
                                        <w:div w:id="850533528">
                                          <w:marLeft w:val="0"/>
                                          <w:marRight w:val="0"/>
                                          <w:marTop w:val="0"/>
                                          <w:marBottom w:val="0"/>
                                          <w:divBdr>
                                            <w:top w:val="dashed" w:sz="6" w:space="0" w:color="FFFFFF"/>
                                            <w:left w:val="dashed" w:sz="6" w:space="3" w:color="FFFFFF"/>
                                            <w:bottom w:val="dashed" w:sz="6" w:space="0" w:color="FFFFFF"/>
                                            <w:right w:val="dashed" w:sz="6" w:space="3" w:color="FFFFFF"/>
                                          </w:divBdr>
                                          <w:divsChild>
                                            <w:div w:id="333722908">
                                              <w:marLeft w:val="0"/>
                                              <w:marRight w:val="0"/>
                                              <w:marTop w:val="0"/>
                                              <w:marBottom w:val="0"/>
                                              <w:divBdr>
                                                <w:top w:val="dashed" w:sz="6" w:space="0" w:color="FFFFFF"/>
                                                <w:left w:val="dashed" w:sz="6" w:space="0" w:color="FFFFFF"/>
                                                <w:bottom w:val="dashed" w:sz="6" w:space="0" w:color="FFFFFF"/>
                                                <w:right w:val="dashed" w:sz="6" w:space="0" w:color="FFFFFF"/>
                                              </w:divBdr>
                                            </w:div>
                                            <w:div w:id="20549640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34438857">
                                          <w:marLeft w:val="0"/>
                                          <w:marRight w:val="0"/>
                                          <w:marTop w:val="0"/>
                                          <w:marBottom w:val="0"/>
                                          <w:divBdr>
                                            <w:top w:val="dashed" w:sz="6" w:space="0" w:color="FFFFFF"/>
                                            <w:left w:val="dashed" w:sz="6" w:space="0" w:color="FFFFFF"/>
                                            <w:bottom w:val="dashed" w:sz="6" w:space="0" w:color="FFFFFF"/>
                                            <w:right w:val="dashed" w:sz="6" w:space="0" w:color="FFFFFF"/>
                                          </w:divBdr>
                                        </w:div>
                                        <w:div w:id="2012485239">
                                          <w:marLeft w:val="0"/>
                                          <w:marRight w:val="0"/>
                                          <w:marTop w:val="0"/>
                                          <w:marBottom w:val="0"/>
                                          <w:divBdr>
                                            <w:top w:val="dashed" w:sz="6" w:space="0" w:color="FFFFFF"/>
                                            <w:left w:val="dashed" w:sz="6" w:space="0" w:color="FFFFFF"/>
                                            <w:bottom w:val="dashed" w:sz="6" w:space="0" w:color="FFFFFF"/>
                                            <w:right w:val="dashed" w:sz="6" w:space="0" w:color="FFFFFF"/>
                                          </w:divBdr>
                                        </w:div>
                                        <w:div w:id="21252985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6143661">
                                      <w:marLeft w:val="0"/>
                                      <w:marRight w:val="0"/>
                                      <w:marTop w:val="0"/>
                                      <w:marBottom w:val="0"/>
                                      <w:divBdr>
                                        <w:top w:val="dashed" w:sz="6" w:space="0" w:color="FFFFFF"/>
                                        <w:left w:val="dashed" w:sz="6" w:space="3" w:color="FFFFFF"/>
                                        <w:bottom w:val="dashed" w:sz="6" w:space="0" w:color="FFFFFF"/>
                                        <w:right w:val="dashed" w:sz="6" w:space="3" w:color="FFFFFF"/>
                                      </w:divBdr>
                                      <w:divsChild>
                                        <w:div w:id="3673586">
                                          <w:marLeft w:val="0"/>
                                          <w:marRight w:val="0"/>
                                          <w:marTop w:val="0"/>
                                          <w:marBottom w:val="0"/>
                                          <w:divBdr>
                                            <w:top w:val="dashed" w:sz="6" w:space="0" w:color="FFFFFF"/>
                                            <w:left w:val="dashed" w:sz="6" w:space="0" w:color="FFFFFF"/>
                                            <w:bottom w:val="dashed" w:sz="6" w:space="0" w:color="FFFFFF"/>
                                            <w:right w:val="dashed" w:sz="6" w:space="0" w:color="FFFFFF"/>
                                          </w:divBdr>
                                        </w:div>
                                        <w:div w:id="320626736">
                                          <w:marLeft w:val="0"/>
                                          <w:marRight w:val="0"/>
                                          <w:marTop w:val="0"/>
                                          <w:marBottom w:val="0"/>
                                          <w:divBdr>
                                            <w:top w:val="dashed" w:sz="6" w:space="0" w:color="FFFFFF"/>
                                            <w:left w:val="dashed" w:sz="6" w:space="0" w:color="FFFFFF"/>
                                            <w:bottom w:val="dashed" w:sz="6" w:space="0" w:color="FFFFFF"/>
                                            <w:right w:val="dashed" w:sz="6" w:space="0" w:color="FFFFFF"/>
                                          </w:divBdr>
                                        </w:div>
                                        <w:div w:id="910116448">
                                          <w:marLeft w:val="0"/>
                                          <w:marRight w:val="0"/>
                                          <w:marTop w:val="0"/>
                                          <w:marBottom w:val="0"/>
                                          <w:divBdr>
                                            <w:top w:val="dashed" w:sz="6" w:space="0" w:color="FFFFFF"/>
                                            <w:left w:val="dashed" w:sz="6" w:space="0" w:color="FFFFFF"/>
                                            <w:bottom w:val="dashed" w:sz="6" w:space="0" w:color="FFFFFF"/>
                                            <w:right w:val="dashed" w:sz="6" w:space="0" w:color="FFFFFF"/>
                                          </w:divBdr>
                                        </w:div>
                                        <w:div w:id="1138765625">
                                          <w:marLeft w:val="0"/>
                                          <w:marRight w:val="0"/>
                                          <w:marTop w:val="0"/>
                                          <w:marBottom w:val="0"/>
                                          <w:divBdr>
                                            <w:top w:val="dashed" w:sz="6" w:space="0" w:color="FFFFFF"/>
                                            <w:left w:val="dashed" w:sz="6" w:space="0" w:color="FFFFFF"/>
                                            <w:bottom w:val="dashed" w:sz="6" w:space="0" w:color="FFFFFF"/>
                                            <w:right w:val="dashed" w:sz="6" w:space="0" w:color="FFFFFF"/>
                                          </w:divBdr>
                                        </w:div>
                                        <w:div w:id="1186940009">
                                          <w:marLeft w:val="0"/>
                                          <w:marRight w:val="0"/>
                                          <w:marTop w:val="0"/>
                                          <w:marBottom w:val="0"/>
                                          <w:divBdr>
                                            <w:top w:val="dashed" w:sz="6" w:space="0" w:color="FFFFFF"/>
                                            <w:left w:val="dashed" w:sz="6" w:space="0" w:color="FFFFFF"/>
                                            <w:bottom w:val="dashed" w:sz="6" w:space="0" w:color="FFFFFF"/>
                                            <w:right w:val="dashed" w:sz="6" w:space="0" w:color="FFFFFF"/>
                                          </w:divBdr>
                                        </w:div>
                                        <w:div w:id="1653564595">
                                          <w:marLeft w:val="0"/>
                                          <w:marRight w:val="0"/>
                                          <w:marTop w:val="0"/>
                                          <w:marBottom w:val="0"/>
                                          <w:divBdr>
                                            <w:top w:val="dashed" w:sz="6" w:space="0" w:color="FFFFFF"/>
                                            <w:left w:val="dashed" w:sz="6" w:space="0" w:color="FFFFFF"/>
                                            <w:bottom w:val="dashed" w:sz="6" w:space="0" w:color="FFFFFF"/>
                                            <w:right w:val="dashed" w:sz="6" w:space="0" w:color="FFFFFF"/>
                                          </w:divBdr>
                                        </w:div>
                                        <w:div w:id="20701079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2325034">
                                      <w:marLeft w:val="0"/>
                                      <w:marRight w:val="0"/>
                                      <w:marTop w:val="0"/>
                                      <w:marBottom w:val="0"/>
                                      <w:divBdr>
                                        <w:top w:val="dashed" w:sz="6" w:space="0" w:color="FFFFFF"/>
                                        <w:left w:val="dashed" w:sz="6" w:space="0" w:color="FFFFFF"/>
                                        <w:bottom w:val="dashed" w:sz="6" w:space="0" w:color="FFFFFF"/>
                                        <w:right w:val="dashed" w:sz="6" w:space="0" w:color="FFFFFF"/>
                                      </w:divBdr>
                                    </w:div>
                                    <w:div w:id="2029914956">
                                      <w:marLeft w:val="0"/>
                                      <w:marRight w:val="0"/>
                                      <w:marTop w:val="0"/>
                                      <w:marBottom w:val="0"/>
                                      <w:divBdr>
                                        <w:top w:val="dashed" w:sz="6" w:space="0" w:color="FFFFFF"/>
                                        <w:left w:val="dashed" w:sz="6" w:space="3" w:color="FFFFFF"/>
                                        <w:bottom w:val="dashed" w:sz="6" w:space="0" w:color="FFFFFF"/>
                                        <w:right w:val="dashed" w:sz="6" w:space="3" w:color="FFFFFF"/>
                                      </w:divBdr>
                                      <w:divsChild>
                                        <w:div w:id="879197902">
                                          <w:marLeft w:val="0"/>
                                          <w:marRight w:val="0"/>
                                          <w:marTop w:val="0"/>
                                          <w:marBottom w:val="0"/>
                                          <w:divBdr>
                                            <w:top w:val="dashed" w:sz="6" w:space="0" w:color="FFFFFF"/>
                                            <w:left w:val="dashed" w:sz="6" w:space="0" w:color="FFFFFF"/>
                                            <w:bottom w:val="dashed" w:sz="6" w:space="0" w:color="FFFFFF"/>
                                            <w:right w:val="dashed" w:sz="6" w:space="0" w:color="FFFFFF"/>
                                          </w:divBdr>
                                        </w:div>
                                        <w:div w:id="1220244294">
                                          <w:marLeft w:val="0"/>
                                          <w:marRight w:val="0"/>
                                          <w:marTop w:val="0"/>
                                          <w:marBottom w:val="0"/>
                                          <w:divBdr>
                                            <w:top w:val="dashed" w:sz="6" w:space="0" w:color="FFFFFF"/>
                                            <w:left w:val="dashed" w:sz="6" w:space="0" w:color="FFFFFF"/>
                                            <w:bottom w:val="dashed" w:sz="6" w:space="0" w:color="FFFFFF"/>
                                            <w:right w:val="dashed" w:sz="6" w:space="0" w:color="FFFFFF"/>
                                          </w:divBdr>
                                        </w:div>
                                        <w:div w:id="20410063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37481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01760540">
                                  <w:marLeft w:val="0"/>
                                  <w:marRight w:val="0"/>
                                  <w:marTop w:val="0"/>
                                  <w:marBottom w:val="0"/>
                                  <w:divBdr>
                                    <w:top w:val="dashed" w:sz="6" w:space="0" w:color="FFFFFF"/>
                                    <w:left w:val="dashed" w:sz="6" w:space="0" w:color="FFFFFF"/>
                                    <w:bottom w:val="dashed" w:sz="6" w:space="0" w:color="FFFFFF"/>
                                    <w:right w:val="dashed" w:sz="6" w:space="0" w:color="FFFFFF"/>
                                  </w:divBdr>
                                </w:div>
                                <w:div w:id="1141850719">
                                  <w:marLeft w:val="0"/>
                                  <w:marRight w:val="0"/>
                                  <w:marTop w:val="0"/>
                                  <w:marBottom w:val="0"/>
                                  <w:divBdr>
                                    <w:top w:val="dashed" w:sz="6" w:space="0" w:color="FFFFFF"/>
                                    <w:left w:val="dashed" w:sz="6" w:space="3" w:color="FFFFFF"/>
                                    <w:bottom w:val="dashed" w:sz="6" w:space="0" w:color="FFFFFF"/>
                                    <w:right w:val="dashed" w:sz="6" w:space="3" w:color="FFFFFF"/>
                                  </w:divBdr>
                                  <w:divsChild>
                                    <w:div w:id="54470209">
                                      <w:marLeft w:val="0"/>
                                      <w:marRight w:val="0"/>
                                      <w:marTop w:val="0"/>
                                      <w:marBottom w:val="0"/>
                                      <w:divBdr>
                                        <w:top w:val="dashed" w:sz="6" w:space="0" w:color="FFFFFF"/>
                                        <w:left w:val="dashed" w:sz="6" w:space="3" w:color="FFFFFF"/>
                                        <w:bottom w:val="dashed" w:sz="6" w:space="0" w:color="FFFFFF"/>
                                        <w:right w:val="dashed" w:sz="6" w:space="3" w:color="FFFFFF"/>
                                      </w:divBdr>
                                      <w:divsChild>
                                        <w:div w:id="13769129">
                                          <w:marLeft w:val="0"/>
                                          <w:marRight w:val="0"/>
                                          <w:marTop w:val="0"/>
                                          <w:marBottom w:val="0"/>
                                          <w:divBdr>
                                            <w:top w:val="dashed" w:sz="6" w:space="0" w:color="FFFFFF"/>
                                            <w:left w:val="dashed" w:sz="6" w:space="0" w:color="FFFFFF"/>
                                            <w:bottom w:val="dashed" w:sz="6" w:space="0" w:color="FFFFFF"/>
                                            <w:right w:val="dashed" w:sz="6" w:space="0" w:color="FFFFFF"/>
                                          </w:divBdr>
                                        </w:div>
                                        <w:div w:id="20501031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6052023">
                                      <w:marLeft w:val="0"/>
                                      <w:marRight w:val="0"/>
                                      <w:marTop w:val="0"/>
                                      <w:marBottom w:val="0"/>
                                      <w:divBdr>
                                        <w:top w:val="dashed" w:sz="6" w:space="0" w:color="FFFFFF"/>
                                        <w:left w:val="dashed" w:sz="6" w:space="0" w:color="FFFFFF"/>
                                        <w:bottom w:val="dashed" w:sz="6" w:space="0" w:color="FFFFFF"/>
                                        <w:right w:val="dashed" w:sz="6" w:space="0" w:color="FFFFFF"/>
                                      </w:divBdr>
                                    </w:div>
                                    <w:div w:id="197622135">
                                      <w:marLeft w:val="0"/>
                                      <w:marRight w:val="0"/>
                                      <w:marTop w:val="0"/>
                                      <w:marBottom w:val="0"/>
                                      <w:divBdr>
                                        <w:top w:val="dashed" w:sz="6" w:space="0" w:color="FFFFFF"/>
                                        <w:left w:val="dashed" w:sz="6" w:space="0" w:color="FFFFFF"/>
                                        <w:bottom w:val="dashed" w:sz="6" w:space="0" w:color="FFFFFF"/>
                                        <w:right w:val="dashed" w:sz="6" w:space="0" w:color="FFFFFF"/>
                                      </w:divBdr>
                                    </w:div>
                                    <w:div w:id="270210981">
                                      <w:marLeft w:val="0"/>
                                      <w:marRight w:val="0"/>
                                      <w:marTop w:val="0"/>
                                      <w:marBottom w:val="0"/>
                                      <w:divBdr>
                                        <w:top w:val="dashed" w:sz="6" w:space="0" w:color="FFFFFF"/>
                                        <w:left w:val="dashed" w:sz="6" w:space="0" w:color="FFFFFF"/>
                                        <w:bottom w:val="dashed" w:sz="6" w:space="0" w:color="FFFFFF"/>
                                        <w:right w:val="dashed" w:sz="6" w:space="0" w:color="FFFFFF"/>
                                      </w:divBdr>
                                    </w:div>
                                    <w:div w:id="307905353">
                                      <w:marLeft w:val="0"/>
                                      <w:marRight w:val="0"/>
                                      <w:marTop w:val="0"/>
                                      <w:marBottom w:val="0"/>
                                      <w:divBdr>
                                        <w:top w:val="dashed" w:sz="6" w:space="0" w:color="FFFFFF"/>
                                        <w:left w:val="dashed" w:sz="6" w:space="0" w:color="FFFFFF"/>
                                        <w:bottom w:val="dashed" w:sz="6" w:space="0" w:color="FFFFFF"/>
                                        <w:right w:val="dashed" w:sz="6" w:space="0" w:color="FFFFFF"/>
                                      </w:divBdr>
                                    </w:div>
                                    <w:div w:id="349139147">
                                      <w:marLeft w:val="0"/>
                                      <w:marRight w:val="0"/>
                                      <w:marTop w:val="0"/>
                                      <w:marBottom w:val="0"/>
                                      <w:divBdr>
                                        <w:top w:val="dashed" w:sz="6" w:space="0" w:color="FFFFFF"/>
                                        <w:left w:val="dashed" w:sz="6" w:space="0" w:color="FFFFFF"/>
                                        <w:bottom w:val="dashed" w:sz="6" w:space="0" w:color="FFFFFF"/>
                                        <w:right w:val="dashed" w:sz="6" w:space="0" w:color="FFFFFF"/>
                                      </w:divBdr>
                                    </w:div>
                                    <w:div w:id="417098073">
                                      <w:marLeft w:val="0"/>
                                      <w:marRight w:val="0"/>
                                      <w:marTop w:val="0"/>
                                      <w:marBottom w:val="0"/>
                                      <w:divBdr>
                                        <w:top w:val="dashed" w:sz="6" w:space="0" w:color="FFFFFF"/>
                                        <w:left w:val="dashed" w:sz="6" w:space="0" w:color="FFFFFF"/>
                                        <w:bottom w:val="dashed" w:sz="6" w:space="0" w:color="FFFFFF"/>
                                        <w:right w:val="dashed" w:sz="6" w:space="0" w:color="FFFFFF"/>
                                      </w:divBdr>
                                    </w:div>
                                    <w:div w:id="436564024">
                                      <w:marLeft w:val="0"/>
                                      <w:marRight w:val="0"/>
                                      <w:marTop w:val="0"/>
                                      <w:marBottom w:val="0"/>
                                      <w:divBdr>
                                        <w:top w:val="dashed" w:sz="6" w:space="0" w:color="FFFFFF"/>
                                        <w:left w:val="dashed" w:sz="6" w:space="0" w:color="FFFFFF"/>
                                        <w:bottom w:val="dashed" w:sz="6" w:space="0" w:color="FFFFFF"/>
                                        <w:right w:val="dashed" w:sz="6" w:space="0" w:color="FFFFFF"/>
                                      </w:divBdr>
                                    </w:div>
                                    <w:div w:id="501968074">
                                      <w:marLeft w:val="0"/>
                                      <w:marRight w:val="0"/>
                                      <w:marTop w:val="0"/>
                                      <w:marBottom w:val="0"/>
                                      <w:divBdr>
                                        <w:top w:val="dashed" w:sz="6" w:space="0" w:color="FFFFFF"/>
                                        <w:left w:val="dashed" w:sz="6" w:space="3" w:color="FFFFFF"/>
                                        <w:bottom w:val="dashed" w:sz="6" w:space="0" w:color="FFFFFF"/>
                                        <w:right w:val="dashed" w:sz="6" w:space="3" w:color="FFFFFF"/>
                                      </w:divBdr>
                                      <w:divsChild>
                                        <w:div w:id="186916991">
                                          <w:marLeft w:val="0"/>
                                          <w:marRight w:val="0"/>
                                          <w:marTop w:val="0"/>
                                          <w:marBottom w:val="0"/>
                                          <w:divBdr>
                                            <w:top w:val="dashed" w:sz="6" w:space="0" w:color="FFFFFF"/>
                                            <w:left w:val="dashed" w:sz="6" w:space="0" w:color="FFFFFF"/>
                                            <w:bottom w:val="dashed" w:sz="6" w:space="0" w:color="FFFFFF"/>
                                            <w:right w:val="dashed" w:sz="6" w:space="0" w:color="FFFFFF"/>
                                          </w:divBdr>
                                        </w:div>
                                        <w:div w:id="255745897">
                                          <w:marLeft w:val="0"/>
                                          <w:marRight w:val="0"/>
                                          <w:marTop w:val="0"/>
                                          <w:marBottom w:val="0"/>
                                          <w:divBdr>
                                            <w:top w:val="dashed" w:sz="6" w:space="0" w:color="FFFFFF"/>
                                            <w:left w:val="dashed" w:sz="6" w:space="0" w:color="FFFFFF"/>
                                            <w:bottom w:val="dashed" w:sz="6" w:space="0" w:color="FFFFFF"/>
                                            <w:right w:val="dashed" w:sz="6" w:space="0" w:color="FFFFFF"/>
                                          </w:divBdr>
                                        </w:div>
                                        <w:div w:id="974797558">
                                          <w:marLeft w:val="0"/>
                                          <w:marRight w:val="0"/>
                                          <w:marTop w:val="0"/>
                                          <w:marBottom w:val="0"/>
                                          <w:divBdr>
                                            <w:top w:val="dashed" w:sz="6" w:space="0" w:color="FFFFFF"/>
                                            <w:left w:val="dashed" w:sz="6" w:space="0" w:color="FFFFFF"/>
                                            <w:bottom w:val="dashed" w:sz="6" w:space="0" w:color="FFFFFF"/>
                                            <w:right w:val="dashed" w:sz="6" w:space="0" w:color="FFFFFF"/>
                                          </w:divBdr>
                                        </w:div>
                                        <w:div w:id="1000084978">
                                          <w:marLeft w:val="0"/>
                                          <w:marRight w:val="0"/>
                                          <w:marTop w:val="0"/>
                                          <w:marBottom w:val="0"/>
                                          <w:divBdr>
                                            <w:top w:val="dashed" w:sz="6" w:space="0" w:color="FFFFFF"/>
                                            <w:left w:val="dashed" w:sz="6" w:space="0" w:color="FFFFFF"/>
                                            <w:bottom w:val="dashed" w:sz="6" w:space="0" w:color="FFFFFF"/>
                                            <w:right w:val="dashed" w:sz="6" w:space="0" w:color="FFFFFF"/>
                                          </w:divBdr>
                                        </w:div>
                                        <w:div w:id="1536190516">
                                          <w:marLeft w:val="0"/>
                                          <w:marRight w:val="0"/>
                                          <w:marTop w:val="0"/>
                                          <w:marBottom w:val="0"/>
                                          <w:divBdr>
                                            <w:top w:val="dashed" w:sz="6" w:space="0" w:color="FFFFFF"/>
                                            <w:left w:val="dashed" w:sz="6" w:space="0" w:color="FFFFFF"/>
                                            <w:bottom w:val="dashed" w:sz="6" w:space="0" w:color="FFFFFF"/>
                                            <w:right w:val="dashed" w:sz="6" w:space="0" w:color="FFFFFF"/>
                                          </w:divBdr>
                                        </w:div>
                                        <w:div w:id="1792165175">
                                          <w:marLeft w:val="0"/>
                                          <w:marRight w:val="0"/>
                                          <w:marTop w:val="0"/>
                                          <w:marBottom w:val="0"/>
                                          <w:divBdr>
                                            <w:top w:val="dashed" w:sz="6" w:space="0" w:color="FFFFFF"/>
                                            <w:left w:val="dashed" w:sz="6" w:space="0" w:color="FFFFFF"/>
                                            <w:bottom w:val="dashed" w:sz="6" w:space="0" w:color="FFFFFF"/>
                                            <w:right w:val="dashed" w:sz="6" w:space="0" w:color="FFFFFF"/>
                                          </w:divBdr>
                                        </w:div>
                                        <w:div w:id="20497914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09877290">
                                      <w:marLeft w:val="0"/>
                                      <w:marRight w:val="0"/>
                                      <w:marTop w:val="0"/>
                                      <w:marBottom w:val="0"/>
                                      <w:divBdr>
                                        <w:top w:val="dashed" w:sz="6" w:space="0" w:color="FFFFFF"/>
                                        <w:left w:val="dashed" w:sz="6" w:space="0" w:color="FFFFFF"/>
                                        <w:bottom w:val="dashed" w:sz="6" w:space="0" w:color="FFFFFF"/>
                                        <w:right w:val="dashed" w:sz="6" w:space="0" w:color="FFFFFF"/>
                                      </w:divBdr>
                                    </w:div>
                                    <w:div w:id="526062629">
                                      <w:marLeft w:val="0"/>
                                      <w:marRight w:val="0"/>
                                      <w:marTop w:val="0"/>
                                      <w:marBottom w:val="0"/>
                                      <w:divBdr>
                                        <w:top w:val="dashed" w:sz="6" w:space="0" w:color="FFFFFF"/>
                                        <w:left w:val="dashed" w:sz="6" w:space="3" w:color="FFFFFF"/>
                                        <w:bottom w:val="dashed" w:sz="6" w:space="0" w:color="FFFFFF"/>
                                        <w:right w:val="dashed" w:sz="6" w:space="3" w:color="FFFFFF"/>
                                      </w:divBdr>
                                      <w:divsChild>
                                        <w:div w:id="18981279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10690444">
                                      <w:marLeft w:val="0"/>
                                      <w:marRight w:val="0"/>
                                      <w:marTop w:val="0"/>
                                      <w:marBottom w:val="0"/>
                                      <w:divBdr>
                                        <w:top w:val="dashed" w:sz="6" w:space="0" w:color="FFFFFF"/>
                                        <w:left w:val="dashed" w:sz="6" w:space="0" w:color="FFFFFF"/>
                                        <w:bottom w:val="dashed" w:sz="6" w:space="0" w:color="FFFFFF"/>
                                        <w:right w:val="dashed" w:sz="6" w:space="0" w:color="FFFFFF"/>
                                      </w:divBdr>
                                    </w:div>
                                    <w:div w:id="787628689">
                                      <w:marLeft w:val="0"/>
                                      <w:marRight w:val="0"/>
                                      <w:marTop w:val="0"/>
                                      <w:marBottom w:val="0"/>
                                      <w:divBdr>
                                        <w:top w:val="dashed" w:sz="6" w:space="0" w:color="FFFFFF"/>
                                        <w:left w:val="dashed" w:sz="6" w:space="0" w:color="FFFFFF"/>
                                        <w:bottom w:val="dashed" w:sz="6" w:space="0" w:color="FFFFFF"/>
                                        <w:right w:val="dashed" w:sz="6" w:space="0" w:color="FFFFFF"/>
                                      </w:divBdr>
                                    </w:div>
                                    <w:div w:id="873082332">
                                      <w:marLeft w:val="0"/>
                                      <w:marRight w:val="0"/>
                                      <w:marTop w:val="0"/>
                                      <w:marBottom w:val="0"/>
                                      <w:divBdr>
                                        <w:top w:val="dashed" w:sz="6" w:space="0" w:color="FFFFFF"/>
                                        <w:left w:val="dashed" w:sz="6" w:space="3" w:color="FFFFFF"/>
                                        <w:bottom w:val="dashed" w:sz="6" w:space="0" w:color="FFFFFF"/>
                                        <w:right w:val="dashed" w:sz="6" w:space="3" w:color="FFFFFF"/>
                                      </w:divBdr>
                                      <w:divsChild>
                                        <w:div w:id="12995729">
                                          <w:marLeft w:val="0"/>
                                          <w:marRight w:val="0"/>
                                          <w:marTop w:val="0"/>
                                          <w:marBottom w:val="0"/>
                                          <w:divBdr>
                                            <w:top w:val="dashed" w:sz="6" w:space="0" w:color="FFFFFF"/>
                                            <w:left w:val="dashed" w:sz="6" w:space="0" w:color="FFFFFF"/>
                                            <w:bottom w:val="dashed" w:sz="6" w:space="0" w:color="FFFFFF"/>
                                            <w:right w:val="dashed" w:sz="6" w:space="0" w:color="FFFFFF"/>
                                          </w:divBdr>
                                        </w:div>
                                        <w:div w:id="198905475">
                                          <w:marLeft w:val="0"/>
                                          <w:marRight w:val="0"/>
                                          <w:marTop w:val="0"/>
                                          <w:marBottom w:val="0"/>
                                          <w:divBdr>
                                            <w:top w:val="dashed" w:sz="6" w:space="0" w:color="FFFFFF"/>
                                            <w:left w:val="dashed" w:sz="6" w:space="0" w:color="FFFFFF"/>
                                            <w:bottom w:val="dashed" w:sz="6" w:space="0" w:color="FFFFFF"/>
                                            <w:right w:val="dashed" w:sz="6" w:space="0" w:color="FFFFFF"/>
                                          </w:divBdr>
                                        </w:div>
                                        <w:div w:id="331765219">
                                          <w:marLeft w:val="0"/>
                                          <w:marRight w:val="0"/>
                                          <w:marTop w:val="0"/>
                                          <w:marBottom w:val="0"/>
                                          <w:divBdr>
                                            <w:top w:val="dashed" w:sz="6" w:space="0" w:color="FFFFFF"/>
                                            <w:left w:val="dashed" w:sz="6" w:space="0" w:color="FFFFFF"/>
                                            <w:bottom w:val="dashed" w:sz="6" w:space="0" w:color="FFFFFF"/>
                                            <w:right w:val="dashed" w:sz="6" w:space="0" w:color="FFFFFF"/>
                                          </w:divBdr>
                                        </w:div>
                                        <w:div w:id="362244042">
                                          <w:marLeft w:val="0"/>
                                          <w:marRight w:val="0"/>
                                          <w:marTop w:val="0"/>
                                          <w:marBottom w:val="0"/>
                                          <w:divBdr>
                                            <w:top w:val="dashed" w:sz="6" w:space="0" w:color="FFFFFF"/>
                                            <w:left w:val="dashed" w:sz="6" w:space="0" w:color="FFFFFF"/>
                                            <w:bottom w:val="dashed" w:sz="6" w:space="0" w:color="FFFFFF"/>
                                            <w:right w:val="dashed" w:sz="6" w:space="0" w:color="FFFFFF"/>
                                          </w:divBdr>
                                        </w:div>
                                        <w:div w:id="633604996">
                                          <w:marLeft w:val="0"/>
                                          <w:marRight w:val="0"/>
                                          <w:marTop w:val="0"/>
                                          <w:marBottom w:val="0"/>
                                          <w:divBdr>
                                            <w:top w:val="dashed" w:sz="6" w:space="0" w:color="FFFFFF"/>
                                            <w:left w:val="dashed" w:sz="6" w:space="0" w:color="FFFFFF"/>
                                            <w:bottom w:val="dashed" w:sz="6" w:space="0" w:color="FFFFFF"/>
                                            <w:right w:val="dashed" w:sz="6" w:space="0" w:color="FFFFFF"/>
                                          </w:divBdr>
                                        </w:div>
                                        <w:div w:id="789054561">
                                          <w:marLeft w:val="0"/>
                                          <w:marRight w:val="0"/>
                                          <w:marTop w:val="0"/>
                                          <w:marBottom w:val="0"/>
                                          <w:divBdr>
                                            <w:top w:val="dashed" w:sz="6" w:space="0" w:color="FFFFFF"/>
                                            <w:left w:val="dashed" w:sz="6" w:space="0" w:color="FFFFFF"/>
                                            <w:bottom w:val="dashed" w:sz="6" w:space="0" w:color="FFFFFF"/>
                                            <w:right w:val="dashed" w:sz="6" w:space="0" w:color="FFFFFF"/>
                                          </w:divBdr>
                                        </w:div>
                                        <w:div w:id="1162545347">
                                          <w:marLeft w:val="0"/>
                                          <w:marRight w:val="0"/>
                                          <w:marTop w:val="0"/>
                                          <w:marBottom w:val="0"/>
                                          <w:divBdr>
                                            <w:top w:val="dashed" w:sz="6" w:space="0" w:color="FFFFFF"/>
                                            <w:left w:val="dashed" w:sz="6" w:space="0" w:color="FFFFFF"/>
                                            <w:bottom w:val="dashed" w:sz="6" w:space="0" w:color="FFFFFF"/>
                                            <w:right w:val="dashed" w:sz="6" w:space="0" w:color="FFFFFF"/>
                                          </w:divBdr>
                                        </w:div>
                                        <w:div w:id="1232422421">
                                          <w:marLeft w:val="0"/>
                                          <w:marRight w:val="0"/>
                                          <w:marTop w:val="0"/>
                                          <w:marBottom w:val="0"/>
                                          <w:divBdr>
                                            <w:top w:val="dashed" w:sz="6" w:space="0" w:color="FFFFFF"/>
                                            <w:left w:val="dashed" w:sz="6" w:space="0" w:color="FFFFFF"/>
                                            <w:bottom w:val="dashed" w:sz="6" w:space="0" w:color="FFFFFF"/>
                                            <w:right w:val="dashed" w:sz="6" w:space="0" w:color="FFFFFF"/>
                                          </w:divBdr>
                                        </w:div>
                                        <w:div w:id="1234241638">
                                          <w:marLeft w:val="0"/>
                                          <w:marRight w:val="0"/>
                                          <w:marTop w:val="0"/>
                                          <w:marBottom w:val="0"/>
                                          <w:divBdr>
                                            <w:top w:val="dashed" w:sz="6" w:space="0" w:color="FFFFFF"/>
                                            <w:left w:val="dashed" w:sz="6" w:space="0" w:color="FFFFFF"/>
                                            <w:bottom w:val="dashed" w:sz="6" w:space="0" w:color="FFFFFF"/>
                                            <w:right w:val="dashed" w:sz="6" w:space="0" w:color="FFFFFF"/>
                                          </w:divBdr>
                                        </w:div>
                                        <w:div w:id="1289512539">
                                          <w:marLeft w:val="0"/>
                                          <w:marRight w:val="0"/>
                                          <w:marTop w:val="0"/>
                                          <w:marBottom w:val="0"/>
                                          <w:divBdr>
                                            <w:top w:val="dashed" w:sz="6" w:space="0" w:color="FFFFFF"/>
                                            <w:left w:val="dashed" w:sz="6" w:space="0" w:color="FFFFFF"/>
                                            <w:bottom w:val="dashed" w:sz="6" w:space="0" w:color="FFFFFF"/>
                                            <w:right w:val="dashed" w:sz="6" w:space="0" w:color="FFFFFF"/>
                                          </w:divBdr>
                                        </w:div>
                                        <w:div w:id="1469392092">
                                          <w:marLeft w:val="0"/>
                                          <w:marRight w:val="0"/>
                                          <w:marTop w:val="0"/>
                                          <w:marBottom w:val="0"/>
                                          <w:divBdr>
                                            <w:top w:val="dashed" w:sz="6" w:space="0" w:color="FFFFFF"/>
                                            <w:left w:val="dashed" w:sz="6" w:space="3" w:color="FFFFFF"/>
                                            <w:bottom w:val="dashed" w:sz="6" w:space="0" w:color="FFFFFF"/>
                                            <w:right w:val="dashed" w:sz="6" w:space="3" w:color="FFFFFF"/>
                                          </w:divBdr>
                                          <w:divsChild>
                                            <w:div w:id="10643658">
                                              <w:marLeft w:val="0"/>
                                              <w:marRight w:val="0"/>
                                              <w:marTop w:val="0"/>
                                              <w:marBottom w:val="0"/>
                                              <w:divBdr>
                                                <w:top w:val="dashed" w:sz="6" w:space="0" w:color="FFFFFF"/>
                                                <w:left w:val="dashed" w:sz="6" w:space="0" w:color="FFFFFF"/>
                                                <w:bottom w:val="dashed" w:sz="6" w:space="0" w:color="FFFFFF"/>
                                                <w:right w:val="dashed" w:sz="6" w:space="0" w:color="FFFFFF"/>
                                              </w:divBdr>
                                            </w:div>
                                            <w:div w:id="504368665">
                                              <w:marLeft w:val="0"/>
                                              <w:marRight w:val="0"/>
                                              <w:marTop w:val="0"/>
                                              <w:marBottom w:val="0"/>
                                              <w:divBdr>
                                                <w:top w:val="dashed" w:sz="6" w:space="0" w:color="FFFFFF"/>
                                                <w:left w:val="dashed" w:sz="6" w:space="0" w:color="FFFFFF"/>
                                                <w:bottom w:val="dashed" w:sz="6" w:space="0" w:color="FFFFFF"/>
                                                <w:right w:val="dashed" w:sz="6" w:space="0" w:color="FFFFFF"/>
                                              </w:divBdr>
                                            </w:div>
                                            <w:div w:id="511069811">
                                              <w:marLeft w:val="0"/>
                                              <w:marRight w:val="0"/>
                                              <w:marTop w:val="0"/>
                                              <w:marBottom w:val="0"/>
                                              <w:divBdr>
                                                <w:top w:val="dashed" w:sz="6" w:space="0" w:color="FFFFFF"/>
                                                <w:left w:val="dashed" w:sz="6" w:space="0" w:color="FFFFFF"/>
                                                <w:bottom w:val="dashed" w:sz="6" w:space="0" w:color="FFFFFF"/>
                                                <w:right w:val="dashed" w:sz="6" w:space="0" w:color="FFFFFF"/>
                                              </w:divBdr>
                                            </w:div>
                                            <w:div w:id="730423981">
                                              <w:marLeft w:val="0"/>
                                              <w:marRight w:val="0"/>
                                              <w:marTop w:val="0"/>
                                              <w:marBottom w:val="0"/>
                                              <w:divBdr>
                                                <w:top w:val="dashed" w:sz="6" w:space="0" w:color="FFFFFF"/>
                                                <w:left w:val="dashed" w:sz="6" w:space="0" w:color="FFFFFF"/>
                                                <w:bottom w:val="dashed" w:sz="6" w:space="0" w:color="FFFFFF"/>
                                                <w:right w:val="dashed" w:sz="6" w:space="0" w:color="FFFFFF"/>
                                              </w:divBdr>
                                            </w:div>
                                            <w:div w:id="846821796">
                                              <w:marLeft w:val="0"/>
                                              <w:marRight w:val="0"/>
                                              <w:marTop w:val="0"/>
                                              <w:marBottom w:val="0"/>
                                              <w:divBdr>
                                                <w:top w:val="dashed" w:sz="6" w:space="0" w:color="FFFFFF"/>
                                                <w:left w:val="dashed" w:sz="6" w:space="0" w:color="FFFFFF"/>
                                                <w:bottom w:val="dashed" w:sz="6" w:space="0" w:color="FFFFFF"/>
                                                <w:right w:val="dashed" w:sz="6" w:space="0" w:color="FFFFFF"/>
                                              </w:divBdr>
                                            </w:div>
                                            <w:div w:id="875773989">
                                              <w:marLeft w:val="0"/>
                                              <w:marRight w:val="0"/>
                                              <w:marTop w:val="0"/>
                                              <w:marBottom w:val="0"/>
                                              <w:divBdr>
                                                <w:top w:val="dashed" w:sz="6" w:space="0" w:color="FFFFFF"/>
                                                <w:left w:val="dashed" w:sz="6" w:space="0" w:color="FFFFFF"/>
                                                <w:bottom w:val="dashed" w:sz="6" w:space="0" w:color="FFFFFF"/>
                                                <w:right w:val="dashed" w:sz="6" w:space="0" w:color="FFFFFF"/>
                                              </w:divBdr>
                                            </w:div>
                                            <w:div w:id="1100367795">
                                              <w:marLeft w:val="0"/>
                                              <w:marRight w:val="0"/>
                                              <w:marTop w:val="0"/>
                                              <w:marBottom w:val="0"/>
                                              <w:divBdr>
                                                <w:top w:val="dashed" w:sz="6" w:space="0" w:color="FFFFFF"/>
                                                <w:left w:val="dashed" w:sz="6" w:space="0" w:color="FFFFFF"/>
                                                <w:bottom w:val="dashed" w:sz="6" w:space="0" w:color="FFFFFF"/>
                                                <w:right w:val="dashed" w:sz="6" w:space="0" w:color="FFFFFF"/>
                                              </w:divBdr>
                                            </w:div>
                                            <w:div w:id="14979630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71314713">
                                          <w:marLeft w:val="0"/>
                                          <w:marRight w:val="0"/>
                                          <w:marTop w:val="0"/>
                                          <w:marBottom w:val="0"/>
                                          <w:divBdr>
                                            <w:top w:val="dashed" w:sz="6" w:space="0" w:color="FFFFFF"/>
                                            <w:left w:val="dashed" w:sz="6" w:space="0" w:color="FFFFFF"/>
                                            <w:bottom w:val="dashed" w:sz="6" w:space="0" w:color="FFFFFF"/>
                                            <w:right w:val="dashed" w:sz="6" w:space="0" w:color="FFFFFF"/>
                                          </w:divBdr>
                                        </w:div>
                                        <w:div w:id="19936767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62736845">
                                      <w:marLeft w:val="0"/>
                                      <w:marRight w:val="0"/>
                                      <w:marTop w:val="0"/>
                                      <w:marBottom w:val="0"/>
                                      <w:divBdr>
                                        <w:top w:val="dashed" w:sz="6" w:space="0" w:color="FFFFFF"/>
                                        <w:left w:val="dashed" w:sz="6" w:space="3" w:color="FFFFFF"/>
                                        <w:bottom w:val="dashed" w:sz="6" w:space="0" w:color="FFFFFF"/>
                                        <w:right w:val="dashed" w:sz="6" w:space="3" w:color="FFFFFF"/>
                                      </w:divBdr>
                                      <w:divsChild>
                                        <w:div w:id="15058531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09403767">
                                      <w:marLeft w:val="0"/>
                                      <w:marRight w:val="0"/>
                                      <w:marTop w:val="0"/>
                                      <w:marBottom w:val="0"/>
                                      <w:divBdr>
                                        <w:top w:val="dashed" w:sz="6" w:space="0" w:color="FFFFFF"/>
                                        <w:left w:val="dashed" w:sz="6" w:space="3" w:color="FFFFFF"/>
                                        <w:bottom w:val="dashed" w:sz="6" w:space="0" w:color="FFFFFF"/>
                                        <w:right w:val="dashed" w:sz="6" w:space="3" w:color="FFFFFF"/>
                                      </w:divBdr>
                                      <w:divsChild>
                                        <w:div w:id="149599493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28139601">
                                      <w:marLeft w:val="0"/>
                                      <w:marRight w:val="0"/>
                                      <w:marTop w:val="0"/>
                                      <w:marBottom w:val="0"/>
                                      <w:divBdr>
                                        <w:top w:val="dashed" w:sz="6" w:space="0" w:color="FFFFFF"/>
                                        <w:left w:val="dashed" w:sz="6" w:space="3" w:color="FFFFFF"/>
                                        <w:bottom w:val="dashed" w:sz="6" w:space="0" w:color="FFFFFF"/>
                                        <w:right w:val="dashed" w:sz="6" w:space="3" w:color="FFFFFF"/>
                                      </w:divBdr>
                                      <w:divsChild>
                                        <w:div w:id="2316801">
                                          <w:marLeft w:val="0"/>
                                          <w:marRight w:val="0"/>
                                          <w:marTop w:val="0"/>
                                          <w:marBottom w:val="0"/>
                                          <w:divBdr>
                                            <w:top w:val="dashed" w:sz="6" w:space="0" w:color="FFFFFF"/>
                                            <w:left w:val="dashed" w:sz="6" w:space="0" w:color="FFFFFF"/>
                                            <w:bottom w:val="dashed" w:sz="6" w:space="0" w:color="FFFFFF"/>
                                            <w:right w:val="dashed" w:sz="6" w:space="0" w:color="FFFFFF"/>
                                          </w:divBdr>
                                        </w:div>
                                        <w:div w:id="329723680">
                                          <w:marLeft w:val="0"/>
                                          <w:marRight w:val="0"/>
                                          <w:marTop w:val="0"/>
                                          <w:marBottom w:val="0"/>
                                          <w:divBdr>
                                            <w:top w:val="dashed" w:sz="6" w:space="0" w:color="FFFFFF"/>
                                            <w:left w:val="dashed" w:sz="6" w:space="0" w:color="FFFFFF"/>
                                            <w:bottom w:val="dashed" w:sz="6" w:space="0" w:color="FFFFFF"/>
                                            <w:right w:val="dashed" w:sz="6" w:space="0" w:color="FFFFFF"/>
                                          </w:divBdr>
                                        </w:div>
                                        <w:div w:id="794326643">
                                          <w:marLeft w:val="0"/>
                                          <w:marRight w:val="0"/>
                                          <w:marTop w:val="0"/>
                                          <w:marBottom w:val="0"/>
                                          <w:divBdr>
                                            <w:top w:val="dashed" w:sz="6" w:space="0" w:color="FFFFFF"/>
                                            <w:left w:val="dashed" w:sz="6" w:space="0" w:color="FFFFFF"/>
                                            <w:bottom w:val="dashed" w:sz="6" w:space="0" w:color="FFFFFF"/>
                                            <w:right w:val="dashed" w:sz="6" w:space="0" w:color="FFFFFF"/>
                                          </w:divBdr>
                                        </w:div>
                                        <w:div w:id="1009865901">
                                          <w:marLeft w:val="0"/>
                                          <w:marRight w:val="0"/>
                                          <w:marTop w:val="0"/>
                                          <w:marBottom w:val="0"/>
                                          <w:divBdr>
                                            <w:top w:val="dashed" w:sz="6" w:space="0" w:color="FFFFFF"/>
                                            <w:left w:val="dashed" w:sz="6" w:space="0" w:color="FFFFFF"/>
                                            <w:bottom w:val="dashed" w:sz="6" w:space="0" w:color="FFFFFF"/>
                                            <w:right w:val="dashed" w:sz="6" w:space="0" w:color="FFFFFF"/>
                                          </w:divBdr>
                                        </w:div>
                                        <w:div w:id="1169716560">
                                          <w:marLeft w:val="0"/>
                                          <w:marRight w:val="0"/>
                                          <w:marTop w:val="0"/>
                                          <w:marBottom w:val="0"/>
                                          <w:divBdr>
                                            <w:top w:val="dashed" w:sz="6" w:space="0" w:color="FFFFFF"/>
                                            <w:left w:val="dashed" w:sz="6" w:space="0" w:color="FFFFFF"/>
                                            <w:bottom w:val="dashed" w:sz="6" w:space="0" w:color="FFFFFF"/>
                                            <w:right w:val="dashed" w:sz="6" w:space="0" w:color="FFFFFF"/>
                                          </w:divBdr>
                                        </w:div>
                                        <w:div w:id="1299729254">
                                          <w:marLeft w:val="0"/>
                                          <w:marRight w:val="0"/>
                                          <w:marTop w:val="0"/>
                                          <w:marBottom w:val="0"/>
                                          <w:divBdr>
                                            <w:top w:val="dashed" w:sz="6" w:space="0" w:color="FFFFFF"/>
                                            <w:left w:val="dashed" w:sz="6" w:space="0" w:color="FFFFFF"/>
                                            <w:bottom w:val="dashed" w:sz="6" w:space="0" w:color="FFFFFF"/>
                                            <w:right w:val="dashed" w:sz="6" w:space="0" w:color="FFFFFF"/>
                                          </w:divBdr>
                                        </w:div>
                                        <w:div w:id="2039619915">
                                          <w:marLeft w:val="0"/>
                                          <w:marRight w:val="0"/>
                                          <w:marTop w:val="0"/>
                                          <w:marBottom w:val="0"/>
                                          <w:divBdr>
                                            <w:top w:val="dashed" w:sz="6" w:space="0" w:color="FFFFFF"/>
                                            <w:left w:val="dashed" w:sz="6" w:space="0" w:color="FFFFFF"/>
                                            <w:bottom w:val="dashed" w:sz="6" w:space="0" w:color="FFFFFF"/>
                                            <w:right w:val="dashed" w:sz="6" w:space="0" w:color="FFFFFF"/>
                                          </w:divBdr>
                                        </w:div>
                                        <w:div w:id="2064331406">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49126608">
                                      <w:marLeft w:val="0"/>
                                      <w:marRight w:val="0"/>
                                      <w:marTop w:val="0"/>
                                      <w:marBottom w:val="0"/>
                                      <w:divBdr>
                                        <w:top w:val="dashed" w:sz="6" w:space="0" w:color="FFFFFF"/>
                                        <w:left w:val="dashed" w:sz="6" w:space="3" w:color="FFFFFF"/>
                                        <w:bottom w:val="dashed" w:sz="6" w:space="0" w:color="FFFFFF"/>
                                        <w:right w:val="dashed" w:sz="6" w:space="3" w:color="FFFFFF"/>
                                      </w:divBdr>
                                      <w:divsChild>
                                        <w:div w:id="7562953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0431630">
                                      <w:marLeft w:val="0"/>
                                      <w:marRight w:val="0"/>
                                      <w:marTop w:val="0"/>
                                      <w:marBottom w:val="0"/>
                                      <w:divBdr>
                                        <w:top w:val="dashed" w:sz="6" w:space="0" w:color="FFFFFF"/>
                                        <w:left w:val="dashed" w:sz="6" w:space="3" w:color="FFFFFF"/>
                                        <w:bottom w:val="dashed" w:sz="6" w:space="0" w:color="FFFFFF"/>
                                        <w:right w:val="dashed" w:sz="6" w:space="3" w:color="FFFFFF"/>
                                      </w:divBdr>
                                      <w:divsChild>
                                        <w:div w:id="17447903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0699149">
                                      <w:marLeft w:val="0"/>
                                      <w:marRight w:val="0"/>
                                      <w:marTop w:val="0"/>
                                      <w:marBottom w:val="0"/>
                                      <w:divBdr>
                                        <w:top w:val="dashed" w:sz="6" w:space="0" w:color="FFFFFF"/>
                                        <w:left w:val="dashed" w:sz="6" w:space="3" w:color="FFFFFF"/>
                                        <w:bottom w:val="dashed" w:sz="6" w:space="0" w:color="FFFFFF"/>
                                        <w:right w:val="dashed" w:sz="6" w:space="3" w:color="FFFFFF"/>
                                      </w:divBdr>
                                      <w:divsChild>
                                        <w:div w:id="997267971">
                                          <w:marLeft w:val="0"/>
                                          <w:marRight w:val="0"/>
                                          <w:marTop w:val="0"/>
                                          <w:marBottom w:val="0"/>
                                          <w:divBdr>
                                            <w:top w:val="dashed" w:sz="6" w:space="0" w:color="FFFFFF"/>
                                            <w:left w:val="dashed" w:sz="6" w:space="0" w:color="FFFFFF"/>
                                            <w:bottom w:val="dashed" w:sz="6" w:space="0" w:color="FFFFFF"/>
                                            <w:right w:val="dashed" w:sz="6" w:space="0" w:color="FFFFFF"/>
                                          </w:divBdr>
                                        </w:div>
                                        <w:div w:id="19400914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1012489">
                                      <w:marLeft w:val="0"/>
                                      <w:marRight w:val="0"/>
                                      <w:marTop w:val="0"/>
                                      <w:marBottom w:val="0"/>
                                      <w:divBdr>
                                        <w:top w:val="dashed" w:sz="6" w:space="0" w:color="FFFFFF"/>
                                        <w:left w:val="dashed" w:sz="6" w:space="0" w:color="FFFFFF"/>
                                        <w:bottom w:val="dashed" w:sz="6" w:space="0" w:color="FFFFFF"/>
                                        <w:right w:val="dashed" w:sz="6" w:space="0" w:color="FFFFFF"/>
                                      </w:divBdr>
                                    </w:div>
                                    <w:div w:id="1231963222">
                                      <w:marLeft w:val="0"/>
                                      <w:marRight w:val="0"/>
                                      <w:marTop w:val="0"/>
                                      <w:marBottom w:val="0"/>
                                      <w:divBdr>
                                        <w:top w:val="dashed" w:sz="6" w:space="0" w:color="FFFFFF"/>
                                        <w:left w:val="dashed" w:sz="6" w:space="3" w:color="FFFFFF"/>
                                        <w:bottom w:val="dashed" w:sz="6" w:space="0" w:color="FFFFFF"/>
                                        <w:right w:val="dashed" w:sz="6" w:space="3" w:color="FFFFFF"/>
                                      </w:divBdr>
                                      <w:divsChild>
                                        <w:div w:id="643630389">
                                          <w:marLeft w:val="0"/>
                                          <w:marRight w:val="0"/>
                                          <w:marTop w:val="0"/>
                                          <w:marBottom w:val="0"/>
                                          <w:divBdr>
                                            <w:top w:val="dashed" w:sz="6" w:space="0" w:color="FFFFFF"/>
                                            <w:left w:val="dashed" w:sz="6" w:space="0" w:color="FFFFFF"/>
                                            <w:bottom w:val="dashed" w:sz="6" w:space="0" w:color="FFFFFF"/>
                                            <w:right w:val="dashed" w:sz="6" w:space="0" w:color="FFFFFF"/>
                                          </w:divBdr>
                                        </w:div>
                                        <w:div w:id="134501154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2933733">
                                      <w:marLeft w:val="0"/>
                                      <w:marRight w:val="0"/>
                                      <w:marTop w:val="0"/>
                                      <w:marBottom w:val="0"/>
                                      <w:divBdr>
                                        <w:top w:val="dashed" w:sz="6" w:space="0" w:color="FFFFFF"/>
                                        <w:left w:val="dashed" w:sz="6" w:space="0" w:color="FFFFFF"/>
                                        <w:bottom w:val="dashed" w:sz="6" w:space="0" w:color="FFFFFF"/>
                                        <w:right w:val="dashed" w:sz="6" w:space="0" w:color="FFFFFF"/>
                                      </w:divBdr>
                                    </w:div>
                                    <w:div w:id="1533616937">
                                      <w:marLeft w:val="0"/>
                                      <w:marRight w:val="0"/>
                                      <w:marTop w:val="0"/>
                                      <w:marBottom w:val="0"/>
                                      <w:divBdr>
                                        <w:top w:val="dashed" w:sz="6" w:space="0" w:color="FFFFFF"/>
                                        <w:left w:val="dashed" w:sz="6" w:space="3" w:color="FFFFFF"/>
                                        <w:bottom w:val="dashed" w:sz="6" w:space="0" w:color="FFFFFF"/>
                                        <w:right w:val="dashed" w:sz="6" w:space="3" w:color="FFFFFF"/>
                                      </w:divBdr>
                                      <w:divsChild>
                                        <w:div w:id="753664757">
                                          <w:marLeft w:val="0"/>
                                          <w:marRight w:val="0"/>
                                          <w:marTop w:val="0"/>
                                          <w:marBottom w:val="0"/>
                                          <w:divBdr>
                                            <w:top w:val="dashed" w:sz="6" w:space="0" w:color="FFFFFF"/>
                                            <w:left w:val="dashed" w:sz="6" w:space="3" w:color="FFFFFF"/>
                                            <w:bottom w:val="dashed" w:sz="6" w:space="0" w:color="FFFFFF"/>
                                            <w:right w:val="dashed" w:sz="6" w:space="3" w:color="FFFFFF"/>
                                          </w:divBdr>
                                          <w:divsChild>
                                            <w:div w:id="80489947">
                                              <w:marLeft w:val="0"/>
                                              <w:marRight w:val="0"/>
                                              <w:marTop w:val="0"/>
                                              <w:marBottom w:val="0"/>
                                              <w:divBdr>
                                                <w:top w:val="dashed" w:sz="6" w:space="0" w:color="FFFFFF"/>
                                                <w:left w:val="dashed" w:sz="6" w:space="0" w:color="FFFFFF"/>
                                                <w:bottom w:val="dashed" w:sz="6" w:space="0" w:color="FFFFFF"/>
                                                <w:right w:val="dashed" w:sz="6" w:space="0" w:color="FFFFFF"/>
                                              </w:divBdr>
                                            </w:div>
                                            <w:div w:id="267859201">
                                              <w:marLeft w:val="0"/>
                                              <w:marRight w:val="0"/>
                                              <w:marTop w:val="0"/>
                                              <w:marBottom w:val="0"/>
                                              <w:divBdr>
                                                <w:top w:val="dashed" w:sz="6" w:space="0" w:color="FFFFFF"/>
                                                <w:left w:val="dashed" w:sz="6" w:space="0" w:color="FFFFFF"/>
                                                <w:bottom w:val="dashed" w:sz="6" w:space="0" w:color="FFFFFF"/>
                                                <w:right w:val="dashed" w:sz="6" w:space="0" w:color="FFFFFF"/>
                                              </w:divBdr>
                                            </w:div>
                                            <w:div w:id="468206908">
                                              <w:marLeft w:val="0"/>
                                              <w:marRight w:val="0"/>
                                              <w:marTop w:val="0"/>
                                              <w:marBottom w:val="0"/>
                                              <w:divBdr>
                                                <w:top w:val="dashed" w:sz="6" w:space="0" w:color="FFFFFF"/>
                                                <w:left w:val="dashed" w:sz="6" w:space="0" w:color="FFFFFF"/>
                                                <w:bottom w:val="dashed" w:sz="6" w:space="0" w:color="FFFFFF"/>
                                                <w:right w:val="dashed" w:sz="6" w:space="0" w:color="FFFFFF"/>
                                              </w:divBdr>
                                            </w:div>
                                            <w:div w:id="803932922">
                                              <w:marLeft w:val="0"/>
                                              <w:marRight w:val="0"/>
                                              <w:marTop w:val="0"/>
                                              <w:marBottom w:val="0"/>
                                              <w:divBdr>
                                                <w:top w:val="dashed" w:sz="6" w:space="0" w:color="FFFFFF"/>
                                                <w:left w:val="dashed" w:sz="6" w:space="0" w:color="FFFFFF"/>
                                                <w:bottom w:val="dashed" w:sz="6" w:space="0" w:color="FFFFFF"/>
                                                <w:right w:val="dashed" w:sz="6" w:space="0" w:color="FFFFFF"/>
                                              </w:divBdr>
                                            </w:div>
                                            <w:div w:id="903952305">
                                              <w:marLeft w:val="0"/>
                                              <w:marRight w:val="0"/>
                                              <w:marTop w:val="0"/>
                                              <w:marBottom w:val="0"/>
                                              <w:divBdr>
                                                <w:top w:val="dashed" w:sz="6" w:space="0" w:color="FFFFFF"/>
                                                <w:left w:val="dashed" w:sz="6" w:space="0" w:color="FFFFFF"/>
                                                <w:bottom w:val="dashed" w:sz="6" w:space="0" w:color="FFFFFF"/>
                                                <w:right w:val="dashed" w:sz="6" w:space="0" w:color="FFFFFF"/>
                                              </w:divBdr>
                                            </w:div>
                                            <w:div w:id="10382373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39905481">
                                          <w:marLeft w:val="0"/>
                                          <w:marRight w:val="0"/>
                                          <w:marTop w:val="0"/>
                                          <w:marBottom w:val="0"/>
                                          <w:divBdr>
                                            <w:top w:val="dashed" w:sz="6" w:space="0" w:color="FFFFFF"/>
                                            <w:left w:val="dashed" w:sz="6" w:space="0" w:color="FFFFFF"/>
                                            <w:bottom w:val="dashed" w:sz="6" w:space="0" w:color="FFFFFF"/>
                                            <w:right w:val="dashed" w:sz="6" w:space="0" w:color="FFFFFF"/>
                                          </w:divBdr>
                                        </w:div>
                                        <w:div w:id="1434012792">
                                          <w:marLeft w:val="0"/>
                                          <w:marRight w:val="0"/>
                                          <w:marTop w:val="0"/>
                                          <w:marBottom w:val="0"/>
                                          <w:divBdr>
                                            <w:top w:val="dashed" w:sz="6" w:space="0" w:color="FFFFFF"/>
                                            <w:left w:val="dashed" w:sz="6" w:space="0" w:color="FFFFFF"/>
                                            <w:bottom w:val="dashed" w:sz="6" w:space="0" w:color="FFFFFF"/>
                                            <w:right w:val="dashed" w:sz="6" w:space="0" w:color="FFFFFF"/>
                                          </w:divBdr>
                                        </w:div>
                                        <w:div w:id="1645043227">
                                          <w:marLeft w:val="0"/>
                                          <w:marRight w:val="0"/>
                                          <w:marTop w:val="0"/>
                                          <w:marBottom w:val="0"/>
                                          <w:divBdr>
                                            <w:top w:val="dashed" w:sz="6" w:space="0" w:color="FFFFFF"/>
                                            <w:left w:val="dashed" w:sz="6" w:space="0" w:color="FFFFFF"/>
                                            <w:bottom w:val="dashed" w:sz="6" w:space="0" w:color="FFFFFF"/>
                                            <w:right w:val="dashed" w:sz="6" w:space="0" w:color="FFFFFF"/>
                                          </w:divBdr>
                                        </w:div>
                                        <w:div w:id="20620931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00259485">
                                      <w:marLeft w:val="0"/>
                                      <w:marRight w:val="0"/>
                                      <w:marTop w:val="0"/>
                                      <w:marBottom w:val="0"/>
                                      <w:divBdr>
                                        <w:top w:val="dashed" w:sz="6" w:space="0" w:color="FFFFFF"/>
                                        <w:left w:val="dashed" w:sz="6" w:space="0" w:color="FFFFFF"/>
                                        <w:bottom w:val="dashed" w:sz="6" w:space="0" w:color="FFFFFF"/>
                                        <w:right w:val="dashed" w:sz="6" w:space="0" w:color="FFFFFF"/>
                                      </w:divBdr>
                                    </w:div>
                                    <w:div w:id="1608266644">
                                      <w:marLeft w:val="0"/>
                                      <w:marRight w:val="0"/>
                                      <w:marTop w:val="0"/>
                                      <w:marBottom w:val="0"/>
                                      <w:divBdr>
                                        <w:top w:val="dashed" w:sz="6" w:space="0" w:color="FFFFFF"/>
                                        <w:left w:val="dashed" w:sz="6" w:space="0" w:color="FFFFFF"/>
                                        <w:bottom w:val="dashed" w:sz="6" w:space="0" w:color="FFFFFF"/>
                                        <w:right w:val="dashed" w:sz="6" w:space="0" w:color="FFFFFF"/>
                                      </w:divBdr>
                                    </w:div>
                                    <w:div w:id="1626889719">
                                      <w:marLeft w:val="0"/>
                                      <w:marRight w:val="0"/>
                                      <w:marTop w:val="0"/>
                                      <w:marBottom w:val="0"/>
                                      <w:divBdr>
                                        <w:top w:val="dashed" w:sz="6" w:space="0" w:color="FFFFFF"/>
                                        <w:left w:val="dashed" w:sz="6" w:space="3" w:color="FFFFFF"/>
                                        <w:bottom w:val="dashed" w:sz="6" w:space="0" w:color="FFFFFF"/>
                                        <w:right w:val="dashed" w:sz="6" w:space="3" w:color="FFFFFF"/>
                                      </w:divBdr>
                                      <w:divsChild>
                                        <w:div w:id="116680337">
                                          <w:marLeft w:val="0"/>
                                          <w:marRight w:val="0"/>
                                          <w:marTop w:val="0"/>
                                          <w:marBottom w:val="0"/>
                                          <w:divBdr>
                                            <w:top w:val="dashed" w:sz="6" w:space="0" w:color="FFFFFF"/>
                                            <w:left w:val="dashed" w:sz="6" w:space="0" w:color="FFFFFF"/>
                                            <w:bottom w:val="dashed" w:sz="6" w:space="0" w:color="FFFFFF"/>
                                            <w:right w:val="dashed" w:sz="6" w:space="0" w:color="FFFFFF"/>
                                          </w:divBdr>
                                        </w:div>
                                        <w:div w:id="584074057">
                                          <w:marLeft w:val="0"/>
                                          <w:marRight w:val="0"/>
                                          <w:marTop w:val="0"/>
                                          <w:marBottom w:val="0"/>
                                          <w:divBdr>
                                            <w:top w:val="dashed" w:sz="6" w:space="0" w:color="FFFFFF"/>
                                            <w:left w:val="dashed" w:sz="6" w:space="0" w:color="FFFFFF"/>
                                            <w:bottom w:val="dashed" w:sz="6" w:space="0" w:color="FFFFFF"/>
                                            <w:right w:val="dashed" w:sz="6" w:space="0" w:color="FFFFFF"/>
                                          </w:divBdr>
                                        </w:div>
                                        <w:div w:id="761024345">
                                          <w:marLeft w:val="0"/>
                                          <w:marRight w:val="0"/>
                                          <w:marTop w:val="0"/>
                                          <w:marBottom w:val="0"/>
                                          <w:divBdr>
                                            <w:top w:val="dashed" w:sz="6" w:space="0" w:color="FFFFFF"/>
                                            <w:left w:val="dashed" w:sz="6" w:space="0" w:color="FFFFFF"/>
                                            <w:bottom w:val="dashed" w:sz="6" w:space="0" w:color="FFFFFF"/>
                                            <w:right w:val="dashed" w:sz="6" w:space="0" w:color="FFFFFF"/>
                                          </w:divBdr>
                                        </w:div>
                                        <w:div w:id="1127814553">
                                          <w:marLeft w:val="0"/>
                                          <w:marRight w:val="0"/>
                                          <w:marTop w:val="0"/>
                                          <w:marBottom w:val="0"/>
                                          <w:divBdr>
                                            <w:top w:val="dashed" w:sz="6" w:space="0" w:color="FFFFFF"/>
                                            <w:left w:val="dashed" w:sz="6" w:space="0" w:color="FFFFFF"/>
                                            <w:bottom w:val="dashed" w:sz="6" w:space="0" w:color="FFFFFF"/>
                                            <w:right w:val="dashed" w:sz="6" w:space="0" w:color="FFFFFF"/>
                                          </w:divBdr>
                                        </w:div>
                                        <w:div w:id="191307676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7341856">
                                      <w:marLeft w:val="0"/>
                                      <w:marRight w:val="0"/>
                                      <w:marTop w:val="0"/>
                                      <w:marBottom w:val="0"/>
                                      <w:divBdr>
                                        <w:top w:val="dashed" w:sz="6" w:space="0" w:color="FFFFFF"/>
                                        <w:left w:val="dashed" w:sz="6" w:space="3" w:color="FFFFFF"/>
                                        <w:bottom w:val="dashed" w:sz="6" w:space="0" w:color="FFFFFF"/>
                                        <w:right w:val="dashed" w:sz="6" w:space="3" w:color="FFFFFF"/>
                                      </w:divBdr>
                                      <w:divsChild>
                                        <w:div w:id="1561792870">
                                          <w:marLeft w:val="0"/>
                                          <w:marRight w:val="0"/>
                                          <w:marTop w:val="0"/>
                                          <w:marBottom w:val="0"/>
                                          <w:divBdr>
                                            <w:top w:val="dashed" w:sz="6" w:space="0" w:color="FFFFFF"/>
                                            <w:left w:val="dashed" w:sz="6" w:space="0" w:color="FFFFFF"/>
                                            <w:bottom w:val="dashed" w:sz="6" w:space="0" w:color="FFFFFF"/>
                                            <w:right w:val="dashed" w:sz="6" w:space="0" w:color="FFFFFF"/>
                                          </w:divBdr>
                                        </w:div>
                                        <w:div w:id="1619795475">
                                          <w:marLeft w:val="0"/>
                                          <w:marRight w:val="0"/>
                                          <w:marTop w:val="0"/>
                                          <w:marBottom w:val="0"/>
                                          <w:divBdr>
                                            <w:top w:val="dashed" w:sz="6" w:space="0" w:color="FFFFFF"/>
                                            <w:left w:val="dashed" w:sz="6" w:space="0" w:color="FFFFFF"/>
                                            <w:bottom w:val="dashed" w:sz="6" w:space="0" w:color="FFFFFF"/>
                                            <w:right w:val="dashed" w:sz="6" w:space="0" w:color="FFFFFF"/>
                                          </w:divBdr>
                                        </w:div>
                                        <w:div w:id="2021227378">
                                          <w:marLeft w:val="0"/>
                                          <w:marRight w:val="0"/>
                                          <w:marTop w:val="0"/>
                                          <w:marBottom w:val="0"/>
                                          <w:divBdr>
                                            <w:top w:val="dashed" w:sz="6" w:space="0" w:color="FFFFFF"/>
                                            <w:left w:val="dashed" w:sz="6" w:space="0" w:color="FFFFFF"/>
                                            <w:bottom w:val="dashed" w:sz="6" w:space="0" w:color="FFFFFF"/>
                                            <w:right w:val="dashed" w:sz="6" w:space="0" w:color="FFFFFF"/>
                                          </w:divBdr>
                                        </w:div>
                                        <w:div w:id="20222715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27684060">
                                      <w:marLeft w:val="0"/>
                                      <w:marRight w:val="0"/>
                                      <w:marTop w:val="0"/>
                                      <w:marBottom w:val="0"/>
                                      <w:divBdr>
                                        <w:top w:val="dashed" w:sz="6" w:space="0" w:color="FFFFFF"/>
                                        <w:left w:val="dashed" w:sz="6" w:space="0" w:color="FFFFFF"/>
                                        <w:bottom w:val="dashed" w:sz="6" w:space="0" w:color="FFFFFF"/>
                                        <w:right w:val="dashed" w:sz="6" w:space="0" w:color="FFFFFF"/>
                                      </w:divBdr>
                                    </w:div>
                                    <w:div w:id="1766726038">
                                      <w:marLeft w:val="0"/>
                                      <w:marRight w:val="0"/>
                                      <w:marTop w:val="0"/>
                                      <w:marBottom w:val="0"/>
                                      <w:divBdr>
                                        <w:top w:val="dashed" w:sz="6" w:space="0" w:color="FFFFFF"/>
                                        <w:left w:val="dashed" w:sz="6" w:space="3" w:color="FFFFFF"/>
                                        <w:bottom w:val="dashed" w:sz="6" w:space="0" w:color="FFFFFF"/>
                                        <w:right w:val="dashed" w:sz="6" w:space="3" w:color="FFFFFF"/>
                                      </w:divBdr>
                                      <w:divsChild>
                                        <w:div w:id="94255038">
                                          <w:marLeft w:val="0"/>
                                          <w:marRight w:val="0"/>
                                          <w:marTop w:val="0"/>
                                          <w:marBottom w:val="0"/>
                                          <w:divBdr>
                                            <w:top w:val="dashed" w:sz="6" w:space="0" w:color="FFFFFF"/>
                                            <w:left w:val="dashed" w:sz="6" w:space="0" w:color="FFFFFF"/>
                                            <w:bottom w:val="dashed" w:sz="6" w:space="0" w:color="FFFFFF"/>
                                            <w:right w:val="dashed" w:sz="6" w:space="0" w:color="FFFFFF"/>
                                          </w:divBdr>
                                        </w:div>
                                        <w:div w:id="1945183701">
                                          <w:marLeft w:val="0"/>
                                          <w:marRight w:val="0"/>
                                          <w:marTop w:val="0"/>
                                          <w:marBottom w:val="0"/>
                                          <w:divBdr>
                                            <w:top w:val="dashed" w:sz="6" w:space="0" w:color="FFFFFF"/>
                                            <w:left w:val="dashed" w:sz="6" w:space="3" w:color="FFFFFF"/>
                                            <w:bottom w:val="dashed" w:sz="6" w:space="0" w:color="FFFFFF"/>
                                            <w:right w:val="dashed" w:sz="6" w:space="3" w:color="FFFFFF"/>
                                          </w:divBdr>
                                          <w:divsChild>
                                            <w:div w:id="166142467">
                                              <w:marLeft w:val="0"/>
                                              <w:marRight w:val="0"/>
                                              <w:marTop w:val="0"/>
                                              <w:marBottom w:val="0"/>
                                              <w:divBdr>
                                                <w:top w:val="dashed" w:sz="6" w:space="0" w:color="FFFFFF"/>
                                                <w:left w:val="dashed" w:sz="6" w:space="0" w:color="FFFFFF"/>
                                                <w:bottom w:val="dashed" w:sz="6" w:space="0" w:color="FFFFFF"/>
                                                <w:right w:val="dashed" w:sz="6" w:space="0" w:color="FFFFFF"/>
                                              </w:divBdr>
                                            </w:div>
                                            <w:div w:id="228737045">
                                              <w:marLeft w:val="0"/>
                                              <w:marRight w:val="0"/>
                                              <w:marTop w:val="0"/>
                                              <w:marBottom w:val="0"/>
                                              <w:divBdr>
                                                <w:top w:val="dashed" w:sz="6" w:space="0" w:color="FFFFFF"/>
                                                <w:left w:val="dashed" w:sz="6" w:space="0" w:color="FFFFFF"/>
                                                <w:bottom w:val="dashed" w:sz="6" w:space="0" w:color="FFFFFF"/>
                                                <w:right w:val="dashed" w:sz="6" w:space="0" w:color="FFFFFF"/>
                                              </w:divBdr>
                                            </w:div>
                                            <w:div w:id="260333490">
                                              <w:marLeft w:val="0"/>
                                              <w:marRight w:val="0"/>
                                              <w:marTop w:val="0"/>
                                              <w:marBottom w:val="0"/>
                                              <w:divBdr>
                                                <w:top w:val="dashed" w:sz="6" w:space="0" w:color="FFFFFF"/>
                                                <w:left w:val="dashed" w:sz="6" w:space="0" w:color="FFFFFF"/>
                                                <w:bottom w:val="dashed" w:sz="6" w:space="0" w:color="FFFFFF"/>
                                                <w:right w:val="dashed" w:sz="6" w:space="0" w:color="FFFFFF"/>
                                              </w:divBdr>
                                            </w:div>
                                            <w:div w:id="317197220">
                                              <w:marLeft w:val="0"/>
                                              <w:marRight w:val="0"/>
                                              <w:marTop w:val="0"/>
                                              <w:marBottom w:val="0"/>
                                              <w:divBdr>
                                                <w:top w:val="dashed" w:sz="6" w:space="0" w:color="FFFFFF"/>
                                                <w:left w:val="dashed" w:sz="6" w:space="0" w:color="FFFFFF"/>
                                                <w:bottom w:val="dashed" w:sz="6" w:space="0" w:color="FFFFFF"/>
                                                <w:right w:val="dashed" w:sz="6" w:space="0" w:color="FFFFFF"/>
                                              </w:divBdr>
                                            </w:div>
                                            <w:div w:id="468940897">
                                              <w:marLeft w:val="0"/>
                                              <w:marRight w:val="0"/>
                                              <w:marTop w:val="0"/>
                                              <w:marBottom w:val="0"/>
                                              <w:divBdr>
                                                <w:top w:val="dashed" w:sz="6" w:space="0" w:color="FFFFFF"/>
                                                <w:left w:val="dashed" w:sz="6" w:space="0" w:color="FFFFFF"/>
                                                <w:bottom w:val="dashed" w:sz="6" w:space="0" w:color="FFFFFF"/>
                                                <w:right w:val="dashed" w:sz="6" w:space="0" w:color="FFFFFF"/>
                                              </w:divBdr>
                                            </w:div>
                                            <w:div w:id="628973989">
                                              <w:marLeft w:val="0"/>
                                              <w:marRight w:val="0"/>
                                              <w:marTop w:val="0"/>
                                              <w:marBottom w:val="0"/>
                                              <w:divBdr>
                                                <w:top w:val="dashed" w:sz="6" w:space="0" w:color="FFFFFF"/>
                                                <w:left w:val="dashed" w:sz="6" w:space="0" w:color="FFFFFF"/>
                                                <w:bottom w:val="dashed" w:sz="6" w:space="0" w:color="FFFFFF"/>
                                                <w:right w:val="dashed" w:sz="6" w:space="0" w:color="FFFFFF"/>
                                              </w:divBdr>
                                            </w:div>
                                            <w:div w:id="653022485">
                                              <w:marLeft w:val="0"/>
                                              <w:marRight w:val="0"/>
                                              <w:marTop w:val="0"/>
                                              <w:marBottom w:val="0"/>
                                              <w:divBdr>
                                                <w:top w:val="dashed" w:sz="6" w:space="0" w:color="FFFFFF"/>
                                                <w:left w:val="dashed" w:sz="6" w:space="0" w:color="FFFFFF"/>
                                                <w:bottom w:val="dashed" w:sz="6" w:space="0" w:color="FFFFFF"/>
                                                <w:right w:val="dashed" w:sz="6" w:space="0" w:color="FFFFFF"/>
                                              </w:divBdr>
                                            </w:div>
                                            <w:div w:id="889077339">
                                              <w:marLeft w:val="0"/>
                                              <w:marRight w:val="0"/>
                                              <w:marTop w:val="0"/>
                                              <w:marBottom w:val="0"/>
                                              <w:divBdr>
                                                <w:top w:val="dashed" w:sz="6" w:space="0" w:color="FFFFFF"/>
                                                <w:left w:val="dashed" w:sz="6" w:space="0" w:color="FFFFFF"/>
                                                <w:bottom w:val="dashed" w:sz="6" w:space="0" w:color="FFFFFF"/>
                                                <w:right w:val="dashed" w:sz="6" w:space="0" w:color="FFFFFF"/>
                                              </w:divBdr>
                                            </w:div>
                                            <w:div w:id="1095056010">
                                              <w:marLeft w:val="0"/>
                                              <w:marRight w:val="0"/>
                                              <w:marTop w:val="0"/>
                                              <w:marBottom w:val="0"/>
                                              <w:divBdr>
                                                <w:top w:val="dashed" w:sz="6" w:space="0" w:color="FFFFFF"/>
                                                <w:left w:val="dashed" w:sz="6" w:space="0" w:color="FFFFFF"/>
                                                <w:bottom w:val="dashed" w:sz="6" w:space="0" w:color="FFFFFF"/>
                                                <w:right w:val="dashed" w:sz="6" w:space="0" w:color="FFFFFF"/>
                                              </w:divBdr>
                                            </w:div>
                                            <w:div w:id="1425225292">
                                              <w:marLeft w:val="0"/>
                                              <w:marRight w:val="0"/>
                                              <w:marTop w:val="0"/>
                                              <w:marBottom w:val="0"/>
                                              <w:divBdr>
                                                <w:top w:val="dashed" w:sz="6" w:space="0" w:color="FFFFFF"/>
                                                <w:left w:val="dashed" w:sz="6" w:space="0" w:color="FFFFFF"/>
                                                <w:bottom w:val="dashed" w:sz="6" w:space="0" w:color="FFFFFF"/>
                                                <w:right w:val="dashed" w:sz="6" w:space="0" w:color="FFFFFF"/>
                                              </w:divBdr>
                                            </w:div>
                                            <w:div w:id="1484658356">
                                              <w:marLeft w:val="0"/>
                                              <w:marRight w:val="0"/>
                                              <w:marTop w:val="0"/>
                                              <w:marBottom w:val="0"/>
                                              <w:divBdr>
                                                <w:top w:val="dashed" w:sz="6" w:space="0" w:color="FFFFFF"/>
                                                <w:left w:val="dashed" w:sz="6" w:space="0" w:color="FFFFFF"/>
                                                <w:bottom w:val="dashed" w:sz="6" w:space="0" w:color="FFFFFF"/>
                                                <w:right w:val="dashed" w:sz="6" w:space="0" w:color="FFFFFF"/>
                                              </w:divBdr>
                                            </w:div>
                                            <w:div w:id="1502626696">
                                              <w:marLeft w:val="0"/>
                                              <w:marRight w:val="0"/>
                                              <w:marTop w:val="0"/>
                                              <w:marBottom w:val="0"/>
                                              <w:divBdr>
                                                <w:top w:val="dashed" w:sz="6" w:space="0" w:color="FFFFFF"/>
                                                <w:left w:val="dashed" w:sz="6" w:space="0" w:color="FFFFFF"/>
                                                <w:bottom w:val="dashed" w:sz="6" w:space="0" w:color="FFFFFF"/>
                                                <w:right w:val="dashed" w:sz="6" w:space="0" w:color="FFFFFF"/>
                                              </w:divBdr>
                                            </w:div>
                                            <w:div w:id="1548104848">
                                              <w:marLeft w:val="0"/>
                                              <w:marRight w:val="0"/>
                                              <w:marTop w:val="0"/>
                                              <w:marBottom w:val="0"/>
                                              <w:divBdr>
                                                <w:top w:val="dashed" w:sz="6" w:space="0" w:color="FFFFFF"/>
                                                <w:left w:val="dashed" w:sz="6" w:space="0" w:color="FFFFFF"/>
                                                <w:bottom w:val="dashed" w:sz="6" w:space="0" w:color="FFFFFF"/>
                                                <w:right w:val="dashed" w:sz="6" w:space="0" w:color="FFFFFF"/>
                                              </w:divBdr>
                                            </w:div>
                                            <w:div w:id="1598976081">
                                              <w:marLeft w:val="0"/>
                                              <w:marRight w:val="0"/>
                                              <w:marTop w:val="0"/>
                                              <w:marBottom w:val="0"/>
                                              <w:divBdr>
                                                <w:top w:val="dashed" w:sz="6" w:space="0" w:color="FFFFFF"/>
                                                <w:left w:val="dashed" w:sz="6" w:space="0" w:color="FFFFFF"/>
                                                <w:bottom w:val="dashed" w:sz="6" w:space="0" w:color="FFFFFF"/>
                                                <w:right w:val="dashed" w:sz="6" w:space="0" w:color="FFFFFF"/>
                                              </w:divBdr>
                                            </w:div>
                                            <w:div w:id="18385672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879751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78325191">
                                      <w:marLeft w:val="0"/>
                                      <w:marRight w:val="0"/>
                                      <w:marTop w:val="0"/>
                                      <w:marBottom w:val="0"/>
                                      <w:divBdr>
                                        <w:top w:val="dashed" w:sz="6" w:space="0" w:color="FFFFFF"/>
                                        <w:left w:val="dashed" w:sz="6" w:space="0" w:color="FFFFFF"/>
                                        <w:bottom w:val="dashed" w:sz="6" w:space="0" w:color="FFFFFF"/>
                                        <w:right w:val="dashed" w:sz="6" w:space="0" w:color="FFFFFF"/>
                                      </w:divBdr>
                                    </w:div>
                                    <w:div w:id="1802114535">
                                      <w:marLeft w:val="0"/>
                                      <w:marRight w:val="0"/>
                                      <w:marTop w:val="0"/>
                                      <w:marBottom w:val="0"/>
                                      <w:divBdr>
                                        <w:top w:val="dashed" w:sz="6" w:space="0" w:color="FFFFFF"/>
                                        <w:left w:val="dashed" w:sz="6" w:space="0" w:color="FFFFFF"/>
                                        <w:bottom w:val="dashed" w:sz="6" w:space="0" w:color="FFFFFF"/>
                                        <w:right w:val="dashed" w:sz="6" w:space="0" w:color="FFFFFF"/>
                                      </w:divBdr>
                                    </w:div>
                                    <w:div w:id="1860046808">
                                      <w:marLeft w:val="0"/>
                                      <w:marRight w:val="0"/>
                                      <w:marTop w:val="0"/>
                                      <w:marBottom w:val="0"/>
                                      <w:divBdr>
                                        <w:top w:val="dashed" w:sz="6" w:space="0" w:color="FFFFFF"/>
                                        <w:left w:val="dashed" w:sz="6" w:space="0" w:color="FFFFFF"/>
                                        <w:bottom w:val="dashed" w:sz="6" w:space="0" w:color="FFFFFF"/>
                                        <w:right w:val="dashed" w:sz="6" w:space="0" w:color="FFFFFF"/>
                                      </w:divBdr>
                                    </w:div>
                                    <w:div w:id="1879319236">
                                      <w:marLeft w:val="0"/>
                                      <w:marRight w:val="0"/>
                                      <w:marTop w:val="0"/>
                                      <w:marBottom w:val="0"/>
                                      <w:divBdr>
                                        <w:top w:val="dashed" w:sz="6" w:space="0" w:color="FFFFFF"/>
                                        <w:left w:val="dashed" w:sz="6" w:space="3" w:color="FFFFFF"/>
                                        <w:bottom w:val="dashed" w:sz="6" w:space="0" w:color="FFFFFF"/>
                                        <w:right w:val="dashed" w:sz="6" w:space="3" w:color="FFFFFF"/>
                                      </w:divBdr>
                                      <w:divsChild>
                                        <w:div w:id="302660469">
                                          <w:marLeft w:val="0"/>
                                          <w:marRight w:val="0"/>
                                          <w:marTop w:val="0"/>
                                          <w:marBottom w:val="0"/>
                                          <w:divBdr>
                                            <w:top w:val="dashed" w:sz="6" w:space="0" w:color="FFFFFF"/>
                                            <w:left w:val="dashed" w:sz="6" w:space="0" w:color="FFFFFF"/>
                                            <w:bottom w:val="dashed" w:sz="6" w:space="0" w:color="FFFFFF"/>
                                            <w:right w:val="dashed" w:sz="6" w:space="0" w:color="FFFFFF"/>
                                          </w:divBdr>
                                        </w:div>
                                        <w:div w:id="404646968">
                                          <w:marLeft w:val="0"/>
                                          <w:marRight w:val="0"/>
                                          <w:marTop w:val="0"/>
                                          <w:marBottom w:val="0"/>
                                          <w:divBdr>
                                            <w:top w:val="dashed" w:sz="6" w:space="0" w:color="FFFFFF"/>
                                            <w:left w:val="dashed" w:sz="6" w:space="0" w:color="FFFFFF"/>
                                            <w:bottom w:val="dashed" w:sz="6" w:space="0" w:color="FFFFFF"/>
                                            <w:right w:val="dashed" w:sz="6" w:space="0" w:color="FFFFFF"/>
                                          </w:divBdr>
                                        </w:div>
                                        <w:div w:id="13913417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64145202">
                                      <w:marLeft w:val="0"/>
                                      <w:marRight w:val="0"/>
                                      <w:marTop w:val="0"/>
                                      <w:marBottom w:val="0"/>
                                      <w:divBdr>
                                        <w:top w:val="dashed" w:sz="6" w:space="0" w:color="FFFFFF"/>
                                        <w:left w:val="dashed" w:sz="6" w:space="3" w:color="FFFFFF"/>
                                        <w:bottom w:val="dashed" w:sz="6" w:space="0" w:color="FFFFFF"/>
                                        <w:right w:val="dashed" w:sz="6" w:space="3" w:color="FFFFFF"/>
                                      </w:divBdr>
                                      <w:divsChild>
                                        <w:div w:id="188012537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72243339">
                                      <w:marLeft w:val="0"/>
                                      <w:marRight w:val="0"/>
                                      <w:marTop w:val="0"/>
                                      <w:marBottom w:val="0"/>
                                      <w:divBdr>
                                        <w:top w:val="dashed" w:sz="6" w:space="0" w:color="FFFFFF"/>
                                        <w:left w:val="dashed" w:sz="6" w:space="0" w:color="FFFFFF"/>
                                        <w:bottom w:val="dashed" w:sz="6" w:space="0" w:color="FFFFFF"/>
                                        <w:right w:val="dashed" w:sz="6" w:space="0" w:color="FFFFFF"/>
                                      </w:divBdr>
                                    </w:div>
                                    <w:div w:id="2045709904">
                                      <w:marLeft w:val="0"/>
                                      <w:marRight w:val="0"/>
                                      <w:marTop w:val="0"/>
                                      <w:marBottom w:val="0"/>
                                      <w:divBdr>
                                        <w:top w:val="dashed" w:sz="6" w:space="0" w:color="FFFFFF"/>
                                        <w:left w:val="dashed" w:sz="6" w:space="3" w:color="FFFFFF"/>
                                        <w:bottom w:val="dashed" w:sz="6" w:space="0" w:color="FFFFFF"/>
                                        <w:right w:val="dashed" w:sz="6" w:space="3" w:color="FFFFFF"/>
                                      </w:divBdr>
                                      <w:divsChild>
                                        <w:div w:id="7823848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62628239">
                                      <w:marLeft w:val="0"/>
                                      <w:marRight w:val="0"/>
                                      <w:marTop w:val="0"/>
                                      <w:marBottom w:val="0"/>
                                      <w:divBdr>
                                        <w:top w:val="dashed" w:sz="6" w:space="0" w:color="FFFFFF"/>
                                        <w:left w:val="dashed" w:sz="6" w:space="0" w:color="FFFFFF"/>
                                        <w:bottom w:val="dashed" w:sz="6" w:space="0" w:color="FFFFFF"/>
                                        <w:right w:val="dashed" w:sz="6" w:space="0" w:color="FFFFFF"/>
                                      </w:divBdr>
                                    </w:div>
                                    <w:div w:id="2073455107">
                                      <w:marLeft w:val="0"/>
                                      <w:marRight w:val="0"/>
                                      <w:marTop w:val="0"/>
                                      <w:marBottom w:val="0"/>
                                      <w:divBdr>
                                        <w:top w:val="dashed" w:sz="6" w:space="0" w:color="FFFFFF"/>
                                        <w:left w:val="dashed" w:sz="6" w:space="3" w:color="FFFFFF"/>
                                        <w:bottom w:val="dashed" w:sz="6" w:space="0" w:color="FFFFFF"/>
                                        <w:right w:val="dashed" w:sz="6" w:space="3" w:color="FFFFFF"/>
                                      </w:divBdr>
                                      <w:divsChild>
                                        <w:div w:id="716973522">
                                          <w:marLeft w:val="0"/>
                                          <w:marRight w:val="0"/>
                                          <w:marTop w:val="0"/>
                                          <w:marBottom w:val="0"/>
                                          <w:divBdr>
                                            <w:top w:val="dashed" w:sz="6" w:space="0" w:color="FFFFFF"/>
                                            <w:left w:val="dashed" w:sz="6" w:space="0" w:color="FFFFFF"/>
                                            <w:bottom w:val="dashed" w:sz="6" w:space="0" w:color="FFFFFF"/>
                                            <w:right w:val="dashed" w:sz="6" w:space="0" w:color="FFFFFF"/>
                                          </w:divBdr>
                                        </w:div>
                                        <w:div w:id="16116246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81319723">
                                      <w:marLeft w:val="0"/>
                                      <w:marRight w:val="0"/>
                                      <w:marTop w:val="0"/>
                                      <w:marBottom w:val="0"/>
                                      <w:divBdr>
                                        <w:top w:val="dashed" w:sz="6" w:space="0" w:color="FFFFFF"/>
                                        <w:left w:val="dashed" w:sz="6" w:space="0" w:color="FFFFFF"/>
                                        <w:bottom w:val="dashed" w:sz="6" w:space="0" w:color="FFFFFF"/>
                                        <w:right w:val="dashed" w:sz="6" w:space="0" w:color="FFFFFF"/>
                                      </w:divBdr>
                                    </w:div>
                                    <w:div w:id="2089883356">
                                      <w:marLeft w:val="0"/>
                                      <w:marRight w:val="0"/>
                                      <w:marTop w:val="0"/>
                                      <w:marBottom w:val="0"/>
                                      <w:divBdr>
                                        <w:top w:val="dashed" w:sz="6" w:space="0" w:color="FFFFFF"/>
                                        <w:left w:val="dashed" w:sz="6" w:space="3" w:color="FFFFFF"/>
                                        <w:bottom w:val="dashed" w:sz="6" w:space="0" w:color="FFFFFF"/>
                                        <w:right w:val="dashed" w:sz="6" w:space="3" w:color="FFFFFF"/>
                                      </w:divBdr>
                                      <w:divsChild>
                                        <w:div w:id="126630181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45466387">
                                      <w:marLeft w:val="0"/>
                                      <w:marRight w:val="0"/>
                                      <w:marTop w:val="0"/>
                                      <w:marBottom w:val="0"/>
                                      <w:divBdr>
                                        <w:top w:val="dashed" w:sz="6" w:space="0" w:color="FFFFFF"/>
                                        <w:left w:val="dashed" w:sz="6" w:space="3" w:color="FFFFFF"/>
                                        <w:bottom w:val="dashed" w:sz="6" w:space="0" w:color="FFFFFF"/>
                                        <w:right w:val="dashed" w:sz="6" w:space="3" w:color="FFFFFF"/>
                                      </w:divBdr>
                                      <w:divsChild>
                                        <w:div w:id="292709730">
                                          <w:marLeft w:val="0"/>
                                          <w:marRight w:val="0"/>
                                          <w:marTop w:val="0"/>
                                          <w:marBottom w:val="0"/>
                                          <w:divBdr>
                                            <w:top w:val="dashed" w:sz="6" w:space="0" w:color="FFFFFF"/>
                                            <w:left w:val="dashed" w:sz="6" w:space="0" w:color="FFFFFF"/>
                                            <w:bottom w:val="dashed" w:sz="6" w:space="0" w:color="FFFFFF"/>
                                            <w:right w:val="dashed" w:sz="6" w:space="0" w:color="FFFFFF"/>
                                          </w:divBdr>
                                        </w:div>
                                        <w:div w:id="378359747">
                                          <w:marLeft w:val="0"/>
                                          <w:marRight w:val="0"/>
                                          <w:marTop w:val="0"/>
                                          <w:marBottom w:val="0"/>
                                          <w:divBdr>
                                            <w:top w:val="dashed" w:sz="6" w:space="0" w:color="FFFFFF"/>
                                            <w:left w:val="dashed" w:sz="6" w:space="0" w:color="FFFFFF"/>
                                            <w:bottom w:val="dashed" w:sz="6" w:space="0" w:color="FFFFFF"/>
                                            <w:right w:val="dashed" w:sz="6" w:space="0" w:color="FFFFFF"/>
                                          </w:divBdr>
                                        </w:div>
                                        <w:div w:id="1154686467">
                                          <w:marLeft w:val="0"/>
                                          <w:marRight w:val="0"/>
                                          <w:marTop w:val="0"/>
                                          <w:marBottom w:val="0"/>
                                          <w:divBdr>
                                            <w:top w:val="dashed" w:sz="6" w:space="0" w:color="FFFFFF"/>
                                            <w:left w:val="dashed" w:sz="6" w:space="0" w:color="FFFFFF"/>
                                            <w:bottom w:val="dashed" w:sz="6" w:space="0" w:color="FFFFFF"/>
                                            <w:right w:val="dashed" w:sz="6" w:space="0" w:color="FFFFFF"/>
                                          </w:divBdr>
                                        </w:div>
                                        <w:div w:id="1620330218">
                                          <w:marLeft w:val="0"/>
                                          <w:marRight w:val="0"/>
                                          <w:marTop w:val="0"/>
                                          <w:marBottom w:val="0"/>
                                          <w:divBdr>
                                            <w:top w:val="dashed" w:sz="6" w:space="0" w:color="FFFFFF"/>
                                            <w:left w:val="dashed" w:sz="6" w:space="3" w:color="FFFFFF"/>
                                            <w:bottom w:val="dashed" w:sz="6" w:space="0" w:color="FFFFFF"/>
                                            <w:right w:val="dashed" w:sz="6" w:space="3" w:color="FFFFFF"/>
                                          </w:divBdr>
                                          <w:divsChild>
                                            <w:div w:id="701857740">
                                              <w:marLeft w:val="0"/>
                                              <w:marRight w:val="0"/>
                                              <w:marTop w:val="0"/>
                                              <w:marBottom w:val="0"/>
                                              <w:divBdr>
                                                <w:top w:val="dashed" w:sz="6" w:space="0" w:color="FFFFFF"/>
                                                <w:left w:val="dashed" w:sz="6" w:space="0" w:color="FFFFFF"/>
                                                <w:bottom w:val="dashed" w:sz="6" w:space="0" w:color="FFFFFF"/>
                                                <w:right w:val="dashed" w:sz="6" w:space="0" w:color="FFFFFF"/>
                                              </w:divBdr>
                                            </w:div>
                                            <w:div w:id="805314452">
                                              <w:marLeft w:val="0"/>
                                              <w:marRight w:val="0"/>
                                              <w:marTop w:val="0"/>
                                              <w:marBottom w:val="0"/>
                                              <w:divBdr>
                                                <w:top w:val="dashed" w:sz="6" w:space="0" w:color="FFFFFF"/>
                                                <w:left w:val="dashed" w:sz="6" w:space="0" w:color="FFFFFF"/>
                                                <w:bottom w:val="dashed" w:sz="6" w:space="0" w:color="FFFFFF"/>
                                                <w:right w:val="dashed" w:sz="6" w:space="0" w:color="FFFFFF"/>
                                              </w:divBdr>
                                            </w:div>
                                            <w:div w:id="928345261">
                                              <w:marLeft w:val="0"/>
                                              <w:marRight w:val="0"/>
                                              <w:marTop w:val="0"/>
                                              <w:marBottom w:val="0"/>
                                              <w:divBdr>
                                                <w:top w:val="dashed" w:sz="6" w:space="0" w:color="FFFFFF"/>
                                                <w:left w:val="dashed" w:sz="6" w:space="0" w:color="FFFFFF"/>
                                                <w:bottom w:val="dashed" w:sz="6" w:space="0" w:color="FFFFFF"/>
                                                <w:right w:val="dashed" w:sz="6" w:space="0" w:color="FFFFFF"/>
                                              </w:divBdr>
                                            </w:div>
                                            <w:div w:id="1249970132">
                                              <w:marLeft w:val="0"/>
                                              <w:marRight w:val="0"/>
                                              <w:marTop w:val="0"/>
                                              <w:marBottom w:val="0"/>
                                              <w:divBdr>
                                                <w:top w:val="dashed" w:sz="6" w:space="0" w:color="FFFFFF"/>
                                                <w:left w:val="dashed" w:sz="6" w:space="0" w:color="FFFFFF"/>
                                                <w:bottom w:val="dashed" w:sz="6" w:space="0" w:color="FFFFFF"/>
                                                <w:right w:val="dashed" w:sz="6" w:space="0" w:color="FFFFFF"/>
                                              </w:divBdr>
                                            </w:div>
                                            <w:div w:id="1370229281">
                                              <w:marLeft w:val="0"/>
                                              <w:marRight w:val="0"/>
                                              <w:marTop w:val="0"/>
                                              <w:marBottom w:val="0"/>
                                              <w:divBdr>
                                                <w:top w:val="dashed" w:sz="6" w:space="0" w:color="FFFFFF"/>
                                                <w:left w:val="dashed" w:sz="6" w:space="0" w:color="FFFFFF"/>
                                                <w:bottom w:val="dashed" w:sz="6" w:space="0" w:color="FFFFFF"/>
                                                <w:right w:val="dashed" w:sz="6" w:space="0" w:color="FFFFFF"/>
                                              </w:divBdr>
                                            </w:div>
                                            <w:div w:id="1536650457">
                                              <w:marLeft w:val="0"/>
                                              <w:marRight w:val="0"/>
                                              <w:marTop w:val="0"/>
                                              <w:marBottom w:val="0"/>
                                              <w:divBdr>
                                                <w:top w:val="dashed" w:sz="6" w:space="0" w:color="FFFFFF"/>
                                                <w:left w:val="dashed" w:sz="6" w:space="0" w:color="FFFFFF"/>
                                                <w:bottom w:val="dashed" w:sz="6" w:space="0" w:color="FFFFFF"/>
                                                <w:right w:val="dashed" w:sz="6" w:space="0" w:color="FFFFFF"/>
                                              </w:divBdr>
                                            </w:div>
                                            <w:div w:id="1563250179">
                                              <w:marLeft w:val="0"/>
                                              <w:marRight w:val="0"/>
                                              <w:marTop w:val="0"/>
                                              <w:marBottom w:val="0"/>
                                              <w:divBdr>
                                                <w:top w:val="dashed" w:sz="6" w:space="0" w:color="FFFFFF"/>
                                                <w:left w:val="dashed" w:sz="6" w:space="0" w:color="FFFFFF"/>
                                                <w:bottom w:val="dashed" w:sz="6" w:space="0" w:color="FFFFFF"/>
                                                <w:right w:val="dashed" w:sz="6" w:space="0" w:color="FFFFFF"/>
                                              </w:divBdr>
                                            </w:div>
                                            <w:div w:id="1566984636">
                                              <w:marLeft w:val="0"/>
                                              <w:marRight w:val="0"/>
                                              <w:marTop w:val="0"/>
                                              <w:marBottom w:val="0"/>
                                              <w:divBdr>
                                                <w:top w:val="dashed" w:sz="6" w:space="0" w:color="FFFFFF"/>
                                                <w:left w:val="dashed" w:sz="6" w:space="0" w:color="FFFFFF"/>
                                                <w:bottom w:val="dashed" w:sz="6" w:space="0" w:color="FFFFFF"/>
                                                <w:right w:val="dashed" w:sz="6" w:space="0" w:color="FFFFFF"/>
                                              </w:divBdr>
                                            </w:div>
                                            <w:div w:id="1654260914">
                                              <w:marLeft w:val="0"/>
                                              <w:marRight w:val="0"/>
                                              <w:marTop w:val="0"/>
                                              <w:marBottom w:val="0"/>
                                              <w:divBdr>
                                                <w:top w:val="dashed" w:sz="6" w:space="0" w:color="FFFFFF"/>
                                                <w:left w:val="dashed" w:sz="6" w:space="0" w:color="FFFFFF"/>
                                                <w:bottom w:val="dashed" w:sz="6" w:space="0" w:color="FFFFFF"/>
                                                <w:right w:val="dashed" w:sz="6" w:space="0" w:color="FFFFFF"/>
                                              </w:divBdr>
                                            </w:div>
                                            <w:div w:id="1732269193">
                                              <w:marLeft w:val="0"/>
                                              <w:marRight w:val="0"/>
                                              <w:marTop w:val="0"/>
                                              <w:marBottom w:val="0"/>
                                              <w:divBdr>
                                                <w:top w:val="dashed" w:sz="6" w:space="0" w:color="FFFFFF"/>
                                                <w:left w:val="dashed" w:sz="6" w:space="0" w:color="FFFFFF"/>
                                                <w:bottom w:val="dashed" w:sz="6" w:space="0" w:color="FFFFFF"/>
                                                <w:right w:val="dashed" w:sz="6" w:space="0" w:color="FFFFFF"/>
                                              </w:divBdr>
                                            </w:div>
                                            <w:div w:id="200424209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1508405887">
                                  <w:marLeft w:val="0"/>
                                  <w:marRight w:val="0"/>
                                  <w:marTop w:val="0"/>
                                  <w:marBottom w:val="0"/>
                                  <w:divBdr>
                                    <w:top w:val="dashed" w:sz="6" w:space="0" w:color="FFFFFF"/>
                                    <w:left w:val="dashed" w:sz="6" w:space="0" w:color="FFFFFF"/>
                                    <w:bottom w:val="dashed" w:sz="6" w:space="0" w:color="FFFFFF"/>
                                    <w:right w:val="dashed" w:sz="6" w:space="0" w:color="FFFFFF"/>
                                  </w:divBdr>
                                </w:div>
                                <w:div w:id="2022967233">
                                  <w:marLeft w:val="0"/>
                                  <w:marRight w:val="0"/>
                                  <w:marTop w:val="0"/>
                                  <w:marBottom w:val="0"/>
                                  <w:divBdr>
                                    <w:top w:val="dashed" w:sz="6" w:space="0" w:color="FFFFFF"/>
                                    <w:left w:val="dashed" w:sz="6" w:space="3" w:color="FFFFFF"/>
                                    <w:bottom w:val="dashed" w:sz="6" w:space="0" w:color="FFFFFF"/>
                                    <w:right w:val="dashed" w:sz="6" w:space="3" w:color="FFFFFF"/>
                                  </w:divBdr>
                                  <w:divsChild>
                                    <w:div w:id="104275290">
                                      <w:marLeft w:val="0"/>
                                      <w:marRight w:val="0"/>
                                      <w:marTop w:val="0"/>
                                      <w:marBottom w:val="0"/>
                                      <w:divBdr>
                                        <w:top w:val="dashed" w:sz="6" w:space="0" w:color="FFFFFF"/>
                                        <w:left w:val="dashed" w:sz="6" w:space="0" w:color="FFFFFF"/>
                                        <w:bottom w:val="dashed" w:sz="6" w:space="0" w:color="FFFFFF"/>
                                        <w:right w:val="dashed" w:sz="6" w:space="0" w:color="FFFFFF"/>
                                      </w:divBdr>
                                    </w:div>
                                    <w:div w:id="400828817">
                                      <w:marLeft w:val="0"/>
                                      <w:marRight w:val="0"/>
                                      <w:marTop w:val="0"/>
                                      <w:marBottom w:val="0"/>
                                      <w:divBdr>
                                        <w:top w:val="dashed" w:sz="6" w:space="0" w:color="FFFFFF"/>
                                        <w:left w:val="dashed" w:sz="6" w:space="0" w:color="FFFFFF"/>
                                        <w:bottom w:val="dashed" w:sz="6" w:space="0" w:color="FFFFFF"/>
                                        <w:right w:val="dashed" w:sz="6" w:space="0" w:color="FFFFFF"/>
                                      </w:divBdr>
                                    </w:div>
                                    <w:div w:id="458495100">
                                      <w:marLeft w:val="0"/>
                                      <w:marRight w:val="0"/>
                                      <w:marTop w:val="0"/>
                                      <w:marBottom w:val="0"/>
                                      <w:divBdr>
                                        <w:top w:val="dashed" w:sz="6" w:space="0" w:color="FFFFFF"/>
                                        <w:left w:val="dashed" w:sz="6" w:space="0" w:color="FFFFFF"/>
                                        <w:bottom w:val="dashed" w:sz="6" w:space="0" w:color="FFFFFF"/>
                                        <w:right w:val="dashed" w:sz="6" w:space="0" w:color="FFFFFF"/>
                                      </w:divBdr>
                                    </w:div>
                                    <w:div w:id="850605357">
                                      <w:marLeft w:val="0"/>
                                      <w:marRight w:val="0"/>
                                      <w:marTop w:val="0"/>
                                      <w:marBottom w:val="0"/>
                                      <w:divBdr>
                                        <w:top w:val="dashed" w:sz="6" w:space="0" w:color="FFFFFF"/>
                                        <w:left w:val="dashed" w:sz="6" w:space="3" w:color="FFFFFF"/>
                                        <w:bottom w:val="dashed" w:sz="6" w:space="0" w:color="FFFFFF"/>
                                        <w:right w:val="dashed" w:sz="6" w:space="3" w:color="FFFFFF"/>
                                      </w:divBdr>
                                      <w:divsChild>
                                        <w:div w:id="849105017">
                                          <w:marLeft w:val="0"/>
                                          <w:marRight w:val="0"/>
                                          <w:marTop w:val="0"/>
                                          <w:marBottom w:val="0"/>
                                          <w:divBdr>
                                            <w:top w:val="dashed" w:sz="6" w:space="0" w:color="FFFFFF"/>
                                            <w:left w:val="dashed" w:sz="6" w:space="0" w:color="FFFFFF"/>
                                            <w:bottom w:val="dashed" w:sz="6" w:space="0" w:color="FFFFFF"/>
                                            <w:right w:val="dashed" w:sz="6" w:space="0" w:color="FFFFFF"/>
                                          </w:divBdr>
                                        </w:div>
                                        <w:div w:id="1087775042">
                                          <w:marLeft w:val="0"/>
                                          <w:marRight w:val="0"/>
                                          <w:marTop w:val="0"/>
                                          <w:marBottom w:val="0"/>
                                          <w:divBdr>
                                            <w:top w:val="dashed" w:sz="6" w:space="0" w:color="FFFFFF"/>
                                            <w:left w:val="dashed" w:sz="6" w:space="0" w:color="FFFFFF"/>
                                            <w:bottom w:val="dashed" w:sz="6" w:space="0" w:color="FFFFFF"/>
                                            <w:right w:val="dashed" w:sz="6" w:space="0" w:color="FFFFFF"/>
                                          </w:divBdr>
                                        </w:div>
                                        <w:div w:id="1516966281">
                                          <w:marLeft w:val="0"/>
                                          <w:marRight w:val="0"/>
                                          <w:marTop w:val="0"/>
                                          <w:marBottom w:val="0"/>
                                          <w:divBdr>
                                            <w:top w:val="dashed" w:sz="6" w:space="0" w:color="FFFFFF"/>
                                            <w:left w:val="dashed" w:sz="6" w:space="0" w:color="FFFFFF"/>
                                            <w:bottom w:val="dashed" w:sz="6" w:space="0" w:color="FFFFFF"/>
                                            <w:right w:val="dashed" w:sz="6" w:space="0" w:color="FFFFFF"/>
                                          </w:divBdr>
                                        </w:div>
                                        <w:div w:id="1809711540">
                                          <w:marLeft w:val="0"/>
                                          <w:marRight w:val="0"/>
                                          <w:marTop w:val="0"/>
                                          <w:marBottom w:val="0"/>
                                          <w:divBdr>
                                            <w:top w:val="dashed" w:sz="6" w:space="0" w:color="FFFFFF"/>
                                            <w:left w:val="dashed" w:sz="6" w:space="0" w:color="FFFFFF"/>
                                            <w:bottom w:val="dashed" w:sz="6" w:space="0" w:color="FFFFFF"/>
                                            <w:right w:val="dashed" w:sz="6" w:space="0" w:color="FFFFFF"/>
                                          </w:divBdr>
                                        </w:div>
                                        <w:div w:id="184906040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98898943">
                                      <w:marLeft w:val="0"/>
                                      <w:marRight w:val="0"/>
                                      <w:marTop w:val="0"/>
                                      <w:marBottom w:val="0"/>
                                      <w:divBdr>
                                        <w:top w:val="dashed" w:sz="6" w:space="0" w:color="FFFFFF"/>
                                        <w:left w:val="dashed" w:sz="6" w:space="3" w:color="FFFFFF"/>
                                        <w:bottom w:val="dashed" w:sz="6" w:space="0" w:color="FFFFFF"/>
                                        <w:right w:val="dashed" w:sz="6" w:space="3" w:color="FFFFFF"/>
                                      </w:divBdr>
                                      <w:divsChild>
                                        <w:div w:id="370111467">
                                          <w:marLeft w:val="0"/>
                                          <w:marRight w:val="0"/>
                                          <w:marTop w:val="0"/>
                                          <w:marBottom w:val="0"/>
                                          <w:divBdr>
                                            <w:top w:val="dashed" w:sz="6" w:space="0" w:color="FFFFFF"/>
                                            <w:left w:val="dashed" w:sz="6" w:space="0" w:color="FFFFFF"/>
                                            <w:bottom w:val="dashed" w:sz="6" w:space="0" w:color="FFFFFF"/>
                                            <w:right w:val="dashed" w:sz="6" w:space="0" w:color="FFFFFF"/>
                                          </w:divBdr>
                                        </w:div>
                                        <w:div w:id="407581991">
                                          <w:marLeft w:val="0"/>
                                          <w:marRight w:val="0"/>
                                          <w:marTop w:val="0"/>
                                          <w:marBottom w:val="0"/>
                                          <w:divBdr>
                                            <w:top w:val="dashed" w:sz="6" w:space="0" w:color="FFFFFF"/>
                                            <w:left w:val="dashed" w:sz="6" w:space="0" w:color="FFFFFF"/>
                                            <w:bottom w:val="dashed" w:sz="6" w:space="0" w:color="FFFFFF"/>
                                            <w:right w:val="dashed" w:sz="6" w:space="0" w:color="FFFFFF"/>
                                          </w:divBdr>
                                        </w:div>
                                        <w:div w:id="579408527">
                                          <w:marLeft w:val="0"/>
                                          <w:marRight w:val="0"/>
                                          <w:marTop w:val="0"/>
                                          <w:marBottom w:val="0"/>
                                          <w:divBdr>
                                            <w:top w:val="dashed" w:sz="6" w:space="0" w:color="FFFFFF"/>
                                            <w:left w:val="dashed" w:sz="6" w:space="0" w:color="FFFFFF"/>
                                            <w:bottom w:val="dashed" w:sz="6" w:space="0" w:color="FFFFFF"/>
                                            <w:right w:val="dashed" w:sz="6" w:space="0" w:color="FFFFFF"/>
                                          </w:divBdr>
                                        </w:div>
                                        <w:div w:id="62254265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8667045">
                                      <w:marLeft w:val="0"/>
                                      <w:marRight w:val="0"/>
                                      <w:marTop w:val="0"/>
                                      <w:marBottom w:val="0"/>
                                      <w:divBdr>
                                        <w:top w:val="dashed" w:sz="6" w:space="0" w:color="FFFFFF"/>
                                        <w:left w:val="dashed" w:sz="6" w:space="0" w:color="FFFFFF"/>
                                        <w:bottom w:val="dashed" w:sz="6" w:space="0" w:color="FFFFFF"/>
                                        <w:right w:val="dashed" w:sz="6" w:space="0" w:color="FFFFFF"/>
                                      </w:divBdr>
                                    </w:div>
                                    <w:div w:id="1293289553">
                                      <w:marLeft w:val="0"/>
                                      <w:marRight w:val="0"/>
                                      <w:marTop w:val="0"/>
                                      <w:marBottom w:val="0"/>
                                      <w:divBdr>
                                        <w:top w:val="dashed" w:sz="6" w:space="0" w:color="FFFFFF"/>
                                        <w:left w:val="dashed" w:sz="6" w:space="0" w:color="FFFFFF"/>
                                        <w:bottom w:val="dashed" w:sz="6" w:space="0" w:color="FFFFFF"/>
                                        <w:right w:val="dashed" w:sz="6" w:space="0" w:color="FFFFFF"/>
                                      </w:divBdr>
                                    </w:div>
                                    <w:div w:id="1673411967">
                                      <w:marLeft w:val="0"/>
                                      <w:marRight w:val="0"/>
                                      <w:marTop w:val="0"/>
                                      <w:marBottom w:val="0"/>
                                      <w:divBdr>
                                        <w:top w:val="dashed" w:sz="6" w:space="0" w:color="FFFFFF"/>
                                        <w:left w:val="dashed" w:sz="6" w:space="3" w:color="FFFFFF"/>
                                        <w:bottom w:val="dashed" w:sz="6" w:space="0" w:color="FFFFFF"/>
                                        <w:right w:val="dashed" w:sz="6" w:space="3" w:color="FFFFFF"/>
                                      </w:divBdr>
                                      <w:divsChild>
                                        <w:div w:id="941451621">
                                          <w:marLeft w:val="0"/>
                                          <w:marRight w:val="0"/>
                                          <w:marTop w:val="0"/>
                                          <w:marBottom w:val="0"/>
                                          <w:divBdr>
                                            <w:top w:val="dashed" w:sz="6" w:space="0" w:color="FFFFFF"/>
                                            <w:left w:val="dashed" w:sz="6" w:space="0" w:color="FFFFFF"/>
                                            <w:bottom w:val="dashed" w:sz="6" w:space="0" w:color="FFFFFF"/>
                                            <w:right w:val="dashed" w:sz="6" w:space="0" w:color="FFFFFF"/>
                                          </w:divBdr>
                                        </w:div>
                                        <w:div w:id="1280063597">
                                          <w:marLeft w:val="0"/>
                                          <w:marRight w:val="0"/>
                                          <w:marTop w:val="0"/>
                                          <w:marBottom w:val="0"/>
                                          <w:divBdr>
                                            <w:top w:val="dashed" w:sz="6" w:space="0" w:color="FFFFFF"/>
                                            <w:left w:val="dashed" w:sz="6" w:space="0" w:color="FFFFFF"/>
                                            <w:bottom w:val="dashed" w:sz="6" w:space="0" w:color="FFFFFF"/>
                                            <w:right w:val="dashed" w:sz="6" w:space="0" w:color="FFFFFF"/>
                                          </w:divBdr>
                                        </w:div>
                                        <w:div w:id="1488326670">
                                          <w:marLeft w:val="0"/>
                                          <w:marRight w:val="0"/>
                                          <w:marTop w:val="0"/>
                                          <w:marBottom w:val="0"/>
                                          <w:divBdr>
                                            <w:top w:val="dashed" w:sz="6" w:space="0" w:color="FFFFFF"/>
                                            <w:left w:val="dashed" w:sz="6" w:space="0" w:color="FFFFFF"/>
                                            <w:bottom w:val="dashed" w:sz="6" w:space="0" w:color="FFFFFF"/>
                                            <w:right w:val="dashed" w:sz="6" w:space="0" w:color="FFFFFF"/>
                                          </w:divBdr>
                                        </w:div>
                                        <w:div w:id="1679575984">
                                          <w:marLeft w:val="0"/>
                                          <w:marRight w:val="0"/>
                                          <w:marTop w:val="0"/>
                                          <w:marBottom w:val="0"/>
                                          <w:divBdr>
                                            <w:top w:val="dashed" w:sz="6" w:space="0" w:color="FFFFFF"/>
                                            <w:left w:val="dashed" w:sz="6" w:space="0" w:color="FFFFFF"/>
                                            <w:bottom w:val="dashed" w:sz="6" w:space="0" w:color="FFFFFF"/>
                                            <w:right w:val="dashed" w:sz="6" w:space="0" w:color="FFFFFF"/>
                                          </w:divBdr>
                                        </w:div>
                                        <w:div w:id="1817140533">
                                          <w:marLeft w:val="0"/>
                                          <w:marRight w:val="0"/>
                                          <w:marTop w:val="0"/>
                                          <w:marBottom w:val="0"/>
                                          <w:divBdr>
                                            <w:top w:val="dashed" w:sz="6" w:space="0" w:color="FFFFFF"/>
                                            <w:left w:val="dashed" w:sz="6" w:space="0" w:color="FFFFFF"/>
                                            <w:bottom w:val="dashed" w:sz="6" w:space="0" w:color="FFFFFF"/>
                                            <w:right w:val="dashed" w:sz="6" w:space="0" w:color="FFFFFF"/>
                                          </w:divBdr>
                                        </w:div>
                                        <w:div w:id="19598752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2023225">
                                      <w:marLeft w:val="0"/>
                                      <w:marRight w:val="0"/>
                                      <w:marTop w:val="0"/>
                                      <w:marBottom w:val="0"/>
                                      <w:divBdr>
                                        <w:top w:val="dashed" w:sz="6" w:space="0" w:color="FFFFFF"/>
                                        <w:left w:val="dashed" w:sz="6" w:space="3" w:color="FFFFFF"/>
                                        <w:bottom w:val="dashed" w:sz="6" w:space="0" w:color="FFFFFF"/>
                                        <w:right w:val="dashed" w:sz="6" w:space="3" w:color="FFFFFF"/>
                                      </w:divBdr>
                                      <w:divsChild>
                                        <w:div w:id="196360381">
                                          <w:marLeft w:val="0"/>
                                          <w:marRight w:val="0"/>
                                          <w:marTop w:val="0"/>
                                          <w:marBottom w:val="0"/>
                                          <w:divBdr>
                                            <w:top w:val="dashed" w:sz="6" w:space="0" w:color="FFFFFF"/>
                                            <w:left w:val="dashed" w:sz="6" w:space="0" w:color="FFFFFF"/>
                                            <w:bottom w:val="dashed" w:sz="6" w:space="0" w:color="FFFFFF"/>
                                            <w:right w:val="dashed" w:sz="6" w:space="0" w:color="FFFFFF"/>
                                          </w:divBdr>
                                        </w:div>
                                        <w:div w:id="1112827172">
                                          <w:marLeft w:val="0"/>
                                          <w:marRight w:val="0"/>
                                          <w:marTop w:val="0"/>
                                          <w:marBottom w:val="0"/>
                                          <w:divBdr>
                                            <w:top w:val="dashed" w:sz="6" w:space="0" w:color="FFFFFF"/>
                                            <w:left w:val="dashed" w:sz="6" w:space="0" w:color="FFFFFF"/>
                                            <w:bottom w:val="dashed" w:sz="6" w:space="0" w:color="FFFFFF"/>
                                            <w:right w:val="dashed" w:sz="6" w:space="0" w:color="FFFFFF"/>
                                          </w:divBdr>
                                        </w:div>
                                        <w:div w:id="1148596150">
                                          <w:marLeft w:val="0"/>
                                          <w:marRight w:val="0"/>
                                          <w:marTop w:val="0"/>
                                          <w:marBottom w:val="0"/>
                                          <w:divBdr>
                                            <w:top w:val="dashed" w:sz="6" w:space="0" w:color="FFFFFF"/>
                                            <w:left w:val="dashed" w:sz="6" w:space="0" w:color="FFFFFF"/>
                                            <w:bottom w:val="dashed" w:sz="6" w:space="0" w:color="FFFFFF"/>
                                            <w:right w:val="dashed" w:sz="6" w:space="0" w:color="FFFFFF"/>
                                          </w:divBdr>
                                        </w:div>
                                        <w:div w:id="1328243093">
                                          <w:marLeft w:val="0"/>
                                          <w:marRight w:val="0"/>
                                          <w:marTop w:val="0"/>
                                          <w:marBottom w:val="0"/>
                                          <w:divBdr>
                                            <w:top w:val="dashed" w:sz="6" w:space="0" w:color="FFFFFF"/>
                                            <w:left w:val="dashed" w:sz="6" w:space="0" w:color="FFFFFF"/>
                                            <w:bottom w:val="dashed" w:sz="6" w:space="0" w:color="FFFFFF"/>
                                            <w:right w:val="dashed" w:sz="6" w:space="0" w:color="FFFFFF"/>
                                          </w:divBdr>
                                        </w:div>
                                        <w:div w:id="197906445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72460135">
                                      <w:marLeft w:val="0"/>
                                      <w:marRight w:val="0"/>
                                      <w:marTop w:val="0"/>
                                      <w:marBottom w:val="0"/>
                                      <w:divBdr>
                                        <w:top w:val="dashed" w:sz="6" w:space="0" w:color="FFFFFF"/>
                                        <w:left w:val="dashed" w:sz="6" w:space="3" w:color="FFFFFF"/>
                                        <w:bottom w:val="dashed" w:sz="6" w:space="0" w:color="FFFFFF"/>
                                        <w:right w:val="dashed" w:sz="6" w:space="3" w:color="FFFFFF"/>
                                      </w:divBdr>
                                      <w:divsChild>
                                        <w:div w:id="1648628447">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0583144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43877192">
                              <w:marLeft w:val="0"/>
                              <w:marRight w:val="0"/>
                              <w:marTop w:val="0"/>
                              <w:marBottom w:val="0"/>
                              <w:divBdr>
                                <w:top w:val="dashed" w:sz="6" w:space="0" w:color="FFFFFF"/>
                                <w:left w:val="dashed" w:sz="6" w:space="0" w:color="FFFFFF"/>
                                <w:bottom w:val="dashed" w:sz="6" w:space="0" w:color="FFFFFF"/>
                                <w:right w:val="dashed" w:sz="6" w:space="0" w:color="FFFFFF"/>
                              </w:divBdr>
                            </w:div>
                            <w:div w:id="1247769323">
                              <w:marLeft w:val="0"/>
                              <w:marRight w:val="0"/>
                              <w:marTop w:val="0"/>
                              <w:marBottom w:val="0"/>
                              <w:divBdr>
                                <w:top w:val="dashed" w:sz="6" w:space="0" w:color="FFFFFF"/>
                                <w:left w:val="dashed" w:sz="6" w:space="0" w:color="FFFFFF"/>
                                <w:bottom w:val="dashed" w:sz="6" w:space="0" w:color="FFFFFF"/>
                                <w:right w:val="dashed" w:sz="6" w:space="0" w:color="FFFFFF"/>
                              </w:divBdr>
                            </w:div>
                            <w:div w:id="1853841285">
                              <w:marLeft w:val="0"/>
                              <w:marRight w:val="0"/>
                              <w:marTop w:val="0"/>
                              <w:marBottom w:val="0"/>
                              <w:divBdr>
                                <w:top w:val="dashed" w:sz="6" w:space="0" w:color="FFFFFF"/>
                                <w:left w:val="dashed" w:sz="6" w:space="3" w:color="FFFFFF"/>
                                <w:bottom w:val="dashed" w:sz="6" w:space="0" w:color="FFFFFF"/>
                                <w:right w:val="dashed" w:sz="6" w:space="3" w:color="FFFFFF"/>
                              </w:divBdr>
                              <w:divsChild>
                                <w:div w:id="236523819">
                                  <w:marLeft w:val="0"/>
                                  <w:marRight w:val="0"/>
                                  <w:marTop w:val="0"/>
                                  <w:marBottom w:val="0"/>
                                  <w:divBdr>
                                    <w:top w:val="dashed" w:sz="6" w:space="0" w:color="FFFFFF"/>
                                    <w:left w:val="dashed" w:sz="6" w:space="0" w:color="FFFFFF"/>
                                    <w:bottom w:val="dashed" w:sz="6" w:space="0" w:color="FFFFFF"/>
                                    <w:right w:val="dashed" w:sz="6" w:space="0" w:color="FFFFFF"/>
                                  </w:divBdr>
                                </w:div>
                                <w:div w:id="389158716">
                                  <w:marLeft w:val="0"/>
                                  <w:marRight w:val="0"/>
                                  <w:marTop w:val="0"/>
                                  <w:marBottom w:val="0"/>
                                  <w:divBdr>
                                    <w:top w:val="dashed" w:sz="6" w:space="0" w:color="FFFFFF"/>
                                    <w:left w:val="dashed" w:sz="6" w:space="0" w:color="FFFFFF"/>
                                    <w:bottom w:val="dashed" w:sz="6" w:space="0" w:color="FFFFFF"/>
                                    <w:right w:val="dashed" w:sz="6" w:space="0" w:color="FFFFFF"/>
                                  </w:divBdr>
                                </w:div>
                                <w:div w:id="460273642">
                                  <w:marLeft w:val="0"/>
                                  <w:marRight w:val="0"/>
                                  <w:marTop w:val="0"/>
                                  <w:marBottom w:val="0"/>
                                  <w:divBdr>
                                    <w:top w:val="dashed" w:sz="6" w:space="0" w:color="FFFFFF"/>
                                    <w:left w:val="dashed" w:sz="6" w:space="3" w:color="FFFFFF"/>
                                    <w:bottom w:val="dashed" w:sz="6" w:space="0" w:color="FFFFFF"/>
                                    <w:right w:val="dashed" w:sz="6" w:space="3" w:color="FFFFFF"/>
                                  </w:divBdr>
                                  <w:divsChild>
                                    <w:div w:id="39132567">
                                      <w:marLeft w:val="0"/>
                                      <w:marRight w:val="0"/>
                                      <w:marTop w:val="0"/>
                                      <w:marBottom w:val="0"/>
                                      <w:divBdr>
                                        <w:top w:val="dashed" w:sz="6" w:space="0" w:color="FFFFFF"/>
                                        <w:left w:val="dashed" w:sz="6" w:space="3" w:color="FFFFFF"/>
                                        <w:bottom w:val="dashed" w:sz="6" w:space="0" w:color="FFFFFF"/>
                                        <w:right w:val="dashed" w:sz="6" w:space="3" w:color="FFFFFF"/>
                                      </w:divBdr>
                                      <w:divsChild>
                                        <w:div w:id="146172960">
                                          <w:marLeft w:val="0"/>
                                          <w:marRight w:val="0"/>
                                          <w:marTop w:val="0"/>
                                          <w:marBottom w:val="0"/>
                                          <w:divBdr>
                                            <w:top w:val="dashed" w:sz="6" w:space="0" w:color="FFFFFF"/>
                                            <w:left w:val="dashed" w:sz="6" w:space="3" w:color="FFFFFF"/>
                                            <w:bottom w:val="dashed" w:sz="6" w:space="0" w:color="FFFFFF"/>
                                            <w:right w:val="dashed" w:sz="6" w:space="3" w:color="FFFFFF"/>
                                          </w:divBdr>
                                          <w:divsChild>
                                            <w:div w:id="808864341">
                                              <w:marLeft w:val="0"/>
                                              <w:marRight w:val="0"/>
                                              <w:marTop w:val="0"/>
                                              <w:marBottom w:val="0"/>
                                              <w:divBdr>
                                                <w:top w:val="dashed" w:sz="6" w:space="0" w:color="FFFFFF"/>
                                                <w:left w:val="dashed" w:sz="6" w:space="0" w:color="FFFFFF"/>
                                                <w:bottom w:val="dashed" w:sz="6" w:space="0" w:color="FFFFFF"/>
                                                <w:right w:val="dashed" w:sz="6" w:space="0" w:color="FFFFFF"/>
                                              </w:divBdr>
                                            </w:div>
                                            <w:div w:id="1098981554">
                                              <w:marLeft w:val="0"/>
                                              <w:marRight w:val="0"/>
                                              <w:marTop w:val="0"/>
                                              <w:marBottom w:val="0"/>
                                              <w:divBdr>
                                                <w:top w:val="dashed" w:sz="6" w:space="0" w:color="FFFFFF"/>
                                                <w:left w:val="dashed" w:sz="6" w:space="0" w:color="FFFFFF"/>
                                                <w:bottom w:val="dashed" w:sz="6" w:space="0" w:color="FFFFFF"/>
                                                <w:right w:val="dashed" w:sz="6" w:space="0" w:color="FFFFFF"/>
                                              </w:divBdr>
                                            </w:div>
                                            <w:div w:id="15102201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80471181">
                                          <w:marLeft w:val="0"/>
                                          <w:marRight w:val="0"/>
                                          <w:marTop w:val="0"/>
                                          <w:marBottom w:val="0"/>
                                          <w:divBdr>
                                            <w:top w:val="dashed" w:sz="6" w:space="0" w:color="FFFFFF"/>
                                            <w:left w:val="dashed" w:sz="6" w:space="0" w:color="FFFFFF"/>
                                            <w:bottom w:val="dashed" w:sz="6" w:space="0" w:color="FFFFFF"/>
                                            <w:right w:val="dashed" w:sz="6" w:space="0" w:color="FFFFFF"/>
                                          </w:divBdr>
                                        </w:div>
                                        <w:div w:id="1164590157">
                                          <w:marLeft w:val="0"/>
                                          <w:marRight w:val="0"/>
                                          <w:marTop w:val="0"/>
                                          <w:marBottom w:val="0"/>
                                          <w:divBdr>
                                            <w:top w:val="dashed" w:sz="6" w:space="0" w:color="FFFFFF"/>
                                            <w:left w:val="dashed" w:sz="6" w:space="0" w:color="FFFFFF"/>
                                            <w:bottom w:val="dashed" w:sz="6" w:space="0" w:color="FFFFFF"/>
                                            <w:right w:val="dashed" w:sz="6" w:space="0" w:color="FFFFFF"/>
                                          </w:divBdr>
                                        </w:div>
                                        <w:div w:id="1630630167">
                                          <w:marLeft w:val="0"/>
                                          <w:marRight w:val="0"/>
                                          <w:marTop w:val="0"/>
                                          <w:marBottom w:val="0"/>
                                          <w:divBdr>
                                            <w:top w:val="dashed" w:sz="6" w:space="0" w:color="FFFFFF"/>
                                            <w:left w:val="dashed" w:sz="6" w:space="0" w:color="FFFFFF"/>
                                            <w:bottom w:val="dashed" w:sz="6" w:space="0" w:color="FFFFFF"/>
                                            <w:right w:val="dashed" w:sz="6" w:space="0" w:color="FFFFFF"/>
                                          </w:divBdr>
                                        </w:div>
                                        <w:div w:id="21115875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287194">
                                      <w:marLeft w:val="0"/>
                                      <w:marRight w:val="0"/>
                                      <w:marTop w:val="0"/>
                                      <w:marBottom w:val="0"/>
                                      <w:divBdr>
                                        <w:top w:val="dashed" w:sz="6" w:space="0" w:color="FFFFFF"/>
                                        <w:left w:val="dashed" w:sz="6" w:space="3" w:color="FFFFFF"/>
                                        <w:bottom w:val="dashed" w:sz="6" w:space="0" w:color="FFFFFF"/>
                                        <w:right w:val="dashed" w:sz="6" w:space="3" w:color="FFFFFF"/>
                                      </w:divBdr>
                                      <w:divsChild>
                                        <w:div w:id="756945617">
                                          <w:marLeft w:val="0"/>
                                          <w:marRight w:val="0"/>
                                          <w:marTop w:val="0"/>
                                          <w:marBottom w:val="0"/>
                                          <w:divBdr>
                                            <w:top w:val="dashed" w:sz="6" w:space="0" w:color="FFFFFF"/>
                                            <w:left w:val="dashed" w:sz="6" w:space="0" w:color="FFFFFF"/>
                                            <w:bottom w:val="dashed" w:sz="6" w:space="0" w:color="FFFFFF"/>
                                            <w:right w:val="dashed" w:sz="6" w:space="0" w:color="FFFFFF"/>
                                          </w:divBdr>
                                        </w:div>
                                        <w:div w:id="192217668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230690">
                                      <w:marLeft w:val="0"/>
                                      <w:marRight w:val="0"/>
                                      <w:marTop w:val="0"/>
                                      <w:marBottom w:val="0"/>
                                      <w:divBdr>
                                        <w:top w:val="dashed" w:sz="6" w:space="0" w:color="FFFFFF"/>
                                        <w:left w:val="dashed" w:sz="6" w:space="0" w:color="FFFFFF"/>
                                        <w:bottom w:val="dashed" w:sz="6" w:space="0" w:color="FFFFFF"/>
                                        <w:right w:val="dashed" w:sz="6" w:space="0" w:color="FFFFFF"/>
                                      </w:divBdr>
                                    </w:div>
                                    <w:div w:id="136918172">
                                      <w:marLeft w:val="0"/>
                                      <w:marRight w:val="0"/>
                                      <w:marTop w:val="0"/>
                                      <w:marBottom w:val="0"/>
                                      <w:divBdr>
                                        <w:top w:val="dashed" w:sz="6" w:space="0" w:color="FFFFFF"/>
                                        <w:left w:val="dashed" w:sz="6" w:space="3" w:color="FFFFFF"/>
                                        <w:bottom w:val="dashed" w:sz="6" w:space="0" w:color="FFFFFF"/>
                                        <w:right w:val="dashed" w:sz="6" w:space="3" w:color="FFFFFF"/>
                                      </w:divBdr>
                                      <w:divsChild>
                                        <w:div w:id="16265431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2088055">
                                      <w:marLeft w:val="0"/>
                                      <w:marRight w:val="0"/>
                                      <w:marTop w:val="0"/>
                                      <w:marBottom w:val="0"/>
                                      <w:divBdr>
                                        <w:top w:val="dashed" w:sz="6" w:space="0" w:color="FFFFFF"/>
                                        <w:left w:val="dashed" w:sz="6" w:space="3" w:color="FFFFFF"/>
                                        <w:bottom w:val="dashed" w:sz="6" w:space="0" w:color="FFFFFF"/>
                                        <w:right w:val="dashed" w:sz="6" w:space="3" w:color="FFFFFF"/>
                                      </w:divBdr>
                                      <w:divsChild>
                                        <w:div w:id="41643798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3446991">
                                      <w:marLeft w:val="0"/>
                                      <w:marRight w:val="0"/>
                                      <w:marTop w:val="0"/>
                                      <w:marBottom w:val="0"/>
                                      <w:divBdr>
                                        <w:top w:val="dashed" w:sz="6" w:space="0" w:color="FFFFFF"/>
                                        <w:left w:val="dashed" w:sz="6" w:space="0" w:color="FFFFFF"/>
                                        <w:bottom w:val="dashed" w:sz="6" w:space="0" w:color="FFFFFF"/>
                                        <w:right w:val="dashed" w:sz="6" w:space="0" w:color="FFFFFF"/>
                                      </w:divBdr>
                                    </w:div>
                                    <w:div w:id="174728293">
                                      <w:marLeft w:val="0"/>
                                      <w:marRight w:val="0"/>
                                      <w:marTop w:val="0"/>
                                      <w:marBottom w:val="0"/>
                                      <w:divBdr>
                                        <w:top w:val="dashed" w:sz="6" w:space="0" w:color="FFFFFF"/>
                                        <w:left w:val="dashed" w:sz="6" w:space="3" w:color="FFFFFF"/>
                                        <w:bottom w:val="dashed" w:sz="6" w:space="0" w:color="FFFFFF"/>
                                        <w:right w:val="dashed" w:sz="6" w:space="3" w:color="FFFFFF"/>
                                      </w:divBdr>
                                      <w:divsChild>
                                        <w:div w:id="4371462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17945770">
                                      <w:marLeft w:val="0"/>
                                      <w:marRight w:val="0"/>
                                      <w:marTop w:val="0"/>
                                      <w:marBottom w:val="0"/>
                                      <w:divBdr>
                                        <w:top w:val="dashed" w:sz="6" w:space="0" w:color="FFFFFF"/>
                                        <w:left w:val="dashed" w:sz="6" w:space="0" w:color="FFFFFF"/>
                                        <w:bottom w:val="dashed" w:sz="6" w:space="0" w:color="FFFFFF"/>
                                        <w:right w:val="dashed" w:sz="6" w:space="0" w:color="FFFFFF"/>
                                      </w:divBdr>
                                    </w:div>
                                    <w:div w:id="436943694">
                                      <w:marLeft w:val="0"/>
                                      <w:marRight w:val="0"/>
                                      <w:marTop w:val="0"/>
                                      <w:marBottom w:val="0"/>
                                      <w:divBdr>
                                        <w:top w:val="dashed" w:sz="6" w:space="0" w:color="FFFFFF"/>
                                        <w:left w:val="dashed" w:sz="6" w:space="0" w:color="FFFFFF"/>
                                        <w:bottom w:val="dashed" w:sz="6" w:space="0" w:color="FFFFFF"/>
                                        <w:right w:val="dashed" w:sz="6" w:space="0" w:color="FFFFFF"/>
                                      </w:divBdr>
                                    </w:div>
                                    <w:div w:id="554855145">
                                      <w:marLeft w:val="0"/>
                                      <w:marRight w:val="0"/>
                                      <w:marTop w:val="0"/>
                                      <w:marBottom w:val="0"/>
                                      <w:divBdr>
                                        <w:top w:val="dashed" w:sz="6" w:space="0" w:color="FFFFFF"/>
                                        <w:left w:val="dashed" w:sz="6" w:space="3" w:color="FFFFFF"/>
                                        <w:bottom w:val="dashed" w:sz="6" w:space="0" w:color="FFFFFF"/>
                                        <w:right w:val="dashed" w:sz="6" w:space="3" w:color="FFFFFF"/>
                                      </w:divBdr>
                                      <w:divsChild>
                                        <w:div w:id="1349454277">
                                          <w:marLeft w:val="0"/>
                                          <w:marRight w:val="0"/>
                                          <w:marTop w:val="0"/>
                                          <w:marBottom w:val="0"/>
                                          <w:divBdr>
                                            <w:top w:val="dashed" w:sz="6" w:space="0" w:color="FFFFFF"/>
                                            <w:left w:val="dashed" w:sz="6" w:space="3" w:color="FFFFFF"/>
                                            <w:bottom w:val="dashed" w:sz="6" w:space="0" w:color="FFFFFF"/>
                                            <w:right w:val="dashed" w:sz="6" w:space="3" w:color="FFFFFF"/>
                                          </w:divBdr>
                                          <w:divsChild>
                                            <w:div w:id="189339268">
                                              <w:marLeft w:val="0"/>
                                              <w:marRight w:val="0"/>
                                              <w:marTop w:val="0"/>
                                              <w:marBottom w:val="0"/>
                                              <w:divBdr>
                                                <w:top w:val="dashed" w:sz="6" w:space="0" w:color="FFFFFF"/>
                                                <w:left w:val="dashed" w:sz="6" w:space="0" w:color="FFFFFF"/>
                                                <w:bottom w:val="dashed" w:sz="6" w:space="0" w:color="FFFFFF"/>
                                                <w:right w:val="dashed" w:sz="6" w:space="0" w:color="FFFFFF"/>
                                              </w:divBdr>
                                            </w:div>
                                            <w:div w:id="1016809854">
                                              <w:marLeft w:val="0"/>
                                              <w:marRight w:val="0"/>
                                              <w:marTop w:val="0"/>
                                              <w:marBottom w:val="0"/>
                                              <w:divBdr>
                                                <w:top w:val="dashed" w:sz="6" w:space="0" w:color="FFFFFF"/>
                                                <w:left w:val="dashed" w:sz="6" w:space="0" w:color="FFFFFF"/>
                                                <w:bottom w:val="dashed" w:sz="6" w:space="0" w:color="FFFFFF"/>
                                                <w:right w:val="dashed" w:sz="6" w:space="0" w:color="FFFFFF"/>
                                              </w:divBdr>
                                            </w:div>
                                            <w:div w:id="12025223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1917522">
                                          <w:marLeft w:val="0"/>
                                          <w:marRight w:val="0"/>
                                          <w:marTop w:val="0"/>
                                          <w:marBottom w:val="0"/>
                                          <w:divBdr>
                                            <w:top w:val="dashed" w:sz="6" w:space="0" w:color="FFFFFF"/>
                                            <w:left w:val="dashed" w:sz="6" w:space="0" w:color="FFFFFF"/>
                                            <w:bottom w:val="dashed" w:sz="6" w:space="0" w:color="FFFFFF"/>
                                            <w:right w:val="dashed" w:sz="6" w:space="0" w:color="FFFFFF"/>
                                          </w:divBdr>
                                        </w:div>
                                        <w:div w:id="17253694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92594945">
                                      <w:marLeft w:val="0"/>
                                      <w:marRight w:val="0"/>
                                      <w:marTop w:val="0"/>
                                      <w:marBottom w:val="0"/>
                                      <w:divBdr>
                                        <w:top w:val="dashed" w:sz="6" w:space="0" w:color="FFFFFF"/>
                                        <w:left w:val="dashed" w:sz="6" w:space="0" w:color="FFFFFF"/>
                                        <w:bottom w:val="dashed" w:sz="6" w:space="0" w:color="FFFFFF"/>
                                        <w:right w:val="dashed" w:sz="6" w:space="0" w:color="FFFFFF"/>
                                      </w:divBdr>
                                    </w:div>
                                    <w:div w:id="714819901">
                                      <w:marLeft w:val="0"/>
                                      <w:marRight w:val="0"/>
                                      <w:marTop w:val="0"/>
                                      <w:marBottom w:val="0"/>
                                      <w:divBdr>
                                        <w:top w:val="dashed" w:sz="6" w:space="0" w:color="FFFFFF"/>
                                        <w:left w:val="dashed" w:sz="6" w:space="3" w:color="FFFFFF"/>
                                        <w:bottom w:val="dashed" w:sz="6" w:space="0" w:color="FFFFFF"/>
                                        <w:right w:val="dashed" w:sz="6" w:space="3" w:color="FFFFFF"/>
                                      </w:divBdr>
                                      <w:divsChild>
                                        <w:div w:id="978614095">
                                          <w:marLeft w:val="0"/>
                                          <w:marRight w:val="0"/>
                                          <w:marTop w:val="0"/>
                                          <w:marBottom w:val="0"/>
                                          <w:divBdr>
                                            <w:top w:val="dashed" w:sz="6" w:space="0" w:color="FFFFFF"/>
                                            <w:left w:val="dashed" w:sz="6" w:space="0" w:color="FFFFFF"/>
                                            <w:bottom w:val="dashed" w:sz="6" w:space="0" w:color="FFFFFF"/>
                                            <w:right w:val="dashed" w:sz="6" w:space="0" w:color="FFFFFF"/>
                                          </w:divBdr>
                                        </w:div>
                                        <w:div w:id="15842226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40777958">
                                      <w:marLeft w:val="0"/>
                                      <w:marRight w:val="0"/>
                                      <w:marTop w:val="0"/>
                                      <w:marBottom w:val="0"/>
                                      <w:divBdr>
                                        <w:top w:val="dashed" w:sz="6" w:space="0" w:color="FFFFFF"/>
                                        <w:left w:val="dashed" w:sz="6" w:space="3" w:color="FFFFFF"/>
                                        <w:bottom w:val="dashed" w:sz="6" w:space="0" w:color="FFFFFF"/>
                                        <w:right w:val="dashed" w:sz="6" w:space="3" w:color="FFFFFF"/>
                                      </w:divBdr>
                                      <w:divsChild>
                                        <w:div w:id="19420312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65252607">
                                      <w:marLeft w:val="0"/>
                                      <w:marRight w:val="0"/>
                                      <w:marTop w:val="0"/>
                                      <w:marBottom w:val="0"/>
                                      <w:divBdr>
                                        <w:top w:val="dashed" w:sz="6" w:space="0" w:color="FFFFFF"/>
                                        <w:left w:val="dashed" w:sz="6" w:space="3" w:color="FFFFFF"/>
                                        <w:bottom w:val="dashed" w:sz="6" w:space="0" w:color="FFFFFF"/>
                                        <w:right w:val="dashed" w:sz="6" w:space="3" w:color="FFFFFF"/>
                                      </w:divBdr>
                                      <w:divsChild>
                                        <w:div w:id="114650921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96441441">
                                      <w:marLeft w:val="0"/>
                                      <w:marRight w:val="0"/>
                                      <w:marTop w:val="0"/>
                                      <w:marBottom w:val="0"/>
                                      <w:divBdr>
                                        <w:top w:val="dashed" w:sz="6" w:space="0" w:color="FFFFFF"/>
                                        <w:left w:val="dashed" w:sz="6" w:space="0" w:color="FFFFFF"/>
                                        <w:bottom w:val="dashed" w:sz="6" w:space="0" w:color="FFFFFF"/>
                                        <w:right w:val="dashed" w:sz="6" w:space="0" w:color="FFFFFF"/>
                                      </w:divBdr>
                                    </w:div>
                                    <w:div w:id="1180511509">
                                      <w:marLeft w:val="0"/>
                                      <w:marRight w:val="0"/>
                                      <w:marTop w:val="0"/>
                                      <w:marBottom w:val="0"/>
                                      <w:divBdr>
                                        <w:top w:val="dashed" w:sz="6" w:space="0" w:color="FFFFFF"/>
                                        <w:left w:val="dashed" w:sz="6" w:space="3" w:color="FFFFFF"/>
                                        <w:bottom w:val="dashed" w:sz="6" w:space="0" w:color="FFFFFF"/>
                                        <w:right w:val="dashed" w:sz="6" w:space="3" w:color="FFFFFF"/>
                                      </w:divBdr>
                                      <w:divsChild>
                                        <w:div w:id="11153216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2841874">
                                      <w:marLeft w:val="0"/>
                                      <w:marRight w:val="0"/>
                                      <w:marTop w:val="0"/>
                                      <w:marBottom w:val="0"/>
                                      <w:divBdr>
                                        <w:top w:val="dashed" w:sz="6" w:space="0" w:color="FFFFFF"/>
                                        <w:left w:val="dashed" w:sz="6" w:space="0" w:color="FFFFFF"/>
                                        <w:bottom w:val="dashed" w:sz="6" w:space="0" w:color="FFFFFF"/>
                                        <w:right w:val="dashed" w:sz="6" w:space="0" w:color="FFFFFF"/>
                                      </w:divBdr>
                                    </w:div>
                                    <w:div w:id="1266958513">
                                      <w:marLeft w:val="0"/>
                                      <w:marRight w:val="0"/>
                                      <w:marTop w:val="0"/>
                                      <w:marBottom w:val="0"/>
                                      <w:divBdr>
                                        <w:top w:val="dashed" w:sz="6" w:space="0" w:color="FFFFFF"/>
                                        <w:left w:val="dashed" w:sz="6" w:space="0" w:color="FFFFFF"/>
                                        <w:bottom w:val="dashed" w:sz="6" w:space="0" w:color="FFFFFF"/>
                                        <w:right w:val="dashed" w:sz="6" w:space="0" w:color="FFFFFF"/>
                                      </w:divBdr>
                                    </w:div>
                                    <w:div w:id="1286691767">
                                      <w:marLeft w:val="0"/>
                                      <w:marRight w:val="0"/>
                                      <w:marTop w:val="0"/>
                                      <w:marBottom w:val="0"/>
                                      <w:divBdr>
                                        <w:top w:val="dashed" w:sz="6" w:space="0" w:color="FFFFFF"/>
                                        <w:left w:val="dashed" w:sz="6" w:space="0" w:color="FFFFFF"/>
                                        <w:bottom w:val="dashed" w:sz="6" w:space="0" w:color="FFFFFF"/>
                                        <w:right w:val="dashed" w:sz="6" w:space="0" w:color="FFFFFF"/>
                                      </w:divBdr>
                                    </w:div>
                                    <w:div w:id="1333215149">
                                      <w:marLeft w:val="0"/>
                                      <w:marRight w:val="0"/>
                                      <w:marTop w:val="0"/>
                                      <w:marBottom w:val="0"/>
                                      <w:divBdr>
                                        <w:top w:val="dashed" w:sz="6" w:space="0" w:color="FFFFFF"/>
                                        <w:left w:val="dashed" w:sz="6" w:space="0" w:color="FFFFFF"/>
                                        <w:bottom w:val="dashed" w:sz="6" w:space="0" w:color="FFFFFF"/>
                                        <w:right w:val="dashed" w:sz="6" w:space="0" w:color="FFFFFF"/>
                                      </w:divBdr>
                                    </w:div>
                                    <w:div w:id="1377117686">
                                      <w:marLeft w:val="0"/>
                                      <w:marRight w:val="0"/>
                                      <w:marTop w:val="0"/>
                                      <w:marBottom w:val="0"/>
                                      <w:divBdr>
                                        <w:top w:val="dashed" w:sz="6" w:space="0" w:color="FFFFFF"/>
                                        <w:left w:val="dashed" w:sz="6" w:space="0" w:color="FFFFFF"/>
                                        <w:bottom w:val="dashed" w:sz="6" w:space="0" w:color="FFFFFF"/>
                                        <w:right w:val="dashed" w:sz="6" w:space="0" w:color="FFFFFF"/>
                                      </w:divBdr>
                                    </w:div>
                                    <w:div w:id="1385904633">
                                      <w:marLeft w:val="0"/>
                                      <w:marRight w:val="0"/>
                                      <w:marTop w:val="0"/>
                                      <w:marBottom w:val="0"/>
                                      <w:divBdr>
                                        <w:top w:val="dashed" w:sz="6" w:space="0" w:color="FFFFFF"/>
                                        <w:left w:val="dashed" w:sz="6" w:space="3" w:color="FFFFFF"/>
                                        <w:bottom w:val="dashed" w:sz="6" w:space="0" w:color="FFFFFF"/>
                                        <w:right w:val="dashed" w:sz="6" w:space="3" w:color="FFFFFF"/>
                                      </w:divBdr>
                                      <w:divsChild>
                                        <w:div w:id="168598162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17942185">
                                      <w:marLeft w:val="0"/>
                                      <w:marRight w:val="0"/>
                                      <w:marTop w:val="0"/>
                                      <w:marBottom w:val="0"/>
                                      <w:divBdr>
                                        <w:top w:val="dashed" w:sz="6" w:space="0" w:color="FFFFFF"/>
                                        <w:left w:val="dashed" w:sz="6" w:space="0" w:color="FFFFFF"/>
                                        <w:bottom w:val="dashed" w:sz="6" w:space="0" w:color="FFFFFF"/>
                                        <w:right w:val="dashed" w:sz="6" w:space="0" w:color="FFFFFF"/>
                                      </w:divBdr>
                                    </w:div>
                                    <w:div w:id="1546720095">
                                      <w:marLeft w:val="0"/>
                                      <w:marRight w:val="0"/>
                                      <w:marTop w:val="0"/>
                                      <w:marBottom w:val="0"/>
                                      <w:divBdr>
                                        <w:top w:val="dashed" w:sz="6" w:space="0" w:color="FFFFFF"/>
                                        <w:left w:val="dashed" w:sz="6" w:space="0" w:color="FFFFFF"/>
                                        <w:bottom w:val="dashed" w:sz="6" w:space="0" w:color="FFFFFF"/>
                                        <w:right w:val="dashed" w:sz="6" w:space="0" w:color="FFFFFF"/>
                                      </w:divBdr>
                                    </w:div>
                                    <w:div w:id="1559169961">
                                      <w:marLeft w:val="0"/>
                                      <w:marRight w:val="0"/>
                                      <w:marTop w:val="0"/>
                                      <w:marBottom w:val="0"/>
                                      <w:divBdr>
                                        <w:top w:val="dashed" w:sz="6" w:space="0" w:color="FFFFFF"/>
                                        <w:left w:val="dashed" w:sz="6" w:space="3" w:color="FFFFFF"/>
                                        <w:bottom w:val="dashed" w:sz="6" w:space="0" w:color="FFFFFF"/>
                                        <w:right w:val="dashed" w:sz="6" w:space="3" w:color="FFFFFF"/>
                                      </w:divBdr>
                                      <w:divsChild>
                                        <w:div w:id="726805044">
                                          <w:marLeft w:val="0"/>
                                          <w:marRight w:val="0"/>
                                          <w:marTop w:val="0"/>
                                          <w:marBottom w:val="0"/>
                                          <w:divBdr>
                                            <w:top w:val="dashed" w:sz="6" w:space="0" w:color="FFFFFF"/>
                                            <w:left w:val="dashed" w:sz="6" w:space="0" w:color="FFFFFF"/>
                                            <w:bottom w:val="dashed" w:sz="6" w:space="0" w:color="FFFFFF"/>
                                            <w:right w:val="dashed" w:sz="6" w:space="0" w:color="FFFFFF"/>
                                          </w:divBdr>
                                        </w:div>
                                        <w:div w:id="8164107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03301870">
                                      <w:marLeft w:val="0"/>
                                      <w:marRight w:val="0"/>
                                      <w:marTop w:val="0"/>
                                      <w:marBottom w:val="0"/>
                                      <w:divBdr>
                                        <w:top w:val="dashed" w:sz="6" w:space="0" w:color="FFFFFF"/>
                                        <w:left w:val="dashed" w:sz="6" w:space="0" w:color="FFFFFF"/>
                                        <w:bottom w:val="dashed" w:sz="6" w:space="0" w:color="FFFFFF"/>
                                        <w:right w:val="dashed" w:sz="6" w:space="0" w:color="FFFFFF"/>
                                      </w:divBdr>
                                    </w:div>
                                    <w:div w:id="1612395424">
                                      <w:marLeft w:val="0"/>
                                      <w:marRight w:val="0"/>
                                      <w:marTop w:val="0"/>
                                      <w:marBottom w:val="0"/>
                                      <w:divBdr>
                                        <w:top w:val="dashed" w:sz="6" w:space="0" w:color="FFFFFF"/>
                                        <w:left w:val="dashed" w:sz="6" w:space="3" w:color="FFFFFF"/>
                                        <w:bottom w:val="dashed" w:sz="6" w:space="0" w:color="FFFFFF"/>
                                        <w:right w:val="dashed" w:sz="6" w:space="3" w:color="FFFFFF"/>
                                      </w:divBdr>
                                      <w:divsChild>
                                        <w:div w:id="49253248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94581863">
                                      <w:marLeft w:val="0"/>
                                      <w:marRight w:val="0"/>
                                      <w:marTop w:val="0"/>
                                      <w:marBottom w:val="0"/>
                                      <w:divBdr>
                                        <w:top w:val="dashed" w:sz="6" w:space="0" w:color="FFFFFF"/>
                                        <w:left w:val="dashed" w:sz="6" w:space="0" w:color="FFFFFF"/>
                                        <w:bottom w:val="dashed" w:sz="6" w:space="0" w:color="FFFFFF"/>
                                        <w:right w:val="dashed" w:sz="6" w:space="0" w:color="FFFFFF"/>
                                      </w:divBdr>
                                    </w:div>
                                    <w:div w:id="2097558420">
                                      <w:marLeft w:val="0"/>
                                      <w:marRight w:val="0"/>
                                      <w:marTop w:val="0"/>
                                      <w:marBottom w:val="0"/>
                                      <w:divBdr>
                                        <w:top w:val="dashed" w:sz="6" w:space="0" w:color="FFFFFF"/>
                                        <w:left w:val="dashed" w:sz="6" w:space="3" w:color="FFFFFF"/>
                                        <w:bottom w:val="dashed" w:sz="6" w:space="0" w:color="FFFFFF"/>
                                        <w:right w:val="dashed" w:sz="6" w:space="3" w:color="FFFFFF"/>
                                      </w:divBdr>
                                      <w:divsChild>
                                        <w:div w:id="350107225">
                                          <w:marLeft w:val="0"/>
                                          <w:marRight w:val="0"/>
                                          <w:marTop w:val="0"/>
                                          <w:marBottom w:val="0"/>
                                          <w:divBdr>
                                            <w:top w:val="dashed" w:sz="6" w:space="0" w:color="FFFFFF"/>
                                            <w:left w:val="dashed" w:sz="6" w:space="0" w:color="FFFFFF"/>
                                            <w:bottom w:val="dashed" w:sz="6" w:space="0" w:color="FFFFFF"/>
                                            <w:right w:val="dashed" w:sz="6" w:space="0" w:color="FFFFFF"/>
                                          </w:divBdr>
                                        </w:div>
                                        <w:div w:id="1111584031">
                                          <w:marLeft w:val="0"/>
                                          <w:marRight w:val="0"/>
                                          <w:marTop w:val="0"/>
                                          <w:marBottom w:val="0"/>
                                          <w:divBdr>
                                            <w:top w:val="dashed" w:sz="6" w:space="0" w:color="FFFFFF"/>
                                            <w:left w:val="dashed" w:sz="6" w:space="0" w:color="FFFFFF"/>
                                            <w:bottom w:val="dashed" w:sz="6" w:space="0" w:color="FFFFFF"/>
                                            <w:right w:val="dashed" w:sz="6" w:space="0" w:color="FFFFFF"/>
                                          </w:divBdr>
                                        </w:div>
                                        <w:div w:id="1622763701">
                                          <w:marLeft w:val="0"/>
                                          <w:marRight w:val="0"/>
                                          <w:marTop w:val="0"/>
                                          <w:marBottom w:val="0"/>
                                          <w:divBdr>
                                            <w:top w:val="dashed" w:sz="6" w:space="0" w:color="FFFFFF"/>
                                            <w:left w:val="dashed" w:sz="6" w:space="3" w:color="FFFFFF"/>
                                            <w:bottom w:val="dashed" w:sz="6" w:space="0" w:color="FFFFFF"/>
                                            <w:right w:val="dashed" w:sz="6" w:space="3" w:color="FFFFFF"/>
                                          </w:divBdr>
                                          <w:divsChild>
                                            <w:div w:id="211818775">
                                              <w:marLeft w:val="0"/>
                                              <w:marRight w:val="0"/>
                                              <w:marTop w:val="0"/>
                                              <w:marBottom w:val="0"/>
                                              <w:divBdr>
                                                <w:top w:val="dashed" w:sz="6" w:space="0" w:color="FFFFFF"/>
                                                <w:left w:val="dashed" w:sz="6" w:space="0" w:color="FFFFFF"/>
                                                <w:bottom w:val="dashed" w:sz="6" w:space="0" w:color="FFFFFF"/>
                                                <w:right w:val="dashed" w:sz="6" w:space="0" w:color="FFFFFF"/>
                                              </w:divBdr>
                                            </w:div>
                                            <w:div w:id="359671140">
                                              <w:marLeft w:val="0"/>
                                              <w:marRight w:val="0"/>
                                              <w:marTop w:val="0"/>
                                              <w:marBottom w:val="0"/>
                                              <w:divBdr>
                                                <w:top w:val="dashed" w:sz="6" w:space="0" w:color="FFFFFF"/>
                                                <w:left w:val="dashed" w:sz="6" w:space="0" w:color="FFFFFF"/>
                                                <w:bottom w:val="dashed" w:sz="6" w:space="0" w:color="FFFFFF"/>
                                                <w:right w:val="dashed" w:sz="6" w:space="0" w:color="FFFFFF"/>
                                              </w:divBdr>
                                            </w:div>
                                            <w:div w:id="525026894">
                                              <w:marLeft w:val="0"/>
                                              <w:marRight w:val="0"/>
                                              <w:marTop w:val="0"/>
                                              <w:marBottom w:val="0"/>
                                              <w:divBdr>
                                                <w:top w:val="dashed" w:sz="6" w:space="0" w:color="FFFFFF"/>
                                                <w:left w:val="dashed" w:sz="6" w:space="0" w:color="FFFFFF"/>
                                                <w:bottom w:val="dashed" w:sz="6" w:space="0" w:color="FFFFFF"/>
                                                <w:right w:val="dashed" w:sz="6" w:space="0" w:color="FFFFFF"/>
                                              </w:divBdr>
                                            </w:div>
                                            <w:div w:id="1085885402">
                                              <w:marLeft w:val="0"/>
                                              <w:marRight w:val="0"/>
                                              <w:marTop w:val="0"/>
                                              <w:marBottom w:val="0"/>
                                              <w:divBdr>
                                                <w:top w:val="dashed" w:sz="6" w:space="0" w:color="FFFFFF"/>
                                                <w:left w:val="dashed" w:sz="6" w:space="0" w:color="FFFFFF"/>
                                                <w:bottom w:val="dashed" w:sz="6" w:space="0" w:color="FFFFFF"/>
                                                <w:right w:val="dashed" w:sz="6" w:space="0" w:color="FFFFFF"/>
                                              </w:divBdr>
                                            </w:div>
                                            <w:div w:id="1322539434">
                                              <w:marLeft w:val="0"/>
                                              <w:marRight w:val="0"/>
                                              <w:marTop w:val="0"/>
                                              <w:marBottom w:val="0"/>
                                              <w:divBdr>
                                                <w:top w:val="dashed" w:sz="6" w:space="0" w:color="FFFFFF"/>
                                                <w:left w:val="dashed" w:sz="6" w:space="0" w:color="FFFFFF"/>
                                                <w:bottom w:val="dashed" w:sz="6" w:space="0" w:color="FFFFFF"/>
                                                <w:right w:val="dashed" w:sz="6" w:space="0" w:color="FFFFFF"/>
                                              </w:divBdr>
                                            </w:div>
                                            <w:div w:id="1600794363">
                                              <w:marLeft w:val="0"/>
                                              <w:marRight w:val="0"/>
                                              <w:marTop w:val="0"/>
                                              <w:marBottom w:val="0"/>
                                              <w:divBdr>
                                                <w:top w:val="dashed" w:sz="6" w:space="0" w:color="FFFFFF"/>
                                                <w:left w:val="dashed" w:sz="6" w:space="0" w:color="FFFFFF"/>
                                                <w:bottom w:val="dashed" w:sz="6" w:space="0" w:color="FFFFFF"/>
                                                <w:right w:val="dashed" w:sz="6" w:space="0" w:color="FFFFFF"/>
                                              </w:divBdr>
                                            </w:div>
                                            <w:div w:id="1647660657">
                                              <w:marLeft w:val="0"/>
                                              <w:marRight w:val="0"/>
                                              <w:marTop w:val="0"/>
                                              <w:marBottom w:val="0"/>
                                              <w:divBdr>
                                                <w:top w:val="dashed" w:sz="6" w:space="0" w:color="FFFFFF"/>
                                                <w:left w:val="dashed" w:sz="6" w:space="0" w:color="FFFFFF"/>
                                                <w:bottom w:val="dashed" w:sz="6" w:space="0" w:color="FFFFFF"/>
                                                <w:right w:val="dashed" w:sz="6" w:space="0" w:color="FFFFFF"/>
                                              </w:divBdr>
                                            </w:div>
                                            <w:div w:id="1831939896">
                                              <w:marLeft w:val="0"/>
                                              <w:marRight w:val="0"/>
                                              <w:marTop w:val="0"/>
                                              <w:marBottom w:val="0"/>
                                              <w:divBdr>
                                                <w:top w:val="dashed" w:sz="6" w:space="0" w:color="FFFFFF"/>
                                                <w:left w:val="dashed" w:sz="6" w:space="0" w:color="FFFFFF"/>
                                                <w:bottom w:val="dashed" w:sz="6" w:space="0" w:color="FFFFFF"/>
                                                <w:right w:val="dashed" w:sz="6" w:space="0" w:color="FFFFFF"/>
                                              </w:divBdr>
                                            </w:div>
                                            <w:div w:id="193293282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2110157900">
                                      <w:marLeft w:val="0"/>
                                      <w:marRight w:val="0"/>
                                      <w:marTop w:val="0"/>
                                      <w:marBottom w:val="0"/>
                                      <w:divBdr>
                                        <w:top w:val="dashed" w:sz="6" w:space="0" w:color="FFFFFF"/>
                                        <w:left w:val="dashed" w:sz="6" w:space="3" w:color="FFFFFF"/>
                                        <w:bottom w:val="dashed" w:sz="6" w:space="0" w:color="FFFFFF"/>
                                        <w:right w:val="dashed" w:sz="6" w:space="3" w:color="FFFFFF"/>
                                      </w:divBdr>
                                      <w:divsChild>
                                        <w:div w:id="490878215">
                                          <w:marLeft w:val="0"/>
                                          <w:marRight w:val="0"/>
                                          <w:marTop w:val="0"/>
                                          <w:marBottom w:val="0"/>
                                          <w:divBdr>
                                            <w:top w:val="dashed" w:sz="6" w:space="0" w:color="FFFFFF"/>
                                            <w:left w:val="dashed" w:sz="6" w:space="0" w:color="FFFFFF"/>
                                            <w:bottom w:val="dashed" w:sz="6" w:space="0" w:color="FFFFFF"/>
                                            <w:right w:val="dashed" w:sz="6" w:space="0" w:color="FFFFFF"/>
                                          </w:divBdr>
                                        </w:div>
                                        <w:div w:id="1419599154">
                                          <w:marLeft w:val="0"/>
                                          <w:marRight w:val="0"/>
                                          <w:marTop w:val="0"/>
                                          <w:marBottom w:val="0"/>
                                          <w:divBdr>
                                            <w:top w:val="dashed" w:sz="6" w:space="0" w:color="FFFFFF"/>
                                            <w:left w:val="dashed" w:sz="6" w:space="0" w:color="FFFFFF"/>
                                            <w:bottom w:val="dashed" w:sz="6" w:space="0" w:color="FFFFFF"/>
                                            <w:right w:val="dashed" w:sz="6" w:space="0" w:color="FFFFFF"/>
                                          </w:divBdr>
                                        </w:div>
                                        <w:div w:id="14817264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556748932">
                                  <w:marLeft w:val="0"/>
                                  <w:marRight w:val="0"/>
                                  <w:marTop w:val="0"/>
                                  <w:marBottom w:val="0"/>
                                  <w:divBdr>
                                    <w:top w:val="dashed" w:sz="6" w:space="0" w:color="FFFFFF"/>
                                    <w:left w:val="dashed" w:sz="6" w:space="0" w:color="FFFFFF"/>
                                    <w:bottom w:val="dashed" w:sz="6" w:space="0" w:color="FFFFFF"/>
                                    <w:right w:val="dashed" w:sz="6" w:space="0" w:color="FFFFFF"/>
                                  </w:divBdr>
                                </w:div>
                                <w:div w:id="1386097462">
                                  <w:marLeft w:val="0"/>
                                  <w:marRight w:val="0"/>
                                  <w:marTop w:val="0"/>
                                  <w:marBottom w:val="0"/>
                                  <w:divBdr>
                                    <w:top w:val="dashed" w:sz="6" w:space="0" w:color="FFFFFF"/>
                                    <w:left w:val="dashed" w:sz="6" w:space="3" w:color="FFFFFF"/>
                                    <w:bottom w:val="dashed" w:sz="6" w:space="0" w:color="FFFFFF"/>
                                    <w:right w:val="dashed" w:sz="6" w:space="3" w:color="FFFFFF"/>
                                  </w:divBdr>
                                  <w:divsChild>
                                    <w:div w:id="388891490">
                                      <w:marLeft w:val="0"/>
                                      <w:marRight w:val="0"/>
                                      <w:marTop w:val="0"/>
                                      <w:marBottom w:val="0"/>
                                      <w:divBdr>
                                        <w:top w:val="dashed" w:sz="6" w:space="0" w:color="FFFFFF"/>
                                        <w:left w:val="dashed" w:sz="6" w:space="3" w:color="FFFFFF"/>
                                        <w:bottom w:val="dashed" w:sz="6" w:space="0" w:color="FFFFFF"/>
                                        <w:right w:val="dashed" w:sz="6" w:space="3" w:color="FFFFFF"/>
                                      </w:divBdr>
                                      <w:divsChild>
                                        <w:div w:id="492720356">
                                          <w:marLeft w:val="0"/>
                                          <w:marRight w:val="0"/>
                                          <w:marTop w:val="0"/>
                                          <w:marBottom w:val="0"/>
                                          <w:divBdr>
                                            <w:top w:val="dashed" w:sz="6" w:space="0" w:color="FFFFFF"/>
                                            <w:left w:val="dashed" w:sz="6" w:space="0" w:color="FFFFFF"/>
                                            <w:bottom w:val="dashed" w:sz="6" w:space="0" w:color="FFFFFF"/>
                                            <w:right w:val="dashed" w:sz="6" w:space="0" w:color="FFFFFF"/>
                                          </w:divBdr>
                                        </w:div>
                                        <w:div w:id="554583452">
                                          <w:marLeft w:val="0"/>
                                          <w:marRight w:val="0"/>
                                          <w:marTop w:val="0"/>
                                          <w:marBottom w:val="0"/>
                                          <w:divBdr>
                                            <w:top w:val="dashed" w:sz="6" w:space="0" w:color="FFFFFF"/>
                                            <w:left w:val="dashed" w:sz="6" w:space="0" w:color="FFFFFF"/>
                                            <w:bottom w:val="dashed" w:sz="6" w:space="0" w:color="FFFFFF"/>
                                            <w:right w:val="dashed" w:sz="6" w:space="0" w:color="FFFFFF"/>
                                          </w:divBdr>
                                        </w:div>
                                        <w:div w:id="736321998">
                                          <w:marLeft w:val="0"/>
                                          <w:marRight w:val="0"/>
                                          <w:marTop w:val="0"/>
                                          <w:marBottom w:val="0"/>
                                          <w:divBdr>
                                            <w:top w:val="dashed" w:sz="6" w:space="0" w:color="FFFFFF"/>
                                            <w:left w:val="dashed" w:sz="6" w:space="0" w:color="FFFFFF"/>
                                            <w:bottom w:val="dashed" w:sz="6" w:space="0" w:color="FFFFFF"/>
                                            <w:right w:val="dashed" w:sz="6" w:space="0" w:color="FFFFFF"/>
                                          </w:divBdr>
                                        </w:div>
                                        <w:div w:id="1029144071">
                                          <w:marLeft w:val="0"/>
                                          <w:marRight w:val="0"/>
                                          <w:marTop w:val="0"/>
                                          <w:marBottom w:val="0"/>
                                          <w:divBdr>
                                            <w:top w:val="dashed" w:sz="6" w:space="0" w:color="FFFFFF"/>
                                            <w:left w:val="dashed" w:sz="6" w:space="0" w:color="FFFFFF"/>
                                            <w:bottom w:val="dashed" w:sz="6" w:space="0" w:color="FFFFFF"/>
                                            <w:right w:val="dashed" w:sz="6" w:space="0" w:color="FFFFFF"/>
                                          </w:divBdr>
                                        </w:div>
                                        <w:div w:id="1310751213">
                                          <w:marLeft w:val="0"/>
                                          <w:marRight w:val="0"/>
                                          <w:marTop w:val="0"/>
                                          <w:marBottom w:val="0"/>
                                          <w:divBdr>
                                            <w:top w:val="dashed" w:sz="6" w:space="0" w:color="FFFFFF"/>
                                            <w:left w:val="dashed" w:sz="6" w:space="3" w:color="FFFFFF"/>
                                            <w:bottom w:val="dashed" w:sz="6" w:space="0" w:color="FFFFFF"/>
                                            <w:right w:val="dashed" w:sz="6" w:space="3" w:color="FFFFFF"/>
                                          </w:divBdr>
                                          <w:divsChild>
                                            <w:div w:id="5520364">
                                              <w:marLeft w:val="0"/>
                                              <w:marRight w:val="0"/>
                                              <w:marTop w:val="0"/>
                                              <w:marBottom w:val="0"/>
                                              <w:divBdr>
                                                <w:top w:val="dashed" w:sz="6" w:space="0" w:color="FFFFFF"/>
                                                <w:left w:val="dashed" w:sz="6" w:space="0" w:color="FFFFFF"/>
                                                <w:bottom w:val="dashed" w:sz="6" w:space="0" w:color="FFFFFF"/>
                                                <w:right w:val="dashed" w:sz="6" w:space="0" w:color="FFFFFF"/>
                                              </w:divBdr>
                                            </w:div>
                                            <w:div w:id="453406635">
                                              <w:marLeft w:val="0"/>
                                              <w:marRight w:val="0"/>
                                              <w:marTop w:val="0"/>
                                              <w:marBottom w:val="0"/>
                                              <w:divBdr>
                                                <w:top w:val="dashed" w:sz="6" w:space="0" w:color="FFFFFF"/>
                                                <w:left w:val="dashed" w:sz="6" w:space="0" w:color="FFFFFF"/>
                                                <w:bottom w:val="dashed" w:sz="6" w:space="0" w:color="FFFFFF"/>
                                                <w:right w:val="dashed" w:sz="6" w:space="0" w:color="FFFFFF"/>
                                              </w:divBdr>
                                            </w:div>
                                            <w:div w:id="484127096">
                                              <w:marLeft w:val="0"/>
                                              <w:marRight w:val="0"/>
                                              <w:marTop w:val="0"/>
                                              <w:marBottom w:val="0"/>
                                              <w:divBdr>
                                                <w:top w:val="dashed" w:sz="6" w:space="0" w:color="FFFFFF"/>
                                                <w:left w:val="dashed" w:sz="6" w:space="0" w:color="FFFFFF"/>
                                                <w:bottom w:val="dashed" w:sz="6" w:space="0" w:color="FFFFFF"/>
                                                <w:right w:val="dashed" w:sz="6" w:space="0" w:color="FFFFFF"/>
                                              </w:divBdr>
                                            </w:div>
                                            <w:div w:id="615255822">
                                              <w:marLeft w:val="0"/>
                                              <w:marRight w:val="0"/>
                                              <w:marTop w:val="0"/>
                                              <w:marBottom w:val="0"/>
                                              <w:divBdr>
                                                <w:top w:val="dashed" w:sz="6" w:space="0" w:color="FFFFFF"/>
                                                <w:left w:val="dashed" w:sz="6" w:space="0" w:color="FFFFFF"/>
                                                <w:bottom w:val="dashed" w:sz="6" w:space="0" w:color="FFFFFF"/>
                                                <w:right w:val="dashed" w:sz="6" w:space="0" w:color="FFFFFF"/>
                                              </w:divBdr>
                                            </w:div>
                                            <w:div w:id="199795208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0576109">
                                          <w:marLeft w:val="0"/>
                                          <w:marRight w:val="0"/>
                                          <w:marTop w:val="0"/>
                                          <w:marBottom w:val="0"/>
                                          <w:divBdr>
                                            <w:top w:val="dashed" w:sz="6" w:space="0" w:color="FFFFFF"/>
                                            <w:left w:val="dashed" w:sz="6" w:space="3" w:color="FFFFFF"/>
                                            <w:bottom w:val="dashed" w:sz="6" w:space="0" w:color="FFFFFF"/>
                                            <w:right w:val="dashed" w:sz="6" w:space="3" w:color="FFFFFF"/>
                                          </w:divBdr>
                                          <w:divsChild>
                                            <w:div w:id="221259428">
                                              <w:marLeft w:val="0"/>
                                              <w:marRight w:val="0"/>
                                              <w:marTop w:val="0"/>
                                              <w:marBottom w:val="0"/>
                                              <w:divBdr>
                                                <w:top w:val="dashed" w:sz="6" w:space="0" w:color="FFFFFF"/>
                                                <w:left w:val="dashed" w:sz="6" w:space="0" w:color="FFFFFF"/>
                                                <w:bottom w:val="dashed" w:sz="6" w:space="0" w:color="FFFFFF"/>
                                                <w:right w:val="dashed" w:sz="6" w:space="0" w:color="FFFFFF"/>
                                              </w:divBdr>
                                            </w:div>
                                            <w:div w:id="918640649">
                                              <w:marLeft w:val="0"/>
                                              <w:marRight w:val="0"/>
                                              <w:marTop w:val="0"/>
                                              <w:marBottom w:val="0"/>
                                              <w:divBdr>
                                                <w:top w:val="dashed" w:sz="6" w:space="0" w:color="FFFFFF"/>
                                                <w:left w:val="dashed" w:sz="6" w:space="0" w:color="FFFFFF"/>
                                                <w:bottom w:val="dashed" w:sz="6" w:space="0" w:color="FFFFFF"/>
                                                <w:right w:val="dashed" w:sz="6" w:space="0" w:color="FFFFFF"/>
                                              </w:divBdr>
                                            </w:div>
                                            <w:div w:id="1276641375">
                                              <w:marLeft w:val="0"/>
                                              <w:marRight w:val="0"/>
                                              <w:marTop w:val="0"/>
                                              <w:marBottom w:val="0"/>
                                              <w:divBdr>
                                                <w:top w:val="dashed" w:sz="6" w:space="0" w:color="FFFFFF"/>
                                                <w:left w:val="dashed" w:sz="6" w:space="0" w:color="FFFFFF"/>
                                                <w:bottom w:val="dashed" w:sz="6" w:space="0" w:color="FFFFFF"/>
                                                <w:right w:val="dashed" w:sz="6" w:space="0" w:color="FFFFFF"/>
                                              </w:divBdr>
                                            </w:div>
                                            <w:div w:id="1387100215">
                                              <w:marLeft w:val="0"/>
                                              <w:marRight w:val="0"/>
                                              <w:marTop w:val="0"/>
                                              <w:marBottom w:val="0"/>
                                              <w:divBdr>
                                                <w:top w:val="dashed" w:sz="6" w:space="0" w:color="FFFFFF"/>
                                                <w:left w:val="dashed" w:sz="6" w:space="0" w:color="FFFFFF"/>
                                                <w:bottom w:val="dashed" w:sz="6" w:space="0" w:color="FFFFFF"/>
                                                <w:right w:val="dashed" w:sz="6" w:space="0" w:color="FFFFFF"/>
                                              </w:divBdr>
                                            </w:div>
                                            <w:div w:id="17833043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42715355">
                                          <w:marLeft w:val="0"/>
                                          <w:marRight w:val="0"/>
                                          <w:marTop w:val="0"/>
                                          <w:marBottom w:val="0"/>
                                          <w:divBdr>
                                            <w:top w:val="dashed" w:sz="6" w:space="0" w:color="FFFFFF"/>
                                            <w:left w:val="dashed" w:sz="6" w:space="3" w:color="FFFFFF"/>
                                            <w:bottom w:val="dashed" w:sz="6" w:space="0" w:color="FFFFFF"/>
                                            <w:right w:val="dashed" w:sz="6" w:space="3" w:color="FFFFFF"/>
                                          </w:divBdr>
                                          <w:divsChild>
                                            <w:div w:id="33699339">
                                              <w:marLeft w:val="0"/>
                                              <w:marRight w:val="0"/>
                                              <w:marTop w:val="0"/>
                                              <w:marBottom w:val="0"/>
                                              <w:divBdr>
                                                <w:top w:val="dashed" w:sz="6" w:space="0" w:color="FFFFFF"/>
                                                <w:left w:val="dashed" w:sz="6" w:space="0" w:color="FFFFFF"/>
                                                <w:bottom w:val="dashed" w:sz="6" w:space="0" w:color="FFFFFF"/>
                                                <w:right w:val="dashed" w:sz="6" w:space="0" w:color="FFFFFF"/>
                                              </w:divBdr>
                                            </w:div>
                                            <w:div w:id="270360852">
                                              <w:marLeft w:val="0"/>
                                              <w:marRight w:val="0"/>
                                              <w:marTop w:val="0"/>
                                              <w:marBottom w:val="0"/>
                                              <w:divBdr>
                                                <w:top w:val="dashed" w:sz="6" w:space="0" w:color="FFFFFF"/>
                                                <w:left w:val="dashed" w:sz="6" w:space="0" w:color="FFFFFF"/>
                                                <w:bottom w:val="dashed" w:sz="6" w:space="0" w:color="FFFFFF"/>
                                                <w:right w:val="dashed" w:sz="6" w:space="0" w:color="FFFFFF"/>
                                              </w:divBdr>
                                            </w:div>
                                            <w:div w:id="408309684">
                                              <w:marLeft w:val="0"/>
                                              <w:marRight w:val="0"/>
                                              <w:marTop w:val="0"/>
                                              <w:marBottom w:val="0"/>
                                              <w:divBdr>
                                                <w:top w:val="dashed" w:sz="6" w:space="0" w:color="FFFFFF"/>
                                                <w:left w:val="dashed" w:sz="6" w:space="3" w:color="FFFFFF"/>
                                                <w:bottom w:val="dashed" w:sz="6" w:space="0" w:color="FFFFFF"/>
                                                <w:right w:val="dashed" w:sz="6" w:space="3" w:color="FFFFFF"/>
                                              </w:divBdr>
                                              <w:divsChild>
                                                <w:div w:id="383334108">
                                                  <w:marLeft w:val="0"/>
                                                  <w:marRight w:val="0"/>
                                                  <w:marTop w:val="0"/>
                                                  <w:marBottom w:val="0"/>
                                                  <w:divBdr>
                                                    <w:top w:val="dashed" w:sz="6" w:space="0" w:color="FFFFFF"/>
                                                    <w:left w:val="dashed" w:sz="6" w:space="0" w:color="FFFFFF"/>
                                                    <w:bottom w:val="dashed" w:sz="6" w:space="0" w:color="FFFFFF"/>
                                                    <w:right w:val="dashed" w:sz="6" w:space="0" w:color="FFFFFF"/>
                                                  </w:divBdr>
                                                </w:div>
                                                <w:div w:id="754742722">
                                                  <w:marLeft w:val="0"/>
                                                  <w:marRight w:val="0"/>
                                                  <w:marTop w:val="0"/>
                                                  <w:marBottom w:val="0"/>
                                                  <w:divBdr>
                                                    <w:top w:val="dashed" w:sz="6" w:space="0" w:color="FFFFFF"/>
                                                    <w:left w:val="dashed" w:sz="6" w:space="0" w:color="FFFFFF"/>
                                                    <w:bottom w:val="dashed" w:sz="6" w:space="0" w:color="FFFFFF"/>
                                                    <w:right w:val="dashed" w:sz="6" w:space="0" w:color="FFFFFF"/>
                                                  </w:divBdr>
                                                </w:div>
                                                <w:div w:id="909384570">
                                                  <w:marLeft w:val="0"/>
                                                  <w:marRight w:val="0"/>
                                                  <w:marTop w:val="0"/>
                                                  <w:marBottom w:val="0"/>
                                                  <w:divBdr>
                                                    <w:top w:val="dashed" w:sz="6" w:space="0" w:color="FFFFFF"/>
                                                    <w:left w:val="dashed" w:sz="6" w:space="0" w:color="FFFFFF"/>
                                                    <w:bottom w:val="dashed" w:sz="6" w:space="0" w:color="FFFFFF"/>
                                                    <w:right w:val="dashed" w:sz="6" w:space="0" w:color="FFFFFF"/>
                                                  </w:divBdr>
                                                </w:div>
                                                <w:div w:id="961576181">
                                                  <w:marLeft w:val="0"/>
                                                  <w:marRight w:val="0"/>
                                                  <w:marTop w:val="0"/>
                                                  <w:marBottom w:val="0"/>
                                                  <w:divBdr>
                                                    <w:top w:val="dashed" w:sz="6" w:space="0" w:color="FFFFFF"/>
                                                    <w:left w:val="dashed" w:sz="6" w:space="0" w:color="FFFFFF"/>
                                                    <w:bottom w:val="dashed" w:sz="6" w:space="0" w:color="FFFFFF"/>
                                                    <w:right w:val="dashed" w:sz="6" w:space="0" w:color="FFFFFF"/>
                                                  </w:divBdr>
                                                </w:div>
                                                <w:div w:id="1091243868">
                                                  <w:marLeft w:val="0"/>
                                                  <w:marRight w:val="0"/>
                                                  <w:marTop w:val="0"/>
                                                  <w:marBottom w:val="0"/>
                                                  <w:divBdr>
                                                    <w:top w:val="dashed" w:sz="6" w:space="0" w:color="FFFFFF"/>
                                                    <w:left w:val="dashed" w:sz="6" w:space="0" w:color="FFFFFF"/>
                                                    <w:bottom w:val="dashed" w:sz="6" w:space="0" w:color="FFFFFF"/>
                                                    <w:right w:val="dashed" w:sz="6" w:space="0" w:color="FFFFFF"/>
                                                  </w:divBdr>
                                                </w:div>
                                                <w:div w:id="1194148839">
                                                  <w:marLeft w:val="0"/>
                                                  <w:marRight w:val="0"/>
                                                  <w:marTop w:val="0"/>
                                                  <w:marBottom w:val="0"/>
                                                  <w:divBdr>
                                                    <w:top w:val="dashed" w:sz="6" w:space="0" w:color="FFFFFF"/>
                                                    <w:left w:val="dashed" w:sz="6" w:space="0" w:color="FFFFFF"/>
                                                    <w:bottom w:val="dashed" w:sz="6" w:space="0" w:color="FFFFFF"/>
                                                    <w:right w:val="dashed" w:sz="6" w:space="0" w:color="FFFFFF"/>
                                                  </w:divBdr>
                                                </w:div>
                                                <w:div w:id="1222405913">
                                                  <w:marLeft w:val="0"/>
                                                  <w:marRight w:val="0"/>
                                                  <w:marTop w:val="0"/>
                                                  <w:marBottom w:val="0"/>
                                                  <w:divBdr>
                                                    <w:top w:val="dashed" w:sz="6" w:space="0" w:color="FFFFFF"/>
                                                    <w:left w:val="dashed" w:sz="6" w:space="0" w:color="FFFFFF"/>
                                                    <w:bottom w:val="dashed" w:sz="6" w:space="0" w:color="FFFFFF"/>
                                                    <w:right w:val="dashed" w:sz="6" w:space="0" w:color="FFFFFF"/>
                                                  </w:divBdr>
                                                </w:div>
                                                <w:div w:id="1279485197">
                                                  <w:marLeft w:val="0"/>
                                                  <w:marRight w:val="0"/>
                                                  <w:marTop w:val="0"/>
                                                  <w:marBottom w:val="0"/>
                                                  <w:divBdr>
                                                    <w:top w:val="dashed" w:sz="6" w:space="0" w:color="FFFFFF"/>
                                                    <w:left w:val="dashed" w:sz="6" w:space="0" w:color="FFFFFF"/>
                                                    <w:bottom w:val="dashed" w:sz="6" w:space="0" w:color="FFFFFF"/>
                                                    <w:right w:val="dashed" w:sz="6" w:space="0" w:color="FFFFFF"/>
                                                  </w:divBdr>
                                                </w:div>
                                                <w:div w:id="1384595836">
                                                  <w:marLeft w:val="0"/>
                                                  <w:marRight w:val="0"/>
                                                  <w:marTop w:val="0"/>
                                                  <w:marBottom w:val="0"/>
                                                  <w:divBdr>
                                                    <w:top w:val="dashed" w:sz="6" w:space="0" w:color="FFFFFF"/>
                                                    <w:left w:val="dashed" w:sz="6" w:space="0" w:color="FFFFFF"/>
                                                    <w:bottom w:val="dashed" w:sz="6" w:space="0" w:color="FFFFFF"/>
                                                    <w:right w:val="dashed" w:sz="6" w:space="0" w:color="FFFFFF"/>
                                                  </w:divBdr>
                                                </w:div>
                                                <w:div w:id="159516676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04228599">
                                              <w:marLeft w:val="0"/>
                                              <w:marRight w:val="0"/>
                                              <w:marTop w:val="0"/>
                                              <w:marBottom w:val="0"/>
                                              <w:divBdr>
                                                <w:top w:val="dashed" w:sz="6" w:space="0" w:color="FFFFFF"/>
                                                <w:left w:val="dashed" w:sz="6" w:space="0" w:color="FFFFFF"/>
                                                <w:bottom w:val="dashed" w:sz="6" w:space="0" w:color="FFFFFF"/>
                                                <w:right w:val="dashed" w:sz="6" w:space="0" w:color="FFFFFF"/>
                                              </w:divBdr>
                                            </w:div>
                                            <w:div w:id="1462963839">
                                              <w:marLeft w:val="0"/>
                                              <w:marRight w:val="0"/>
                                              <w:marTop w:val="0"/>
                                              <w:marBottom w:val="0"/>
                                              <w:divBdr>
                                                <w:top w:val="dashed" w:sz="6" w:space="0" w:color="FFFFFF"/>
                                                <w:left w:val="dashed" w:sz="6" w:space="0" w:color="FFFFFF"/>
                                                <w:bottom w:val="dashed" w:sz="6" w:space="0" w:color="FFFFFF"/>
                                                <w:right w:val="dashed" w:sz="6" w:space="0" w:color="FFFFFF"/>
                                              </w:divBdr>
                                            </w:div>
                                            <w:div w:id="148566557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15915637">
                                          <w:marLeft w:val="0"/>
                                          <w:marRight w:val="0"/>
                                          <w:marTop w:val="0"/>
                                          <w:marBottom w:val="0"/>
                                          <w:divBdr>
                                            <w:top w:val="dashed" w:sz="6" w:space="0" w:color="FFFFFF"/>
                                            <w:left w:val="dashed" w:sz="6" w:space="3" w:color="FFFFFF"/>
                                            <w:bottom w:val="dashed" w:sz="6" w:space="0" w:color="FFFFFF"/>
                                            <w:right w:val="dashed" w:sz="6" w:space="3" w:color="FFFFFF"/>
                                          </w:divBdr>
                                          <w:divsChild>
                                            <w:div w:id="467431894">
                                              <w:marLeft w:val="0"/>
                                              <w:marRight w:val="0"/>
                                              <w:marTop w:val="0"/>
                                              <w:marBottom w:val="0"/>
                                              <w:divBdr>
                                                <w:top w:val="dashed" w:sz="6" w:space="0" w:color="FFFFFF"/>
                                                <w:left w:val="dashed" w:sz="6" w:space="0" w:color="FFFFFF"/>
                                                <w:bottom w:val="dashed" w:sz="6" w:space="0" w:color="FFFFFF"/>
                                                <w:right w:val="dashed" w:sz="6" w:space="0" w:color="FFFFFF"/>
                                              </w:divBdr>
                                            </w:div>
                                            <w:div w:id="1356227690">
                                              <w:marLeft w:val="0"/>
                                              <w:marRight w:val="0"/>
                                              <w:marTop w:val="0"/>
                                              <w:marBottom w:val="0"/>
                                              <w:divBdr>
                                                <w:top w:val="dashed" w:sz="6" w:space="0" w:color="FFFFFF"/>
                                                <w:left w:val="dashed" w:sz="6" w:space="0" w:color="FFFFFF"/>
                                                <w:bottom w:val="dashed" w:sz="6" w:space="0" w:color="FFFFFF"/>
                                                <w:right w:val="dashed" w:sz="6" w:space="0" w:color="FFFFFF"/>
                                              </w:divBdr>
                                            </w:div>
                                            <w:div w:id="1506817861">
                                              <w:marLeft w:val="0"/>
                                              <w:marRight w:val="0"/>
                                              <w:marTop w:val="0"/>
                                              <w:marBottom w:val="0"/>
                                              <w:divBdr>
                                                <w:top w:val="dashed" w:sz="6" w:space="0" w:color="FFFFFF"/>
                                                <w:left w:val="dashed" w:sz="6" w:space="0" w:color="FFFFFF"/>
                                                <w:bottom w:val="dashed" w:sz="6" w:space="0" w:color="FFFFFF"/>
                                                <w:right w:val="dashed" w:sz="6" w:space="0" w:color="FFFFFF"/>
                                              </w:divBdr>
                                            </w:div>
                                            <w:div w:id="1541749744">
                                              <w:marLeft w:val="0"/>
                                              <w:marRight w:val="0"/>
                                              <w:marTop w:val="0"/>
                                              <w:marBottom w:val="0"/>
                                              <w:divBdr>
                                                <w:top w:val="dashed" w:sz="6" w:space="0" w:color="FFFFFF"/>
                                                <w:left w:val="dashed" w:sz="6" w:space="0" w:color="FFFFFF"/>
                                                <w:bottom w:val="dashed" w:sz="6" w:space="0" w:color="FFFFFF"/>
                                                <w:right w:val="dashed" w:sz="6" w:space="0" w:color="FFFFFF"/>
                                              </w:divBdr>
                                            </w:div>
                                            <w:div w:id="19693125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 w:id="1453399264">
                                      <w:marLeft w:val="0"/>
                                      <w:marRight w:val="0"/>
                                      <w:marTop w:val="0"/>
                                      <w:marBottom w:val="0"/>
                                      <w:divBdr>
                                        <w:top w:val="dashed" w:sz="6" w:space="0" w:color="FFFFFF"/>
                                        <w:left w:val="dashed" w:sz="6" w:space="3" w:color="FFFFFF"/>
                                        <w:bottom w:val="dashed" w:sz="6" w:space="0" w:color="FFFFFF"/>
                                        <w:right w:val="dashed" w:sz="6" w:space="3" w:color="FFFFFF"/>
                                      </w:divBdr>
                                      <w:divsChild>
                                        <w:div w:id="10643587">
                                          <w:marLeft w:val="0"/>
                                          <w:marRight w:val="0"/>
                                          <w:marTop w:val="0"/>
                                          <w:marBottom w:val="0"/>
                                          <w:divBdr>
                                            <w:top w:val="dashed" w:sz="6" w:space="0" w:color="FFFFFF"/>
                                            <w:left w:val="dashed" w:sz="6" w:space="3" w:color="FFFFFF"/>
                                            <w:bottom w:val="dashed" w:sz="6" w:space="0" w:color="FFFFFF"/>
                                            <w:right w:val="dashed" w:sz="6" w:space="3" w:color="FFFFFF"/>
                                          </w:divBdr>
                                          <w:divsChild>
                                            <w:div w:id="4090831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5021633">
                                          <w:marLeft w:val="0"/>
                                          <w:marRight w:val="0"/>
                                          <w:marTop w:val="0"/>
                                          <w:marBottom w:val="0"/>
                                          <w:divBdr>
                                            <w:top w:val="dashed" w:sz="6" w:space="0" w:color="FFFFFF"/>
                                            <w:left w:val="dashed" w:sz="6" w:space="0" w:color="FFFFFF"/>
                                            <w:bottom w:val="dashed" w:sz="6" w:space="0" w:color="FFFFFF"/>
                                            <w:right w:val="dashed" w:sz="6" w:space="0" w:color="FFFFFF"/>
                                          </w:divBdr>
                                        </w:div>
                                        <w:div w:id="331839380">
                                          <w:marLeft w:val="0"/>
                                          <w:marRight w:val="0"/>
                                          <w:marTop w:val="0"/>
                                          <w:marBottom w:val="0"/>
                                          <w:divBdr>
                                            <w:top w:val="dashed" w:sz="6" w:space="0" w:color="FFFFFF"/>
                                            <w:left w:val="dashed" w:sz="6" w:space="0" w:color="FFFFFF"/>
                                            <w:bottom w:val="dashed" w:sz="6" w:space="0" w:color="FFFFFF"/>
                                            <w:right w:val="dashed" w:sz="6" w:space="0" w:color="FFFFFF"/>
                                          </w:divBdr>
                                        </w:div>
                                        <w:div w:id="356082335">
                                          <w:marLeft w:val="0"/>
                                          <w:marRight w:val="0"/>
                                          <w:marTop w:val="0"/>
                                          <w:marBottom w:val="0"/>
                                          <w:divBdr>
                                            <w:top w:val="dashed" w:sz="6" w:space="0" w:color="FFFFFF"/>
                                            <w:left w:val="dashed" w:sz="6" w:space="0" w:color="FFFFFF"/>
                                            <w:bottom w:val="dashed" w:sz="6" w:space="0" w:color="FFFFFF"/>
                                            <w:right w:val="dashed" w:sz="6" w:space="0" w:color="FFFFFF"/>
                                          </w:divBdr>
                                        </w:div>
                                        <w:div w:id="463235633">
                                          <w:marLeft w:val="0"/>
                                          <w:marRight w:val="0"/>
                                          <w:marTop w:val="0"/>
                                          <w:marBottom w:val="0"/>
                                          <w:divBdr>
                                            <w:top w:val="dashed" w:sz="6" w:space="0" w:color="FFFFFF"/>
                                            <w:left w:val="dashed" w:sz="6" w:space="0" w:color="FFFFFF"/>
                                            <w:bottom w:val="dashed" w:sz="6" w:space="0" w:color="FFFFFF"/>
                                            <w:right w:val="dashed" w:sz="6" w:space="0" w:color="FFFFFF"/>
                                          </w:divBdr>
                                        </w:div>
                                        <w:div w:id="803086812">
                                          <w:marLeft w:val="0"/>
                                          <w:marRight w:val="0"/>
                                          <w:marTop w:val="0"/>
                                          <w:marBottom w:val="0"/>
                                          <w:divBdr>
                                            <w:top w:val="dashed" w:sz="6" w:space="0" w:color="FFFFFF"/>
                                            <w:left w:val="dashed" w:sz="6" w:space="3" w:color="FFFFFF"/>
                                            <w:bottom w:val="dashed" w:sz="6" w:space="0" w:color="FFFFFF"/>
                                            <w:right w:val="dashed" w:sz="6" w:space="3" w:color="FFFFFF"/>
                                          </w:divBdr>
                                          <w:divsChild>
                                            <w:div w:id="55976482">
                                              <w:marLeft w:val="0"/>
                                              <w:marRight w:val="0"/>
                                              <w:marTop w:val="0"/>
                                              <w:marBottom w:val="0"/>
                                              <w:divBdr>
                                                <w:top w:val="dashed" w:sz="6" w:space="0" w:color="FFFFFF"/>
                                                <w:left w:val="dashed" w:sz="6" w:space="0" w:color="FFFFFF"/>
                                                <w:bottom w:val="dashed" w:sz="6" w:space="0" w:color="FFFFFF"/>
                                                <w:right w:val="dashed" w:sz="6" w:space="0" w:color="FFFFFF"/>
                                              </w:divBdr>
                                            </w:div>
                                            <w:div w:id="20541171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825170995">
                                          <w:marLeft w:val="0"/>
                                          <w:marRight w:val="0"/>
                                          <w:marTop w:val="0"/>
                                          <w:marBottom w:val="0"/>
                                          <w:divBdr>
                                            <w:top w:val="dashed" w:sz="6" w:space="0" w:color="FFFFFF"/>
                                            <w:left w:val="dashed" w:sz="6" w:space="0" w:color="FFFFFF"/>
                                            <w:bottom w:val="dashed" w:sz="6" w:space="0" w:color="FFFFFF"/>
                                            <w:right w:val="dashed" w:sz="6" w:space="0" w:color="FFFFFF"/>
                                          </w:divBdr>
                                        </w:div>
                                        <w:div w:id="907694474">
                                          <w:marLeft w:val="0"/>
                                          <w:marRight w:val="0"/>
                                          <w:marTop w:val="0"/>
                                          <w:marBottom w:val="0"/>
                                          <w:divBdr>
                                            <w:top w:val="dashed" w:sz="6" w:space="0" w:color="FFFFFF"/>
                                            <w:left w:val="dashed" w:sz="6" w:space="3" w:color="FFFFFF"/>
                                            <w:bottom w:val="dashed" w:sz="6" w:space="0" w:color="FFFFFF"/>
                                            <w:right w:val="dashed" w:sz="6" w:space="3" w:color="FFFFFF"/>
                                          </w:divBdr>
                                          <w:divsChild>
                                            <w:div w:id="132211169">
                                              <w:marLeft w:val="0"/>
                                              <w:marRight w:val="0"/>
                                              <w:marTop w:val="0"/>
                                              <w:marBottom w:val="0"/>
                                              <w:divBdr>
                                                <w:top w:val="dashed" w:sz="6" w:space="0" w:color="FFFFFF"/>
                                                <w:left w:val="dashed" w:sz="6" w:space="0" w:color="FFFFFF"/>
                                                <w:bottom w:val="dashed" w:sz="6" w:space="0" w:color="FFFFFF"/>
                                                <w:right w:val="dashed" w:sz="6" w:space="0" w:color="FFFFFF"/>
                                              </w:divBdr>
                                            </w:div>
                                            <w:div w:id="249046582">
                                              <w:marLeft w:val="0"/>
                                              <w:marRight w:val="0"/>
                                              <w:marTop w:val="0"/>
                                              <w:marBottom w:val="0"/>
                                              <w:divBdr>
                                                <w:top w:val="dashed" w:sz="6" w:space="0" w:color="FFFFFF"/>
                                                <w:left w:val="dashed" w:sz="6" w:space="0" w:color="FFFFFF"/>
                                                <w:bottom w:val="dashed" w:sz="6" w:space="0" w:color="FFFFFF"/>
                                                <w:right w:val="dashed" w:sz="6" w:space="0" w:color="FFFFFF"/>
                                              </w:divBdr>
                                            </w:div>
                                            <w:div w:id="5811805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34381295">
                                          <w:marLeft w:val="0"/>
                                          <w:marRight w:val="0"/>
                                          <w:marTop w:val="0"/>
                                          <w:marBottom w:val="0"/>
                                          <w:divBdr>
                                            <w:top w:val="dashed" w:sz="6" w:space="0" w:color="FFFFFF"/>
                                            <w:left w:val="dashed" w:sz="6" w:space="3" w:color="FFFFFF"/>
                                            <w:bottom w:val="dashed" w:sz="6" w:space="0" w:color="FFFFFF"/>
                                            <w:right w:val="dashed" w:sz="6" w:space="3" w:color="FFFFFF"/>
                                          </w:divBdr>
                                          <w:divsChild>
                                            <w:div w:id="615596300">
                                              <w:marLeft w:val="0"/>
                                              <w:marRight w:val="0"/>
                                              <w:marTop w:val="0"/>
                                              <w:marBottom w:val="0"/>
                                              <w:divBdr>
                                                <w:top w:val="dashed" w:sz="6" w:space="0" w:color="FFFFFF"/>
                                                <w:left w:val="dashed" w:sz="6" w:space="0" w:color="FFFFFF"/>
                                                <w:bottom w:val="dashed" w:sz="6" w:space="0" w:color="FFFFFF"/>
                                                <w:right w:val="dashed" w:sz="6" w:space="0" w:color="FFFFFF"/>
                                              </w:divBdr>
                                            </w:div>
                                            <w:div w:id="1309627282">
                                              <w:marLeft w:val="0"/>
                                              <w:marRight w:val="0"/>
                                              <w:marTop w:val="0"/>
                                              <w:marBottom w:val="0"/>
                                              <w:divBdr>
                                                <w:top w:val="dashed" w:sz="6" w:space="0" w:color="FFFFFF"/>
                                                <w:left w:val="dashed" w:sz="6" w:space="0" w:color="FFFFFF"/>
                                                <w:bottom w:val="dashed" w:sz="6" w:space="0" w:color="FFFFFF"/>
                                                <w:right w:val="dashed" w:sz="6" w:space="0" w:color="FFFFFF"/>
                                              </w:divBdr>
                                            </w:div>
                                            <w:div w:id="209501182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97154594">
                                          <w:marLeft w:val="0"/>
                                          <w:marRight w:val="0"/>
                                          <w:marTop w:val="0"/>
                                          <w:marBottom w:val="0"/>
                                          <w:divBdr>
                                            <w:top w:val="dashed" w:sz="6" w:space="0" w:color="FFFFFF"/>
                                            <w:left w:val="dashed" w:sz="6" w:space="0" w:color="FFFFFF"/>
                                            <w:bottom w:val="dashed" w:sz="6" w:space="0" w:color="FFFFFF"/>
                                            <w:right w:val="dashed" w:sz="6" w:space="0" w:color="FFFFFF"/>
                                          </w:divBdr>
                                        </w:div>
                                        <w:div w:id="1298341454">
                                          <w:marLeft w:val="0"/>
                                          <w:marRight w:val="0"/>
                                          <w:marTop w:val="0"/>
                                          <w:marBottom w:val="0"/>
                                          <w:divBdr>
                                            <w:top w:val="dashed" w:sz="6" w:space="0" w:color="FFFFFF"/>
                                            <w:left w:val="dashed" w:sz="6" w:space="0" w:color="FFFFFF"/>
                                            <w:bottom w:val="dashed" w:sz="6" w:space="0" w:color="FFFFFF"/>
                                            <w:right w:val="dashed" w:sz="6" w:space="0" w:color="FFFFFF"/>
                                          </w:divBdr>
                                        </w:div>
                                        <w:div w:id="1458526834">
                                          <w:marLeft w:val="0"/>
                                          <w:marRight w:val="0"/>
                                          <w:marTop w:val="0"/>
                                          <w:marBottom w:val="0"/>
                                          <w:divBdr>
                                            <w:top w:val="dashed" w:sz="6" w:space="0" w:color="FFFFFF"/>
                                            <w:left w:val="dashed" w:sz="6" w:space="0" w:color="FFFFFF"/>
                                            <w:bottom w:val="dashed" w:sz="6" w:space="0" w:color="FFFFFF"/>
                                            <w:right w:val="dashed" w:sz="6" w:space="0" w:color="FFFFFF"/>
                                          </w:divBdr>
                                        </w:div>
                                        <w:div w:id="1667979349">
                                          <w:marLeft w:val="0"/>
                                          <w:marRight w:val="0"/>
                                          <w:marTop w:val="0"/>
                                          <w:marBottom w:val="0"/>
                                          <w:divBdr>
                                            <w:top w:val="dashed" w:sz="6" w:space="0" w:color="FFFFFF"/>
                                            <w:left w:val="dashed" w:sz="6" w:space="3" w:color="FFFFFF"/>
                                            <w:bottom w:val="dashed" w:sz="6" w:space="0" w:color="FFFFFF"/>
                                            <w:right w:val="dashed" w:sz="6" w:space="3" w:color="FFFFFF"/>
                                          </w:divBdr>
                                          <w:divsChild>
                                            <w:div w:id="84427675">
                                              <w:marLeft w:val="0"/>
                                              <w:marRight w:val="0"/>
                                              <w:marTop w:val="0"/>
                                              <w:marBottom w:val="0"/>
                                              <w:divBdr>
                                                <w:top w:val="dashed" w:sz="6" w:space="0" w:color="FFFFFF"/>
                                                <w:left w:val="dashed" w:sz="6" w:space="0" w:color="FFFFFF"/>
                                                <w:bottom w:val="dashed" w:sz="6" w:space="0" w:color="FFFFFF"/>
                                                <w:right w:val="dashed" w:sz="6" w:space="0" w:color="FFFFFF"/>
                                              </w:divBdr>
                                            </w:div>
                                            <w:div w:id="8599273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90179840">
                                          <w:marLeft w:val="0"/>
                                          <w:marRight w:val="0"/>
                                          <w:marTop w:val="0"/>
                                          <w:marBottom w:val="0"/>
                                          <w:divBdr>
                                            <w:top w:val="dashed" w:sz="6" w:space="0" w:color="FFFFFF"/>
                                            <w:left w:val="dashed" w:sz="6" w:space="3" w:color="FFFFFF"/>
                                            <w:bottom w:val="dashed" w:sz="6" w:space="0" w:color="FFFFFF"/>
                                            <w:right w:val="dashed" w:sz="6" w:space="3" w:color="FFFFFF"/>
                                          </w:divBdr>
                                          <w:divsChild>
                                            <w:div w:id="20501016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34422318">
                                          <w:marLeft w:val="0"/>
                                          <w:marRight w:val="0"/>
                                          <w:marTop w:val="0"/>
                                          <w:marBottom w:val="0"/>
                                          <w:divBdr>
                                            <w:top w:val="dashed" w:sz="6" w:space="0" w:color="FFFFFF"/>
                                            <w:left w:val="dashed" w:sz="6" w:space="3" w:color="FFFFFF"/>
                                            <w:bottom w:val="dashed" w:sz="6" w:space="0" w:color="FFFFFF"/>
                                            <w:right w:val="dashed" w:sz="6" w:space="3" w:color="FFFFFF"/>
                                          </w:divBdr>
                                          <w:divsChild>
                                            <w:div w:id="149518574">
                                              <w:marLeft w:val="0"/>
                                              <w:marRight w:val="0"/>
                                              <w:marTop w:val="0"/>
                                              <w:marBottom w:val="0"/>
                                              <w:divBdr>
                                                <w:top w:val="dashed" w:sz="6" w:space="0" w:color="FFFFFF"/>
                                                <w:left w:val="dashed" w:sz="6" w:space="0" w:color="FFFFFF"/>
                                                <w:bottom w:val="dashed" w:sz="6" w:space="0" w:color="FFFFFF"/>
                                                <w:right w:val="dashed" w:sz="6" w:space="0" w:color="FFFFFF"/>
                                              </w:divBdr>
                                            </w:div>
                                            <w:div w:id="167615424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28226878">
                                          <w:marLeft w:val="0"/>
                                          <w:marRight w:val="0"/>
                                          <w:marTop w:val="0"/>
                                          <w:marBottom w:val="0"/>
                                          <w:divBdr>
                                            <w:top w:val="dashed" w:sz="6" w:space="0" w:color="FFFFFF"/>
                                            <w:left w:val="dashed" w:sz="6" w:space="3" w:color="FFFFFF"/>
                                            <w:bottom w:val="dashed" w:sz="6" w:space="0" w:color="FFFFFF"/>
                                            <w:right w:val="dashed" w:sz="6" w:space="3" w:color="FFFFFF"/>
                                          </w:divBdr>
                                          <w:divsChild>
                                            <w:div w:id="62975012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3163174">
                                          <w:marLeft w:val="0"/>
                                          <w:marRight w:val="0"/>
                                          <w:marTop w:val="0"/>
                                          <w:marBottom w:val="0"/>
                                          <w:divBdr>
                                            <w:top w:val="dashed" w:sz="6" w:space="0" w:color="FFFFFF"/>
                                            <w:left w:val="dashed" w:sz="6" w:space="3" w:color="FFFFFF"/>
                                            <w:bottom w:val="dashed" w:sz="6" w:space="0" w:color="FFFFFF"/>
                                            <w:right w:val="dashed" w:sz="6" w:space="3" w:color="FFFFFF"/>
                                          </w:divBdr>
                                          <w:divsChild>
                                            <w:div w:id="1153181645">
                                              <w:marLeft w:val="0"/>
                                              <w:marRight w:val="0"/>
                                              <w:marTop w:val="0"/>
                                              <w:marBottom w:val="0"/>
                                              <w:divBdr>
                                                <w:top w:val="dashed" w:sz="6" w:space="0" w:color="FFFFFF"/>
                                                <w:left w:val="dashed" w:sz="6" w:space="0" w:color="FFFFFF"/>
                                                <w:bottom w:val="dashed" w:sz="6" w:space="0" w:color="FFFFFF"/>
                                                <w:right w:val="dashed" w:sz="6" w:space="0" w:color="FFFFFF"/>
                                              </w:divBdr>
                                            </w:div>
                                            <w:div w:id="16086621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427977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00140372">
                                      <w:marLeft w:val="0"/>
                                      <w:marRight w:val="0"/>
                                      <w:marTop w:val="0"/>
                                      <w:marBottom w:val="0"/>
                                      <w:divBdr>
                                        <w:top w:val="dashed" w:sz="6" w:space="0" w:color="FFFFFF"/>
                                        <w:left w:val="dashed" w:sz="6" w:space="0" w:color="FFFFFF"/>
                                        <w:bottom w:val="dashed" w:sz="6" w:space="0" w:color="FFFFFF"/>
                                        <w:right w:val="dashed" w:sz="6" w:space="0" w:color="FFFFFF"/>
                                      </w:divBdr>
                                    </w:div>
                                    <w:div w:id="17959760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5675409">
                                  <w:marLeft w:val="0"/>
                                  <w:marRight w:val="0"/>
                                  <w:marTop w:val="0"/>
                                  <w:marBottom w:val="0"/>
                                  <w:divBdr>
                                    <w:top w:val="dashed" w:sz="6" w:space="0" w:color="FFFFFF"/>
                                    <w:left w:val="dashed" w:sz="6" w:space="0" w:color="FFFFFF"/>
                                    <w:bottom w:val="dashed" w:sz="6" w:space="0" w:color="FFFFFF"/>
                                    <w:right w:val="dashed" w:sz="6" w:space="0" w:color="FFFFFF"/>
                                  </w:divBdr>
                                </w:div>
                                <w:div w:id="1890989056">
                                  <w:marLeft w:val="0"/>
                                  <w:marRight w:val="0"/>
                                  <w:marTop w:val="0"/>
                                  <w:marBottom w:val="0"/>
                                  <w:divBdr>
                                    <w:top w:val="dashed" w:sz="6" w:space="0" w:color="FFFFFF"/>
                                    <w:left w:val="dashed" w:sz="6" w:space="3" w:color="FFFFFF"/>
                                    <w:bottom w:val="dashed" w:sz="6" w:space="0" w:color="FFFFFF"/>
                                    <w:right w:val="dashed" w:sz="6" w:space="3" w:color="FFFFFF"/>
                                  </w:divBdr>
                                  <w:divsChild>
                                    <w:div w:id="2444074">
                                      <w:marLeft w:val="0"/>
                                      <w:marRight w:val="0"/>
                                      <w:marTop w:val="0"/>
                                      <w:marBottom w:val="0"/>
                                      <w:divBdr>
                                        <w:top w:val="dashed" w:sz="6" w:space="0" w:color="FFFFFF"/>
                                        <w:left w:val="dashed" w:sz="6" w:space="0" w:color="FFFFFF"/>
                                        <w:bottom w:val="dashed" w:sz="6" w:space="0" w:color="FFFFFF"/>
                                        <w:right w:val="dashed" w:sz="6" w:space="0" w:color="FFFFFF"/>
                                      </w:divBdr>
                                    </w:div>
                                    <w:div w:id="252664538">
                                      <w:marLeft w:val="0"/>
                                      <w:marRight w:val="0"/>
                                      <w:marTop w:val="0"/>
                                      <w:marBottom w:val="0"/>
                                      <w:divBdr>
                                        <w:top w:val="dashed" w:sz="6" w:space="0" w:color="FFFFFF"/>
                                        <w:left w:val="dashed" w:sz="6" w:space="3" w:color="FFFFFF"/>
                                        <w:bottom w:val="dashed" w:sz="6" w:space="0" w:color="FFFFFF"/>
                                        <w:right w:val="dashed" w:sz="6" w:space="3" w:color="FFFFFF"/>
                                      </w:divBdr>
                                      <w:divsChild>
                                        <w:div w:id="1131826198">
                                          <w:marLeft w:val="0"/>
                                          <w:marRight w:val="0"/>
                                          <w:marTop w:val="0"/>
                                          <w:marBottom w:val="0"/>
                                          <w:divBdr>
                                            <w:top w:val="dashed" w:sz="6" w:space="0" w:color="FFFFFF"/>
                                            <w:left w:val="dashed" w:sz="6" w:space="0" w:color="FFFFFF"/>
                                            <w:bottom w:val="dashed" w:sz="6" w:space="0" w:color="FFFFFF"/>
                                            <w:right w:val="dashed" w:sz="6" w:space="0" w:color="FFFFFF"/>
                                          </w:divBdr>
                                        </w:div>
                                        <w:div w:id="13551145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99194129">
                                      <w:marLeft w:val="0"/>
                                      <w:marRight w:val="0"/>
                                      <w:marTop w:val="0"/>
                                      <w:marBottom w:val="0"/>
                                      <w:divBdr>
                                        <w:top w:val="dashed" w:sz="6" w:space="0" w:color="FFFFFF"/>
                                        <w:left w:val="dashed" w:sz="6" w:space="0" w:color="FFFFFF"/>
                                        <w:bottom w:val="dashed" w:sz="6" w:space="0" w:color="FFFFFF"/>
                                        <w:right w:val="dashed" w:sz="6" w:space="0" w:color="FFFFFF"/>
                                      </w:divBdr>
                                    </w:div>
                                    <w:div w:id="415516210">
                                      <w:marLeft w:val="0"/>
                                      <w:marRight w:val="0"/>
                                      <w:marTop w:val="0"/>
                                      <w:marBottom w:val="0"/>
                                      <w:divBdr>
                                        <w:top w:val="dashed" w:sz="6" w:space="0" w:color="FFFFFF"/>
                                        <w:left w:val="dashed" w:sz="6" w:space="3" w:color="FFFFFF"/>
                                        <w:bottom w:val="dashed" w:sz="6" w:space="0" w:color="FFFFFF"/>
                                        <w:right w:val="dashed" w:sz="6" w:space="3" w:color="FFFFFF"/>
                                      </w:divBdr>
                                      <w:divsChild>
                                        <w:div w:id="841630556">
                                          <w:marLeft w:val="0"/>
                                          <w:marRight w:val="0"/>
                                          <w:marTop w:val="0"/>
                                          <w:marBottom w:val="0"/>
                                          <w:divBdr>
                                            <w:top w:val="dashed" w:sz="6" w:space="0" w:color="FFFFFF"/>
                                            <w:left w:val="dashed" w:sz="6" w:space="0" w:color="FFFFFF"/>
                                            <w:bottom w:val="dashed" w:sz="6" w:space="0" w:color="FFFFFF"/>
                                            <w:right w:val="dashed" w:sz="6" w:space="0" w:color="FFFFFF"/>
                                          </w:divBdr>
                                        </w:div>
                                        <w:div w:id="1014040435">
                                          <w:marLeft w:val="0"/>
                                          <w:marRight w:val="0"/>
                                          <w:marTop w:val="0"/>
                                          <w:marBottom w:val="0"/>
                                          <w:divBdr>
                                            <w:top w:val="dashed" w:sz="6" w:space="0" w:color="FFFFFF"/>
                                            <w:left w:val="dashed" w:sz="6" w:space="0" w:color="FFFFFF"/>
                                            <w:bottom w:val="dashed" w:sz="6" w:space="0" w:color="FFFFFF"/>
                                            <w:right w:val="dashed" w:sz="6" w:space="0" w:color="FFFFFF"/>
                                          </w:divBdr>
                                        </w:div>
                                        <w:div w:id="14616081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57865749">
                                      <w:marLeft w:val="0"/>
                                      <w:marRight w:val="0"/>
                                      <w:marTop w:val="0"/>
                                      <w:marBottom w:val="0"/>
                                      <w:divBdr>
                                        <w:top w:val="dashed" w:sz="6" w:space="0" w:color="FFFFFF"/>
                                        <w:left w:val="dashed" w:sz="6" w:space="3" w:color="FFFFFF"/>
                                        <w:bottom w:val="dashed" w:sz="6" w:space="0" w:color="FFFFFF"/>
                                        <w:right w:val="dashed" w:sz="6" w:space="3" w:color="FFFFFF"/>
                                      </w:divBdr>
                                      <w:divsChild>
                                        <w:div w:id="469135212">
                                          <w:marLeft w:val="0"/>
                                          <w:marRight w:val="0"/>
                                          <w:marTop w:val="0"/>
                                          <w:marBottom w:val="0"/>
                                          <w:divBdr>
                                            <w:top w:val="dashed" w:sz="6" w:space="0" w:color="FFFFFF"/>
                                            <w:left w:val="dashed" w:sz="6" w:space="0" w:color="FFFFFF"/>
                                            <w:bottom w:val="dashed" w:sz="6" w:space="0" w:color="FFFFFF"/>
                                            <w:right w:val="dashed" w:sz="6" w:space="0" w:color="FFFFFF"/>
                                          </w:divBdr>
                                        </w:div>
                                        <w:div w:id="1211456264">
                                          <w:marLeft w:val="0"/>
                                          <w:marRight w:val="0"/>
                                          <w:marTop w:val="0"/>
                                          <w:marBottom w:val="0"/>
                                          <w:divBdr>
                                            <w:top w:val="dashed" w:sz="6" w:space="0" w:color="FFFFFF"/>
                                            <w:left w:val="dashed" w:sz="6" w:space="0" w:color="FFFFFF"/>
                                            <w:bottom w:val="dashed" w:sz="6" w:space="0" w:color="FFFFFF"/>
                                            <w:right w:val="dashed" w:sz="6" w:space="0" w:color="FFFFFF"/>
                                          </w:divBdr>
                                        </w:div>
                                        <w:div w:id="163671411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87469842">
                                      <w:marLeft w:val="0"/>
                                      <w:marRight w:val="0"/>
                                      <w:marTop w:val="0"/>
                                      <w:marBottom w:val="0"/>
                                      <w:divBdr>
                                        <w:top w:val="dashed" w:sz="6" w:space="0" w:color="FFFFFF"/>
                                        <w:left w:val="dashed" w:sz="6" w:space="3" w:color="FFFFFF"/>
                                        <w:bottom w:val="dashed" w:sz="6" w:space="0" w:color="FFFFFF"/>
                                        <w:right w:val="dashed" w:sz="6" w:space="3" w:color="FFFFFF"/>
                                      </w:divBdr>
                                      <w:divsChild>
                                        <w:div w:id="594553971">
                                          <w:marLeft w:val="0"/>
                                          <w:marRight w:val="0"/>
                                          <w:marTop w:val="0"/>
                                          <w:marBottom w:val="0"/>
                                          <w:divBdr>
                                            <w:top w:val="dashed" w:sz="6" w:space="0" w:color="FFFFFF"/>
                                            <w:left w:val="dashed" w:sz="6" w:space="0" w:color="FFFFFF"/>
                                            <w:bottom w:val="dashed" w:sz="6" w:space="0" w:color="FFFFFF"/>
                                            <w:right w:val="dashed" w:sz="6" w:space="0" w:color="FFFFFF"/>
                                          </w:divBdr>
                                        </w:div>
                                        <w:div w:id="11212633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23418087">
                                      <w:marLeft w:val="0"/>
                                      <w:marRight w:val="0"/>
                                      <w:marTop w:val="0"/>
                                      <w:marBottom w:val="0"/>
                                      <w:divBdr>
                                        <w:top w:val="dashed" w:sz="6" w:space="0" w:color="FFFFFF"/>
                                        <w:left w:val="dashed" w:sz="6" w:space="3" w:color="FFFFFF"/>
                                        <w:bottom w:val="dashed" w:sz="6" w:space="0" w:color="FFFFFF"/>
                                        <w:right w:val="dashed" w:sz="6" w:space="3" w:color="FFFFFF"/>
                                      </w:divBdr>
                                      <w:divsChild>
                                        <w:div w:id="8445183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48455913">
                                      <w:marLeft w:val="0"/>
                                      <w:marRight w:val="0"/>
                                      <w:marTop w:val="0"/>
                                      <w:marBottom w:val="0"/>
                                      <w:divBdr>
                                        <w:top w:val="dashed" w:sz="6" w:space="0" w:color="FFFFFF"/>
                                        <w:left w:val="dashed" w:sz="6" w:space="3" w:color="FFFFFF"/>
                                        <w:bottom w:val="dashed" w:sz="6" w:space="0" w:color="FFFFFF"/>
                                        <w:right w:val="dashed" w:sz="6" w:space="3" w:color="FFFFFF"/>
                                      </w:divBdr>
                                      <w:divsChild>
                                        <w:div w:id="27428689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44932538">
                                      <w:marLeft w:val="0"/>
                                      <w:marRight w:val="0"/>
                                      <w:marTop w:val="0"/>
                                      <w:marBottom w:val="0"/>
                                      <w:divBdr>
                                        <w:top w:val="dashed" w:sz="6" w:space="0" w:color="FFFFFF"/>
                                        <w:left w:val="dashed" w:sz="6" w:space="0" w:color="FFFFFF"/>
                                        <w:bottom w:val="dashed" w:sz="6" w:space="0" w:color="FFFFFF"/>
                                        <w:right w:val="dashed" w:sz="6" w:space="0" w:color="FFFFFF"/>
                                      </w:divBdr>
                                    </w:div>
                                    <w:div w:id="1567375889">
                                      <w:marLeft w:val="0"/>
                                      <w:marRight w:val="0"/>
                                      <w:marTop w:val="0"/>
                                      <w:marBottom w:val="0"/>
                                      <w:divBdr>
                                        <w:top w:val="dashed" w:sz="6" w:space="0" w:color="FFFFFF"/>
                                        <w:left w:val="dashed" w:sz="6" w:space="0" w:color="FFFFFF"/>
                                        <w:bottom w:val="dashed" w:sz="6" w:space="0" w:color="FFFFFF"/>
                                        <w:right w:val="dashed" w:sz="6" w:space="0" w:color="FFFFFF"/>
                                      </w:divBdr>
                                    </w:div>
                                    <w:div w:id="1660890685">
                                      <w:marLeft w:val="0"/>
                                      <w:marRight w:val="0"/>
                                      <w:marTop w:val="0"/>
                                      <w:marBottom w:val="0"/>
                                      <w:divBdr>
                                        <w:top w:val="dashed" w:sz="6" w:space="0" w:color="FFFFFF"/>
                                        <w:left w:val="dashed" w:sz="6" w:space="3" w:color="FFFFFF"/>
                                        <w:bottom w:val="dashed" w:sz="6" w:space="0" w:color="FFFFFF"/>
                                        <w:right w:val="dashed" w:sz="6" w:space="3" w:color="FFFFFF"/>
                                      </w:divBdr>
                                      <w:divsChild>
                                        <w:div w:id="204932869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3773492">
                                      <w:marLeft w:val="0"/>
                                      <w:marRight w:val="0"/>
                                      <w:marTop w:val="0"/>
                                      <w:marBottom w:val="0"/>
                                      <w:divBdr>
                                        <w:top w:val="dashed" w:sz="6" w:space="0" w:color="FFFFFF"/>
                                        <w:left w:val="dashed" w:sz="6" w:space="0" w:color="FFFFFF"/>
                                        <w:bottom w:val="dashed" w:sz="6" w:space="0" w:color="FFFFFF"/>
                                        <w:right w:val="dashed" w:sz="6" w:space="0" w:color="FFFFFF"/>
                                      </w:divBdr>
                                    </w:div>
                                    <w:div w:id="1840734011">
                                      <w:marLeft w:val="0"/>
                                      <w:marRight w:val="0"/>
                                      <w:marTop w:val="0"/>
                                      <w:marBottom w:val="0"/>
                                      <w:divBdr>
                                        <w:top w:val="dashed" w:sz="6" w:space="0" w:color="FFFFFF"/>
                                        <w:left w:val="dashed" w:sz="6" w:space="0" w:color="FFFFFF"/>
                                        <w:bottom w:val="dashed" w:sz="6" w:space="0" w:color="FFFFFF"/>
                                        <w:right w:val="dashed" w:sz="6" w:space="0" w:color="FFFFFF"/>
                                      </w:divBdr>
                                    </w:div>
                                    <w:div w:id="195482025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26011152">
                                  <w:marLeft w:val="0"/>
                                  <w:marRight w:val="0"/>
                                  <w:marTop w:val="0"/>
                                  <w:marBottom w:val="0"/>
                                  <w:divBdr>
                                    <w:top w:val="dashed" w:sz="6" w:space="0" w:color="FFFFFF"/>
                                    <w:left w:val="dashed" w:sz="6" w:space="3" w:color="FFFFFF"/>
                                    <w:bottom w:val="dashed" w:sz="6" w:space="0" w:color="FFFFFF"/>
                                    <w:right w:val="dashed" w:sz="6" w:space="3" w:color="FFFFFF"/>
                                  </w:divBdr>
                                  <w:divsChild>
                                    <w:div w:id="673923695">
                                      <w:marLeft w:val="0"/>
                                      <w:marRight w:val="0"/>
                                      <w:marTop w:val="0"/>
                                      <w:marBottom w:val="0"/>
                                      <w:divBdr>
                                        <w:top w:val="dashed" w:sz="6" w:space="0" w:color="FFFFFF"/>
                                        <w:left w:val="dashed" w:sz="6" w:space="0" w:color="FFFFFF"/>
                                        <w:bottom w:val="dashed" w:sz="6" w:space="0" w:color="FFFFFF"/>
                                        <w:right w:val="dashed" w:sz="6" w:space="0" w:color="FFFFFF"/>
                                      </w:divBdr>
                                    </w:div>
                                    <w:div w:id="827863250">
                                      <w:marLeft w:val="0"/>
                                      <w:marRight w:val="0"/>
                                      <w:marTop w:val="0"/>
                                      <w:marBottom w:val="0"/>
                                      <w:divBdr>
                                        <w:top w:val="dashed" w:sz="6" w:space="0" w:color="FFFFFF"/>
                                        <w:left w:val="dashed" w:sz="6" w:space="3" w:color="FFFFFF"/>
                                        <w:bottom w:val="dashed" w:sz="6" w:space="0" w:color="FFFFFF"/>
                                        <w:right w:val="dashed" w:sz="6" w:space="3" w:color="FFFFFF"/>
                                      </w:divBdr>
                                      <w:divsChild>
                                        <w:div w:id="223685998">
                                          <w:marLeft w:val="0"/>
                                          <w:marRight w:val="0"/>
                                          <w:marTop w:val="0"/>
                                          <w:marBottom w:val="0"/>
                                          <w:divBdr>
                                            <w:top w:val="dashed" w:sz="6" w:space="0" w:color="FFFFFF"/>
                                            <w:left w:val="dashed" w:sz="6" w:space="3" w:color="FFFFFF"/>
                                            <w:bottom w:val="dashed" w:sz="6" w:space="0" w:color="FFFFFF"/>
                                            <w:right w:val="dashed" w:sz="6" w:space="3" w:color="FFFFFF"/>
                                          </w:divBdr>
                                          <w:divsChild>
                                            <w:div w:id="766271267">
                                              <w:marLeft w:val="0"/>
                                              <w:marRight w:val="0"/>
                                              <w:marTop w:val="0"/>
                                              <w:marBottom w:val="0"/>
                                              <w:divBdr>
                                                <w:top w:val="dashed" w:sz="6" w:space="0" w:color="FFFFFF"/>
                                                <w:left w:val="dashed" w:sz="6" w:space="0" w:color="FFFFFF"/>
                                                <w:bottom w:val="dashed" w:sz="6" w:space="0" w:color="FFFFFF"/>
                                                <w:right w:val="dashed" w:sz="6" w:space="0" w:color="FFFFFF"/>
                                              </w:divBdr>
                                            </w:div>
                                            <w:div w:id="15360361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87661247">
                                          <w:marLeft w:val="0"/>
                                          <w:marRight w:val="0"/>
                                          <w:marTop w:val="0"/>
                                          <w:marBottom w:val="0"/>
                                          <w:divBdr>
                                            <w:top w:val="dashed" w:sz="6" w:space="0" w:color="FFFFFF"/>
                                            <w:left w:val="dashed" w:sz="6" w:space="0" w:color="FFFFFF"/>
                                            <w:bottom w:val="dashed" w:sz="6" w:space="0" w:color="FFFFFF"/>
                                            <w:right w:val="dashed" w:sz="6" w:space="0" w:color="FFFFFF"/>
                                          </w:divBdr>
                                        </w:div>
                                        <w:div w:id="487750655">
                                          <w:marLeft w:val="0"/>
                                          <w:marRight w:val="0"/>
                                          <w:marTop w:val="0"/>
                                          <w:marBottom w:val="0"/>
                                          <w:divBdr>
                                            <w:top w:val="dashed" w:sz="6" w:space="0" w:color="FFFFFF"/>
                                            <w:left w:val="dashed" w:sz="6" w:space="3" w:color="FFFFFF"/>
                                            <w:bottom w:val="dashed" w:sz="6" w:space="0" w:color="FFFFFF"/>
                                            <w:right w:val="dashed" w:sz="6" w:space="3" w:color="FFFFFF"/>
                                          </w:divBdr>
                                          <w:divsChild>
                                            <w:div w:id="305206147">
                                              <w:marLeft w:val="0"/>
                                              <w:marRight w:val="0"/>
                                              <w:marTop w:val="0"/>
                                              <w:marBottom w:val="0"/>
                                              <w:divBdr>
                                                <w:top w:val="dashed" w:sz="6" w:space="0" w:color="FFFFFF"/>
                                                <w:left w:val="dashed" w:sz="6" w:space="0" w:color="FFFFFF"/>
                                                <w:bottom w:val="dashed" w:sz="6" w:space="0" w:color="FFFFFF"/>
                                                <w:right w:val="dashed" w:sz="6" w:space="0" w:color="FFFFFF"/>
                                              </w:divBdr>
                                            </w:div>
                                            <w:div w:id="668754284">
                                              <w:marLeft w:val="0"/>
                                              <w:marRight w:val="0"/>
                                              <w:marTop w:val="0"/>
                                              <w:marBottom w:val="0"/>
                                              <w:divBdr>
                                                <w:top w:val="dashed" w:sz="6" w:space="0" w:color="FFFFFF"/>
                                                <w:left w:val="dashed" w:sz="6" w:space="0" w:color="FFFFFF"/>
                                                <w:bottom w:val="dashed" w:sz="6" w:space="0" w:color="FFFFFF"/>
                                                <w:right w:val="dashed" w:sz="6" w:space="0" w:color="FFFFFF"/>
                                              </w:divBdr>
                                            </w:div>
                                            <w:div w:id="20058908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98491807">
                                          <w:marLeft w:val="0"/>
                                          <w:marRight w:val="0"/>
                                          <w:marTop w:val="0"/>
                                          <w:marBottom w:val="0"/>
                                          <w:divBdr>
                                            <w:top w:val="dashed" w:sz="6" w:space="0" w:color="FFFFFF"/>
                                            <w:left w:val="dashed" w:sz="6" w:space="3" w:color="FFFFFF"/>
                                            <w:bottom w:val="dashed" w:sz="6" w:space="0" w:color="FFFFFF"/>
                                            <w:right w:val="dashed" w:sz="6" w:space="3" w:color="FFFFFF"/>
                                          </w:divBdr>
                                          <w:divsChild>
                                            <w:div w:id="712660340">
                                              <w:marLeft w:val="0"/>
                                              <w:marRight w:val="0"/>
                                              <w:marTop w:val="0"/>
                                              <w:marBottom w:val="0"/>
                                              <w:divBdr>
                                                <w:top w:val="dashed" w:sz="6" w:space="0" w:color="FFFFFF"/>
                                                <w:left w:val="dashed" w:sz="6" w:space="0" w:color="FFFFFF"/>
                                                <w:bottom w:val="dashed" w:sz="6" w:space="0" w:color="FFFFFF"/>
                                                <w:right w:val="dashed" w:sz="6" w:space="0" w:color="FFFFFF"/>
                                              </w:divBdr>
                                            </w:div>
                                            <w:div w:id="15323744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79507371">
                                          <w:marLeft w:val="0"/>
                                          <w:marRight w:val="0"/>
                                          <w:marTop w:val="0"/>
                                          <w:marBottom w:val="0"/>
                                          <w:divBdr>
                                            <w:top w:val="dashed" w:sz="6" w:space="0" w:color="FFFFFF"/>
                                            <w:left w:val="dashed" w:sz="6" w:space="3" w:color="FFFFFF"/>
                                            <w:bottom w:val="dashed" w:sz="6" w:space="0" w:color="FFFFFF"/>
                                            <w:right w:val="dashed" w:sz="6" w:space="3" w:color="FFFFFF"/>
                                          </w:divBdr>
                                          <w:divsChild>
                                            <w:div w:id="474613888">
                                              <w:marLeft w:val="0"/>
                                              <w:marRight w:val="0"/>
                                              <w:marTop w:val="0"/>
                                              <w:marBottom w:val="0"/>
                                              <w:divBdr>
                                                <w:top w:val="dashed" w:sz="6" w:space="0" w:color="FFFFFF"/>
                                                <w:left w:val="dashed" w:sz="6" w:space="0" w:color="FFFFFF"/>
                                                <w:bottom w:val="dashed" w:sz="6" w:space="0" w:color="FFFFFF"/>
                                                <w:right w:val="dashed" w:sz="6" w:space="0" w:color="FFFFFF"/>
                                              </w:divBdr>
                                            </w:div>
                                            <w:div w:id="718364346">
                                              <w:marLeft w:val="0"/>
                                              <w:marRight w:val="0"/>
                                              <w:marTop w:val="0"/>
                                              <w:marBottom w:val="0"/>
                                              <w:divBdr>
                                                <w:top w:val="dashed" w:sz="6" w:space="0" w:color="FFFFFF"/>
                                                <w:left w:val="dashed" w:sz="6" w:space="0" w:color="FFFFFF"/>
                                                <w:bottom w:val="dashed" w:sz="6" w:space="0" w:color="FFFFFF"/>
                                                <w:right w:val="dashed" w:sz="6" w:space="0" w:color="FFFFFF"/>
                                              </w:divBdr>
                                            </w:div>
                                            <w:div w:id="109782173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04903146">
                                          <w:marLeft w:val="0"/>
                                          <w:marRight w:val="0"/>
                                          <w:marTop w:val="0"/>
                                          <w:marBottom w:val="0"/>
                                          <w:divBdr>
                                            <w:top w:val="dashed" w:sz="6" w:space="0" w:color="FFFFFF"/>
                                            <w:left w:val="dashed" w:sz="6" w:space="0" w:color="FFFFFF"/>
                                            <w:bottom w:val="dashed" w:sz="6" w:space="0" w:color="FFFFFF"/>
                                            <w:right w:val="dashed" w:sz="6" w:space="0" w:color="FFFFFF"/>
                                          </w:divBdr>
                                        </w:div>
                                        <w:div w:id="1350793360">
                                          <w:marLeft w:val="0"/>
                                          <w:marRight w:val="0"/>
                                          <w:marTop w:val="0"/>
                                          <w:marBottom w:val="0"/>
                                          <w:divBdr>
                                            <w:top w:val="dashed" w:sz="6" w:space="0" w:color="FFFFFF"/>
                                            <w:left w:val="dashed" w:sz="6" w:space="0" w:color="FFFFFF"/>
                                            <w:bottom w:val="dashed" w:sz="6" w:space="0" w:color="FFFFFF"/>
                                            <w:right w:val="dashed" w:sz="6" w:space="0" w:color="FFFFFF"/>
                                          </w:divBdr>
                                        </w:div>
                                        <w:div w:id="1498764655">
                                          <w:marLeft w:val="0"/>
                                          <w:marRight w:val="0"/>
                                          <w:marTop w:val="0"/>
                                          <w:marBottom w:val="0"/>
                                          <w:divBdr>
                                            <w:top w:val="dashed" w:sz="6" w:space="0" w:color="FFFFFF"/>
                                            <w:left w:val="dashed" w:sz="6" w:space="0" w:color="FFFFFF"/>
                                            <w:bottom w:val="dashed" w:sz="6" w:space="0" w:color="FFFFFF"/>
                                            <w:right w:val="dashed" w:sz="6" w:space="0" w:color="FFFFFF"/>
                                          </w:divBdr>
                                        </w:div>
                                        <w:div w:id="1504003431">
                                          <w:marLeft w:val="0"/>
                                          <w:marRight w:val="0"/>
                                          <w:marTop w:val="0"/>
                                          <w:marBottom w:val="0"/>
                                          <w:divBdr>
                                            <w:top w:val="dashed" w:sz="6" w:space="0" w:color="FFFFFF"/>
                                            <w:left w:val="dashed" w:sz="6" w:space="0" w:color="FFFFFF"/>
                                            <w:bottom w:val="dashed" w:sz="6" w:space="0" w:color="FFFFFF"/>
                                            <w:right w:val="dashed" w:sz="6" w:space="0" w:color="FFFFFF"/>
                                          </w:divBdr>
                                        </w:div>
                                        <w:div w:id="1569733070">
                                          <w:marLeft w:val="0"/>
                                          <w:marRight w:val="0"/>
                                          <w:marTop w:val="0"/>
                                          <w:marBottom w:val="0"/>
                                          <w:divBdr>
                                            <w:top w:val="dashed" w:sz="6" w:space="0" w:color="FFFFFF"/>
                                            <w:left w:val="dashed" w:sz="6" w:space="0" w:color="FFFFFF"/>
                                            <w:bottom w:val="dashed" w:sz="6" w:space="0" w:color="FFFFFF"/>
                                            <w:right w:val="dashed" w:sz="6" w:space="0" w:color="FFFFFF"/>
                                          </w:divBdr>
                                        </w:div>
                                        <w:div w:id="1637102666">
                                          <w:marLeft w:val="0"/>
                                          <w:marRight w:val="0"/>
                                          <w:marTop w:val="0"/>
                                          <w:marBottom w:val="0"/>
                                          <w:divBdr>
                                            <w:top w:val="dashed" w:sz="6" w:space="0" w:color="FFFFFF"/>
                                            <w:left w:val="dashed" w:sz="6" w:space="3" w:color="FFFFFF"/>
                                            <w:bottom w:val="dashed" w:sz="6" w:space="0" w:color="FFFFFF"/>
                                            <w:right w:val="dashed" w:sz="6" w:space="3" w:color="FFFFFF"/>
                                          </w:divBdr>
                                          <w:divsChild>
                                            <w:div w:id="654341564">
                                              <w:marLeft w:val="0"/>
                                              <w:marRight w:val="0"/>
                                              <w:marTop w:val="0"/>
                                              <w:marBottom w:val="0"/>
                                              <w:divBdr>
                                                <w:top w:val="dashed" w:sz="6" w:space="0" w:color="FFFFFF"/>
                                                <w:left w:val="dashed" w:sz="6" w:space="0" w:color="FFFFFF"/>
                                                <w:bottom w:val="dashed" w:sz="6" w:space="0" w:color="FFFFFF"/>
                                                <w:right w:val="dashed" w:sz="6" w:space="0" w:color="FFFFFF"/>
                                              </w:divBdr>
                                            </w:div>
                                            <w:div w:id="1375933614">
                                              <w:marLeft w:val="0"/>
                                              <w:marRight w:val="0"/>
                                              <w:marTop w:val="0"/>
                                              <w:marBottom w:val="0"/>
                                              <w:divBdr>
                                                <w:top w:val="dashed" w:sz="6" w:space="0" w:color="FFFFFF"/>
                                                <w:left w:val="dashed" w:sz="6" w:space="0" w:color="FFFFFF"/>
                                                <w:bottom w:val="dashed" w:sz="6" w:space="0" w:color="FFFFFF"/>
                                                <w:right w:val="dashed" w:sz="6" w:space="0" w:color="FFFFFF"/>
                                              </w:divBdr>
                                            </w:div>
                                            <w:div w:id="161258908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60714239">
                                          <w:marLeft w:val="0"/>
                                          <w:marRight w:val="0"/>
                                          <w:marTop w:val="0"/>
                                          <w:marBottom w:val="0"/>
                                          <w:divBdr>
                                            <w:top w:val="dashed" w:sz="6" w:space="0" w:color="FFFFFF"/>
                                            <w:left w:val="dashed" w:sz="6" w:space="3" w:color="FFFFFF"/>
                                            <w:bottom w:val="dashed" w:sz="6" w:space="0" w:color="FFFFFF"/>
                                            <w:right w:val="dashed" w:sz="6" w:space="3" w:color="FFFFFF"/>
                                          </w:divBdr>
                                          <w:divsChild>
                                            <w:div w:id="13987457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58617194">
                                          <w:marLeft w:val="0"/>
                                          <w:marRight w:val="0"/>
                                          <w:marTop w:val="0"/>
                                          <w:marBottom w:val="0"/>
                                          <w:divBdr>
                                            <w:top w:val="dashed" w:sz="6" w:space="0" w:color="FFFFFF"/>
                                            <w:left w:val="dashed" w:sz="6" w:space="3" w:color="FFFFFF"/>
                                            <w:bottom w:val="dashed" w:sz="6" w:space="0" w:color="FFFFFF"/>
                                            <w:right w:val="dashed" w:sz="6" w:space="3" w:color="FFFFFF"/>
                                          </w:divBdr>
                                          <w:divsChild>
                                            <w:div w:id="615020909">
                                              <w:marLeft w:val="0"/>
                                              <w:marRight w:val="0"/>
                                              <w:marTop w:val="0"/>
                                              <w:marBottom w:val="0"/>
                                              <w:divBdr>
                                                <w:top w:val="dashed" w:sz="6" w:space="0" w:color="FFFFFF"/>
                                                <w:left w:val="dashed" w:sz="6" w:space="0" w:color="FFFFFF"/>
                                                <w:bottom w:val="dashed" w:sz="6" w:space="0" w:color="FFFFFF"/>
                                                <w:right w:val="dashed" w:sz="6" w:space="0" w:color="FFFFFF"/>
                                              </w:divBdr>
                                            </w:div>
                                            <w:div w:id="1200316779">
                                              <w:marLeft w:val="0"/>
                                              <w:marRight w:val="0"/>
                                              <w:marTop w:val="0"/>
                                              <w:marBottom w:val="0"/>
                                              <w:divBdr>
                                                <w:top w:val="dashed" w:sz="6" w:space="0" w:color="FFFFFF"/>
                                                <w:left w:val="dashed" w:sz="6" w:space="0" w:color="FFFFFF"/>
                                                <w:bottom w:val="dashed" w:sz="6" w:space="0" w:color="FFFFFF"/>
                                                <w:right w:val="dashed" w:sz="6" w:space="0" w:color="FFFFFF"/>
                                              </w:divBdr>
                                            </w:div>
                                            <w:div w:id="200816667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883398169">
                                          <w:marLeft w:val="0"/>
                                          <w:marRight w:val="0"/>
                                          <w:marTop w:val="0"/>
                                          <w:marBottom w:val="0"/>
                                          <w:divBdr>
                                            <w:top w:val="dashed" w:sz="6" w:space="0" w:color="FFFFFF"/>
                                            <w:left w:val="dashed" w:sz="6" w:space="0" w:color="FFFFFF"/>
                                            <w:bottom w:val="dashed" w:sz="6" w:space="0" w:color="FFFFFF"/>
                                            <w:right w:val="dashed" w:sz="6" w:space="0" w:color="FFFFFF"/>
                                          </w:divBdr>
                                        </w:div>
                                        <w:div w:id="2121139413">
                                          <w:marLeft w:val="0"/>
                                          <w:marRight w:val="0"/>
                                          <w:marTop w:val="0"/>
                                          <w:marBottom w:val="0"/>
                                          <w:divBdr>
                                            <w:top w:val="dashed" w:sz="6" w:space="0" w:color="FFFFFF"/>
                                            <w:left w:val="dashed" w:sz="6" w:space="3" w:color="FFFFFF"/>
                                            <w:bottom w:val="dashed" w:sz="6" w:space="0" w:color="FFFFFF"/>
                                            <w:right w:val="dashed" w:sz="6" w:space="3" w:color="FFFFFF"/>
                                          </w:divBdr>
                                          <w:divsChild>
                                            <w:div w:id="133372377">
                                              <w:marLeft w:val="0"/>
                                              <w:marRight w:val="0"/>
                                              <w:marTop w:val="0"/>
                                              <w:marBottom w:val="0"/>
                                              <w:divBdr>
                                                <w:top w:val="dashed" w:sz="6" w:space="0" w:color="FFFFFF"/>
                                                <w:left w:val="dashed" w:sz="6" w:space="0" w:color="FFFFFF"/>
                                                <w:bottom w:val="dashed" w:sz="6" w:space="0" w:color="FFFFFF"/>
                                                <w:right w:val="dashed" w:sz="6" w:space="0" w:color="FFFFFF"/>
                                              </w:divBdr>
                                            </w:div>
                                            <w:div w:id="709458979">
                                              <w:marLeft w:val="0"/>
                                              <w:marRight w:val="0"/>
                                              <w:marTop w:val="0"/>
                                              <w:marBottom w:val="0"/>
                                              <w:divBdr>
                                                <w:top w:val="dashed" w:sz="6" w:space="0" w:color="FFFFFF"/>
                                                <w:left w:val="dashed" w:sz="6" w:space="0" w:color="FFFFFF"/>
                                                <w:bottom w:val="dashed" w:sz="6" w:space="0" w:color="FFFFFF"/>
                                                <w:right w:val="dashed" w:sz="6" w:space="0" w:color="FFFFFF"/>
                                              </w:divBdr>
                                            </w:div>
                                            <w:div w:id="7168545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13532112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027174096">
                                      <w:marLeft w:val="0"/>
                                      <w:marRight w:val="0"/>
                                      <w:marTop w:val="0"/>
                                      <w:marBottom w:val="0"/>
                                      <w:divBdr>
                                        <w:top w:val="dashed" w:sz="6" w:space="0" w:color="FFFFFF"/>
                                        <w:left w:val="dashed" w:sz="6" w:space="0" w:color="FFFFFF"/>
                                        <w:bottom w:val="dashed" w:sz="6" w:space="0" w:color="FFFFFF"/>
                                        <w:right w:val="dashed" w:sz="6" w:space="0" w:color="FFFFFF"/>
                                      </w:divBdr>
                                    </w:div>
                                    <w:div w:id="1173758146">
                                      <w:marLeft w:val="0"/>
                                      <w:marRight w:val="0"/>
                                      <w:marTop w:val="0"/>
                                      <w:marBottom w:val="0"/>
                                      <w:divBdr>
                                        <w:top w:val="dashed" w:sz="6" w:space="0" w:color="FFFFFF"/>
                                        <w:left w:val="dashed" w:sz="6" w:space="0" w:color="FFFFFF"/>
                                        <w:bottom w:val="dashed" w:sz="6" w:space="0" w:color="FFFFFF"/>
                                        <w:right w:val="dashed" w:sz="6" w:space="0" w:color="FFFFFF"/>
                                      </w:divBdr>
                                    </w:div>
                                    <w:div w:id="1602179212">
                                      <w:marLeft w:val="0"/>
                                      <w:marRight w:val="0"/>
                                      <w:marTop w:val="0"/>
                                      <w:marBottom w:val="0"/>
                                      <w:divBdr>
                                        <w:top w:val="dashed" w:sz="6" w:space="0" w:color="FFFFFF"/>
                                        <w:left w:val="dashed" w:sz="6" w:space="3" w:color="FFFFFF"/>
                                        <w:bottom w:val="dashed" w:sz="6" w:space="0" w:color="FFFFFF"/>
                                        <w:right w:val="dashed" w:sz="6" w:space="3" w:color="FFFFFF"/>
                                      </w:divBdr>
                                      <w:divsChild>
                                        <w:div w:id="855583498">
                                          <w:marLeft w:val="0"/>
                                          <w:marRight w:val="0"/>
                                          <w:marTop w:val="0"/>
                                          <w:marBottom w:val="0"/>
                                          <w:divBdr>
                                            <w:top w:val="dashed" w:sz="6" w:space="0" w:color="FFFFFF"/>
                                            <w:left w:val="dashed" w:sz="6" w:space="0" w:color="FFFFFF"/>
                                            <w:bottom w:val="dashed" w:sz="6" w:space="0" w:color="FFFFFF"/>
                                            <w:right w:val="dashed" w:sz="6" w:space="0" w:color="FFFFFF"/>
                                          </w:divBdr>
                                        </w:div>
                                        <w:div w:id="1507400912">
                                          <w:marLeft w:val="0"/>
                                          <w:marRight w:val="0"/>
                                          <w:marTop w:val="0"/>
                                          <w:marBottom w:val="0"/>
                                          <w:divBdr>
                                            <w:top w:val="dashed" w:sz="6" w:space="0" w:color="FFFFFF"/>
                                            <w:left w:val="dashed" w:sz="6" w:space="3" w:color="FFFFFF"/>
                                            <w:bottom w:val="dashed" w:sz="6" w:space="0" w:color="FFFFFF"/>
                                            <w:right w:val="dashed" w:sz="6" w:space="3" w:color="FFFFFF"/>
                                          </w:divBdr>
                                          <w:divsChild>
                                            <w:div w:id="32004631">
                                              <w:marLeft w:val="0"/>
                                              <w:marRight w:val="0"/>
                                              <w:marTop w:val="0"/>
                                              <w:marBottom w:val="0"/>
                                              <w:divBdr>
                                                <w:top w:val="dashed" w:sz="6" w:space="0" w:color="FFFFFF"/>
                                                <w:left w:val="dashed" w:sz="6" w:space="0" w:color="FFFFFF"/>
                                                <w:bottom w:val="dashed" w:sz="6" w:space="0" w:color="FFFFFF"/>
                                                <w:right w:val="dashed" w:sz="6" w:space="0" w:color="FFFFFF"/>
                                              </w:divBdr>
                                            </w:div>
                                            <w:div w:id="556478571">
                                              <w:marLeft w:val="0"/>
                                              <w:marRight w:val="0"/>
                                              <w:marTop w:val="0"/>
                                              <w:marBottom w:val="0"/>
                                              <w:divBdr>
                                                <w:top w:val="dashed" w:sz="6" w:space="0" w:color="FFFFFF"/>
                                                <w:left w:val="dashed" w:sz="6" w:space="0" w:color="FFFFFF"/>
                                                <w:bottom w:val="dashed" w:sz="6" w:space="0" w:color="FFFFFF"/>
                                                <w:right w:val="dashed" w:sz="6" w:space="0" w:color="FFFFFF"/>
                                              </w:divBdr>
                                            </w:div>
                                            <w:div w:id="988096106">
                                              <w:marLeft w:val="0"/>
                                              <w:marRight w:val="0"/>
                                              <w:marTop w:val="0"/>
                                              <w:marBottom w:val="0"/>
                                              <w:divBdr>
                                                <w:top w:val="dashed" w:sz="6" w:space="0" w:color="FFFFFF"/>
                                                <w:left w:val="dashed" w:sz="6" w:space="0" w:color="FFFFFF"/>
                                                <w:bottom w:val="dashed" w:sz="6" w:space="0" w:color="FFFFFF"/>
                                                <w:right w:val="dashed" w:sz="6" w:space="0" w:color="FFFFFF"/>
                                              </w:divBdr>
                                            </w:div>
                                            <w:div w:id="1172178375">
                                              <w:marLeft w:val="0"/>
                                              <w:marRight w:val="0"/>
                                              <w:marTop w:val="0"/>
                                              <w:marBottom w:val="0"/>
                                              <w:divBdr>
                                                <w:top w:val="dashed" w:sz="6" w:space="0" w:color="FFFFFF"/>
                                                <w:left w:val="dashed" w:sz="6" w:space="0" w:color="FFFFFF"/>
                                                <w:bottom w:val="dashed" w:sz="6" w:space="0" w:color="FFFFFF"/>
                                                <w:right w:val="dashed" w:sz="6" w:space="0" w:color="FFFFFF"/>
                                              </w:divBdr>
                                            </w:div>
                                            <w:div w:id="1214927637">
                                              <w:marLeft w:val="0"/>
                                              <w:marRight w:val="0"/>
                                              <w:marTop w:val="0"/>
                                              <w:marBottom w:val="0"/>
                                              <w:divBdr>
                                                <w:top w:val="dashed" w:sz="6" w:space="0" w:color="FFFFFF"/>
                                                <w:left w:val="dashed" w:sz="6" w:space="0" w:color="FFFFFF"/>
                                                <w:bottom w:val="dashed" w:sz="6" w:space="0" w:color="FFFFFF"/>
                                                <w:right w:val="dashed" w:sz="6" w:space="0" w:color="FFFFFF"/>
                                              </w:divBdr>
                                            </w:div>
                                            <w:div w:id="1418407904">
                                              <w:marLeft w:val="0"/>
                                              <w:marRight w:val="0"/>
                                              <w:marTop w:val="0"/>
                                              <w:marBottom w:val="0"/>
                                              <w:divBdr>
                                                <w:top w:val="dashed" w:sz="6" w:space="0" w:color="FFFFFF"/>
                                                <w:left w:val="dashed" w:sz="6" w:space="0" w:color="FFFFFF"/>
                                                <w:bottom w:val="dashed" w:sz="6" w:space="0" w:color="FFFFFF"/>
                                                <w:right w:val="dashed" w:sz="6" w:space="0" w:color="FFFFFF"/>
                                              </w:divBdr>
                                            </w:div>
                                            <w:div w:id="169083234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95087946">
                                          <w:marLeft w:val="0"/>
                                          <w:marRight w:val="0"/>
                                          <w:marTop w:val="0"/>
                                          <w:marBottom w:val="0"/>
                                          <w:divBdr>
                                            <w:top w:val="dashed" w:sz="6" w:space="0" w:color="FFFFFF"/>
                                            <w:left w:val="dashed" w:sz="6" w:space="3" w:color="FFFFFF"/>
                                            <w:bottom w:val="dashed" w:sz="6" w:space="0" w:color="FFFFFF"/>
                                            <w:right w:val="dashed" w:sz="6" w:space="3" w:color="FFFFFF"/>
                                          </w:divBdr>
                                          <w:divsChild>
                                            <w:div w:id="144057900">
                                              <w:marLeft w:val="0"/>
                                              <w:marRight w:val="0"/>
                                              <w:marTop w:val="0"/>
                                              <w:marBottom w:val="0"/>
                                              <w:divBdr>
                                                <w:top w:val="dashed" w:sz="6" w:space="0" w:color="FFFFFF"/>
                                                <w:left w:val="dashed" w:sz="6" w:space="0" w:color="FFFFFF"/>
                                                <w:bottom w:val="dashed" w:sz="6" w:space="0" w:color="FFFFFF"/>
                                                <w:right w:val="dashed" w:sz="6" w:space="0" w:color="FFFFFF"/>
                                              </w:divBdr>
                                            </w:div>
                                            <w:div w:id="158666883">
                                              <w:marLeft w:val="0"/>
                                              <w:marRight w:val="0"/>
                                              <w:marTop w:val="0"/>
                                              <w:marBottom w:val="0"/>
                                              <w:divBdr>
                                                <w:top w:val="dashed" w:sz="6" w:space="0" w:color="FFFFFF"/>
                                                <w:left w:val="dashed" w:sz="6" w:space="0" w:color="FFFFFF"/>
                                                <w:bottom w:val="dashed" w:sz="6" w:space="0" w:color="FFFFFF"/>
                                                <w:right w:val="dashed" w:sz="6" w:space="0" w:color="FFFFFF"/>
                                              </w:divBdr>
                                            </w:div>
                                            <w:div w:id="874005552">
                                              <w:marLeft w:val="0"/>
                                              <w:marRight w:val="0"/>
                                              <w:marTop w:val="0"/>
                                              <w:marBottom w:val="0"/>
                                              <w:divBdr>
                                                <w:top w:val="dashed" w:sz="6" w:space="0" w:color="FFFFFF"/>
                                                <w:left w:val="dashed" w:sz="6" w:space="0" w:color="FFFFFF"/>
                                                <w:bottom w:val="dashed" w:sz="6" w:space="0" w:color="FFFFFF"/>
                                                <w:right w:val="dashed" w:sz="6" w:space="0" w:color="FFFFFF"/>
                                              </w:divBdr>
                                            </w:div>
                                            <w:div w:id="1831754205">
                                              <w:marLeft w:val="0"/>
                                              <w:marRight w:val="0"/>
                                              <w:marTop w:val="0"/>
                                              <w:marBottom w:val="0"/>
                                              <w:divBdr>
                                                <w:top w:val="dashed" w:sz="6" w:space="0" w:color="FFFFFF"/>
                                                <w:left w:val="dashed" w:sz="6" w:space="0" w:color="FFFFFF"/>
                                                <w:bottom w:val="dashed" w:sz="6" w:space="0" w:color="FFFFFF"/>
                                                <w:right w:val="dashed" w:sz="6" w:space="0" w:color="FFFFFF"/>
                                              </w:divBdr>
                                            </w:div>
                                            <w:div w:id="21326299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1331715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19410123">
                                      <w:marLeft w:val="0"/>
                                      <w:marRight w:val="0"/>
                                      <w:marTop w:val="0"/>
                                      <w:marBottom w:val="0"/>
                                      <w:divBdr>
                                        <w:top w:val="dashed" w:sz="6" w:space="0" w:color="FFFFFF"/>
                                        <w:left w:val="dashed" w:sz="6" w:space="3" w:color="FFFFFF"/>
                                        <w:bottom w:val="dashed" w:sz="6" w:space="0" w:color="FFFFFF"/>
                                        <w:right w:val="dashed" w:sz="6" w:space="3" w:color="FFFFFF"/>
                                      </w:divBdr>
                                      <w:divsChild>
                                        <w:div w:id="41685053">
                                          <w:marLeft w:val="0"/>
                                          <w:marRight w:val="0"/>
                                          <w:marTop w:val="0"/>
                                          <w:marBottom w:val="0"/>
                                          <w:divBdr>
                                            <w:top w:val="dashed" w:sz="6" w:space="0" w:color="FFFFFF"/>
                                            <w:left w:val="dashed" w:sz="6" w:space="3" w:color="FFFFFF"/>
                                            <w:bottom w:val="dashed" w:sz="6" w:space="0" w:color="FFFFFF"/>
                                            <w:right w:val="dashed" w:sz="6" w:space="3" w:color="FFFFFF"/>
                                          </w:divBdr>
                                          <w:divsChild>
                                            <w:div w:id="1606885855">
                                              <w:marLeft w:val="0"/>
                                              <w:marRight w:val="0"/>
                                              <w:marTop w:val="0"/>
                                              <w:marBottom w:val="0"/>
                                              <w:divBdr>
                                                <w:top w:val="dashed" w:sz="6" w:space="0" w:color="FFFFFF"/>
                                                <w:left w:val="dashed" w:sz="6" w:space="0" w:color="FFFFFF"/>
                                                <w:bottom w:val="dashed" w:sz="6" w:space="0" w:color="FFFFFF"/>
                                                <w:right w:val="dashed" w:sz="6" w:space="0" w:color="FFFFFF"/>
                                              </w:divBdr>
                                            </w:div>
                                            <w:div w:id="16391490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948847">
                                          <w:marLeft w:val="0"/>
                                          <w:marRight w:val="0"/>
                                          <w:marTop w:val="0"/>
                                          <w:marBottom w:val="0"/>
                                          <w:divBdr>
                                            <w:top w:val="dashed" w:sz="6" w:space="0" w:color="FFFFFF"/>
                                            <w:left w:val="dashed" w:sz="6" w:space="0" w:color="FFFFFF"/>
                                            <w:bottom w:val="dashed" w:sz="6" w:space="0" w:color="FFFFFF"/>
                                            <w:right w:val="dashed" w:sz="6" w:space="0" w:color="FFFFFF"/>
                                          </w:divBdr>
                                        </w:div>
                                        <w:div w:id="122236737">
                                          <w:marLeft w:val="0"/>
                                          <w:marRight w:val="0"/>
                                          <w:marTop w:val="0"/>
                                          <w:marBottom w:val="0"/>
                                          <w:divBdr>
                                            <w:top w:val="dashed" w:sz="6" w:space="0" w:color="FFFFFF"/>
                                            <w:left w:val="dashed" w:sz="6" w:space="3" w:color="FFFFFF"/>
                                            <w:bottom w:val="dashed" w:sz="6" w:space="0" w:color="FFFFFF"/>
                                            <w:right w:val="dashed" w:sz="6" w:space="3" w:color="FFFFFF"/>
                                          </w:divBdr>
                                          <w:divsChild>
                                            <w:div w:id="772867547">
                                              <w:marLeft w:val="0"/>
                                              <w:marRight w:val="0"/>
                                              <w:marTop w:val="0"/>
                                              <w:marBottom w:val="0"/>
                                              <w:divBdr>
                                                <w:top w:val="dashed" w:sz="6" w:space="0" w:color="FFFFFF"/>
                                                <w:left w:val="dashed" w:sz="6" w:space="0" w:color="FFFFFF"/>
                                                <w:bottom w:val="dashed" w:sz="6" w:space="0" w:color="FFFFFF"/>
                                                <w:right w:val="dashed" w:sz="6" w:space="0" w:color="FFFFFF"/>
                                              </w:divBdr>
                                            </w:div>
                                            <w:div w:id="863591337">
                                              <w:marLeft w:val="0"/>
                                              <w:marRight w:val="0"/>
                                              <w:marTop w:val="0"/>
                                              <w:marBottom w:val="0"/>
                                              <w:divBdr>
                                                <w:top w:val="dashed" w:sz="6" w:space="0" w:color="FFFFFF"/>
                                                <w:left w:val="dashed" w:sz="6" w:space="0" w:color="FFFFFF"/>
                                                <w:bottom w:val="dashed" w:sz="6" w:space="0" w:color="FFFFFF"/>
                                                <w:right w:val="dashed" w:sz="6" w:space="0" w:color="FFFFFF"/>
                                              </w:divBdr>
                                            </w:div>
                                            <w:div w:id="1601913727">
                                              <w:marLeft w:val="0"/>
                                              <w:marRight w:val="0"/>
                                              <w:marTop w:val="0"/>
                                              <w:marBottom w:val="0"/>
                                              <w:divBdr>
                                                <w:top w:val="dashed" w:sz="6" w:space="0" w:color="FFFFFF"/>
                                                <w:left w:val="dashed" w:sz="6" w:space="0" w:color="FFFFFF"/>
                                                <w:bottom w:val="dashed" w:sz="6" w:space="0" w:color="FFFFFF"/>
                                                <w:right w:val="dashed" w:sz="6" w:space="0" w:color="FFFFFF"/>
                                              </w:divBdr>
                                            </w:div>
                                            <w:div w:id="185934531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320159458">
                                          <w:marLeft w:val="0"/>
                                          <w:marRight w:val="0"/>
                                          <w:marTop w:val="0"/>
                                          <w:marBottom w:val="0"/>
                                          <w:divBdr>
                                            <w:top w:val="dashed" w:sz="6" w:space="0" w:color="FFFFFF"/>
                                            <w:left w:val="dashed" w:sz="6" w:space="0" w:color="FFFFFF"/>
                                            <w:bottom w:val="dashed" w:sz="6" w:space="0" w:color="FFFFFF"/>
                                            <w:right w:val="dashed" w:sz="6" w:space="0" w:color="FFFFFF"/>
                                          </w:divBdr>
                                        </w:div>
                                        <w:div w:id="508371923">
                                          <w:marLeft w:val="0"/>
                                          <w:marRight w:val="0"/>
                                          <w:marTop w:val="0"/>
                                          <w:marBottom w:val="0"/>
                                          <w:divBdr>
                                            <w:top w:val="dashed" w:sz="6" w:space="0" w:color="FFFFFF"/>
                                            <w:left w:val="dashed" w:sz="6" w:space="0" w:color="FFFFFF"/>
                                            <w:bottom w:val="dashed" w:sz="6" w:space="0" w:color="FFFFFF"/>
                                            <w:right w:val="dashed" w:sz="6" w:space="0" w:color="FFFFFF"/>
                                          </w:divBdr>
                                        </w:div>
                                        <w:div w:id="517161702">
                                          <w:marLeft w:val="0"/>
                                          <w:marRight w:val="0"/>
                                          <w:marTop w:val="0"/>
                                          <w:marBottom w:val="0"/>
                                          <w:divBdr>
                                            <w:top w:val="dashed" w:sz="6" w:space="0" w:color="FFFFFF"/>
                                            <w:left w:val="dashed" w:sz="6" w:space="0" w:color="FFFFFF"/>
                                            <w:bottom w:val="dashed" w:sz="6" w:space="0" w:color="FFFFFF"/>
                                            <w:right w:val="dashed" w:sz="6" w:space="0" w:color="FFFFFF"/>
                                          </w:divBdr>
                                        </w:div>
                                        <w:div w:id="641693463">
                                          <w:marLeft w:val="0"/>
                                          <w:marRight w:val="0"/>
                                          <w:marTop w:val="0"/>
                                          <w:marBottom w:val="0"/>
                                          <w:divBdr>
                                            <w:top w:val="dashed" w:sz="6" w:space="0" w:color="FFFFFF"/>
                                            <w:left w:val="dashed" w:sz="6" w:space="3" w:color="FFFFFF"/>
                                            <w:bottom w:val="dashed" w:sz="6" w:space="0" w:color="FFFFFF"/>
                                            <w:right w:val="dashed" w:sz="6" w:space="3" w:color="FFFFFF"/>
                                          </w:divBdr>
                                          <w:divsChild>
                                            <w:div w:id="159181502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56569481">
                                          <w:marLeft w:val="0"/>
                                          <w:marRight w:val="0"/>
                                          <w:marTop w:val="0"/>
                                          <w:marBottom w:val="0"/>
                                          <w:divBdr>
                                            <w:top w:val="dashed" w:sz="6" w:space="0" w:color="FFFFFF"/>
                                            <w:left w:val="dashed" w:sz="6" w:space="3" w:color="FFFFFF"/>
                                            <w:bottom w:val="dashed" w:sz="6" w:space="0" w:color="FFFFFF"/>
                                            <w:right w:val="dashed" w:sz="6" w:space="3" w:color="FFFFFF"/>
                                          </w:divBdr>
                                          <w:divsChild>
                                            <w:div w:id="659771155">
                                              <w:marLeft w:val="0"/>
                                              <w:marRight w:val="0"/>
                                              <w:marTop w:val="0"/>
                                              <w:marBottom w:val="0"/>
                                              <w:divBdr>
                                                <w:top w:val="dashed" w:sz="6" w:space="0" w:color="FFFFFF"/>
                                                <w:left w:val="dashed" w:sz="6" w:space="0" w:color="FFFFFF"/>
                                                <w:bottom w:val="dashed" w:sz="6" w:space="0" w:color="FFFFFF"/>
                                                <w:right w:val="dashed" w:sz="6" w:space="0" w:color="FFFFFF"/>
                                              </w:divBdr>
                                            </w:div>
                                            <w:div w:id="924414615">
                                              <w:marLeft w:val="0"/>
                                              <w:marRight w:val="0"/>
                                              <w:marTop w:val="0"/>
                                              <w:marBottom w:val="0"/>
                                              <w:divBdr>
                                                <w:top w:val="dashed" w:sz="6" w:space="0" w:color="FFFFFF"/>
                                                <w:left w:val="dashed" w:sz="6" w:space="0" w:color="FFFFFF"/>
                                                <w:bottom w:val="dashed" w:sz="6" w:space="0" w:color="FFFFFF"/>
                                                <w:right w:val="dashed" w:sz="6" w:space="0" w:color="FFFFFF"/>
                                              </w:divBdr>
                                            </w:div>
                                            <w:div w:id="1188713623">
                                              <w:marLeft w:val="0"/>
                                              <w:marRight w:val="0"/>
                                              <w:marTop w:val="0"/>
                                              <w:marBottom w:val="0"/>
                                              <w:divBdr>
                                                <w:top w:val="dashed" w:sz="6" w:space="0" w:color="FFFFFF"/>
                                                <w:left w:val="dashed" w:sz="6" w:space="3" w:color="FFFFFF"/>
                                                <w:bottom w:val="dashed" w:sz="6" w:space="0" w:color="FFFFFF"/>
                                                <w:right w:val="dashed" w:sz="6" w:space="3" w:color="FFFFFF"/>
                                              </w:divBdr>
                                              <w:divsChild>
                                                <w:div w:id="31076667">
                                                  <w:marLeft w:val="0"/>
                                                  <w:marRight w:val="0"/>
                                                  <w:marTop w:val="0"/>
                                                  <w:marBottom w:val="0"/>
                                                  <w:divBdr>
                                                    <w:top w:val="dashed" w:sz="6" w:space="0" w:color="FFFFFF"/>
                                                    <w:left w:val="dashed" w:sz="6" w:space="0" w:color="FFFFFF"/>
                                                    <w:bottom w:val="dashed" w:sz="6" w:space="0" w:color="FFFFFF"/>
                                                    <w:right w:val="dashed" w:sz="6" w:space="0" w:color="FFFFFF"/>
                                                  </w:divBdr>
                                                </w:div>
                                                <w:div w:id="408112172">
                                                  <w:marLeft w:val="0"/>
                                                  <w:marRight w:val="0"/>
                                                  <w:marTop w:val="0"/>
                                                  <w:marBottom w:val="0"/>
                                                  <w:divBdr>
                                                    <w:top w:val="dashed" w:sz="6" w:space="0" w:color="FFFFFF"/>
                                                    <w:left w:val="dashed" w:sz="6" w:space="0" w:color="FFFFFF"/>
                                                    <w:bottom w:val="dashed" w:sz="6" w:space="0" w:color="FFFFFF"/>
                                                    <w:right w:val="dashed" w:sz="6" w:space="0" w:color="FFFFFF"/>
                                                  </w:divBdr>
                                                </w:div>
                                                <w:div w:id="168751233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209042140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53012621">
                                          <w:marLeft w:val="0"/>
                                          <w:marRight w:val="0"/>
                                          <w:marTop w:val="0"/>
                                          <w:marBottom w:val="0"/>
                                          <w:divBdr>
                                            <w:top w:val="dashed" w:sz="6" w:space="0" w:color="FFFFFF"/>
                                            <w:left w:val="dashed" w:sz="6" w:space="3" w:color="FFFFFF"/>
                                            <w:bottom w:val="dashed" w:sz="6" w:space="0" w:color="FFFFFF"/>
                                            <w:right w:val="dashed" w:sz="6" w:space="3" w:color="FFFFFF"/>
                                          </w:divBdr>
                                          <w:divsChild>
                                            <w:div w:id="27278823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00179710">
                                          <w:marLeft w:val="0"/>
                                          <w:marRight w:val="0"/>
                                          <w:marTop w:val="0"/>
                                          <w:marBottom w:val="0"/>
                                          <w:divBdr>
                                            <w:top w:val="dashed" w:sz="6" w:space="0" w:color="FFFFFF"/>
                                            <w:left w:val="dashed" w:sz="6" w:space="3" w:color="FFFFFF"/>
                                            <w:bottom w:val="dashed" w:sz="6" w:space="0" w:color="FFFFFF"/>
                                            <w:right w:val="dashed" w:sz="6" w:space="3" w:color="FFFFFF"/>
                                          </w:divBdr>
                                          <w:divsChild>
                                            <w:div w:id="494491629">
                                              <w:marLeft w:val="0"/>
                                              <w:marRight w:val="0"/>
                                              <w:marTop w:val="0"/>
                                              <w:marBottom w:val="0"/>
                                              <w:divBdr>
                                                <w:top w:val="dashed" w:sz="6" w:space="0" w:color="FFFFFF"/>
                                                <w:left w:val="dashed" w:sz="6" w:space="0" w:color="FFFFFF"/>
                                                <w:bottom w:val="dashed" w:sz="6" w:space="0" w:color="FFFFFF"/>
                                                <w:right w:val="dashed" w:sz="6" w:space="0" w:color="FFFFFF"/>
                                              </w:divBdr>
                                            </w:div>
                                            <w:div w:id="1126198132">
                                              <w:marLeft w:val="0"/>
                                              <w:marRight w:val="0"/>
                                              <w:marTop w:val="0"/>
                                              <w:marBottom w:val="0"/>
                                              <w:divBdr>
                                                <w:top w:val="dashed" w:sz="6" w:space="0" w:color="FFFFFF"/>
                                                <w:left w:val="dashed" w:sz="6" w:space="0" w:color="FFFFFF"/>
                                                <w:bottom w:val="dashed" w:sz="6" w:space="0" w:color="FFFFFF"/>
                                                <w:right w:val="dashed" w:sz="6" w:space="0" w:color="FFFFFF"/>
                                              </w:divBdr>
                                            </w:div>
                                            <w:div w:id="1846557129">
                                              <w:marLeft w:val="0"/>
                                              <w:marRight w:val="0"/>
                                              <w:marTop w:val="0"/>
                                              <w:marBottom w:val="0"/>
                                              <w:divBdr>
                                                <w:top w:val="dashed" w:sz="6" w:space="0" w:color="FFFFFF"/>
                                                <w:left w:val="dashed" w:sz="6" w:space="0" w:color="FFFFFF"/>
                                                <w:bottom w:val="dashed" w:sz="6" w:space="0" w:color="FFFFFF"/>
                                                <w:right w:val="dashed" w:sz="6" w:space="0" w:color="FFFFFF"/>
                                              </w:divBdr>
                                            </w:div>
                                            <w:div w:id="19752086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20880757">
                                          <w:marLeft w:val="0"/>
                                          <w:marRight w:val="0"/>
                                          <w:marTop w:val="0"/>
                                          <w:marBottom w:val="0"/>
                                          <w:divBdr>
                                            <w:top w:val="dashed" w:sz="6" w:space="0" w:color="FFFFFF"/>
                                            <w:left w:val="dashed" w:sz="6" w:space="3" w:color="FFFFFF"/>
                                            <w:bottom w:val="dashed" w:sz="6" w:space="0" w:color="FFFFFF"/>
                                            <w:right w:val="dashed" w:sz="6" w:space="3" w:color="FFFFFF"/>
                                          </w:divBdr>
                                          <w:divsChild>
                                            <w:div w:id="47606379">
                                              <w:marLeft w:val="0"/>
                                              <w:marRight w:val="0"/>
                                              <w:marTop w:val="0"/>
                                              <w:marBottom w:val="0"/>
                                              <w:divBdr>
                                                <w:top w:val="dashed" w:sz="6" w:space="0" w:color="FFFFFF"/>
                                                <w:left w:val="dashed" w:sz="6" w:space="0" w:color="FFFFFF"/>
                                                <w:bottom w:val="dashed" w:sz="6" w:space="0" w:color="FFFFFF"/>
                                                <w:right w:val="dashed" w:sz="6" w:space="0" w:color="FFFFFF"/>
                                              </w:divBdr>
                                            </w:div>
                                            <w:div w:id="609899868">
                                              <w:marLeft w:val="0"/>
                                              <w:marRight w:val="0"/>
                                              <w:marTop w:val="0"/>
                                              <w:marBottom w:val="0"/>
                                              <w:divBdr>
                                                <w:top w:val="dashed" w:sz="6" w:space="0" w:color="FFFFFF"/>
                                                <w:left w:val="dashed" w:sz="6" w:space="0" w:color="FFFFFF"/>
                                                <w:bottom w:val="dashed" w:sz="6" w:space="0" w:color="FFFFFF"/>
                                                <w:right w:val="dashed" w:sz="6" w:space="0" w:color="FFFFFF"/>
                                              </w:divBdr>
                                            </w:div>
                                            <w:div w:id="1932155246">
                                              <w:marLeft w:val="0"/>
                                              <w:marRight w:val="0"/>
                                              <w:marTop w:val="0"/>
                                              <w:marBottom w:val="0"/>
                                              <w:divBdr>
                                                <w:top w:val="dashed" w:sz="6" w:space="0" w:color="FFFFFF"/>
                                                <w:left w:val="dashed" w:sz="6" w:space="0" w:color="FFFFFF"/>
                                                <w:bottom w:val="dashed" w:sz="6" w:space="0" w:color="FFFFFF"/>
                                                <w:right w:val="dashed" w:sz="6" w:space="0" w:color="FFFFFF"/>
                                              </w:divBdr>
                                            </w:div>
                                            <w:div w:id="194152536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130980626">
                                          <w:marLeft w:val="0"/>
                                          <w:marRight w:val="0"/>
                                          <w:marTop w:val="0"/>
                                          <w:marBottom w:val="0"/>
                                          <w:divBdr>
                                            <w:top w:val="dashed" w:sz="6" w:space="0" w:color="FFFFFF"/>
                                            <w:left w:val="dashed" w:sz="6" w:space="0" w:color="FFFFFF"/>
                                            <w:bottom w:val="dashed" w:sz="6" w:space="0" w:color="FFFFFF"/>
                                            <w:right w:val="dashed" w:sz="6" w:space="0" w:color="FFFFFF"/>
                                          </w:divBdr>
                                        </w:div>
                                        <w:div w:id="1207176359">
                                          <w:marLeft w:val="0"/>
                                          <w:marRight w:val="0"/>
                                          <w:marTop w:val="0"/>
                                          <w:marBottom w:val="0"/>
                                          <w:divBdr>
                                            <w:top w:val="dashed" w:sz="6" w:space="0" w:color="FFFFFF"/>
                                            <w:left w:val="dashed" w:sz="6" w:space="0" w:color="FFFFFF"/>
                                            <w:bottom w:val="dashed" w:sz="6" w:space="0" w:color="FFFFFF"/>
                                            <w:right w:val="dashed" w:sz="6" w:space="0" w:color="FFFFFF"/>
                                          </w:divBdr>
                                        </w:div>
                                        <w:div w:id="1332832303">
                                          <w:marLeft w:val="0"/>
                                          <w:marRight w:val="0"/>
                                          <w:marTop w:val="0"/>
                                          <w:marBottom w:val="0"/>
                                          <w:divBdr>
                                            <w:top w:val="dashed" w:sz="6" w:space="0" w:color="FFFFFF"/>
                                            <w:left w:val="dashed" w:sz="6" w:space="0" w:color="FFFFFF"/>
                                            <w:bottom w:val="dashed" w:sz="6" w:space="0" w:color="FFFFFF"/>
                                            <w:right w:val="dashed" w:sz="6" w:space="0" w:color="FFFFFF"/>
                                          </w:divBdr>
                                        </w:div>
                                        <w:div w:id="1374424269">
                                          <w:marLeft w:val="0"/>
                                          <w:marRight w:val="0"/>
                                          <w:marTop w:val="0"/>
                                          <w:marBottom w:val="0"/>
                                          <w:divBdr>
                                            <w:top w:val="dashed" w:sz="6" w:space="0" w:color="FFFFFF"/>
                                            <w:left w:val="dashed" w:sz="6" w:space="3" w:color="FFFFFF"/>
                                            <w:bottom w:val="dashed" w:sz="6" w:space="0" w:color="FFFFFF"/>
                                            <w:right w:val="dashed" w:sz="6" w:space="3" w:color="FFFFFF"/>
                                          </w:divBdr>
                                          <w:divsChild>
                                            <w:div w:id="439181827">
                                              <w:marLeft w:val="0"/>
                                              <w:marRight w:val="0"/>
                                              <w:marTop w:val="0"/>
                                              <w:marBottom w:val="0"/>
                                              <w:divBdr>
                                                <w:top w:val="dashed" w:sz="6" w:space="0" w:color="FFFFFF"/>
                                                <w:left w:val="dashed" w:sz="6" w:space="0" w:color="FFFFFF"/>
                                                <w:bottom w:val="dashed" w:sz="6" w:space="0" w:color="FFFFFF"/>
                                                <w:right w:val="dashed" w:sz="6" w:space="0" w:color="FFFFFF"/>
                                              </w:divBdr>
                                            </w:div>
                                            <w:div w:id="468059978">
                                              <w:marLeft w:val="0"/>
                                              <w:marRight w:val="0"/>
                                              <w:marTop w:val="0"/>
                                              <w:marBottom w:val="0"/>
                                              <w:divBdr>
                                                <w:top w:val="dashed" w:sz="6" w:space="0" w:color="FFFFFF"/>
                                                <w:left w:val="dashed" w:sz="6" w:space="0" w:color="FFFFFF"/>
                                                <w:bottom w:val="dashed" w:sz="6" w:space="0" w:color="FFFFFF"/>
                                                <w:right w:val="dashed" w:sz="6" w:space="0" w:color="FFFFFF"/>
                                              </w:divBdr>
                                            </w:div>
                                            <w:div w:id="582446990">
                                              <w:marLeft w:val="0"/>
                                              <w:marRight w:val="0"/>
                                              <w:marTop w:val="0"/>
                                              <w:marBottom w:val="0"/>
                                              <w:divBdr>
                                                <w:top w:val="dashed" w:sz="6" w:space="0" w:color="FFFFFF"/>
                                                <w:left w:val="dashed" w:sz="6" w:space="0" w:color="FFFFFF"/>
                                                <w:bottom w:val="dashed" w:sz="6" w:space="0" w:color="FFFFFF"/>
                                                <w:right w:val="dashed" w:sz="6" w:space="0" w:color="FFFFFF"/>
                                              </w:divBdr>
                                            </w:div>
                                            <w:div w:id="828834800">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667978887">
                                          <w:marLeft w:val="0"/>
                                          <w:marRight w:val="0"/>
                                          <w:marTop w:val="0"/>
                                          <w:marBottom w:val="0"/>
                                          <w:divBdr>
                                            <w:top w:val="dashed" w:sz="6" w:space="0" w:color="FFFFFF"/>
                                            <w:left w:val="dashed" w:sz="6" w:space="3" w:color="FFFFFF"/>
                                            <w:bottom w:val="dashed" w:sz="6" w:space="0" w:color="FFFFFF"/>
                                            <w:right w:val="dashed" w:sz="6" w:space="3" w:color="FFFFFF"/>
                                          </w:divBdr>
                                          <w:divsChild>
                                            <w:div w:id="414284344">
                                              <w:marLeft w:val="0"/>
                                              <w:marRight w:val="0"/>
                                              <w:marTop w:val="0"/>
                                              <w:marBottom w:val="0"/>
                                              <w:divBdr>
                                                <w:top w:val="dashed" w:sz="6" w:space="0" w:color="FFFFFF"/>
                                                <w:left w:val="dashed" w:sz="6" w:space="0" w:color="FFFFFF"/>
                                                <w:bottom w:val="dashed" w:sz="6" w:space="0" w:color="FFFFFF"/>
                                                <w:right w:val="dashed" w:sz="6" w:space="0" w:color="FFFFFF"/>
                                              </w:divBdr>
                                            </w:div>
                                            <w:div w:id="956175961">
                                              <w:marLeft w:val="0"/>
                                              <w:marRight w:val="0"/>
                                              <w:marTop w:val="0"/>
                                              <w:marBottom w:val="0"/>
                                              <w:divBdr>
                                                <w:top w:val="dashed" w:sz="6" w:space="0" w:color="FFFFFF"/>
                                                <w:left w:val="dashed" w:sz="6" w:space="0" w:color="FFFFFF"/>
                                                <w:bottom w:val="dashed" w:sz="6" w:space="0" w:color="FFFFFF"/>
                                                <w:right w:val="dashed" w:sz="6" w:space="0" w:color="FFFFFF"/>
                                              </w:divBdr>
                                            </w:div>
                                            <w:div w:id="145182557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900167043">
                                          <w:marLeft w:val="0"/>
                                          <w:marRight w:val="0"/>
                                          <w:marTop w:val="0"/>
                                          <w:marBottom w:val="0"/>
                                          <w:divBdr>
                                            <w:top w:val="dashed" w:sz="6" w:space="0" w:color="FFFFFF"/>
                                            <w:left w:val="dashed" w:sz="6" w:space="0" w:color="FFFFFF"/>
                                            <w:bottom w:val="dashed" w:sz="6" w:space="0" w:color="FFFFFF"/>
                                            <w:right w:val="dashed" w:sz="6" w:space="0" w:color="FFFFFF"/>
                                          </w:divBdr>
                                        </w:div>
                                        <w:div w:id="194788794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 w:id="2067413943">
                          <w:marLeft w:val="0"/>
                          <w:marRight w:val="0"/>
                          <w:marTop w:val="0"/>
                          <w:marBottom w:val="0"/>
                          <w:divBdr>
                            <w:top w:val="dashed" w:sz="6" w:space="0" w:color="FFFFFF"/>
                            <w:left w:val="dashed" w:sz="6" w:space="0" w:color="FFFFFF"/>
                            <w:bottom w:val="dashed" w:sz="6" w:space="0" w:color="FFFFFF"/>
                            <w:right w:val="dashed" w:sz="6" w:space="0" w:color="FFFFFF"/>
                          </w:divBdr>
                        </w:div>
                        <w:div w:id="214165337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8350125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 w:id="1986741499">
      <w:bodyDiv w:val="1"/>
      <w:marLeft w:val="0"/>
      <w:marRight w:val="0"/>
      <w:marTop w:val="0"/>
      <w:marBottom w:val="0"/>
      <w:divBdr>
        <w:top w:val="none" w:sz="0" w:space="0" w:color="auto"/>
        <w:left w:val="none" w:sz="0" w:space="0" w:color="auto"/>
        <w:bottom w:val="none" w:sz="0" w:space="0" w:color="auto"/>
        <w:right w:val="none" w:sz="0" w:space="0" w:color="auto"/>
      </w:divBdr>
      <w:divsChild>
        <w:div w:id="889657759">
          <w:marLeft w:val="0"/>
          <w:marRight w:val="0"/>
          <w:marTop w:val="0"/>
          <w:marBottom w:val="0"/>
          <w:divBdr>
            <w:top w:val="none" w:sz="0" w:space="0" w:color="auto"/>
            <w:left w:val="none" w:sz="0" w:space="0" w:color="auto"/>
            <w:bottom w:val="none" w:sz="0" w:space="0" w:color="auto"/>
            <w:right w:val="none" w:sz="0" w:space="0" w:color="auto"/>
          </w:divBdr>
          <w:divsChild>
            <w:div w:id="1553155648">
              <w:marLeft w:val="0"/>
              <w:marRight w:val="0"/>
              <w:marTop w:val="0"/>
              <w:marBottom w:val="0"/>
              <w:divBdr>
                <w:top w:val="none" w:sz="0" w:space="0" w:color="auto"/>
                <w:left w:val="none" w:sz="0" w:space="0" w:color="auto"/>
                <w:bottom w:val="none" w:sz="0" w:space="0" w:color="auto"/>
                <w:right w:val="none" w:sz="0" w:space="0" w:color="auto"/>
              </w:divBdr>
              <w:divsChild>
                <w:div w:id="1355809211">
                  <w:marLeft w:val="75"/>
                  <w:marRight w:val="75"/>
                  <w:marTop w:val="0"/>
                  <w:marBottom w:val="0"/>
                  <w:divBdr>
                    <w:top w:val="none" w:sz="0" w:space="0" w:color="auto"/>
                    <w:left w:val="none" w:sz="0" w:space="0" w:color="auto"/>
                    <w:bottom w:val="none" w:sz="0" w:space="0" w:color="auto"/>
                    <w:right w:val="none" w:sz="0" w:space="0" w:color="auto"/>
                  </w:divBdr>
                  <w:divsChild>
                    <w:div w:id="1122916097">
                      <w:marLeft w:val="0"/>
                      <w:marRight w:val="0"/>
                      <w:marTop w:val="0"/>
                      <w:marBottom w:val="0"/>
                      <w:divBdr>
                        <w:top w:val="none" w:sz="0" w:space="0" w:color="auto"/>
                        <w:left w:val="none" w:sz="0" w:space="0" w:color="auto"/>
                        <w:bottom w:val="none" w:sz="0" w:space="0" w:color="auto"/>
                        <w:right w:val="none" w:sz="0" w:space="0" w:color="auto"/>
                      </w:divBdr>
                      <w:divsChild>
                        <w:div w:id="1954824508">
                          <w:marLeft w:val="0"/>
                          <w:marRight w:val="0"/>
                          <w:marTop w:val="0"/>
                          <w:marBottom w:val="0"/>
                          <w:divBdr>
                            <w:top w:val="none" w:sz="0" w:space="0" w:color="auto"/>
                            <w:left w:val="none" w:sz="0" w:space="0" w:color="auto"/>
                            <w:bottom w:val="none" w:sz="0" w:space="0" w:color="auto"/>
                            <w:right w:val="none" w:sz="0" w:space="0" w:color="auto"/>
                          </w:divBdr>
                          <w:divsChild>
                            <w:div w:id="445201505">
                              <w:marLeft w:val="0"/>
                              <w:marRight w:val="0"/>
                              <w:marTop w:val="480"/>
                              <w:marBottom w:val="0"/>
                              <w:divBdr>
                                <w:top w:val="none" w:sz="0" w:space="0" w:color="auto"/>
                                <w:left w:val="none" w:sz="0" w:space="0" w:color="auto"/>
                                <w:bottom w:val="none" w:sz="0" w:space="0" w:color="auto"/>
                                <w:right w:val="none" w:sz="0" w:space="0" w:color="auto"/>
                              </w:divBdr>
                              <w:divsChild>
                                <w:div w:id="107313757">
                                  <w:marLeft w:val="0"/>
                                  <w:marRight w:val="0"/>
                                  <w:marTop w:val="0"/>
                                  <w:marBottom w:val="0"/>
                                  <w:divBdr>
                                    <w:top w:val="none" w:sz="0" w:space="0" w:color="auto"/>
                                    <w:left w:val="none" w:sz="0" w:space="0" w:color="auto"/>
                                    <w:bottom w:val="none" w:sz="0" w:space="0" w:color="auto"/>
                                    <w:right w:val="none" w:sz="0" w:space="0" w:color="auto"/>
                                  </w:divBdr>
                                  <w:divsChild>
                                    <w:div w:id="2132167408">
                                      <w:marLeft w:val="0"/>
                                      <w:marRight w:val="0"/>
                                      <w:marTop w:val="0"/>
                                      <w:marBottom w:val="0"/>
                                      <w:divBdr>
                                        <w:top w:val="none" w:sz="0" w:space="0" w:color="auto"/>
                                        <w:left w:val="none" w:sz="0" w:space="0" w:color="auto"/>
                                        <w:bottom w:val="none" w:sz="0" w:space="0" w:color="auto"/>
                                        <w:right w:val="none" w:sz="0" w:space="0" w:color="auto"/>
                                      </w:divBdr>
                                    </w:div>
                                  </w:divsChild>
                                </w:div>
                                <w:div w:id="1633900921">
                                  <w:marLeft w:val="0"/>
                                  <w:marRight w:val="0"/>
                                  <w:marTop w:val="0"/>
                                  <w:marBottom w:val="0"/>
                                  <w:divBdr>
                                    <w:top w:val="none" w:sz="0" w:space="0" w:color="auto"/>
                                    <w:left w:val="none" w:sz="0" w:space="0" w:color="auto"/>
                                    <w:bottom w:val="none" w:sz="0" w:space="0" w:color="auto"/>
                                    <w:right w:val="none" w:sz="0" w:space="0" w:color="auto"/>
                                  </w:divBdr>
                                  <w:divsChild>
                                    <w:div w:id="1736928136">
                                      <w:marLeft w:val="0"/>
                                      <w:marRight w:val="0"/>
                                      <w:marTop w:val="0"/>
                                      <w:marBottom w:val="0"/>
                                      <w:divBdr>
                                        <w:top w:val="none" w:sz="0" w:space="0" w:color="auto"/>
                                        <w:left w:val="none" w:sz="0" w:space="0" w:color="auto"/>
                                        <w:bottom w:val="none" w:sz="0" w:space="0" w:color="auto"/>
                                        <w:right w:val="none" w:sz="0" w:space="0" w:color="auto"/>
                                      </w:divBdr>
                                    </w:div>
                                  </w:divsChild>
                                </w:div>
                                <w:div w:id="1646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21810">
      <w:bodyDiv w:val="1"/>
      <w:marLeft w:val="0"/>
      <w:marRight w:val="0"/>
      <w:marTop w:val="0"/>
      <w:marBottom w:val="0"/>
      <w:divBdr>
        <w:top w:val="none" w:sz="0" w:space="0" w:color="auto"/>
        <w:left w:val="none" w:sz="0" w:space="0" w:color="auto"/>
        <w:bottom w:val="none" w:sz="0" w:space="0" w:color="auto"/>
        <w:right w:val="none" w:sz="0" w:space="0" w:color="auto"/>
      </w:divBdr>
      <w:divsChild>
        <w:div w:id="1701320962">
          <w:marLeft w:val="0"/>
          <w:marRight w:val="0"/>
          <w:marTop w:val="0"/>
          <w:marBottom w:val="0"/>
          <w:divBdr>
            <w:top w:val="none" w:sz="0" w:space="0" w:color="auto"/>
            <w:left w:val="none" w:sz="0" w:space="0" w:color="auto"/>
            <w:bottom w:val="none" w:sz="0" w:space="0" w:color="auto"/>
            <w:right w:val="none" w:sz="0" w:space="0" w:color="auto"/>
          </w:divBdr>
          <w:divsChild>
            <w:div w:id="949583670">
              <w:marLeft w:val="0"/>
              <w:marRight w:val="0"/>
              <w:marTop w:val="0"/>
              <w:marBottom w:val="0"/>
              <w:divBdr>
                <w:top w:val="none" w:sz="0" w:space="0" w:color="auto"/>
                <w:left w:val="none" w:sz="0" w:space="0" w:color="auto"/>
                <w:bottom w:val="none" w:sz="0" w:space="0" w:color="auto"/>
                <w:right w:val="none" w:sz="0" w:space="0" w:color="auto"/>
              </w:divBdr>
              <w:divsChild>
                <w:div w:id="306012999">
                  <w:marLeft w:val="75"/>
                  <w:marRight w:val="75"/>
                  <w:marTop w:val="0"/>
                  <w:marBottom w:val="0"/>
                  <w:divBdr>
                    <w:top w:val="none" w:sz="0" w:space="0" w:color="auto"/>
                    <w:left w:val="none" w:sz="0" w:space="0" w:color="auto"/>
                    <w:bottom w:val="none" w:sz="0" w:space="0" w:color="auto"/>
                    <w:right w:val="none" w:sz="0" w:space="0" w:color="auto"/>
                  </w:divBdr>
                  <w:divsChild>
                    <w:div w:id="1036389858">
                      <w:marLeft w:val="0"/>
                      <w:marRight w:val="0"/>
                      <w:marTop w:val="0"/>
                      <w:marBottom w:val="0"/>
                      <w:divBdr>
                        <w:top w:val="none" w:sz="0" w:space="0" w:color="auto"/>
                        <w:left w:val="none" w:sz="0" w:space="0" w:color="auto"/>
                        <w:bottom w:val="none" w:sz="0" w:space="0" w:color="auto"/>
                        <w:right w:val="none" w:sz="0" w:space="0" w:color="auto"/>
                      </w:divBdr>
                      <w:divsChild>
                        <w:div w:id="1336105004">
                          <w:marLeft w:val="0"/>
                          <w:marRight w:val="0"/>
                          <w:marTop w:val="0"/>
                          <w:marBottom w:val="0"/>
                          <w:divBdr>
                            <w:top w:val="none" w:sz="0" w:space="0" w:color="auto"/>
                            <w:left w:val="none" w:sz="0" w:space="0" w:color="auto"/>
                            <w:bottom w:val="none" w:sz="0" w:space="0" w:color="auto"/>
                            <w:right w:val="none" w:sz="0" w:space="0" w:color="auto"/>
                          </w:divBdr>
                          <w:divsChild>
                            <w:div w:id="882402907">
                              <w:marLeft w:val="0"/>
                              <w:marRight w:val="0"/>
                              <w:marTop w:val="480"/>
                              <w:marBottom w:val="0"/>
                              <w:divBdr>
                                <w:top w:val="none" w:sz="0" w:space="0" w:color="auto"/>
                                <w:left w:val="none" w:sz="0" w:space="0" w:color="auto"/>
                                <w:bottom w:val="none" w:sz="0" w:space="0" w:color="auto"/>
                                <w:right w:val="none" w:sz="0" w:space="0" w:color="auto"/>
                              </w:divBdr>
                              <w:divsChild>
                                <w:div w:id="8245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48758">
      <w:bodyDiv w:val="1"/>
      <w:marLeft w:val="0"/>
      <w:marRight w:val="0"/>
      <w:marTop w:val="0"/>
      <w:marBottom w:val="0"/>
      <w:divBdr>
        <w:top w:val="none" w:sz="0" w:space="0" w:color="auto"/>
        <w:left w:val="none" w:sz="0" w:space="0" w:color="auto"/>
        <w:bottom w:val="none" w:sz="0" w:space="0" w:color="auto"/>
        <w:right w:val="none" w:sz="0" w:space="0" w:color="auto"/>
      </w:divBdr>
      <w:divsChild>
        <w:div w:id="1074089956">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2000619266">
      <w:bodyDiv w:val="1"/>
      <w:marLeft w:val="0"/>
      <w:marRight w:val="0"/>
      <w:marTop w:val="0"/>
      <w:marBottom w:val="0"/>
      <w:divBdr>
        <w:top w:val="none" w:sz="0" w:space="0" w:color="auto"/>
        <w:left w:val="none" w:sz="0" w:space="0" w:color="auto"/>
        <w:bottom w:val="none" w:sz="0" w:space="0" w:color="auto"/>
        <w:right w:val="none" w:sz="0" w:space="0" w:color="auto"/>
      </w:divBdr>
      <w:divsChild>
        <w:div w:id="251205222">
          <w:marLeft w:val="0"/>
          <w:marRight w:val="0"/>
          <w:marTop w:val="0"/>
          <w:marBottom w:val="240"/>
          <w:divBdr>
            <w:top w:val="none" w:sz="0" w:space="0" w:color="auto"/>
            <w:left w:val="none" w:sz="0" w:space="0" w:color="auto"/>
            <w:bottom w:val="none" w:sz="0" w:space="0" w:color="auto"/>
            <w:right w:val="none" w:sz="0" w:space="0" w:color="auto"/>
          </w:divBdr>
        </w:div>
        <w:div w:id="1155145206">
          <w:marLeft w:val="0"/>
          <w:marRight w:val="0"/>
          <w:marTop w:val="0"/>
          <w:marBottom w:val="0"/>
          <w:divBdr>
            <w:top w:val="none" w:sz="0" w:space="0" w:color="auto"/>
            <w:left w:val="none" w:sz="0" w:space="0" w:color="auto"/>
            <w:bottom w:val="none" w:sz="0" w:space="0" w:color="auto"/>
            <w:right w:val="none" w:sz="0" w:space="0" w:color="auto"/>
          </w:divBdr>
        </w:div>
      </w:divsChild>
    </w:div>
    <w:div w:id="2001931944">
      <w:bodyDiv w:val="1"/>
      <w:marLeft w:val="0"/>
      <w:marRight w:val="0"/>
      <w:marTop w:val="0"/>
      <w:marBottom w:val="0"/>
      <w:divBdr>
        <w:top w:val="none" w:sz="0" w:space="0" w:color="auto"/>
        <w:left w:val="none" w:sz="0" w:space="0" w:color="auto"/>
        <w:bottom w:val="none" w:sz="0" w:space="0" w:color="auto"/>
        <w:right w:val="none" w:sz="0" w:space="0" w:color="auto"/>
      </w:divBdr>
    </w:div>
    <w:div w:id="2002192618">
      <w:bodyDiv w:val="1"/>
      <w:marLeft w:val="0"/>
      <w:marRight w:val="0"/>
      <w:marTop w:val="0"/>
      <w:marBottom w:val="0"/>
      <w:divBdr>
        <w:top w:val="none" w:sz="0" w:space="0" w:color="auto"/>
        <w:left w:val="none" w:sz="0" w:space="0" w:color="auto"/>
        <w:bottom w:val="none" w:sz="0" w:space="0" w:color="auto"/>
        <w:right w:val="none" w:sz="0" w:space="0" w:color="auto"/>
      </w:divBdr>
      <w:divsChild>
        <w:div w:id="695813778">
          <w:marLeft w:val="0"/>
          <w:marRight w:val="0"/>
          <w:marTop w:val="0"/>
          <w:marBottom w:val="0"/>
          <w:divBdr>
            <w:top w:val="none" w:sz="0" w:space="0" w:color="auto"/>
            <w:left w:val="none" w:sz="0" w:space="0" w:color="auto"/>
            <w:bottom w:val="none" w:sz="0" w:space="0" w:color="auto"/>
            <w:right w:val="none" w:sz="0" w:space="0" w:color="auto"/>
          </w:divBdr>
          <w:divsChild>
            <w:div w:id="1955476771">
              <w:marLeft w:val="0"/>
              <w:marRight w:val="0"/>
              <w:marTop w:val="0"/>
              <w:marBottom w:val="0"/>
              <w:divBdr>
                <w:top w:val="none" w:sz="0" w:space="0" w:color="auto"/>
                <w:left w:val="none" w:sz="0" w:space="0" w:color="auto"/>
                <w:bottom w:val="none" w:sz="0" w:space="0" w:color="auto"/>
                <w:right w:val="none" w:sz="0" w:space="0" w:color="auto"/>
              </w:divBdr>
              <w:divsChild>
                <w:div w:id="1390106326">
                  <w:marLeft w:val="75"/>
                  <w:marRight w:val="75"/>
                  <w:marTop w:val="0"/>
                  <w:marBottom w:val="0"/>
                  <w:divBdr>
                    <w:top w:val="none" w:sz="0" w:space="0" w:color="auto"/>
                    <w:left w:val="none" w:sz="0" w:space="0" w:color="auto"/>
                    <w:bottom w:val="none" w:sz="0" w:space="0" w:color="auto"/>
                    <w:right w:val="none" w:sz="0" w:space="0" w:color="auto"/>
                  </w:divBdr>
                  <w:divsChild>
                    <w:div w:id="163932403">
                      <w:marLeft w:val="0"/>
                      <w:marRight w:val="0"/>
                      <w:marTop w:val="0"/>
                      <w:marBottom w:val="0"/>
                      <w:divBdr>
                        <w:top w:val="none" w:sz="0" w:space="0" w:color="auto"/>
                        <w:left w:val="none" w:sz="0" w:space="0" w:color="auto"/>
                        <w:bottom w:val="none" w:sz="0" w:space="0" w:color="auto"/>
                        <w:right w:val="none" w:sz="0" w:space="0" w:color="auto"/>
                      </w:divBdr>
                      <w:divsChild>
                        <w:div w:id="1381900908">
                          <w:marLeft w:val="0"/>
                          <w:marRight w:val="0"/>
                          <w:marTop w:val="0"/>
                          <w:marBottom w:val="0"/>
                          <w:divBdr>
                            <w:top w:val="none" w:sz="0" w:space="0" w:color="auto"/>
                            <w:left w:val="none" w:sz="0" w:space="0" w:color="auto"/>
                            <w:bottom w:val="none" w:sz="0" w:space="0" w:color="auto"/>
                            <w:right w:val="none" w:sz="0" w:space="0" w:color="auto"/>
                          </w:divBdr>
                          <w:divsChild>
                            <w:div w:id="289946660">
                              <w:marLeft w:val="0"/>
                              <w:marRight w:val="0"/>
                              <w:marTop w:val="480"/>
                              <w:marBottom w:val="0"/>
                              <w:divBdr>
                                <w:top w:val="none" w:sz="0" w:space="0" w:color="auto"/>
                                <w:left w:val="none" w:sz="0" w:space="0" w:color="auto"/>
                                <w:bottom w:val="none" w:sz="0" w:space="0" w:color="auto"/>
                                <w:right w:val="none" w:sz="0" w:space="0" w:color="auto"/>
                              </w:divBdr>
                              <w:divsChild>
                                <w:div w:id="91826413">
                                  <w:marLeft w:val="0"/>
                                  <w:marRight w:val="0"/>
                                  <w:marTop w:val="0"/>
                                  <w:marBottom w:val="0"/>
                                  <w:divBdr>
                                    <w:top w:val="none" w:sz="0" w:space="0" w:color="auto"/>
                                    <w:left w:val="none" w:sz="0" w:space="0" w:color="auto"/>
                                    <w:bottom w:val="none" w:sz="0" w:space="0" w:color="auto"/>
                                    <w:right w:val="none" w:sz="0" w:space="0" w:color="auto"/>
                                  </w:divBdr>
                                  <w:divsChild>
                                    <w:div w:id="1621565592">
                                      <w:marLeft w:val="0"/>
                                      <w:marRight w:val="0"/>
                                      <w:marTop w:val="0"/>
                                      <w:marBottom w:val="0"/>
                                      <w:divBdr>
                                        <w:top w:val="none" w:sz="0" w:space="0" w:color="auto"/>
                                        <w:left w:val="none" w:sz="0" w:space="0" w:color="auto"/>
                                        <w:bottom w:val="none" w:sz="0" w:space="0" w:color="auto"/>
                                        <w:right w:val="none" w:sz="0" w:space="0" w:color="auto"/>
                                      </w:divBdr>
                                    </w:div>
                                  </w:divsChild>
                                </w:div>
                                <w:div w:id="240873843">
                                  <w:marLeft w:val="0"/>
                                  <w:marRight w:val="0"/>
                                  <w:marTop w:val="0"/>
                                  <w:marBottom w:val="0"/>
                                  <w:divBdr>
                                    <w:top w:val="none" w:sz="0" w:space="0" w:color="auto"/>
                                    <w:left w:val="none" w:sz="0" w:space="0" w:color="auto"/>
                                    <w:bottom w:val="none" w:sz="0" w:space="0" w:color="auto"/>
                                    <w:right w:val="none" w:sz="0" w:space="0" w:color="auto"/>
                                  </w:divBdr>
                                </w:div>
                                <w:div w:id="1599555306">
                                  <w:marLeft w:val="0"/>
                                  <w:marRight w:val="0"/>
                                  <w:marTop w:val="0"/>
                                  <w:marBottom w:val="0"/>
                                  <w:divBdr>
                                    <w:top w:val="none" w:sz="0" w:space="0" w:color="auto"/>
                                    <w:left w:val="none" w:sz="0" w:space="0" w:color="auto"/>
                                    <w:bottom w:val="none" w:sz="0" w:space="0" w:color="auto"/>
                                    <w:right w:val="none" w:sz="0" w:space="0" w:color="auto"/>
                                  </w:divBdr>
                                  <w:divsChild>
                                    <w:div w:id="7923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0370">
      <w:bodyDiv w:val="1"/>
      <w:marLeft w:val="0"/>
      <w:marRight w:val="0"/>
      <w:marTop w:val="0"/>
      <w:marBottom w:val="0"/>
      <w:divBdr>
        <w:top w:val="none" w:sz="0" w:space="0" w:color="auto"/>
        <w:left w:val="none" w:sz="0" w:space="0" w:color="auto"/>
        <w:bottom w:val="none" w:sz="0" w:space="0" w:color="auto"/>
        <w:right w:val="none" w:sz="0" w:space="0" w:color="auto"/>
      </w:divBdr>
      <w:divsChild>
        <w:div w:id="1265770127">
          <w:marLeft w:val="0"/>
          <w:marRight w:val="0"/>
          <w:marTop w:val="0"/>
          <w:marBottom w:val="0"/>
          <w:divBdr>
            <w:top w:val="none" w:sz="0" w:space="0" w:color="auto"/>
            <w:left w:val="none" w:sz="0" w:space="0" w:color="auto"/>
            <w:bottom w:val="none" w:sz="0" w:space="0" w:color="auto"/>
            <w:right w:val="none" w:sz="0" w:space="0" w:color="auto"/>
          </w:divBdr>
        </w:div>
      </w:divsChild>
    </w:div>
    <w:div w:id="2032341360">
      <w:bodyDiv w:val="1"/>
      <w:marLeft w:val="0"/>
      <w:marRight w:val="0"/>
      <w:marTop w:val="0"/>
      <w:marBottom w:val="0"/>
      <w:divBdr>
        <w:top w:val="none" w:sz="0" w:space="0" w:color="auto"/>
        <w:left w:val="none" w:sz="0" w:space="0" w:color="auto"/>
        <w:bottom w:val="none" w:sz="0" w:space="0" w:color="auto"/>
        <w:right w:val="none" w:sz="0" w:space="0" w:color="auto"/>
      </w:divBdr>
      <w:divsChild>
        <w:div w:id="1886217002">
          <w:marLeft w:val="0"/>
          <w:marRight w:val="0"/>
          <w:marTop w:val="0"/>
          <w:marBottom w:val="0"/>
          <w:divBdr>
            <w:top w:val="none" w:sz="0" w:space="0" w:color="auto"/>
            <w:left w:val="none" w:sz="0" w:space="0" w:color="auto"/>
            <w:bottom w:val="none" w:sz="0" w:space="0" w:color="auto"/>
            <w:right w:val="none" w:sz="0" w:space="0" w:color="auto"/>
          </w:divBdr>
        </w:div>
      </w:divsChild>
    </w:div>
    <w:div w:id="2035157750">
      <w:bodyDiv w:val="1"/>
      <w:marLeft w:val="0"/>
      <w:marRight w:val="0"/>
      <w:marTop w:val="0"/>
      <w:marBottom w:val="0"/>
      <w:divBdr>
        <w:top w:val="none" w:sz="0" w:space="0" w:color="auto"/>
        <w:left w:val="none" w:sz="0" w:space="0" w:color="auto"/>
        <w:bottom w:val="none" w:sz="0" w:space="0" w:color="auto"/>
        <w:right w:val="none" w:sz="0" w:space="0" w:color="auto"/>
      </w:divBdr>
    </w:div>
    <w:div w:id="2038235203">
      <w:bodyDiv w:val="1"/>
      <w:marLeft w:val="0"/>
      <w:marRight w:val="0"/>
      <w:marTop w:val="0"/>
      <w:marBottom w:val="0"/>
      <w:divBdr>
        <w:top w:val="none" w:sz="0" w:space="0" w:color="auto"/>
        <w:left w:val="none" w:sz="0" w:space="0" w:color="auto"/>
        <w:bottom w:val="none" w:sz="0" w:space="0" w:color="auto"/>
        <w:right w:val="none" w:sz="0" w:space="0" w:color="auto"/>
      </w:divBdr>
      <w:divsChild>
        <w:div w:id="1966960951">
          <w:marLeft w:val="0"/>
          <w:marRight w:val="0"/>
          <w:marTop w:val="0"/>
          <w:marBottom w:val="0"/>
          <w:divBdr>
            <w:top w:val="none" w:sz="0" w:space="0" w:color="auto"/>
            <w:left w:val="none" w:sz="0" w:space="0" w:color="auto"/>
            <w:bottom w:val="none" w:sz="0" w:space="0" w:color="auto"/>
            <w:right w:val="none" w:sz="0" w:space="0" w:color="auto"/>
          </w:divBdr>
          <w:divsChild>
            <w:div w:id="1732535997">
              <w:marLeft w:val="0"/>
              <w:marRight w:val="0"/>
              <w:marTop w:val="0"/>
              <w:marBottom w:val="0"/>
              <w:divBdr>
                <w:top w:val="none" w:sz="0" w:space="0" w:color="auto"/>
                <w:left w:val="none" w:sz="0" w:space="0" w:color="auto"/>
                <w:bottom w:val="none" w:sz="0" w:space="0" w:color="auto"/>
                <w:right w:val="none" w:sz="0" w:space="0" w:color="auto"/>
              </w:divBdr>
              <w:divsChild>
                <w:div w:id="2087024651">
                  <w:marLeft w:val="0"/>
                  <w:marRight w:val="0"/>
                  <w:marTop w:val="0"/>
                  <w:marBottom w:val="0"/>
                  <w:divBdr>
                    <w:top w:val="single" w:sz="6" w:space="0" w:color="A1B4C6"/>
                    <w:left w:val="single" w:sz="6" w:space="0" w:color="A1B4C6"/>
                    <w:bottom w:val="single" w:sz="6" w:space="0" w:color="A1B4C6"/>
                    <w:right w:val="single" w:sz="6" w:space="0" w:color="A1B4C6"/>
                  </w:divBdr>
                  <w:divsChild>
                    <w:div w:id="4241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2447">
      <w:bodyDiv w:val="1"/>
      <w:marLeft w:val="0"/>
      <w:marRight w:val="0"/>
      <w:marTop w:val="0"/>
      <w:marBottom w:val="0"/>
      <w:divBdr>
        <w:top w:val="none" w:sz="0" w:space="0" w:color="auto"/>
        <w:left w:val="none" w:sz="0" w:space="0" w:color="auto"/>
        <w:bottom w:val="none" w:sz="0" w:space="0" w:color="auto"/>
        <w:right w:val="none" w:sz="0" w:space="0" w:color="auto"/>
      </w:divBdr>
      <w:divsChild>
        <w:div w:id="159657487">
          <w:marLeft w:val="720"/>
          <w:marRight w:val="720"/>
          <w:marTop w:val="600"/>
          <w:marBottom w:val="360"/>
          <w:divBdr>
            <w:top w:val="none" w:sz="0" w:space="0" w:color="auto"/>
            <w:left w:val="none" w:sz="0" w:space="0" w:color="auto"/>
            <w:bottom w:val="none" w:sz="0" w:space="0" w:color="auto"/>
            <w:right w:val="none" w:sz="0" w:space="0" w:color="auto"/>
          </w:divBdr>
          <w:divsChild>
            <w:div w:id="1185095439">
              <w:marLeft w:val="0"/>
              <w:marRight w:val="0"/>
              <w:marTop w:val="0"/>
              <w:marBottom w:val="0"/>
              <w:divBdr>
                <w:top w:val="none" w:sz="0" w:space="0" w:color="auto"/>
                <w:left w:val="none" w:sz="0" w:space="0" w:color="auto"/>
                <w:bottom w:val="none" w:sz="0" w:space="0" w:color="auto"/>
                <w:right w:val="none" w:sz="0" w:space="0" w:color="auto"/>
              </w:divBdr>
              <w:divsChild>
                <w:div w:id="212665136">
                  <w:marLeft w:val="0"/>
                  <w:marRight w:val="0"/>
                  <w:marTop w:val="0"/>
                  <w:marBottom w:val="0"/>
                  <w:divBdr>
                    <w:top w:val="none" w:sz="0" w:space="0" w:color="auto"/>
                    <w:left w:val="none" w:sz="0" w:space="0" w:color="auto"/>
                    <w:bottom w:val="none" w:sz="0" w:space="0" w:color="auto"/>
                    <w:right w:val="none" w:sz="0" w:space="0" w:color="auto"/>
                  </w:divBdr>
                  <w:divsChild>
                    <w:div w:id="998650981">
                      <w:marLeft w:val="0"/>
                      <w:marRight w:val="7500"/>
                      <w:marTop w:val="0"/>
                      <w:marBottom w:val="0"/>
                      <w:divBdr>
                        <w:top w:val="none" w:sz="0" w:space="0" w:color="auto"/>
                        <w:left w:val="none" w:sz="0" w:space="0" w:color="auto"/>
                        <w:bottom w:val="none" w:sz="0" w:space="0" w:color="auto"/>
                        <w:right w:val="none" w:sz="0" w:space="0" w:color="auto"/>
                      </w:divBdr>
                      <w:divsChild>
                        <w:div w:id="620380503">
                          <w:marLeft w:val="0"/>
                          <w:marRight w:val="0"/>
                          <w:marTop w:val="0"/>
                          <w:marBottom w:val="0"/>
                          <w:divBdr>
                            <w:top w:val="none" w:sz="0" w:space="0" w:color="auto"/>
                            <w:left w:val="none" w:sz="0" w:space="0" w:color="auto"/>
                            <w:bottom w:val="none" w:sz="0" w:space="0" w:color="auto"/>
                            <w:right w:val="none" w:sz="0" w:space="0" w:color="auto"/>
                          </w:divBdr>
                          <w:divsChild>
                            <w:div w:id="230700712">
                              <w:marLeft w:val="0"/>
                              <w:marRight w:val="0"/>
                              <w:marTop w:val="0"/>
                              <w:marBottom w:val="0"/>
                              <w:divBdr>
                                <w:top w:val="none" w:sz="0" w:space="0" w:color="auto"/>
                                <w:left w:val="none" w:sz="0" w:space="0" w:color="auto"/>
                                <w:bottom w:val="none" w:sz="0" w:space="0" w:color="auto"/>
                                <w:right w:val="none" w:sz="0" w:space="0" w:color="auto"/>
                              </w:divBdr>
                            </w:div>
                            <w:div w:id="507057563">
                              <w:marLeft w:val="0"/>
                              <w:marRight w:val="0"/>
                              <w:marTop w:val="0"/>
                              <w:marBottom w:val="0"/>
                              <w:divBdr>
                                <w:top w:val="single" w:sz="6" w:space="1" w:color="666666"/>
                                <w:left w:val="single" w:sz="6" w:space="1" w:color="666666"/>
                                <w:bottom w:val="single" w:sz="6" w:space="1" w:color="666666"/>
                                <w:right w:val="single" w:sz="6" w:space="1" w:color="666666"/>
                              </w:divBdr>
                            </w:div>
                            <w:div w:id="570122593">
                              <w:marLeft w:val="0"/>
                              <w:marRight w:val="0"/>
                              <w:marTop w:val="0"/>
                              <w:marBottom w:val="0"/>
                              <w:divBdr>
                                <w:top w:val="single" w:sz="6" w:space="1" w:color="666666"/>
                                <w:left w:val="single" w:sz="6" w:space="1" w:color="666666"/>
                                <w:bottom w:val="single" w:sz="6" w:space="1" w:color="666666"/>
                                <w:right w:val="single" w:sz="6" w:space="1" w:color="666666"/>
                              </w:divBdr>
                            </w:div>
                            <w:div w:id="751314040">
                              <w:marLeft w:val="0"/>
                              <w:marRight w:val="0"/>
                              <w:marTop w:val="0"/>
                              <w:marBottom w:val="0"/>
                              <w:divBdr>
                                <w:top w:val="single" w:sz="6" w:space="1" w:color="666666"/>
                                <w:left w:val="single" w:sz="6" w:space="1" w:color="666666"/>
                                <w:bottom w:val="single" w:sz="6" w:space="1" w:color="666666"/>
                                <w:right w:val="single" w:sz="6" w:space="1" w:color="666666"/>
                              </w:divBdr>
                            </w:div>
                            <w:div w:id="1009913178">
                              <w:marLeft w:val="0"/>
                              <w:marRight w:val="0"/>
                              <w:marTop w:val="0"/>
                              <w:marBottom w:val="0"/>
                              <w:divBdr>
                                <w:top w:val="single" w:sz="6" w:space="1" w:color="666666"/>
                                <w:left w:val="single" w:sz="6" w:space="1" w:color="666666"/>
                                <w:bottom w:val="single" w:sz="6" w:space="1" w:color="666666"/>
                                <w:right w:val="single" w:sz="6" w:space="1" w:color="666666"/>
                              </w:divBdr>
                            </w:div>
                            <w:div w:id="1341660025">
                              <w:marLeft w:val="0"/>
                              <w:marRight w:val="0"/>
                              <w:marTop w:val="0"/>
                              <w:marBottom w:val="0"/>
                              <w:divBdr>
                                <w:top w:val="single" w:sz="6" w:space="1" w:color="666666"/>
                                <w:left w:val="single" w:sz="6" w:space="1" w:color="666666"/>
                                <w:bottom w:val="single" w:sz="6" w:space="1" w:color="666666"/>
                                <w:right w:val="single" w:sz="6" w:space="1" w:color="666666"/>
                              </w:divBdr>
                            </w:div>
                            <w:div w:id="1477260653">
                              <w:marLeft w:val="0"/>
                              <w:marRight w:val="0"/>
                              <w:marTop w:val="0"/>
                              <w:marBottom w:val="0"/>
                              <w:divBdr>
                                <w:top w:val="single" w:sz="6" w:space="1" w:color="666666"/>
                                <w:left w:val="single" w:sz="6" w:space="1" w:color="666666"/>
                                <w:bottom w:val="single" w:sz="6" w:space="1" w:color="666666"/>
                                <w:right w:val="single" w:sz="6" w:space="1" w:color="666666"/>
                              </w:divBdr>
                            </w:div>
                            <w:div w:id="1725134899">
                              <w:marLeft w:val="0"/>
                              <w:marRight w:val="0"/>
                              <w:marTop w:val="0"/>
                              <w:marBottom w:val="0"/>
                              <w:divBdr>
                                <w:top w:val="single" w:sz="6" w:space="1" w:color="666666"/>
                                <w:left w:val="single" w:sz="6" w:space="1" w:color="666666"/>
                                <w:bottom w:val="single" w:sz="6" w:space="1" w:color="666666"/>
                                <w:right w:val="single" w:sz="6" w:space="1" w:color="666666"/>
                              </w:divBdr>
                            </w:div>
                            <w:div w:id="1815025727">
                              <w:marLeft w:val="0"/>
                              <w:marRight w:val="0"/>
                              <w:marTop w:val="0"/>
                              <w:marBottom w:val="0"/>
                              <w:divBdr>
                                <w:top w:val="single" w:sz="6" w:space="1" w:color="666666"/>
                                <w:left w:val="single" w:sz="6" w:space="1" w:color="666666"/>
                                <w:bottom w:val="single" w:sz="6" w:space="1" w:color="666666"/>
                                <w:right w:val="single" w:sz="6" w:space="1" w:color="666666"/>
                              </w:divBdr>
                            </w:div>
                            <w:div w:id="1933972102">
                              <w:marLeft w:val="0"/>
                              <w:marRight w:val="0"/>
                              <w:marTop w:val="0"/>
                              <w:marBottom w:val="0"/>
                              <w:divBdr>
                                <w:top w:val="none" w:sz="0" w:space="0" w:color="auto"/>
                                <w:left w:val="none" w:sz="0" w:space="0" w:color="auto"/>
                                <w:bottom w:val="none" w:sz="0" w:space="0" w:color="auto"/>
                                <w:right w:val="none" w:sz="0" w:space="0" w:color="auto"/>
                              </w:divBdr>
                            </w:div>
                            <w:div w:id="2024892309">
                              <w:marLeft w:val="0"/>
                              <w:marRight w:val="0"/>
                              <w:marTop w:val="0"/>
                              <w:marBottom w:val="0"/>
                              <w:divBdr>
                                <w:top w:val="single" w:sz="6" w:space="1" w:color="666666"/>
                                <w:left w:val="single" w:sz="6" w:space="1" w:color="666666"/>
                                <w:bottom w:val="single" w:sz="6" w:space="1" w:color="666666"/>
                                <w:right w:val="single" w:sz="6" w:space="1" w:color="666666"/>
                              </w:divBdr>
                            </w:div>
                            <w:div w:id="2038264080">
                              <w:marLeft w:val="0"/>
                              <w:marRight w:val="0"/>
                              <w:marTop w:val="0"/>
                              <w:marBottom w:val="0"/>
                              <w:divBdr>
                                <w:top w:val="single" w:sz="6" w:space="1" w:color="666666"/>
                                <w:left w:val="single" w:sz="6" w:space="1" w:color="666666"/>
                                <w:bottom w:val="single" w:sz="6" w:space="1" w:color="666666"/>
                                <w:right w:val="single" w:sz="6" w:space="1" w:color="666666"/>
                              </w:divBdr>
                            </w:div>
                          </w:divsChild>
                        </w:div>
                      </w:divsChild>
                    </w:div>
                  </w:divsChild>
                </w:div>
              </w:divsChild>
            </w:div>
          </w:divsChild>
        </w:div>
      </w:divsChild>
    </w:div>
    <w:div w:id="2045444997">
      <w:bodyDiv w:val="1"/>
      <w:marLeft w:val="0"/>
      <w:marRight w:val="0"/>
      <w:marTop w:val="0"/>
      <w:marBottom w:val="0"/>
      <w:divBdr>
        <w:top w:val="none" w:sz="0" w:space="0" w:color="auto"/>
        <w:left w:val="none" w:sz="0" w:space="0" w:color="auto"/>
        <w:bottom w:val="none" w:sz="0" w:space="0" w:color="auto"/>
        <w:right w:val="none" w:sz="0" w:space="0" w:color="auto"/>
      </w:divBdr>
      <w:divsChild>
        <w:div w:id="717433278">
          <w:marLeft w:val="0"/>
          <w:marRight w:val="0"/>
          <w:marTop w:val="0"/>
          <w:marBottom w:val="0"/>
          <w:divBdr>
            <w:top w:val="none" w:sz="0" w:space="0" w:color="auto"/>
            <w:left w:val="none" w:sz="0" w:space="0" w:color="auto"/>
            <w:bottom w:val="none" w:sz="0" w:space="0" w:color="auto"/>
            <w:right w:val="none" w:sz="0" w:space="0" w:color="auto"/>
          </w:divBdr>
        </w:div>
      </w:divsChild>
    </w:div>
    <w:div w:id="2047018610">
      <w:bodyDiv w:val="1"/>
      <w:marLeft w:val="0"/>
      <w:marRight w:val="0"/>
      <w:marTop w:val="0"/>
      <w:marBottom w:val="0"/>
      <w:divBdr>
        <w:top w:val="none" w:sz="0" w:space="0" w:color="auto"/>
        <w:left w:val="none" w:sz="0" w:space="0" w:color="auto"/>
        <w:bottom w:val="none" w:sz="0" w:space="0" w:color="auto"/>
        <w:right w:val="none" w:sz="0" w:space="0" w:color="auto"/>
      </w:divBdr>
      <w:divsChild>
        <w:div w:id="750548750">
          <w:marLeft w:val="0"/>
          <w:marRight w:val="0"/>
          <w:marTop w:val="0"/>
          <w:marBottom w:val="0"/>
          <w:divBdr>
            <w:top w:val="none" w:sz="0" w:space="0" w:color="auto"/>
            <w:left w:val="none" w:sz="0" w:space="0" w:color="auto"/>
            <w:bottom w:val="none" w:sz="0" w:space="0" w:color="auto"/>
            <w:right w:val="none" w:sz="0" w:space="0" w:color="auto"/>
          </w:divBdr>
          <w:divsChild>
            <w:div w:id="1320428904">
              <w:marLeft w:val="0"/>
              <w:marRight w:val="0"/>
              <w:marTop w:val="0"/>
              <w:marBottom w:val="0"/>
              <w:divBdr>
                <w:top w:val="none" w:sz="0" w:space="0" w:color="auto"/>
                <w:left w:val="none" w:sz="0" w:space="0" w:color="auto"/>
                <w:bottom w:val="none" w:sz="0" w:space="0" w:color="auto"/>
                <w:right w:val="none" w:sz="0" w:space="0" w:color="auto"/>
              </w:divBdr>
              <w:divsChild>
                <w:div w:id="1339308712">
                  <w:marLeft w:val="0"/>
                  <w:marRight w:val="0"/>
                  <w:marTop w:val="0"/>
                  <w:marBottom w:val="0"/>
                  <w:divBdr>
                    <w:top w:val="none" w:sz="0" w:space="0" w:color="auto"/>
                    <w:left w:val="none" w:sz="0" w:space="0" w:color="auto"/>
                    <w:bottom w:val="none" w:sz="0" w:space="0" w:color="auto"/>
                    <w:right w:val="none" w:sz="0" w:space="0" w:color="auto"/>
                  </w:divBdr>
                  <w:divsChild>
                    <w:div w:id="1182472336">
                      <w:marLeft w:val="0"/>
                      <w:marRight w:val="0"/>
                      <w:marTop w:val="0"/>
                      <w:marBottom w:val="0"/>
                      <w:divBdr>
                        <w:top w:val="none" w:sz="0" w:space="0" w:color="auto"/>
                        <w:left w:val="none" w:sz="0" w:space="0" w:color="auto"/>
                        <w:bottom w:val="none" w:sz="0" w:space="0" w:color="auto"/>
                        <w:right w:val="none" w:sz="0" w:space="0" w:color="auto"/>
                      </w:divBdr>
                      <w:divsChild>
                        <w:div w:id="105660932">
                          <w:marLeft w:val="0"/>
                          <w:marRight w:val="0"/>
                          <w:marTop w:val="0"/>
                          <w:marBottom w:val="0"/>
                          <w:divBdr>
                            <w:top w:val="none" w:sz="0" w:space="0" w:color="auto"/>
                            <w:left w:val="none" w:sz="0" w:space="0" w:color="auto"/>
                            <w:bottom w:val="none" w:sz="0" w:space="0" w:color="auto"/>
                            <w:right w:val="none" w:sz="0" w:space="0" w:color="auto"/>
                          </w:divBdr>
                          <w:divsChild>
                            <w:div w:id="692418045">
                              <w:marLeft w:val="0"/>
                              <w:marRight w:val="0"/>
                              <w:marTop w:val="0"/>
                              <w:marBottom w:val="0"/>
                              <w:divBdr>
                                <w:top w:val="none" w:sz="0" w:space="0" w:color="auto"/>
                                <w:left w:val="none" w:sz="0" w:space="0" w:color="auto"/>
                                <w:bottom w:val="none" w:sz="0" w:space="0" w:color="auto"/>
                                <w:right w:val="none" w:sz="0" w:space="0" w:color="auto"/>
                              </w:divBdr>
                              <w:divsChild>
                                <w:div w:id="890533137">
                                  <w:marLeft w:val="0"/>
                                  <w:marRight w:val="0"/>
                                  <w:marTop w:val="0"/>
                                  <w:marBottom w:val="0"/>
                                  <w:divBdr>
                                    <w:top w:val="none" w:sz="0" w:space="0" w:color="auto"/>
                                    <w:left w:val="none" w:sz="0" w:space="0" w:color="auto"/>
                                    <w:bottom w:val="none" w:sz="0" w:space="0" w:color="auto"/>
                                    <w:right w:val="none" w:sz="0" w:space="0" w:color="auto"/>
                                  </w:divBdr>
                                  <w:divsChild>
                                    <w:div w:id="846285026">
                                      <w:marLeft w:val="0"/>
                                      <w:marRight w:val="0"/>
                                      <w:marTop w:val="0"/>
                                      <w:marBottom w:val="0"/>
                                      <w:divBdr>
                                        <w:top w:val="none" w:sz="0" w:space="0" w:color="auto"/>
                                        <w:left w:val="none" w:sz="0" w:space="0" w:color="auto"/>
                                        <w:bottom w:val="none" w:sz="0" w:space="0" w:color="auto"/>
                                        <w:right w:val="none" w:sz="0" w:space="0" w:color="auto"/>
                                      </w:divBdr>
                                      <w:divsChild>
                                        <w:div w:id="445083477">
                                          <w:marLeft w:val="0"/>
                                          <w:marRight w:val="0"/>
                                          <w:marTop w:val="0"/>
                                          <w:marBottom w:val="0"/>
                                          <w:divBdr>
                                            <w:top w:val="none" w:sz="0" w:space="0" w:color="auto"/>
                                            <w:left w:val="none" w:sz="0" w:space="0" w:color="auto"/>
                                            <w:bottom w:val="none" w:sz="0" w:space="0" w:color="auto"/>
                                            <w:right w:val="none" w:sz="0" w:space="0" w:color="auto"/>
                                          </w:divBdr>
                                        </w:div>
                                        <w:div w:id="561520313">
                                          <w:marLeft w:val="0"/>
                                          <w:marRight w:val="0"/>
                                          <w:marTop w:val="0"/>
                                          <w:marBottom w:val="0"/>
                                          <w:divBdr>
                                            <w:top w:val="none" w:sz="0" w:space="0" w:color="auto"/>
                                            <w:left w:val="none" w:sz="0" w:space="0" w:color="auto"/>
                                            <w:bottom w:val="none" w:sz="0" w:space="0" w:color="auto"/>
                                            <w:right w:val="none" w:sz="0" w:space="0" w:color="auto"/>
                                          </w:divBdr>
                                          <w:divsChild>
                                            <w:div w:id="1018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7932">
                                      <w:marLeft w:val="0"/>
                                      <w:marRight w:val="0"/>
                                      <w:marTop w:val="0"/>
                                      <w:marBottom w:val="0"/>
                                      <w:divBdr>
                                        <w:top w:val="none" w:sz="0" w:space="0" w:color="auto"/>
                                        <w:left w:val="none" w:sz="0" w:space="0" w:color="auto"/>
                                        <w:bottom w:val="none" w:sz="0" w:space="0" w:color="auto"/>
                                        <w:right w:val="none" w:sz="0" w:space="0" w:color="auto"/>
                                      </w:divBdr>
                                      <w:divsChild>
                                        <w:div w:id="1091046974">
                                          <w:marLeft w:val="0"/>
                                          <w:marRight w:val="0"/>
                                          <w:marTop w:val="0"/>
                                          <w:marBottom w:val="0"/>
                                          <w:divBdr>
                                            <w:top w:val="none" w:sz="0" w:space="0" w:color="auto"/>
                                            <w:left w:val="none" w:sz="0" w:space="0" w:color="auto"/>
                                            <w:bottom w:val="none" w:sz="0" w:space="0" w:color="auto"/>
                                            <w:right w:val="none" w:sz="0" w:space="0" w:color="auto"/>
                                          </w:divBdr>
                                          <w:divsChild>
                                            <w:div w:id="1357778189">
                                              <w:marLeft w:val="0"/>
                                              <w:marRight w:val="0"/>
                                              <w:marTop w:val="0"/>
                                              <w:marBottom w:val="0"/>
                                              <w:divBdr>
                                                <w:top w:val="none" w:sz="0" w:space="0" w:color="auto"/>
                                                <w:left w:val="none" w:sz="0" w:space="0" w:color="auto"/>
                                                <w:bottom w:val="none" w:sz="0" w:space="0" w:color="auto"/>
                                                <w:right w:val="none" w:sz="0" w:space="0" w:color="auto"/>
                                              </w:divBdr>
                                            </w:div>
                                          </w:divsChild>
                                        </w:div>
                                        <w:div w:id="155977806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27624914">
                          <w:marLeft w:val="0"/>
                          <w:marRight w:val="0"/>
                          <w:marTop w:val="0"/>
                          <w:marBottom w:val="0"/>
                          <w:divBdr>
                            <w:top w:val="none" w:sz="0" w:space="0" w:color="auto"/>
                            <w:left w:val="none" w:sz="0" w:space="0" w:color="auto"/>
                            <w:bottom w:val="none" w:sz="0" w:space="0" w:color="auto"/>
                            <w:right w:val="none" w:sz="0" w:space="0" w:color="auto"/>
                          </w:divBdr>
                          <w:divsChild>
                            <w:div w:id="781655860">
                              <w:marLeft w:val="0"/>
                              <w:marRight w:val="0"/>
                              <w:marTop w:val="0"/>
                              <w:marBottom w:val="0"/>
                              <w:divBdr>
                                <w:top w:val="none" w:sz="0" w:space="0" w:color="auto"/>
                                <w:left w:val="none" w:sz="0" w:space="0" w:color="auto"/>
                                <w:bottom w:val="none" w:sz="0" w:space="0" w:color="auto"/>
                                <w:right w:val="none" w:sz="0" w:space="0" w:color="auto"/>
                              </w:divBdr>
                              <w:divsChild>
                                <w:div w:id="1274435127">
                                  <w:marLeft w:val="0"/>
                                  <w:marRight w:val="0"/>
                                  <w:marTop w:val="0"/>
                                  <w:marBottom w:val="0"/>
                                  <w:divBdr>
                                    <w:top w:val="none" w:sz="0" w:space="0" w:color="auto"/>
                                    <w:left w:val="none" w:sz="0" w:space="0" w:color="auto"/>
                                    <w:bottom w:val="none" w:sz="0" w:space="0" w:color="auto"/>
                                    <w:right w:val="none" w:sz="0" w:space="0" w:color="auto"/>
                                  </w:divBdr>
                                  <w:divsChild>
                                    <w:div w:id="1955866215">
                                      <w:marLeft w:val="0"/>
                                      <w:marRight w:val="0"/>
                                      <w:marTop w:val="0"/>
                                      <w:marBottom w:val="0"/>
                                      <w:divBdr>
                                        <w:top w:val="none" w:sz="0" w:space="0" w:color="auto"/>
                                        <w:left w:val="none" w:sz="0" w:space="0" w:color="auto"/>
                                        <w:bottom w:val="none" w:sz="0" w:space="0" w:color="auto"/>
                                        <w:right w:val="none" w:sz="0" w:space="0" w:color="auto"/>
                                      </w:divBdr>
                                      <w:divsChild>
                                        <w:div w:id="1000277098">
                                          <w:marLeft w:val="0"/>
                                          <w:marRight w:val="0"/>
                                          <w:marTop w:val="0"/>
                                          <w:marBottom w:val="240"/>
                                          <w:divBdr>
                                            <w:top w:val="none" w:sz="0" w:space="0" w:color="auto"/>
                                            <w:left w:val="none" w:sz="0" w:space="0" w:color="auto"/>
                                            <w:bottom w:val="none" w:sz="0" w:space="0" w:color="auto"/>
                                            <w:right w:val="none" w:sz="0" w:space="0" w:color="auto"/>
                                          </w:divBdr>
                                        </w:div>
                                        <w:div w:id="16534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097459">
      <w:bodyDiv w:val="1"/>
      <w:marLeft w:val="0"/>
      <w:marRight w:val="0"/>
      <w:marTop w:val="0"/>
      <w:marBottom w:val="0"/>
      <w:divBdr>
        <w:top w:val="none" w:sz="0" w:space="0" w:color="auto"/>
        <w:left w:val="none" w:sz="0" w:space="0" w:color="auto"/>
        <w:bottom w:val="none" w:sz="0" w:space="0" w:color="auto"/>
        <w:right w:val="none" w:sz="0" w:space="0" w:color="auto"/>
      </w:divBdr>
    </w:div>
    <w:div w:id="2052487438">
      <w:bodyDiv w:val="1"/>
      <w:marLeft w:val="0"/>
      <w:marRight w:val="0"/>
      <w:marTop w:val="0"/>
      <w:marBottom w:val="0"/>
      <w:divBdr>
        <w:top w:val="none" w:sz="0" w:space="0" w:color="auto"/>
        <w:left w:val="none" w:sz="0" w:space="0" w:color="auto"/>
        <w:bottom w:val="none" w:sz="0" w:space="0" w:color="auto"/>
        <w:right w:val="none" w:sz="0" w:space="0" w:color="auto"/>
      </w:divBdr>
      <w:divsChild>
        <w:div w:id="66154220">
          <w:marLeft w:val="0"/>
          <w:marRight w:val="0"/>
          <w:marTop w:val="0"/>
          <w:marBottom w:val="0"/>
          <w:divBdr>
            <w:top w:val="none" w:sz="0" w:space="0" w:color="auto"/>
            <w:left w:val="none" w:sz="0" w:space="0" w:color="auto"/>
            <w:bottom w:val="none" w:sz="0" w:space="0" w:color="auto"/>
            <w:right w:val="none" w:sz="0" w:space="0" w:color="auto"/>
          </w:divBdr>
          <w:divsChild>
            <w:div w:id="252129530">
              <w:marLeft w:val="0"/>
              <w:marRight w:val="0"/>
              <w:marTop w:val="0"/>
              <w:marBottom w:val="0"/>
              <w:divBdr>
                <w:top w:val="none" w:sz="0" w:space="0" w:color="auto"/>
                <w:left w:val="none" w:sz="0" w:space="0" w:color="auto"/>
                <w:bottom w:val="none" w:sz="0" w:space="0" w:color="auto"/>
                <w:right w:val="none" w:sz="0" w:space="0" w:color="auto"/>
              </w:divBdr>
              <w:divsChild>
                <w:div w:id="665861498">
                  <w:marLeft w:val="0"/>
                  <w:marRight w:val="0"/>
                  <w:marTop w:val="0"/>
                  <w:marBottom w:val="0"/>
                  <w:divBdr>
                    <w:top w:val="none" w:sz="0" w:space="0" w:color="auto"/>
                    <w:left w:val="none" w:sz="0" w:space="0" w:color="auto"/>
                    <w:bottom w:val="none" w:sz="0" w:space="0" w:color="auto"/>
                    <w:right w:val="none" w:sz="0" w:space="0" w:color="auto"/>
                  </w:divBdr>
                  <w:divsChild>
                    <w:div w:id="1403943378">
                      <w:marLeft w:val="0"/>
                      <w:marRight w:val="0"/>
                      <w:marTop w:val="0"/>
                      <w:marBottom w:val="0"/>
                      <w:divBdr>
                        <w:top w:val="none" w:sz="0" w:space="0" w:color="auto"/>
                        <w:left w:val="none" w:sz="0" w:space="0" w:color="auto"/>
                        <w:bottom w:val="none" w:sz="0" w:space="0" w:color="auto"/>
                        <w:right w:val="none" w:sz="0" w:space="0" w:color="auto"/>
                      </w:divBdr>
                      <w:divsChild>
                        <w:div w:id="1598319652">
                          <w:marLeft w:val="0"/>
                          <w:marRight w:val="0"/>
                          <w:marTop w:val="0"/>
                          <w:marBottom w:val="0"/>
                          <w:divBdr>
                            <w:top w:val="none" w:sz="0" w:space="0" w:color="auto"/>
                            <w:left w:val="none" w:sz="0" w:space="0" w:color="auto"/>
                            <w:bottom w:val="none" w:sz="0" w:space="0" w:color="auto"/>
                            <w:right w:val="none" w:sz="0" w:space="0" w:color="auto"/>
                          </w:divBdr>
                          <w:divsChild>
                            <w:div w:id="618994555">
                              <w:marLeft w:val="0"/>
                              <w:marRight w:val="0"/>
                              <w:marTop w:val="45"/>
                              <w:marBottom w:val="0"/>
                              <w:divBdr>
                                <w:top w:val="none" w:sz="0" w:space="0" w:color="auto"/>
                                <w:left w:val="none" w:sz="0" w:space="0" w:color="auto"/>
                                <w:bottom w:val="none" w:sz="0" w:space="0" w:color="auto"/>
                                <w:right w:val="none" w:sz="0" w:space="0" w:color="auto"/>
                              </w:divBdr>
                              <w:divsChild>
                                <w:div w:id="494541423">
                                  <w:marLeft w:val="0"/>
                                  <w:marRight w:val="0"/>
                                  <w:marTop w:val="0"/>
                                  <w:marBottom w:val="150"/>
                                  <w:divBdr>
                                    <w:top w:val="none" w:sz="0" w:space="0" w:color="auto"/>
                                    <w:left w:val="none" w:sz="0" w:space="0" w:color="auto"/>
                                    <w:bottom w:val="none" w:sz="0" w:space="0" w:color="auto"/>
                                    <w:right w:val="none" w:sz="0" w:space="0" w:color="auto"/>
                                  </w:divBdr>
                                  <w:divsChild>
                                    <w:div w:id="417990047">
                                      <w:marLeft w:val="0"/>
                                      <w:marRight w:val="0"/>
                                      <w:marTop w:val="225"/>
                                      <w:marBottom w:val="0"/>
                                      <w:divBdr>
                                        <w:top w:val="none" w:sz="0" w:space="0" w:color="auto"/>
                                        <w:left w:val="none" w:sz="0" w:space="0" w:color="auto"/>
                                        <w:bottom w:val="none" w:sz="0" w:space="0" w:color="auto"/>
                                        <w:right w:val="none" w:sz="0" w:space="0" w:color="auto"/>
                                      </w:divBdr>
                                      <w:divsChild>
                                        <w:div w:id="187762648">
                                          <w:marLeft w:val="0"/>
                                          <w:marRight w:val="0"/>
                                          <w:marTop w:val="0"/>
                                          <w:marBottom w:val="0"/>
                                          <w:divBdr>
                                            <w:top w:val="none" w:sz="0" w:space="0" w:color="auto"/>
                                            <w:left w:val="none" w:sz="0" w:space="0" w:color="auto"/>
                                            <w:bottom w:val="none" w:sz="0" w:space="0" w:color="auto"/>
                                            <w:right w:val="none" w:sz="0" w:space="0" w:color="auto"/>
                                          </w:divBdr>
                                        </w:div>
                                      </w:divsChild>
                                    </w:div>
                                    <w:div w:id="2132244021">
                                      <w:marLeft w:val="0"/>
                                      <w:marRight w:val="0"/>
                                      <w:marTop w:val="0"/>
                                      <w:marBottom w:val="0"/>
                                      <w:divBdr>
                                        <w:top w:val="none" w:sz="0" w:space="0" w:color="auto"/>
                                        <w:left w:val="none" w:sz="0" w:space="0" w:color="auto"/>
                                        <w:bottom w:val="none" w:sz="0" w:space="0" w:color="auto"/>
                                        <w:right w:val="none" w:sz="0" w:space="0" w:color="auto"/>
                                      </w:divBdr>
                                      <w:divsChild>
                                        <w:div w:id="5112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668669">
      <w:bodyDiv w:val="1"/>
      <w:marLeft w:val="0"/>
      <w:marRight w:val="0"/>
      <w:marTop w:val="0"/>
      <w:marBottom w:val="0"/>
      <w:divBdr>
        <w:top w:val="none" w:sz="0" w:space="0" w:color="auto"/>
        <w:left w:val="none" w:sz="0" w:space="0" w:color="auto"/>
        <w:bottom w:val="none" w:sz="0" w:space="0" w:color="auto"/>
        <w:right w:val="none" w:sz="0" w:space="0" w:color="auto"/>
      </w:divBdr>
      <w:divsChild>
        <w:div w:id="1584073522">
          <w:marLeft w:val="0"/>
          <w:marRight w:val="0"/>
          <w:marTop w:val="0"/>
          <w:marBottom w:val="0"/>
          <w:divBdr>
            <w:top w:val="none" w:sz="0" w:space="0" w:color="auto"/>
            <w:left w:val="none" w:sz="0" w:space="0" w:color="auto"/>
            <w:bottom w:val="none" w:sz="0" w:space="0" w:color="auto"/>
            <w:right w:val="none" w:sz="0" w:space="0" w:color="auto"/>
          </w:divBdr>
          <w:divsChild>
            <w:div w:id="1734502440">
              <w:marLeft w:val="0"/>
              <w:marRight w:val="0"/>
              <w:marTop w:val="0"/>
              <w:marBottom w:val="0"/>
              <w:divBdr>
                <w:top w:val="none" w:sz="0" w:space="0" w:color="auto"/>
                <w:left w:val="none" w:sz="0" w:space="0" w:color="auto"/>
                <w:bottom w:val="none" w:sz="0" w:space="0" w:color="auto"/>
                <w:right w:val="none" w:sz="0" w:space="0" w:color="auto"/>
              </w:divBdr>
              <w:divsChild>
                <w:div w:id="477233999">
                  <w:marLeft w:val="0"/>
                  <w:marRight w:val="0"/>
                  <w:marTop w:val="0"/>
                  <w:marBottom w:val="0"/>
                  <w:divBdr>
                    <w:top w:val="none" w:sz="0" w:space="0" w:color="auto"/>
                    <w:left w:val="none" w:sz="0" w:space="0" w:color="auto"/>
                    <w:bottom w:val="none" w:sz="0" w:space="0" w:color="auto"/>
                    <w:right w:val="none" w:sz="0" w:space="0" w:color="auto"/>
                  </w:divBdr>
                  <w:divsChild>
                    <w:div w:id="1236471189">
                      <w:marLeft w:val="0"/>
                      <w:marRight w:val="0"/>
                      <w:marTop w:val="0"/>
                      <w:marBottom w:val="0"/>
                      <w:divBdr>
                        <w:top w:val="none" w:sz="0" w:space="0" w:color="auto"/>
                        <w:left w:val="none" w:sz="0" w:space="0" w:color="auto"/>
                        <w:bottom w:val="none" w:sz="0" w:space="0" w:color="auto"/>
                        <w:right w:val="none" w:sz="0" w:space="0" w:color="auto"/>
                      </w:divBdr>
                      <w:divsChild>
                        <w:div w:id="1716083580">
                          <w:marLeft w:val="0"/>
                          <w:marRight w:val="0"/>
                          <w:marTop w:val="0"/>
                          <w:marBottom w:val="0"/>
                          <w:divBdr>
                            <w:top w:val="none" w:sz="0" w:space="0" w:color="auto"/>
                            <w:left w:val="none" w:sz="0" w:space="0" w:color="auto"/>
                            <w:bottom w:val="none" w:sz="0" w:space="0" w:color="auto"/>
                            <w:right w:val="none" w:sz="0" w:space="0" w:color="auto"/>
                          </w:divBdr>
                          <w:divsChild>
                            <w:div w:id="507258885">
                              <w:marLeft w:val="0"/>
                              <w:marRight w:val="0"/>
                              <w:marTop w:val="0"/>
                              <w:marBottom w:val="0"/>
                              <w:divBdr>
                                <w:top w:val="none" w:sz="0" w:space="0" w:color="auto"/>
                                <w:left w:val="none" w:sz="0" w:space="0" w:color="auto"/>
                                <w:bottom w:val="none" w:sz="0" w:space="0" w:color="auto"/>
                                <w:right w:val="none" w:sz="0" w:space="0" w:color="auto"/>
                              </w:divBdr>
                              <w:divsChild>
                                <w:div w:id="2067218592">
                                  <w:marLeft w:val="0"/>
                                  <w:marRight w:val="0"/>
                                  <w:marTop w:val="0"/>
                                  <w:marBottom w:val="0"/>
                                  <w:divBdr>
                                    <w:top w:val="none" w:sz="0" w:space="0" w:color="auto"/>
                                    <w:left w:val="none" w:sz="0" w:space="0" w:color="auto"/>
                                    <w:bottom w:val="none" w:sz="0" w:space="0" w:color="auto"/>
                                    <w:right w:val="none" w:sz="0" w:space="0" w:color="auto"/>
                                  </w:divBdr>
                                  <w:divsChild>
                                    <w:div w:id="1580364728">
                                      <w:marLeft w:val="0"/>
                                      <w:marRight w:val="0"/>
                                      <w:marTop w:val="0"/>
                                      <w:marBottom w:val="0"/>
                                      <w:divBdr>
                                        <w:top w:val="none" w:sz="0" w:space="0" w:color="auto"/>
                                        <w:left w:val="none" w:sz="0" w:space="0" w:color="auto"/>
                                        <w:bottom w:val="none" w:sz="0" w:space="0" w:color="auto"/>
                                        <w:right w:val="none" w:sz="0" w:space="0" w:color="auto"/>
                                      </w:divBdr>
                                      <w:divsChild>
                                        <w:div w:id="3356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747174">
      <w:bodyDiv w:val="1"/>
      <w:marLeft w:val="0"/>
      <w:marRight w:val="0"/>
      <w:marTop w:val="0"/>
      <w:marBottom w:val="0"/>
      <w:divBdr>
        <w:top w:val="none" w:sz="0" w:space="0" w:color="auto"/>
        <w:left w:val="none" w:sz="0" w:space="0" w:color="auto"/>
        <w:bottom w:val="none" w:sz="0" w:space="0" w:color="auto"/>
        <w:right w:val="none" w:sz="0" w:space="0" w:color="auto"/>
      </w:divBdr>
      <w:divsChild>
        <w:div w:id="1406102832">
          <w:marLeft w:val="0"/>
          <w:marRight w:val="0"/>
          <w:marTop w:val="0"/>
          <w:marBottom w:val="0"/>
          <w:divBdr>
            <w:top w:val="none" w:sz="0" w:space="0" w:color="auto"/>
            <w:left w:val="none" w:sz="0" w:space="0" w:color="auto"/>
            <w:bottom w:val="none" w:sz="0" w:space="0" w:color="auto"/>
            <w:right w:val="none" w:sz="0" w:space="0" w:color="auto"/>
          </w:divBdr>
          <w:divsChild>
            <w:div w:id="35784967">
              <w:marLeft w:val="0"/>
              <w:marRight w:val="0"/>
              <w:marTop w:val="0"/>
              <w:marBottom w:val="0"/>
              <w:divBdr>
                <w:top w:val="none" w:sz="0" w:space="0" w:color="auto"/>
                <w:left w:val="none" w:sz="0" w:space="0" w:color="auto"/>
                <w:bottom w:val="none" w:sz="0" w:space="0" w:color="auto"/>
                <w:right w:val="none" w:sz="0" w:space="0" w:color="auto"/>
              </w:divBdr>
              <w:divsChild>
                <w:div w:id="435296434">
                  <w:marLeft w:val="75"/>
                  <w:marRight w:val="75"/>
                  <w:marTop w:val="0"/>
                  <w:marBottom w:val="0"/>
                  <w:divBdr>
                    <w:top w:val="none" w:sz="0" w:space="0" w:color="auto"/>
                    <w:left w:val="none" w:sz="0" w:space="0" w:color="auto"/>
                    <w:bottom w:val="none" w:sz="0" w:space="0" w:color="auto"/>
                    <w:right w:val="none" w:sz="0" w:space="0" w:color="auto"/>
                  </w:divBdr>
                  <w:divsChild>
                    <w:div w:id="958999589">
                      <w:marLeft w:val="0"/>
                      <w:marRight w:val="0"/>
                      <w:marTop w:val="0"/>
                      <w:marBottom w:val="0"/>
                      <w:divBdr>
                        <w:top w:val="none" w:sz="0" w:space="0" w:color="auto"/>
                        <w:left w:val="none" w:sz="0" w:space="0" w:color="auto"/>
                        <w:bottom w:val="none" w:sz="0" w:space="0" w:color="auto"/>
                        <w:right w:val="none" w:sz="0" w:space="0" w:color="auto"/>
                      </w:divBdr>
                      <w:divsChild>
                        <w:div w:id="1942911526">
                          <w:marLeft w:val="0"/>
                          <w:marRight w:val="0"/>
                          <w:marTop w:val="0"/>
                          <w:marBottom w:val="0"/>
                          <w:divBdr>
                            <w:top w:val="none" w:sz="0" w:space="0" w:color="auto"/>
                            <w:left w:val="none" w:sz="0" w:space="0" w:color="auto"/>
                            <w:bottom w:val="none" w:sz="0" w:space="0" w:color="auto"/>
                            <w:right w:val="none" w:sz="0" w:space="0" w:color="auto"/>
                          </w:divBdr>
                          <w:divsChild>
                            <w:div w:id="541482507">
                              <w:marLeft w:val="0"/>
                              <w:marRight w:val="0"/>
                              <w:marTop w:val="480"/>
                              <w:marBottom w:val="0"/>
                              <w:divBdr>
                                <w:top w:val="none" w:sz="0" w:space="0" w:color="auto"/>
                                <w:left w:val="none" w:sz="0" w:space="0" w:color="auto"/>
                                <w:bottom w:val="none" w:sz="0" w:space="0" w:color="auto"/>
                                <w:right w:val="none" w:sz="0" w:space="0" w:color="auto"/>
                              </w:divBdr>
                              <w:divsChild>
                                <w:div w:id="906915060">
                                  <w:marLeft w:val="0"/>
                                  <w:marRight w:val="0"/>
                                  <w:marTop w:val="0"/>
                                  <w:marBottom w:val="0"/>
                                  <w:divBdr>
                                    <w:top w:val="none" w:sz="0" w:space="0" w:color="auto"/>
                                    <w:left w:val="none" w:sz="0" w:space="0" w:color="auto"/>
                                    <w:bottom w:val="none" w:sz="0" w:space="0" w:color="auto"/>
                                    <w:right w:val="none" w:sz="0" w:space="0" w:color="auto"/>
                                  </w:divBdr>
                                  <w:divsChild>
                                    <w:div w:id="1743676134">
                                      <w:marLeft w:val="0"/>
                                      <w:marRight w:val="0"/>
                                      <w:marTop w:val="0"/>
                                      <w:marBottom w:val="0"/>
                                      <w:divBdr>
                                        <w:top w:val="none" w:sz="0" w:space="0" w:color="auto"/>
                                        <w:left w:val="none" w:sz="0" w:space="0" w:color="auto"/>
                                        <w:bottom w:val="none" w:sz="0" w:space="0" w:color="auto"/>
                                        <w:right w:val="none" w:sz="0" w:space="0" w:color="auto"/>
                                      </w:divBdr>
                                    </w:div>
                                  </w:divsChild>
                                </w:div>
                                <w:div w:id="20444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283761">
      <w:bodyDiv w:val="1"/>
      <w:marLeft w:val="0"/>
      <w:marRight w:val="0"/>
      <w:marTop w:val="0"/>
      <w:marBottom w:val="0"/>
      <w:divBdr>
        <w:top w:val="none" w:sz="0" w:space="0" w:color="auto"/>
        <w:left w:val="none" w:sz="0" w:space="0" w:color="auto"/>
        <w:bottom w:val="none" w:sz="0" w:space="0" w:color="auto"/>
        <w:right w:val="none" w:sz="0" w:space="0" w:color="auto"/>
      </w:divBdr>
      <w:divsChild>
        <w:div w:id="1871911204">
          <w:marLeft w:val="0"/>
          <w:marRight w:val="0"/>
          <w:marTop w:val="0"/>
          <w:marBottom w:val="0"/>
          <w:divBdr>
            <w:top w:val="none" w:sz="0" w:space="0" w:color="auto"/>
            <w:left w:val="none" w:sz="0" w:space="0" w:color="auto"/>
            <w:bottom w:val="none" w:sz="0" w:space="0" w:color="auto"/>
            <w:right w:val="none" w:sz="0" w:space="0" w:color="auto"/>
          </w:divBdr>
          <w:divsChild>
            <w:div w:id="1083725289">
              <w:marLeft w:val="0"/>
              <w:marRight w:val="0"/>
              <w:marTop w:val="0"/>
              <w:marBottom w:val="0"/>
              <w:divBdr>
                <w:top w:val="none" w:sz="0" w:space="0" w:color="auto"/>
                <w:left w:val="none" w:sz="0" w:space="0" w:color="auto"/>
                <w:bottom w:val="none" w:sz="0" w:space="0" w:color="auto"/>
                <w:right w:val="none" w:sz="0" w:space="0" w:color="auto"/>
              </w:divBdr>
              <w:divsChild>
                <w:div w:id="230622365">
                  <w:marLeft w:val="0"/>
                  <w:marRight w:val="0"/>
                  <w:marTop w:val="0"/>
                  <w:marBottom w:val="0"/>
                  <w:divBdr>
                    <w:top w:val="none" w:sz="0" w:space="0" w:color="auto"/>
                    <w:left w:val="none" w:sz="0" w:space="0" w:color="auto"/>
                    <w:bottom w:val="none" w:sz="0" w:space="0" w:color="auto"/>
                    <w:right w:val="none" w:sz="0" w:space="0" w:color="auto"/>
                  </w:divBdr>
                </w:div>
                <w:div w:id="297760246">
                  <w:marLeft w:val="0"/>
                  <w:marRight w:val="0"/>
                  <w:marTop w:val="0"/>
                  <w:marBottom w:val="0"/>
                  <w:divBdr>
                    <w:top w:val="none" w:sz="0" w:space="0" w:color="auto"/>
                    <w:left w:val="none" w:sz="0" w:space="0" w:color="auto"/>
                    <w:bottom w:val="none" w:sz="0" w:space="0" w:color="auto"/>
                    <w:right w:val="none" w:sz="0" w:space="0" w:color="auto"/>
                  </w:divBdr>
                </w:div>
                <w:div w:id="1139961741">
                  <w:marLeft w:val="0"/>
                  <w:marRight w:val="0"/>
                  <w:marTop w:val="0"/>
                  <w:marBottom w:val="0"/>
                  <w:divBdr>
                    <w:top w:val="none" w:sz="0" w:space="0" w:color="auto"/>
                    <w:left w:val="none" w:sz="0" w:space="0" w:color="auto"/>
                    <w:bottom w:val="none" w:sz="0" w:space="0" w:color="auto"/>
                    <w:right w:val="none" w:sz="0" w:space="0" w:color="auto"/>
                  </w:divBdr>
                </w:div>
                <w:div w:id="21228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7912">
      <w:bodyDiv w:val="1"/>
      <w:marLeft w:val="0"/>
      <w:marRight w:val="0"/>
      <w:marTop w:val="0"/>
      <w:marBottom w:val="0"/>
      <w:divBdr>
        <w:top w:val="none" w:sz="0" w:space="0" w:color="auto"/>
        <w:left w:val="none" w:sz="0" w:space="0" w:color="auto"/>
        <w:bottom w:val="none" w:sz="0" w:space="0" w:color="auto"/>
        <w:right w:val="none" w:sz="0" w:space="0" w:color="auto"/>
      </w:divBdr>
      <w:divsChild>
        <w:div w:id="2125342362">
          <w:marLeft w:val="0"/>
          <w:marRight w:val="0"/>
          <w:marTop w:val="0"/>
          <w:marBottom w:val="0"/>
          <w:divBdr>
            <w:top w:val="none" w:sz="0" w:space="0" w:color="auto"/>
            <w:left w:val="none" w:sz="0" w:space="0" w:color="auto"/>
            <w:bottom w:val="none" w:sz="0" w:space="0" w:color="auto"/>
            <w:right w:val="none" w:sz="0" w:space="0" w:color="auto"/>
          </w:divBdr>
        </w:div>
      </w:divsChild>
    </w:div>
    <w:div w:id="2070878471">
      <w:bodyDiv w:val="1"/>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sChild>
            <w:div w:id="2018069923">
              <w:marLeft w:val="0"/>
              <w:marRight w:val="0"/>
              <w:marTop w:val="0"/>
              <w:marBottom w:val="0"/>
              <w:divBdr>
                <w:top w:val="none" w:sz="0" w:space="0" w:color="auto"/>
                <w:left w:val="none" w:sz="0" w:space="0" w:color="auto"/>
                <w:bottom w:val="none" w:sz="0" w:space="0" w:color="auto"/>
                <w:right w:val="none" w:sz="0" w:space="0" w:color="auto"/>
              </w:divBdr>
              <w:divsChild>
                <w:div w:id="1101685169">
                  <w:marLeft w:val="0"/>
                  <w:marRight w:val="0"/>
                  <w:marTop w:val="0"/>
                  <w:marBottom w:val="0"/>
                  <w:divBdr>
                    <w:top w:val="none" w:sz="0" w:space="0" w:color="auto"/>
                    <w:left w:val="none" w:sz="0" w:space="0" w:color="auto"/>
                    <w:bottom w:val="none" w:sz="0" w:space="0" w:color="auto"/>
                    <w:right w:val="none" w:sz="0" w:space="0" w:color="auto"/>
                  </w:divBdr>
                  <w:divsChild>
                    <w:div w:id="1807549385">
                      <w:marLeft w:val="0"/>
                      <w:marRight w:val="0"/>
                      <w:marTop w:val="0"/>
                      <w:marBottom w:val="0"/>
                      <w:divBdr>
                        <w:top w:val="none" w:sz="0" w:space="0" w:color="auto"/>
                        <w:left w:val="none" w:sz="0" w:space="0" w:color="auto"/>
                        <w:bottom w:val="none" w:sz="0" w:space="0" w:color="auto"/>
                        <w:right w:val="none" w:sz="0" w:space="0" w:color="auto"/>
                      </w:divBdr>
                      <w:divsChild>
                        <w:div w:id="1379158751">
                          <w:marLeft w:val="0"/>
                          <w:marRight w:val="0"/>
                          <w:marTop w:val="0"/>
                          <w:marBottom w:val="0"/>
                          <w:divBdr>
                            <w:top w:val="none" w:sz="0" w:space="0" w:color="auto"/>
                            <w:left w:val="none" w:sz="0" w:space="0" w:color="auto"/>
                            <w:bottom w:val="none" w:sz="0" w:space="0" w:color="auto"/>
                            <w:right w:val="none" w:sz="0" w:space="0" w:color="auto"/>
                          </w:divBdr>
                          <w:divsChild>
                            <w:div w:id="848761759">
                              <w:marLeft w:val="0"/>
                              <w:marRight w:val="0"/>
                              <w:marTop w:val="0"/>
                              <w:marBottom w:val="0"/>
                              <w:divBdr>
                                <w:top w:val="none" w:sz="0" w:space="0" w:color="auto"/>
                                <w:left w:val="none" w:sz="0" w:space="0" w:color="auto"/>
                                <w:bottom w:val="none" w:sz="0" w:space="0" w:color="auto"/>
                                <w:right w:val="none" w:sz="0" w:space="0" w:color="auto"/>
                              </w:divBdr>
                              <w:divsChild>
                                <w:div w:id="1181622612">
                                  <w:marLeft w:val="0"/>
                                  <w:marRight w:val="0"/>
                                  <w:marTop w:val="240"/>
                                  <w:marBottom w:val="240"/>
                                  <w:divBdr>
                                    <w:top w:val="none" w:sz="0" w:space="0" w:color="auto"/>
                                    <w:left w:val="none" w:sz="0" w:space="0" w:color="auto"/>
                                    <w:bottom w:val="none" w:sz="0" w:space="0" w:color="auto"/>
                                    <w:right w:val="none" w:sz="0" w:space="0" w:color="auto"/>
                                  </w:divBdr>
                                  <w:divsChild>
                                    <w:div w:id="540438134">
                                      <w:marLeft w:val="0"/>
                                      <w:marRight w:val="0"/>
                                      <w:marTop w:val="0"/>
                                      <w:marBottom w:val="0"/>
                                      <w:divBdr>
                                        <w:top w:val="none" w:sz="0" w:space="0" w:color="auto"/>
                                        <w:left w:val="none" w:sz="0" w:space="0" w:color="auto"/>
                                        <w:bottom w:val="none" w:sz="0" w:space="0" w:color="auto"/>
                                        <w:right w:val="none" w:sz="0" w:space="0" w:color="auto"/>
                                      </w:divBdr>
                                      <w:divsChild>
                                        <w:div w:id="548954813">
                                          <w:marLeft w:val="0"/>
                                          <w:marRight w:val="0"/>
                                          <w:marTop w:val="0"/>
                                          <w:marBottom w:val="0"/>
                                          <w:divBdr>
                                            <w:top w:val="none" w:sz="0" w:space="0" w:color="auto"/>
                                            <w:left w:val="none" w:sz="0" w:space="0" w:color="auto"/>
                                            <w:bottom w:val="none" w:sz="0" w:space="0" w:color="auto"/>
                                            <w:right w:val="none" w:sz="0" w:space="0" w:color="auto"/>
                                          </w:divBdr>
                                          <w:divsChild>
                                            <w:div w:id="19740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814339">
      <w:bodyDiv w:val="1"/>
      <w:marLeft w:val="0"/>
      <w:marRight w:val="0"/>
      <w:marTop w:val="0"/>
      <w:marBottom w:val="0"/>
      <w:divBdr>
        <w:top w:val="none" w:sz="0" w:space="0" w:color="auto"/>
        <w:left w:val="none" w:sz="0" w:space="0" w:color="auto"/>
        <w:bottom w:val="none" w:sz="0" w:space="0" w:color="auto"/>
        <w:right w:val="none" w:sz="0" w:space="0" w:color="auto"/>
      </w:divBdr>
      <w:divsChild>
        <w:div w:id="1729375662">
          <w:marLeft w:val="0"/>
          <w:marRight w:val="0"/>
          <w:marTop w:val="0"/>
          <w:marBottom w:val="0"/>
          <w:divBdr>
            <w:top w:val="none" w:sz="0" w:space="0" w:color="auto"/>
            <w:left w:val="none" w:sz="0" w:space="0" w:color="auto"/>
            <w:bottom w:val="none" w:sz="0" w:space="0" w:color="auto"/>
            <w:right w:val="none" w:sz="0" w:space="0" w:color="auto"/>
          </w:divBdr>
          <w:divsChild>
            <w:div w:id="884412453">
              <w:marLeft w:val="0"/>
              <w:marRight w:val="0"/>
              <w:marTop w:val="0"/>
              <w:marBottom w:val="0"/>
              <w:divBdr>
                <w:top w:val="none" w:sz="0" w:space="0" w:color="auto"/>
                <w:left w:val="none" w:sz="0" w:space="0" w:color="auto"/>
                <w:bottom w:val="none" w:sz="0" w:space="0" w:color="auto"/>
                <w:right w:val="none" w:sz="0" w:space="0" w:color="auto"/>
              </w:divBdr>
              <w:divsChild>
                <w:div w:id="517043883">
                  <w:marLeft w:val="0"/>
                  <w:marRight w:val="0"/>
                  <w:marTop w:val="0"/>
                  <w:marBottom w:val="0"/>
                  <w:divBdr>
                    <w:top w:val="none" w:sz="0" w:space="0" w:color="auto"/>
                    <w:left w:val="none" w:sz="0" w:space="0" w:color="auto"/>
                    <w:bottom w:val="none" w:sz="0" w:space="0" w:color="auto"/>
                    <w:right w:val="none" w:sz="0" w:space="0" w:color="auto"/>
                  </w:divBdr>
                </w:div>
                <w:div w:id="11907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147">
      <w:bodyDiv w:val="1"/>
      <w:marLeft w:val="0"/>
      <w:marRight w:val="0"/>
      <w:marTop w:val="1560"/>
      <w:marBottom w:val="0"/>
      <w:divBdr>
        <w:top w:val="none" w:sz="0" w:space="0" w:color="auto"/>
        <w:left w:val="none" w:sz="0" w:space="0" w:color="auto"/>
        <w:bottom w:val="none" w:sz="0" w:space="0" w:color="auto"/>
        <w:right w:val="none" w:sz="0" w:space="0" w:color="auto"/>
      </w:divBdr>
      <w:divsChild>
        <w:div w:id="1768307382">
          <w:marLeft w:val="0"/>
          <w:marRight w:val="0"/>
          <w:marTop w:val="0"/>
          <w:marBottom w:val="0"/>
          <w:divBdr>
            <w:top w:val="none" w:sz="0" w:space="0" w:color="auto"/>
            <w:left w:val="none" w:sz="0" w:space="0" w:color="auto"/>
            <w:bottom w:val="none" w:sz="0" w:space="0" w:color="auto"/>
            <w:right w:val="none" w:sz="0" w:space="0" w:color="auto"/>
          </w:divBdr>
          <w:divsChild>
            <w:div w:id="635644557">
              <w:marLeft w:val="0"/>
              <w:marRight w:val="0"/>
              <w:marTop w:val="0"/>
              <w:marBottom w:val="0"/>
              <w:divBdr>
                <w:top w:val="none" w:sz="0" w:space="0" w:color="auto"/>
                <w:left w:val="none" w:sz="0" w:space="0" w:color="auto"/>
                <w:bottom w:val="none" w:sz="0" w:space="0" w:color="auto"/>
                <w:right w:val="none" w:sz="0" w:space="0" w:color="auto"/>
              </w:divBdr>
              <w:divsChild>
                <w:div w:id="534461442">
                  <w:marLeft w:val="0"/>
                  <w:marRight w:val="0"/>
                  <w:marTop w:val="0"/>
                  <w:marBottom w:val="0"/>
                  <w:divBdr>
                    <w:top w:val="none" w:sz="0" w:space="0" w:color="auto"/>
                    <w:left w:val="none" w:sz="0" w:space="0" w:color="auto"/>
                    <w:bottom w:val="none" w:sz="0" w:space="0" w:color="auto"/>
                    <w:right w:val="none" w:sz="0" w:space="0" w:color="auto"/>
                  </w:divBdr>
                  <w:divsChild>
                    <w:div w:id="598486303">
                      <w:marLeft w:val="0"/>
                      <w:marRight w:val="0"/>
                      <w:marTop w:val="0"/>
                      <w:marBottom w:val="0"/>
                      <w:divBdr>
                        <w:top w:val="none" w:sz="0" w:space="0" w:color="auto"/>
                        <w:left w:val="none" w:sz="0" w:space="0" w:color="auto"/>
                        <w:bottom w:val="none" w:sz="0" w:space="0" w:color="auto"/>
                        <w:right w:val="none" w:sz="0" w:space="0" w:color="auto"/>
                      </w:divBdr>
                      <w:divsChild>
                        <w:div w:id="719860320">
                          <w:marLeft w:val="0"/>
                          <w:marRight w:val="0"/>
                          <w:marTop w:val="0"/>
                          <w:marBottom w:val="0"/>
                          <w:divBdr>
                            <w:top w:val="none" w:sz="0" w:space="0" w:color="auto"/>
                            <w:left w:val="none" w:sz="0" w:space="0" w:color="auto"/>
                            <w:bottom w:val="none" w:sz="0" w:space="0" w:color="auto"/>
                            <w:right w:val="none" w:sz="0" w:space="0" w:color="auto"/>
                          </w:divBdr>
                          <w:divsChild>
                            <w:div w:id="762536331">
                              <w:marLeft w:val="0"/>
                              <w:marRight w:val="0"/>
                              <w:marTop w:val="0"/>
                              <w:marBottom w:val="0"/>
                              <w:divBdr>
                                <w:top w:val="none" w:sz="0" w:space="0" w:color="auto"/>
                                <w:left w:val="none" w:sz="0" w:space="0" w:color="auto"/>
                                <w:bottom w:val="none" w:sz="0" w:space="0" w:color="auto"/>
                                <w:right w:val="none" w:sz="0" w:space="0" w:color="auto"/>
                              </w:divBdr>
                              <w:divsChild>
                                <w:div w:id="170410273">
                                  <w:marLeft w:val="0"/>
                                  <w:marRight w:val="0"/>
                                  <w:marTop w:val="0"/>
                                  <w:marBottom w:val="0"/>
                                  <w:divBdr>
                                    <w:top w:val="none" w:sz="0" w:space="0" w:color="auto"/>
                                    <w:left w:val="none" w:sz="0" w:space="0" w:color="auto"/>
                                    <w:bottom w:val="none" w:sz="0" w:space="0" w:color="auto"/>
                                    <w:right w:val="none" w:sz="0" w:space="0" w:color="auto"/>
                                  </w:divBdr>
                                  <w:divsChild>
                                    <w:div w:id="493451439">
                                      <w:marLeft w:val="0"/>
                                      <w:marRight w:val="0"/>
                                      <w:marTop w:val="0"/>
                                      <w:marBottom w:val="0"/>
                                      <w:divBdr>
                                        <w:top w:val="none" w:sz="0" w:space="0" w:color="auto"/>
                                        <w:left w:val="none" w:sz="0" w:space="0" w:color="auto"/>
                                        <w:bottom w:val="none" w:sz="0" w:space="0" w:color="auto"/>
                                        <w:right w:val="none" w:sz="0" w:space="0" w:color="auto"/>
                                      </w:divBdr>
                                      <w:divsChild>
                                        <w:div w:id="1124081777">
                                          <w:marLeft w:val="0"/>
                                          <w:marRight w:val="0"/>
                                          <w:marTop w:val="0"/>
                                          <w:marBottom w:val="0"/>
                                          <w:divBdr>
                                            <w:top w:val="none" w:sz="0" w:space="0" w:color="auto"/>
                                            <w:left w:val="none" w:sz="0" w:space="0" w:color="auto"/>
                                            <w:bottom w:val="none" w:sz="0" w:space="0" w:color="auto"/>
                                            <w:right w:val="none" w:sz="0" w:space="0" w:color="auto"/>
                                          </w:divBdr>
                                          <w:divsChild>
                                            <w:div w:id="2093236260">
                                              <w:marLeft w:val="0"/>
                                              <w:marRight w:val="0"/>
                                              <w:marTop w:val="0"/>
                                              <w:marBottom w:val="0"/>
                                              <w:divBdr>
                                                <w:top w:val="none" w:sz="0" w:space="0" w:color="auto"/>
                                                <w:left w:val="none" w:sz="0" w:space="0" w:color="auto"/>
                                                <w:bottom w:val="none" w:sz="0" w:space="0" w:color="auto"/>
                                                <w:right w:val="none" w:sz="0" w:space="0" w:color="auto"/>
                                              </w:divBdr>
                                              <w:divsChild>
                                                <w:div w:id="514685303">
                                                  <w:marLeft w:val="0"/>
                                                  <w:marRight w:val="0"/>
                                                  <w:marTop w:val="0"/>
                                                  <w:marBottom w:val="0"/>
                                                  <w:divBdr>
                                                    <w:top w:val="none" w:sz="0" w:space="0" w:color="auto"/>
                                                    <w:left w:val="none" w:sz="0" w:space="0" w:color="auto"/>
                                                    <w:bottom w:val="none" w:sz="0" w:space="0" w:color="auto"/>
                                                    <w:right w:val="none" w:sz="0" w:space="0" w:color="auto"/>
                                                  </w:divBdr>
                                                  <w:divsChild>
                                                    <w:div w:id="2018850717">
                                                      <w:marLeft w:val="0"/>
                                                      <w:marRight w:val="0"/>
                                                      <w:marTop w:val="0"/>
                                                      <w:marBottom w:val="0"/>
                                                      <w:divBdr>
                                                        <w:top w:val="none" w:sz="0" w:space="0" w:color="auto"/>
                                                        <w:left w:val="none" w:sz="0" w:space="0" w:color="auto"/>
                                                        <w:bottom w:val="none" w:sz="0" w:space="0" w:color="auto"/>
                                                        <w:right w:val="none" w:sz="0" w:space="0" w:color="auto"/>
                                                      </w:divBdr>
                                                      <w:divsChild>
                                                        <w:div w:id="1014720903">
                                                          <w:marLeft w:val="0"/>
                                                          <w:marRight w:val="0"/>
                                                          <w:marTop w:val="0"/>
                                                          <w:marBottom w:val="0"/>
                                                          <w:divBdr>
                                                            <w:top w:val="none" w:sz="0" w:space="0" w:color="auto"/>
                                                            <w:left w:val="none" w:sz="0" w:space="0" w:color="auto"/>
                                                            <w:bottom w:val="none" w:sz="0" w:space="0" w:color="auto"/>
                                                            <w:right w:val="none" w:sz="0" w:space="0" w:color="auto"/>
                                                          </w:divBdr>
                                                          <w:divsChild>
                                                            <w:div w:id="354616435">
                                                              <w:marLeft w:val="0"/>
                                                              <w:marRight w:val="0"/>
                                                              <w:marTop w:val="0"/>
                                                              <w:marBottom w:val="0"/>
                                                              <w:divBdr>
                                                                <w:top w:val="none" w:sz="0" w:space="0" w:color="auto"/>
                                                                <w:left w:val="none" w:sz="0" w:space="0" w:color="auto"/>
                                                                <w:bottom w:val="none" w:sz="0" w:space="0" w:color="auto"/>
                                                                <w:right w:val="none" w:sz="0" w:space="0" w:color="auto"/>
                                                              </w:divBdr>
                                                              <w:divsChild>
                                                                <w:div w:id="658576316">
                                                                  <w:marLeft w:val="0"/>
                                                                  <w:marRight w:val="0"/>
                                                                  <w:marTop w:val="0"/>
                                                                  <w:marBottom w:val="0"/>
                                                                  <w:divBdr>
                                                                    <w:top w:val="none" w:sz="0" w:space="0" w:color="auto"/>
                                                                    <w:left w:val="none" w:sz="0" w:space="0" w:color="auto"/>
                                                                    <w:bottom w:val="none" w:sz="0" w:space="0" w:color="auto"/>
                                                                    <w:right w:val="none" w:sz="0" w:space="0" w:color="auto"/>
                                                                  </w:divBdr>
                                                                  <w:divsChild>
                                                                    <w:div w:id="448670731">
                                                                      <w:marLeft w:val="0"/>
                                                                      <w:marRight w:val="0"/>
                                                                      <w:marTop w:val="0"/>
                                                                      <w:marBottom w:val="0"/>
                                                                      <w:divBdr>
                                                                        <w:top w:val="none" w:sz="0" w:space="0" w:color="auto"/>
                                                                        <w:left w:val="none" w:sz="0" w:space="0" w:color="auto"/>
                                                                        <w:bottom w:val="none" w:sz="0" w:space="0" w:color="auto"/>
                                                                        <w:right w:val="none" w:sz="0" w:space="0" w:color="auto"/>
                                                                      </w:divBdr>
                                                                      <w:divsChild>
                                                                        <w:div w:id="224487685">
                                                                          <w:marLeft w:val="150"/>
                                                                          <w:marRight w:val="75"/>
                                                                          <w:marTop w:val="150"/>
                                                                          <w:marBottom w:val="75"/>
                                                                          <w:divBdr>
                                                                            <w:top w:val="none" w:sz="0" w:space="0" w:color="auto"/>
                                                                            <w:left w:val="single" w:sz="12" w:space="8" w:color="C3D9E5"/>
                                                                            <w:bottom w:val="none" w:sz="0" w:space="0" w:color="auto"/>
                                                                            <w:right w:val="none" w:sz="0" w:space="0" w:color="auto"/>
                                                                          </w:divBdr>
                                                                          <w:divsChild>
                                                                            <w:div w:id="1582986926">
                                                                              <w:marLeft w:val="0"/>
                                                                              <w:marRight w:val="0"/>
                                                                              <w:marTop w:val="0"/>
                                                                              <w:marBottom w:val="0"/>
                                                                              <w:divBdr>
                                                                                <w:top w:val="none" w:sz="0" w:space="0" w:color="auto"/>
                                                                                <w:left w:val="none" w:sz="0" w:space="0" w:color="auto"/>
                                                                                <w:bottom w:val="none" w:sz="0" w:space="0" w:color="auto"/>
                                                                                <w:right w:val="none" w:sz="0" w:space="0" w:color="auto"/>
                                                                              </w:divBdr>
                                                                              <w:divsChild>
                                                                                <w:div w:id="2066830698">
                                                                                  <w:marLeft w:val="0"/>
                                                                                  <w:marRight w:val="0"/>
                                                                                  <w:marTop w:val="0"/>
                                                                                  <w:marBottom w:val="0"/>
                                                                                  <w:divBdr>
                                                                                    <w:top w:val="none" w:sz="0" w:space="0" w:color="auto"/>
                                                                                    <w:left w:val="none" w:sz="0" w:space="0" w:color="auto"/>
                                                                                    <w:bottom w:val="none" w:sz="0" w:space="0" w:color="auto"/>
                                                                                    <w:right w:val="none" w:sz="0" w:space="0" w:color="auto"/>
                                                                                  </w:divBdr>
                                                                                  <w:divsChild>
                                                                                    <w:div w:id="1212380615">
                                                                                      <w:marLeft w:val="0"/>
                                                                                      <w:marRight w:val="0"/>
                                                                                      <w:marTop w:val="0"/>
                                                                                      <w:marBottom w:val="0"/>
                                                                                      <w:divBdr>
                                                                                        <w:top w:val="none" w:sz="0" w:space="0" w:color="auto"/>
                                                                                        <w:left w:val="none" w:sz="0" w:space="0" w:color="auto"/>
                                                                                        <w:bottom w:val="none" w:sz="0" w:space="0" w:color="auto"/>
                                                                                        <w:right w:val="none" w:sz="0" w:space="0" w:color="auto"/>
                                                                                      </w:divBdr>
                                                                                      <w:divsChild>
                                                                                        <w:div w:id="1344943199">
                                                                                          <w:marLeft w:val="0"/>
                                                                                          <w:marRight w:val="0"/>
                                                                                          <w:marTop w:val="0"/>
                                                                                          <w:marBottom w:val="0"/>
                                                                                          <w:divBdr>
                                                                                            <w:top w:val="none" w:sz="0" w:space="0" w:color="auto"/>
                                                                                            <w:left w:val="none" w:sz="0" w:space="0" w:color="auto"/>
                                                                                            <w:bottom w:val="none" w:sz="0" w:space="0" w:color="auto"/>
                                                                                            <w:right w:val="none" w:sz="0" w:space="0" w:color="auto"/>
                                                                                          </w:divBdr>
                                                                                          <w:divsChild>
                                                                                            <w:div w:id="284311285">
                                                                                              <w:marLeft w:val="150"/>
                                                                                              <w:marRight w:val="75"/>
                                                                                              <w:marTop w:val="150"/>
                                                                                              <w:marBottom w:val="75"/>
                                                                                              <w:divBdr>
                                                                                                <w:top w:val="none" w:sz="0" w:space="0" w:color="auto"/>
                                                                                                <w:left w:val="single" w:sz="12" w:space="8" w:color="C3D9E5"/>
                                                                                                <w:bottom w:val="none" w:sz="0" w:space="0" w:color="auto"/>
                                                                                                <w:right w:val="none" w:sz="0" w:space="0" w:color="auto"/>
                                                                                              </w:divBdr>
                                                                                              <w:divsChild>
                                                                                                <w:div w:id="1319965241">
                                                                                                  <w:marLeft w:val="0"/>
                                                                                                  <w:marRight w:val="0"/>
                                                                                                  <w:marTop w:val="0"/>
                                                                                                  <w:marBottom w:val="0"/>
                                                                                                  <w:divBdr>
                                                                                                    <w:top w:val="none" w:sz="0" w:space="0" w:color="auto"/>
                                                                                                    <w:left w:val="none" w:sz="0" w:space="0" w:color="auto"/>
                                                                                                    <w:bottom w:val="none" w:sz="0" w:space="0" w:color="auto"/>
                                                                                                    <w:right w:val="none" w:sz="0" w:space="0" w:color="auto"/>
                                                                                                  </w:divBdr>
                                                                                                  <w:divsChild>
                                                                                                    <w:div w:id="1883902042">
                                                                                                      <w:marLeft w:val="0"/>
                                                                                                      <w:marRight w:val="0"/>
                                                                                                      <w:marTop w:val="0"/>
                                                                                                      <w:marBottom w:val="0"/>
                                                                                                      <w:divBdr>
                                                                                                        <w:top w:val="none" w:sz="0" w:space="0" w:color="auto"/>
                                                                                                        <w:left w:val="none" w:sz="0" w:space="0" w:color="auto"/>
                                                                                                        <w:bottom w:val="none" w:sz="0" w:space="0" w:color="auto"/>
                                                                                                        <w:right w:val="none" w:sz="0" w:space="0" w:color="auto"/>
                                                                                                      </w:divBdr>
                                                                                                      <w:divsChild>
                                                                                                        <w:div w:id="935407012">
                                                                                                          <w:marLeft w:val="0"/>
                                                                                                          <w:marRight w:val="0"/>
                                                                                                          <w:marTop w:val="0"/>
                                                                                                          <w:marBottom w:val="0"/>
                                                                                                          <w:divBdr>
                                                                                                            <w:top w:val="none" w:sz="0" w:space="0" w:color="auto"/>
                                                                                                            <w:left w:val="none" w:sz="0" w:space="0" w:color="auto"/>
                                                                                                            <w:bottom w:val="none" w:sz="0" w:space="0" w:color="auto"/>
                                                                                                            <w:right w:val="none" w:sz="0" w:space="0" w:color="auto"/>
                                                                                                          </w:divBdr>
                                                                                                          <w:divsChild>
                                                                                                            <w:div w:id="776678558">
                                                                                                              <w:marLeft w:val="0"/>
                                                                                                              <w:marRight w:val="0"/>
                                                                                                              <w:marTop w:val="0"/>
                                                                                                              <w:marBottom w:val="0"/>
                                                                                                              <w:divBdr>
                                                                                                                <w:top w:val="none" w:sz="0" w:space="0" w:color="auto"/>
                                                                                                                <w:left w:val="none" w:sz="0" w:space="0" w:color="auto"/>
                                                                                                                <w:bottom w:val="none" w:sz="0" w:space="0" w:color="auto"/>
                                                                                                                <w:right w:val="none" w:sz="0" w:space="0" w:color="auto"/>
                                                                                                              </w:divBdr>
                                                                                                              <w:divsChild>
                                                                                                                <w:div w:id="1215696438">
                                                                                                                  <w:marLeft w:val="0"/>
                                                                                                                  <w:marRight w:val="0"/>
                                                                                                                  <w:marTop w:val="0"/>
                                                                                                                  <w:marBottom w:val="0"/>
                                                                                                                  <w:divBdr>
                                                                                                                    <w:top w:val="none" w:sz="0" w:space="0" w:color="auto"/>
                                                                                                                    <w:left w:val="none" w:sz="0" w:space="0" w:color="auto"/>
                                                                                                                    <w:bottom w:val="none" w:sz="0" w:space="0" w:color="auto"/>
                                                                                                                    <w:right w:val="none" w:sz="0" w:space="0" w:color="auto"/>
                                                                                                                  </w:divBdr>
                                                                                                                  <w:divsChild>
                                                                                                                    <w:div w:id="632634424">
                                                                                                                      <w:marLeft w:val="0"/>
                                                                                                                      <w:marRight w:val="0"/>
                                                                                                                      <w:marTop w:val="0"/>
                                                                                                                      <w:marBottom w:val="0"/>
                                                                                                                      <w:divBdr>
                                                                                                                        <w:top w:val="none" w:sz="0" w:space="0" w:color="auto"/>
                                                                                                                        <w:left w:val="none" w:sz="0" w:space="0" w:color="auto"/>
                                                                                                                        <w:bottom w:val="none" w:sz="0" w:space="0" w:color="auto"/>
                                                                                                                        <w:right w:val="none" w:sz="0" w:space="0" w:color="auto"/>
                                                                                                                      </w:divBdr>
                                                                                                                      <w:divsChild>
                                                                                                                        <w:div w:id="56050477">
                                                                                                                          <w:marLeft w:val="0"/>
                                                                                                                          <w:marRight w:val="0"/>
                                                                                                                          <w:marTop w:val="0"/>
                                                                                                                          <w:marBottom w:val="0"/>
                                                                                                                          <w:divBdr>
                                                                                                                            <w:top w:val="none" w:sz="0" w:space="0" w:color="auto"/>
                                                                                                                            <w:left w:val="none" w:sz="0" w:space="0" w:color="auto"/>
                                                                                                                            <w:bottom w:val="none" w:sz="0" w:space="0" w:color="auto"/>
                                                                                                                            <w:right w:val="none" w:sz="0" w:space="0" w:color="auto"/>
                                                                                                                          </w:divBdr>
                                                                                                                          <w:divsChild>
                                                                                                                            <w:div w:id="1121454604">
                                                                                                                              <w:marLeft w:val="0"/>
                                                                                                                              <w:marRight w:val="0"/>
                                                                                                                              <w:marTop w:val="0"/>
                                                                                                                              <w:marBottom w:val="0"/>
                                                                                                                              <w:divBdr>
                                                                                                                                <w:top w:val="none" w:sz="0" w:space="0" w:color="auto"/>
                                                                                                                                <w:left w:val="none" w:sz="0" w:space="0" w:color="auto"/>
                                                                                                                                <w:bottom w:val="none" w:sz="0" w:space="0" w:color="auto"/>
                                                                                                                                <w:right w:val="none" w:sz="0" w:space="0" w:color="auto"/>
                                                                                                                              </w:divBdr>
                                                                                                                              <w:divsChild>
                                                                                                                                <w:div w:id="387071092">
                                                                                                                                  <w:marLeft w:val="0"/>
                                                                                                                                  <w:marRight w:val="0"/>
                                                                                                                                  <w:marTop w:val="0"/>
                                                                                                                                  <w:marBottom w:val="0"/>
                                                                                                                                  <w:divBdr>
                                                                                                                                    <w:top w:val="none" w:sz="0" w:space="0" w:color="auto"/>
                                                                                                                                    <w:left w:val="none" w:sz="0" w:space="0" w:color="auto"/>
                                                                                                                                    <w:bottom w:val="none" w:sz="0" w:space="0" w:color="auto"/>
                                                                                                                                    <w:right w:val="none" w:sz="0" w:space="0" w:color="auto"/>
                                                                                                                                  </w:divBdr>
                                                                                                                                  <w:divsChild>
                                                                                                                                    <w:div w:id="295766547">
                                                                                                                                      <w:marLeft w:val="0"/>
                                                                                                                                      <w:marRight w:val="0"/>
                                                                                                                                      <w:marTop w:val="0"/>
                                                                                                                                      <w:marBottom w:val="0"/>
                                                                                                                                      <w:divBdr>
                                                                                                                                        <w:top w:val="none" w:sz="0" w:space="0" w:color="auto"/>
                                                                                                                                        <w:left w:val="none" w:sz="0" w:space="0" w:color="auto"/>
                                                                                                                                        <w:bottom w:val="none" w:sz="0" w:space="0" w:color="auto"/>
                                                                                                                                        <w:right w:val="none" w:sz="0" w:space="0" w:color="auto"/>
                                                                                                                                      </w:divBdr>
                                                                                                                                      <w:divsChild>
                                                                                                                                        <w:div w:id="2089227699">
                                                                                                                                          <w:marLeft w:val="0"/>
                                                                                                                                          <w:marRight w:val="0"/>
                                                                                                                                          <w:marTop w:val="0"/>
                                                                                                                                          <w:marBottom w:val="0"/>
                                                                                                                                          <w:divBdr>
                                                                                                                                            <w:top w:val="none" w:sz="0" w:space="0" w:color="auto"/>
                                                                                                                                            <w:left w:val="none" w:sz="0" w:space="0" w:color="auto"/>
                                                                                                                                            <w:bottom w:val="none" w:sz="0" w:space="0" w:color="auto"/>
                                                                                                                                            <w:right w:val="none" w:sz="0" w:space="0" w:color="auto"/>
                                                                                                                                          </w:divBdr>
                                                                                                                                          <w:divsChild>
                                                                                                                                            <w:div w:id="549461941">
                                                                                                                                              <w:marLeft w:val="0"/>
                                                                                                                                              <w:marRight w:val="0"/>
                                                                                                                                              <w:marTop w:val="0"/>
                                                                                                                                              <w:marBottom w:val="0"/>
                                                                                                                                              <w:divBdr>
                                                                                                                                                <w:top w:val="none" w:sz="0" w:space="0" w:color="auto"/>
                                                                                                                                                <w:left w:val="none" w:sz="0" w:space="0" w:color="auto"/>
                                                                                                                                                <w:bottom w:val="none" w:sz="0" w:space="0" w:color="auto"/>
                                                                                                                                                <w:right w:val="none" w:sz="0" w:space="0" w:color="auto"/>
                                                                                                                                              </w:divBdr>
                                                                                                                                              <w:divsChild>
                                                                                                                                                <w:div w:id="284771167">
                                                                                                                                                  <w:marLeft w:val="0"/>
                                                                                                                                                  <w:marRight w:val="0"/>
                                                                                                                                                  <w:marTop w:val="0"/>
                                                                                                                                                  <w:marBottom w:val="0"/>
                                                                                                                                                  <w:divBdr>
                                                                                                                                                    <w:top w:val="none" w:sz="0" w:space="0" w:color="auto"/>
                                                                                                                                                    <w:left w:val="none" w:sz="0" w:space="0" w:color="auto"/>
                                                                                                                                                    <w:bottom w:val="none" w:sz="0" w:space="0" w:color="auto"/>
                                                                                                                                                    <w:right w:val="none" w:sz="0" w:space="0" w:color="auto"/>
                                                                                                                                                  </w:divBdr>
                                                                                                                                                  <w:divsChild>
                                                                                                                                                    <w:div w:id="1082796445">
                                                                                                                                                      <w:marLeft w:val="0"/>
                                                                                                                                                      <w:marRight w:val="0"/>
                                                                                                                                                      <w:marTop w:val="0"/>
                                                                                                                                                      <w:marBottom w:val="0"/>
                                                                                                                                                      <w:divBdr>
                                                                                                                                                        <w:top w:val="none" w:sz="0" w:space="0" w:color="auto"/>
                                                                                                                                                        <w:left w:val="none" w:sz="0" w:space="0" w:color="auto"/>
                                                                                                                                                        <w:bottom w:val="none" w:sz="0" w:space="0" w:color="auto"/>
                                                                                                                                                        <w:right w:val="none" w:sz="0" w:space="0" w:color="auto"/>
                                                                                                                                                      </w:divBdr>
                                                                                                                                                      <w:divsChild>
                                                                                                                                                        <w:div w:id="182323002">
                                                                                                                                                          <w:marLeft w:val="0"/>
                                                                                                                                                          <w:marRight w:val="0"/>
                                                                                                                                                          <w:marTop w:val="0"/>
                                                                                                                                                          <w:marBottom w:val="0"/>
                                                                                                                                                          <w:divBdr>
                                                                                                                                                            <w:top w:val="none" w:sz="0" w:space="0" w:color="auto"/>
                                                                                                                                                            <w:left w:val="none" w:sz="0" w:space="0" w:color="auto"/>
                                                                                                                                                            <w:bottom w:val="none" w:sz="0" w:space="0" w:color="auto"/>
                                                                                                                                                            <w:right w:val="none" w:sz="0" w:space="0" w:color="auto"/>
                                                                                                                                                          </w:divBdr>
                                                                                                                                                          <w:divsChild>
                                                                                                                                                            <w:div w:id="1281453057">
                                                                                                                                                              <w:marLeft w:val="0"/>
                                                                                                                                                              <w:marRight w:val="0"/>
                                                                                                                                                              <w:marTop w:val="0"/>
                                                                                                                                                              <w:marBottom w:val="0"/>
                                                                                                                                                              <w:divBdr>
                                                                                                                                                                <w:top w:val="none" w:sz="0" w:space="0" w:color="auto"/>
                                                                                                                                                                <w:left w:val="none" w:sz="0" w:space="0" w:color="auto"/>
                                                                                                                                                                <w:bottom w:val="none" w:sz="0" w:space="0" w:color="auto"/>
                                                                                                                                                                <w:right w:val="none" w:sz="0" w:space="0" w:color="auto"/>
                                                                                                                                                              </w:divBdr>
                                                                                                                                                              <w:divsChild>
                                                                                                                                                                <w:div w:id="1458986573">
                                                                                                                                                                  <w:marLeft w:val="0"/>
                                                                                                                                                                  <w:marRight w:val="0"/>
                                                                                                                                                                  <w:marTop w:val="0"/>
                                                                                                                                                                  <w:marBottom w:val="0"/>
                                                                                                                                                                  <w:divBdr>
                                                                                                                                                                    <w:top w:val="none" w:sz="0" w:space="0" w:color="auto"/>
                                                                                                                                                                    <w:left w:val="none" w:sz="0" w:space="0" w:color="auto"/>
                                                                                                                                                                    <w:bottom w:val="none" w:sz="0" w:space="0" w:color="auto"/>
                                                                                                                                                                    <w:right w:val="none" w:sz="0" w:space="0" w:color="auto"/>
                                                                                                                                                                  </w:divBdr>
                                                                                                                                                                  <w:divsChild>
                                                                                                                                                                    <w:div w:id="1046873644">
                                                                                                                                                                      <w:marLeft w:val="0"/>
                                                                                                                                                                      <w:marRight w:val="0"/>
                                                                                                                                                                      <w:marTop w:val="0"/>
                                                                                                                                                                      <w:marBottom w:val="0"/>
                                                                                                                                                                      <w:divBdr>
                                                                                                                                                                        <w:top w:val="none" w:sz="0" w:space="0" w:color="auto"/>
                                                                                                                                                                        <w:left w:val="none" w:sz="0" w:space="0" w:color="auto"/>
                                                                                                                                                                        <w:bottom w:val="none" w:sz="0" w:space="0" w:color="auto"/>
                                                                                                                                                                        <w:right w:val="none" w:sz="0" w:space="0" w:color="auto"/>
                                                                                                                                                                      </w:divBdr>
                                                                                                                                                                      <w:divsChild>
                                                                                                                                                                        <w:div w:id="733237819">
                                                                                                                                                                          <w:marLeft w:val="0"/>
                                                                                                                                                                          <w:marRight w:val="0"/>
                                                                                                                                                                          <w:marTop w:val="0"/>
                                                                                                                                                                          <w:marBottom w:val="0"/>
                                                                                                                                                                          <w:divBdr>
                                                                                                                                                                            <w:top w:val="none" w:sz="0" w:space="0" w:color="auto"/>
                                                                                                                                                                            <w:left w:val="none" w:sz="0" w:space="0" w:color="auto"/>
                                                                                                                                                                            <w:bottom w:val="none" w:sz="0" w:space="0" w:color="auto"/>
                                                                                                                                                                            <w:right w:val="none" w:sz="0" w:space="0" w:color="auto"/>
                                                                                                                                                                          </w:divBdr>
                                                                                                                                                                          <w:divsChild>
                                                                                                                                                                            <w:div w:id="1503160038">
                                                                                                                                                                              <w:marLeft w:val="0"/>
                                                                                                                                                                              <w:marRight w:val="0"/>
                                                                                                                                                                              <w:marTop w:val="0"/>
                                                                                                                                                                              <w:marBottom w:val="0"/>
                                                                                                                                                                              <w:divBdr>
                                                                                                                                                                                <w:top w:val="none" w:sz="0" w:space="0" w:color="auto"/>
                                                                                                                                                                                <w:left w:val="none" w:sz="0" w:space="0" w:color="auto"/>
                                                                                                                                                                                <w:bottom w:val="none" w:sz="0" w:space="0" w:color="auto"/>
                                                                                                                                                                                <w:right w:val="none" w:sz="0" w:space="0" w:color="auto"/>
                                                                                                                                                                              </w:divBdr>
                                                                                                                                                                              <w:divsChild>
                                                                                                                                                                                <w:div w:id="402991780">
                                                                                                                                                                                  <w:marLeft w:val="0"/>
                                                                                                                                                                                  <w:marRight w:val="0"/>
                                                                                                                                                                                  <w:marTop w:val="0"/>
                                                                                                                                                                                  <w:marBottom w:val="0"/>
                                                                                                                                                                                  <w:divBdr>
                                                                                                                                                                                    <w:top w:val="none" w:sz="0" w:space="0" w:color="auto"/>
                                                                                                                                                                                    <w:left w:val="none" w:sz="0" w:space="0" w:color="auto"/>
                                                                                                                                                                                    <w:bottom w:val="none" w:sz="0" w:space="0" w:color="auto"/>
                                                                                                                                                                                    <w:right w:val="none" w:sz="0" w:space="0" w:color="auto"/>
                                                                                                                                                                                  </w:divBdr>
                                                                                                                                                                                  <w:divsChild>
                                                                                                                                                                                    <w:div w:id="1032537464">
                                                                                                                                                                                      <w:marLeft w:val="0"/>
                                                                                                                                                                                      <w:marRight w:val="0"/>
                                                                                                                                                                                      <w:marTop w:val="0"/>
                                                                                                                                                                                      <w:marBottom w:val="0"/>
                                                                                                                                                                                      <w:divBdr>
                                                                                                                                                                                        <w:top w:val="none" w:sz="0" w:space="0" w:color="auto"/>
                                                                                                                                                                                        <w:left w:val="none" w:sz="0" w:space="0" w:color="auto"/>
                                                                                                                                                                                        <w:bottom w:val="none" w:sz="0" w:space="0" w:color="auto"/>
                                                                                                                                                                                        <w:right w:val="none" w:sz="0" w:space="0" w:color="auto"/>
                                                                                                                                                                                      </w:divBdr>
                                                                                                                                                                                      <w:divsChild>
                                                                                                                                                                                        <w:div w:id="839541802">
                                                                                                                                                                                          <w:marLeft w:val="0"/>
                                                                                                                                                                                          <w:marRight w:val="0"/>
                                                                                                                                                                                          <w:marTop w:val="0"/>
                                                                                                                                                                                          <w:marBottom w:val="0"/>
                                                                                                                                                                                          <w:divBdr>
                                                                                                                                                                                            <w:top w:val="none" w:sz="0" w:space="0" w:color="auto"/>
                                                                                                                                                                                            <w:left w:val="none" w:sz="0" w:space="0" w:color="auto"/>
                                                                                                                                                                                            <w:bottom w:val="none" w:sz="0" w:space="0" w:color="auto"/>
                                                                                                                                                                                            <w:right w:val="none" w:sz="0" w:space="0" w:color="auto"/>
                                                                                                                                                                                          </w:divBdr>
                                                                                                                                                                                          <w:divsChild>
                                                                                                                                                                                            <w:div w:id="788624470">
                                                                                                                                                                                              <w:marLeft w:val="0"/>
                                                                                                                                                                                              <w:marRight w:val="0"/>
                                                                                                                                                                                              <w:marTop w:val="0"/>
                                                                                                                                                                                              <w:marBottom w:val="0"/>
                                                                                                                                                                                              <w:divBdr>
                                                                                                                                                                                                <w:top w:val="none" w:sz="0" w:space="0" w:color="auto"/>
                                                                                                                                                                                                <w:left w:val="none" w:sz="0" w:space="0" w:color="auto"/>
                                                                                                                                                                                                <w:bottom w:val="none" w:sz="0" w:space="0" w:color="auto"/>
                                                                                                                                                                                                <w:right w:val="none" w:sz="0" w:space="0" w:color="auto"/>
                                                                                                                                                                                              </w:divBdr>
                                                                                                                                                                                              <w:divsChild>
                                                                                                                                                                                                <w:div w:id="757478418">
                                                                                                                                                                                                  <w:marLeft w:val="0"/>
                                                                                                                                                                                                  <w:marRight w:val="0"/>
                                                                                                                                                                                                  <w:marTop w:val="0"/>
                                                                                                                                                                                                  <w:marBottom w:val="0"/>
                                                                                                                                                                                                  <w:divBdr>
                                                                                                                                                                                                    <w:top w:val="none" w:sz="0" w:space="0" w:color="auto"/>
                                                                                                                                                                                                    <w:left w:val="none" w:sz="0" w:space="0" w:color="auto"/>
                                                                                                                                                                                                    <w:bottom w:val="none" w:sz="0" w:space="0" w:color="auto"/>
                                                                                                                                                                                                    <w:right w:val="none" w:sz="0" w:space="0" w:color="auto"/>
                                                                                                                                                                                                  </w:divBdr>
                                                                                                                                                                                                  <w:divsChild>
                                                                                                                                                                                                    <w:div w:id="1081368537">
                                                                                                                                                                                                      <w:marLeft w:val="0"/>
                                                                                                                                                                                                      <w:marRight w:val="0"/>
                                                                                                                                                                                                      <w:marTop w:val="0"/>
                                                                                                                                                                                                      <w:marBottom w:val="0"/>
                                                                                                                                                                                                      <w:divBdr>
                                                                                                                                                                                                        <w:top w:val="none" w:sz="0" w:space="0" w:color="auto"/>
                                                                                                                                                                                                        <w:left w:val="none" w:sz="0" w:space="0" w:color="auto"/>
                                                                                                                                                                                                        <w:bottom w:val="none" w:sz="0" w:space="0" w:color="auto"/>
                                                                                                                                                                                                        <w:right w:val="none" w:sz="0" w:space="0" w:color="auto"/>
                                                                                                                                                                                                      </w:divBdr>
                                                                                                                                                                                                      <w:divsChild>
                                                                                                                                                                                                        <w:div w:id="1366098819">
                                                                                                                                                                                                          <w:marLeft w:val="0"/>
                                                                                                                                                                                                          <w:marRight w:val="0"/>
                                                                                                                                                                                                          <w:marTop w:val="0"/>
                                                                                                                                                                                                          <w:marBottom w:val="0"/>
                                                                                                                                                                                                          <w:divBdr>
                                                                                                                                                                                                            <w:top w:val="none" w:sz="0" w:space="0" w:color="auto"/>
                                                                                                                                                                                                            <w:left w:val="none" w:sz="0" w:space="0" w:color="auto"/>
                                                                                                                                                                                                            <w:bottom w:val="none" w:sz="0" w:space="0" w:color="auto"/>
                                                                                                                                                                                                            <w:right w:val="none" w:sz="0" w:space="0" w:color="auto"/>
                                                                                                                                                                                                          </w:divBdr>
                                                                                                                                                                                                          <w:divsChild>
                                                                                                                                                                                                            <w:div w:id="1522891550">
                                                                                                                                                                                                              <w:marLeft w:val="0"/>
                                                                                                                                                                                                              <w:marRight w:val="0"/>
                                                                                                                                                                                                              <w:marTop w:val="0"/>
                                                                                                                                                                                                              <w:marBottom w:val="0"/>
                                                                                                                                                                                                              <w:divBdr>
                                                                                                                                                                                                                <w:top w:val="none" w:sz="0" w:space="0" w:color="auto"/>
                                                                                                                                                                                                                <w:left w:val="none" w:sz="0" w:space="0" w:color="auto"/>
                                                                                                                                                                                                                <w:bottom w:val="none" w:sz="0" w:space="0" w:color="auto"/>
                                                                                                                                                                                                                <w:right w:val="none" w:sz="0" w:space="0" w:color="auto"/>
                                                                                                                                                                                                              </w:divBdr>
                                                                                                                                                                                                              <w:divsChild>
                                                                                                                                                                                                                <w:div w:id="850418113">
                                                                                                                                                                                                                  <w:marLeft w:val="0"/>
                                                                                                                                                                                                                  <w:marRight w:val="0"/>
                                                                                                                                                                                                                  <w:marTop w:val="0"/>
                                                                                                                                                                                                                  <w:marBottom w:val="0"/>
                                                                                                                                                                                                                  <w:divBdr>
                                                                                                                                                                                                                    <w:top w:val="none" w:sz="0" w:space="0" w:color="auto"/>
                                                                                                                                                                                                                    <w:left w:val="none" w:sz="0" w:space="0" w:color="auto"/>
                                                                                                                                                                                                                    <w:bottom w:val="none" w:sz="0" w:space="0" w:color="auto"/>
                                                                                                                                                                                                                    <w:right w:val="none" w:sz="0" w:space="0" w:color="auto"/>
                                                                                                                                                                                                                  </w:divBdr>
                                                                                                                                                                                                                  <w:divsChild>
                                                                                                                                                                                                                    <w:div w:id="1930700620">
                                                                                                                                                                                                                      <w:marLeft w:val="0"/>
                                                                                                                                                                                                                      <w:marRight w:val="0"/>
                                                                                                                                                                                                                      <w:marTop w:val="0"/>
                                                                                                                                                                                                                      <w:marBottom w:val="0"/>
                                                                                                                                                                                                                      <w:divBdr>
                                                                                                                                                                                                                        <w:top w:val="none" w:sz="0" w:space="0" w:color="auto"/>
                                                                                                                                                                                                                        <w:left w:val="none" w:sz="0" w:space="0" w:color="auto"/>
                                                                                                                                                                                                                        <w:bottom w:val="none" w:sz="0" w:space="0" w:color="auto"/>
                                                                                                                                                                                                                        <w:right w:val="none" w:sz="0" w:space="0" w:color="auto"/>
                                                                                                                                                                                                                      </w:divBdr>
                                                                                                                                                                                                                      <w:divsChild>
                                                                                                                                                                                                                        <w:div w:id="406000044">
                                                                                                                                                                                                                          <w:marLeft w:val="0"/>
                                                                                                                                                                                                                          <w:marRight w:val="0"/>
                                                                                                                                                                                                                          <w:marTop w:val="0"/>
                                                                                                                                                                                                                          <w:marBottom w:val="0"/>
                                                                                                                                                                                                                          <w:divBdr>
                                                                                                                                                                                                                            <w:top w:val="none" w:sz="0" w:space="0" w:color="auto"/>
                                                                                                                                                                                                                            <w:left w:val="none" w:sz="0" w:space="0" w:color="auto"/>
                                                                                                                                                                                                                            <w:bottom w:val="none" w:sz="0" w:space="0" w:color="auto"/>
                                                                                                                                                                                                                            <w:right w:val="none" w:sz="0" w:space="0" w:color="auto"/>
                                                                                                                                                                                                                          </w:divBdr>
                                                                                                                                                                                                                          <w:divsChild>
                                                                                                                                                                                                                            <w:div w:id="89863122">
                                                                                                                                                                                                                              <w:marLeft w:val="0"/>
                                                                                                                                                                                                                              <w:marRight w:val="0"/>
                                                                                                                                                                                                                              <w:marTop w:val="0"/>
                                                                                                                                                                                                                              <w:marBottom w:val="0"/>
                                                                                                                                                                                                                              <w:divBdr>
                                                                                                                                                                                                                                <w:top w:val="none" w:sz="0" w:space="0" w:color="auto"/>
                                                                                                                                                                                                                                <w:left w:val="none" w:sz="0" w:space="0" w:color="auto"/>
                                                                                                                                                                                                                                <w:bottom w:val="none" w:sz="0" w:space="0" w:color="auto"/>
                                                                                                                                                                                                                                <w:right w:val="none" w:sz="0" w:space="0" w:color="auto"/>
                                                                                                                                                                                                                              </w:divBdr>
                                                                                                                                                                                                                              <w:divsChild>
                                                                                                                                                                                                                                <w:div w:id="2106415197">
                                                                                                                                                                                                                                  <w:marLeft w:val="0"/>
                                                                                                                                                                                                                                  <w:marRight w:val="0"/>
                                                                                                                                                                                                                                  <w:marTop w:val="0"/>
                                                                                                                                                                                                                                  <w:marBottom w:val="0"/>
                                                                                                                                                                                                                                  <w:divBdr>
                                                                                                                                                                                                                                    <w:top w:val="none" w:sz="0" w:space="0" w:color="auto"/>
                                                                                                                                                                                                                                    <w:left w:val="none" w:sz="0" w:space="0" w:color="auto"/>
                                                                                                                                                                                                                                    <w:bottom w:val="none" w:sz="0" w:space="0" w:color="auto"/>
                                                                                                                                                                                                                                    <w:right w:val="none" w:sz="0" w:space="0" w:color="auto"/>
                                                                                                                                                                                                                                  </w:divBdr>
                                                                                                                                                                                                                                  <w:divsChild>
                                                                                                                                                                                                                                    <w:div w:id="1598247661">
                                                                                                                                                                                                                                      <w:marLeft w:val="0"/>
                                                                                                                                                                                                                                      <w:marRight w:val="0"/>
                                                                                                                                                                                                                                      <w:marTop w:val="0"/>
                                                                                                                                                                                                                                      <w:marBottom w:val="0"/>
                                                                                                                                                                                                                                      <w:divBdr>
                                                                                                                                                                                                                                        <w:top w:val="none" w:sz="0" w:space="0" w:color="auto"/>
                                                                                                                                                                                                                                        <w:left w:val="none" w:sz="0" w:space="0" w:color="auto"/>
                                                                                                                                                                                                                                        <w:bottom w:val="none" w:sz="0" w:space="0" w:color="auto"/>
                                                                                                                                                                                                                                        <w:right w:val="none" w:sz="0" w:space="0" w:color="auto"/>
                                                                                                                                                                                                                                      </w:divBdr>
                                                                                                                                                                                                                                      <w:divsChild>
                                                                                                                                                                                                                                        <w:div w:id="1004211557">
                                                                                                                                                                                                                                          <w:marLeft w:val="0"/>
                                                                                                                                                                                                                                          <w:marRight w:val="0"/>
                                                                                                                                                                                                                                          <w:marTop w:val="0"/>
                                                                                                                                                                                                                                          <w:marBottom w:val="0"/>
                                                                                                                                                                                                                                          <w:divBdr>
                                                                                                                                                                                                                                            <w:top w:val="none" w:sz="0" w:space="0" w:color="auto"/>
                                                                                                                                                                                                                                            <w:left w:val="none" w:sz="0" w:space="0" w:color="auto"/>
                                                                                                                                                                                                                                            <w:bottom w:val="none" w:sz="0" w:space="0" w:color="auto"/>
                                                                                                                                                                                                                                            <w:right w:val="none" w:sz="0" w:space="0" w:color="auto"/>
                                                                                                                                                                                                                                          </w:divBdr>
                                                                                                                                                                                                                                          <w:divsChild>
                                                                                                                                                                                                                                            <w:div w:id="1209954914">
                                                                                                                                                                                                                                              <w:marLeft w:val="0"/>
                                                                                                                                                                                                                                              <w:marRight w:val="0"/>
                                                                                                                                                                                                                                              <w:marTop w:val="0"/>
                                                                                                                                                                                                                                              <w:marBottom w:val="0"/>
                                                                                                                                                                                                                                              <w:divBdr>
                                                                                                                                                                                                                                                <w:top w:val="none" w:sz="0" w:space="0" w:color="auto"/>
                                                                                                                                                                                                                                                <w:left w:val="none" w:sz="0" w:space="0" w:color="auto"/>
                                                                                                                                                                                                                                                <w:bottom w:val="none" w:sz="0" w:space="0" w:color="auto"/>
                                                                                                                                                                                                                                                <w:right w:val="none" w:sz="0" w:space="0" w:color="auto"/>
                                                                                                                                                                                                                                              </w:divBdr>
                                                                                                                                                                                                                                              <w:divsChild>
                                                                                                                                                                                                                                                <w:div w:id="1859929522">
                                                                                                                                                                                                                                                  <w:marLeft w:val="0"/>
                                                                                                                                                                                                                                                  <w:marRight w:val="0"/>
                                                                                                                                                                                                                                                  <w:marTop w:val="0"/>
                                                                                                                                                                                                                                                  <w:marBottom w:val="0"/>
                                                                                                                                                                                                                                                  <w:divBdr>
                                                                                                                                                                                                                                                    <w:top w:val="none" w:sz="0" w:space="0" w:color="auto"/>
                                                                                                                                                                                                                                                    <w:left w:val="none" w:sz="0" w:space="0" w:color="auto"/>
                                                                                                                                                                                                                                                    <w:bottom w:val="none" w:sz="0" w:space="0" w:color="auto"/>
                                                                                                                                                                                                                                                    <w:right w:val="none" w:sz="0" w:space="0" w:color="auto"/>
                                                                                                                                                                                                                                                  </w:divBdr>
                                                                                                                                                                                                                                                  <w:divsChild>
                                                                                                                                                                                                                                                    <w:div w:id="1636372077">
                                                                                                                                                                                                                                                      <w:marLeft w:val="0"/>
                                                                                                                                                                                                                                                      <w:marRight w:val="0"/>
                                                                                                                                                                                                                                                      <w:marTop w:val="0"/>
                                                                                                                                                                                                                                                      <w:marBottom w:val="0"/>
                                                                                                                                                                                                                                                      <w:divBdr>
                                                                                                                                                                                                                                                        <w:top w:val="none" w:sz="0" w:space="0" w:color="auto"/>
                                                                                                                                                                                                                                                        <w:left w:val="none" w:sz="0" w:space="0" w:color="auto"/>
                                                                                                                                                                                                                                                        <w:bottom w:val="none" w:sz="0" w:space="0" w:color="auto"/>
                                                                                                                                                                                                                                                        <w:right w:val="none" w:sz="0" w:space="0" w:color="auto"/>
                                                                                                                                                                                                                                                      </w:divBdr>
                                                                                                                                                                                                                                                      <w:divsChild>
                                                                                                                                                                                                                                                        <w:div w:id="93521322">
                                                                                                                                                                                                                                                          <w:marLeft w:val="0"/>
                                                                                                                                                                                                                                                          <w:marRight w:val="0"/>
                                                                                                                                                                                                                                                          <w:marTop w:val="0"/>
                                                                                                                                                                                                                                                          <w:marBottom w:val="0"/>
                                                                                                                                                                                                                                                          <w:divBdr>
                                                                                                                                                                                                                                                            <w:top w:val="none" w:sz="0" w:space="0" w:color="auto"/>
                                                                                                                                                                                                                                                            <w:left w:val="none" w:sz="0" w:space="0" w:color="auto"/>
                                                                                                                                                                                                                                                            <w:bottom w:val="none" w:sz="0" w:space="0" w:color="auto"/>
                                                                                                                                                                                                                                                            <w:right w:val="none" w:sz="0" w:space="0" w:color="auto"/>
                                                                                                                                                                                                                                                          </w:divBdr>
                                                                                                                                                                                                                                                          <w:divsChild>
                                                                                                                                                                                                                                                            <w:div w:id="968979207">
                                                                                                                                                                                                                                                              <w:marLeft w:val="0"/>
                                                                                                                                                                                                                                                              <w:marRight w:val="0"/>
                                                                                                                                                                                                                                                              <w:marTop w:val="0"/>
                                                                                                                                                                                                                                                              <w:marBottom w:val="0"/>
                                                                                                                                                                                                                                                              <w:divBdr>
                                                                                                                                                                                                                                                                <w:top w:val="none" w:sz="0" w:space="0" w:color="auto"/>
                                                                                                                                                                                                                                                                <w:left w:val="none" w:sz="0" w:space="0" w:color="auto"/>
                                                                                                                                                                                                                                                                <w:bottom w:val="none" w:sz="0" w:space="0" w:color="auto"/>
                                                                                                                                                                                                                                                                <w:right w:val="none" w:sz="0" w:space="0" w:color="auto"/>
                                                                                                                                                                                                                                                              </w:divBdr>
                                                                                                                                                                                                                                                              <w:divsChild>
                                                                                                                                                                                                                                                                <w:div w:id="271744484">
                                                                                                                                                                                                                                                                  <w:marLeft w:val="0"/>
                                                                                                                                                                                                                                                                  <w:marRight w:val="0"/>
                                                                                                                                                                                                                                                                  <w:marTop w:val="0"/>
                                                                                                                                                                                                                                                                  <w:marBottom w:val="0"/>
                                                                                                                                                                                                                                                                  <w:divBdr>
                                                                                                                                                                                                                                                                    <w:top w:val="none" w:sz="0" w:space="0" w:color="auto"/>
                                                                                                                                                                                                                                                                    <w:left w:val="none" w:sz="0" w:space="0" w:color="auto"/>
                                                                                                                                                                                                                                                                    <w:bottom w:val="none" w:sz="0" w:space="0" w:color="auto"/>
                                                                                                                                                                                                                                                                    <w:right w:val="none" w:sz="0" w:space="0" w:color="auto"/>
                                                                                                                                                                                                                                                                  </w:divBdr>
                                                                                                                                                                                                                                                                  <w:divsChild>
                                                                                                                                                                                                                                                                    <w:div w:id="857353766">
                                                                                                                                                                                                                                                                      <w:marLeft w:val="0"/>
                                                                                                                                                                                                                                                                      <w:marRight w:val="0"/>
                                                                                                                                                                                                                                                                      <w:marTop w:val="0"/>
                                                                                                                                                                                                                                                                      <w:marBottom w:val="0"/>
                                                                                                                                                                                                                                                                      <w:divBdr>
                                                                                                                                                                                                                                                                        <w:top w:val="none" w:sz="0" w:space="0" w:color="auto"/>
                                                                                                                                                                                                                                                                        <w:left w:val="none" w:sz="0" w:space="0" w:color="auto"/>
                                                                                                                                                                                                                                                                        <w:bottom w:val="none" w:sz="0" w:space="0" w:color="auto"/>
                                                                                                                                                                                                                                                                        <w:right w:val="none" w:sz="0" w:space="0" w:color="auto"/>
                                                                                                                                                                                                                                                                      </w:divBdr>
                                                                                                                                                                                                                                                                      <w:divsChild>
                                                                                                                                                                                                                                                                        <w:div w:id="1364551688">
                                                                                                                                                                                                                                                                          <w:marLeft w:val="0"/>
                                                                                                                                                                                                                                                                          <w:marRight w:val="0"/>
                                                                                                                                                                                                                                                                          <w:marTop w:val="0"/>
                                                                                                                                                                                                                                                                          <w:marBottom w:val="0"/>
                                                                                                                                                                                                                                                                          <w:divBdr>
                                                                                                                                                                                                                                                                            <w:top w:val="none" w:sz="0" w:space="0" w:color="auto"/>
                                                                                                                                                                                                                                                                            <w:left w:val="none" w:sz="0" w:space="0" w:color="auto"/>
                                                                                                                                                                                                                                                                            <w:bottom w:val="none" w:sz="0" w:space="0" w:color="auto"/>
                                                                                                                                                                                                                                                                            <w:right w:val="none" w:sz="0" w:space="0" w:color="auto"/>
                                                                                                                                                                                                                                                                          </w:divBdr>
                                                                                                                                                                                                                                                                          <w:divsChild>
                                                                                                                                                                                                                                                                            <w:div w:id="1712418235">
                                                                                                                                                                                                                                                                              <w:marLeft w:val="0"/>
                                                                                                                                                                                                                                                                              <w:marRight w:val="0"/>
                                                                                                                                                                                                                                                                              <w:marTop w:val="0"/>
                                                                                                                                                                                                                                                                              <w:marBottom w:val="0"/>
                                                                                                                                                                                                                                                                              <w:divBdr>
                                                                                                                                                                                                                                                                                <w:top w:val="none" w:sz="0" w:space="0" w:color="auto"/>
                                                                                                                                                                                                                                                                                <w:left w:val="none" w:sz="0" w:space="0" w:color="auto"/>
                                                                                                                                                                                                                                                                                <w:bottom w:val="none" w:sz="0" w:space="0" w:color="auto"/>
                                                                                                                                                                                                                                                                                <w:right w:val="none" w:sz="0" w:space="0" w:color="auto"/>
                                                                                                                                                                                                                                                                              </w:divBdr>
                                                                                                                                                                                                                                                                              <w:divsChild>
                                                                                                                                                                                                                                                                                <w:div w:id="61026403">
                                                                                                                                                                                                                                                                                  <w:marLeft w:val="0"/>
                                                                                                                                                                                                                                                                                  <w:marRight w:val="0"/>
                                                                                                                                                                                                                                                                                  <w:marTop w:val="0"/>
                                                                                                                                                                                                                                                                                  <w:marBottom w:val="0"/>
                                                                                                                                                                                                                                                                                  <w:divBdr>
                                                                                                                                                                                                                                                                                    <w:top w:val="none" w:sz="0" w:space="0" w:color="auto"/>
                                                                                                                                                                                                                                                                                    <w:left w:val="none" w:sz="0" w:space="0" w:color="auto"/>
                                                                                                                                                                                                                                                                                    <w:bottom w:val="none" w:sz="0" w:space="0" w:color="auto"/>
                                                                                                                                                                                                                                                                                    <w:right w:val="none" w:sz="0" w:space="0" w:color="auto"/>
                                                                                                                                                                                                                                                                                  </w:divBdr>
                                                                                                                                                                                                                                                                                  <w:divsChild>
                                                                                                                                                                                                                                                                                    <w:div w:id="1761220950">
                                                                                                                                                                                                                                                                                      <w:marLeft w:val="0"/>
                                                                                                                                                                                                                                                                                      <w:marRight w:val="0"/>
                                                                                                                                                                                                                                                                                      <w:marTop w:val="0"/>
                                                                                                                                                                                                                                                                                      <w:marBottom w:val="0"/>
                                                                                                                                                                                                                                                                                      <w:divBdr>
                                                                                                                                                                                                                                                                                        <w:top w:val="none" w:sz="0" w:space="0" w:color="auto"/>
                                                                                                                                                                                                                                                                                        <w:left w:val="none" w:sz="0" w:space="0" w:color="auto"/>
                                                                                                                                                                                                                                                                                        <w:bottom w:val="none" w:sz="0" w:space="0" w:color="auto"/>
                                                                                                                                                                                                                                                                                        <w:right w:val="none" w:sz="0" w:space="0" w:color="auto"/>
                                                                                                                                                                                                                                                                                      </w:divBdr>
                                                                                                                                                                                                                                                                                      <w:divsChild>
                                                                                                                                                                                                                                                                                        <w:div w:id="1998343346">
                                                                                                                                                                                                                                                                                          <w:marLeft w:val="0"/>
                                                                                                                                                                                                                                                                                          <w:marRight w:val="0"/>
                                                                                                                                                                                                                                                                                          <w:marTop w:val="0"/>
                                                                                                                                                                                                                                                                                          <w:marBottom w:val="0"/>
                                                                                                                                                                                                                                                                                          <w:divBdr>
                                                                                                                                                                                                                                                                                            <w:top w:val="none" w:sz="0" w:space="0" w:color="auto"/>
                                                                                                                                                                                                                                                                                            <w:left w:val="none" w:sz="0" w:space="0" w:color="auto"/>
                                                                                                                                                                                                                                                                                            <w:bottom w:val="none" w:sz="0" w:space="0" w:color="auto"/>
                                                                                                                                                                                                                                                                                            <w:right w:val="none" w:sz="0" w:space="0" w:color="auto"/>
                                                                                                                                                                                                                                                                                          </w:divBdr>
                                                                                                                                                                                                                                                                                          <w:divsChild>
                                                                                                                                                                                                                                                                                            <w:div w:id="1597639090">
                                                                                                                                                                                                                                                                                              <w:marLeft w:val="0"/>
                                                                                                                                                                                                                                                                                              <w:marRight w:val="0"/>
                                                                                                                                                                                                                                                                                              <w:marTop w:val="0"/>
                                                                                                                                                                                                                                                                                              <w:marBottom w:val="0"/>
                                                                                                                                                                                                                                                                                              <w:divBdr>
                                                                                                                                                                                                                                                                                                <w:top w:val="none" w:sz="0" w:space="0" w:color="auto"/>
                                                                                                                                                                                                                                                                                                <w:left w:val="none" w:sz="0" w:space="0" w:color="auto"/>
                                                                                                                                                                                                                                                                                                <w:bottom w:val="none" w:sz="0" w:space="0" w:color="auto"/>
                                                                                                                                                                                                                                                                                                <w:right w:val="none" w:sz="0" w:space="0" w:color="auto"/>
                                                                                                                                                                                                                                                                                              </w:divBdr>
                                                                                                                                                                                                                                                                                              <w:divsChild>
                                                                                                                                                                                                                                                                                                <w:div w:id="2113893220">
                                                                                                                                                                                                                                                                                                  <w:marLeft w:val="0"/>
                                                                                                                                                                                                                                                                                                  <w:marRight w:val="0"/>
                                                                                                                                                                                                                                                                                                  <w:marTop w:val="0"/>
                                                                                                                                                                                                                                                                                                  <w:marBottom w:val="0"/>
                                                                                                                                                                                                                                                                                                  <w:divBdr>
                                                                                                                                                                                                                                                                                                    <w:top w:val="none" w:sz="0" w:space="0" w:color="auto"/>
                                                                                                                                                                                                                                                                                                    <w:left w:val="none" w:sz="0" w:space="0" w:color="auto"/>
                                                                                                                                                                                                                                                                                                    <w:bottom w:val="none" w:sz="0" w:space="0" w:color="auto"/>
                                                                                                                                                                                                                                                                                                    <w:right w:val="none" w:sz="0" w:space="0" w:color="auto"/>
                                                                                                                                                                                                                                                                                                  </w:divBdr>
                                                                                                                                                                                                                                                                                                  <w:divsChild>
                                                                                                                                                                                                                                                                                                    <w:div w:id="1828158980">
                                                                                                                                                                                                                                                                                                      <w:marLeft w:val="0"/>
                                                                                                                                                                                                                                                                                                      <w:marRight w:val="0"/>
                                                                                                                                                                                                                                                                                                      <w:marTop w:val="0"/>
                                                                                                                                                                                                                                                                                                      <w:marBottom w:val="0"/>
                                                                                                                                                                                                                                                                                                      <w:divBdr>
                                                                                                                                                                                                                                                                                                        <w:top w:val="none" w:sz="0" w:space="0" w:color="auto"/>
                                                                                                                                                                                                                                                                                                        <w:left w:val="none" w:sz="0" w:space="0" w:color="auto"/>
                                                                                                                                                                                                                                                                                                        <w:bottom w:val="none" w:sz="0" w:space="0" w:color="auto"/>
                                                                                                                                                                                                                                                                                                        <w:right w:val="none" w:sz="0" w:space="0" w:color="auto"/>
                                                                                                                                                                                                                                                                                                      </w:divBdr>
                                                                                                                                                                                                                                                                                                      <w:divsChild>
                                                                                                                                                                                                                                                                                                        <w:div w:id="593511985">
                                                                                                                                                                                                                                                                                                          <w:marLeft w:val="0"/>
                                                                                                                                                                                                                                                                                                          <w:marRight w:val="0"/>
                                                                                                                                                                                                                                                                                                          <w:marTop w:val="0"/>
                                                                                                                                                                                                                                                                                                          <w:marBottom w:val="0"/>
                                                                                                                                                                                                                                                                                                          <w:divBdr>
                                                                                                                                                                                                                                                                                                            <w:top w:val="none" w:sz="0" w:space="0" w:color="auto"/>
                                                                                                                                                                                                                                                                                                            <w:left w:val="none" w:sz="0" w:space="0" w:color="auto"/>
                                                                                                                                                                                                                                                                                                            <w:bottom w:val="none" w:sz="0" w:space="0" w:color="auto"/>
                                                                                                                                                                                                                                                                                                            <w:right w:val="none" w:sz="0" w:space="0" w:color="auto"/>
                                                                                                                                                                                                                                                                                                          </w:divBdr>
                                                                                                                                                                                                                                                                                                          <w:divsChild>
                                                                                                                                                                                                                                                                                                            <w:div w:id="1769085184">
                                                                                                                                                                                                                                                                                                              <w:marLeft w:val="0"/>
                                                                                                                                                                                                                                                                                                              <w:marRight w:val="0"/>
                                                                                                                                                                                                                                                                                                              <w:marTop w:val="0"/>
                                                                                                                                                                                                                                                                                                              <w:marBottom w:val="0"/>
                                                                                                                                                                                                                                                                                                              <w:divBdr>
                                                                                                                                                                                                                                                                                                                <w:top w:val="none" w:sz="0" w:space="0" w:color="auto"/>
                                                                                                                                                                                                                                                                                                                <w:left w:val="none" w:sz="0" w:space="0" w:color="auto"/>
                                                                                                                                                                                                                                                                                                                <w:bottom w:val="none" w:sz="0" w:space="0" w:color="auto"/>
                                                                                                                                                                                                                                                                                                                <w:right w:val="none" w:sz="0" w:space="0" w:color="auto"/>
                                                                                                                                                                                                                                                                                                              </w:divBdr>
                                                                                                                                                                                                                                                                                                              <w:divsChild>
                                                                                                                                                                                                                                                                                                                <w:div w:id="1531723796">
                                                                                                                                                                                                                                                                                                                  <w:marLeft w:val="0"/>
                                                                                                                                                                                                                                                                                                                  <w:marRight w:val="0"/>
                                                                                                                                                                                                                                                                                                                  <w:marTop w:val="0"/>
                                                                                                                                                                                                                                                                                                                  <w:marBottom w:val="0"/>
                                                                                                                                                                                                                                                                                                                  <w:divBdr>
                                                                                                                                                                                                                                                                                                                    <w:top w:val="none" w:sz="0" w:space="0" w:color="auto"/>
                                                                                                                                                                                                                                                                                                                    <w:left w:val="none" w:sz="0" w:space="0" w:color="auto"/>
                                                                                                                                                                                                                                                                                                                    <w:bottom w:val="none" w:sz="0" w:space="0" w:color="auto"/>
                                                                                                                                                                                                                                                                                                                    <w:right w:val="none" w:sz="0" w:space="0" w:color="auto"/>
                                                                                                                                                                                                                                                                                                                  </w:divBdr>
                                                                                                                                                                                                                                                                                                                  <w:divsChild>
                                                                                                                                                                                                                                                                                                                    <w:div w:id="1771119784">
                                                                                                                                                                                                                                                                                                                      <w:marLeft w:val="0"/>
                                                                                                                                                                                                                                                                                                                      <w:marRight w:val="0"/>
                                                                                                                                                                                                                                                                                                                      <w:marTop w:val="0"/>
                                                                                                                                                                                                                                                                                                                      <w:marBottom w:val="0"/>
                                                                                                                                                                                                                                                                                                                      <w:divBdr>
                                                                                                                                                                                                                                                                                                                        <w:top w:val="none" w:sz="0" w:space="0" w:color="auto"/>
                                                                                                                                                                                                                                                                                                                        <w:left w:val="none" w:sz="0" w:space="0" w:color="auto"/>
                                                                                                                                                                                                                                                                                                                        <w:bottom w:val="none" w:sz="0" w:space="0" w:color="auto"/>
                                                                                                                                                                                                                                                                                                                        <w:right w:val="none" w:sz="0" w:space="0" w:color="auto"/>
                                                                                                                                                                                                                                                                                                                      </w:divBdr>
                                                                                                                                                                                                                                                                                                                      <w:divsChild>
                                                                                                                                                                                                                                                                                                                        <w:div w:id="1375737233">
                                                                                                                                                                                                                                                                                                                          <w:marLeft w:val="0"/>
                                                                                                                                                                                                                                                                                                                          <w:marRight w:val="0"/>
                                                                                                                                                                                                                                                                                                                          <w:marTop w:val="0"/>
                                                                                                                                                                                                                                                                                                                          <w:marBottom w:val="0"/>
                                                                                                                                                                                                                                                                                                                          <w:divBdr>
                                                                                                                                                                                                                                                                                                                            <w:top w:val="none" w:sz="0" w:space="0" w:color="auto"/>
                                                                                                                                                                                                                                                                                                                            <w:left w:val="none" w:sz="0" w:space="0" w:color="auto"/>
                                                                                                                                                                                                                                                                                                                            <w:bottom w:val="none" w:sz="0" w:space="0" w:color="auto"/>
                                                                                                                                                                                                                                                                                                                            <w:right w:val="none" w:sz="0" w:space="0" w:color="auto"/>
                                                                                                                                                                                                                                                                                                                          </w:divBdr>
                                                                                                                                                                                                                                                                                                                          <w:divsChild>
                                                                                                                                                                                                                                                                                                                            <w:div w:id="972751774">
                                                                                                                                                                                                                                                                                                                              <w:marLeft w:val="0"/>
                                                                                                                                                                                                                                                                                                                              <w:marRight w:val="0"/>
                                                                                                                                                                                                                                                                                                                              <w:marTop w:val="0"/>
                                                                                                                                                                                                                                                                                                                              <w:marBottom w:val="0"/>
                                                                                                                                                                                                                                                                                                                              <w:divBdr>
                                                                                                                                                                                                                                                                                                                                <w:top w:val="none" w:sz="0" w:space="0" w:color="auto"/>
                                                                                                                                                                                                                                                                                                                                <w:left w:val="none" w:sz="0" w:space="0" w:color="auto"/>
                                                                                                                                                                                                                                                                                                                                <w:bottom w:val="none" w:sz="0" w:space="0" w:color="auto"/>
                                                                                                                                                                                                                                                                                                                                <w:right w:val="none" w:sz="0" w:space="0" w:color="auto"/>
                                                                                                                                                                                                                                                                                                                              </w:divBdr>
                                                                                                                                                                                                                                                                                                                              <w:divsChild>
                                                                                                                                                                                                                                                                                                                                <w:div w:id="999696532">
                                                                                                                                                                                                                                                                                                                                  <w:marLeft w:val="0"/>
                                                                                                                                                                                                                                                                                                                                  <w:marRight w:val="0"/>
                                                                                                                                                                                                                                                                                                                                  <w:marTop w:val="0"/>
                                                                                                                                                                                                                                                                                                                                  <w:marBottom w:val="0"/>
                                                                                                                                                                                                                                                                                                                                  <w:divBdr>
                                                                                                                                                                                                                                                                                                                                    <w:top w:val="none" w:sz="0" w:space="0" w:color="auto"/>
                                                                                                                                                                                                                                                                                                                                    <w:left w:val="none" w:sz="0" w:space="0" w:color="auto"/>
                                                                                                                                                                                                                                                                                                                                    <w:bottom w:val="none" w:sz="0" w:space="0" w:color="auto"/>
                                                                                                                                                                                                                                                                                                                                    <w:right w:val="none" w:sz="0" w:space="0" w:color="auto"/>
                                                                                                                                                                                                                                                                                                                                  </w:divBdr>
                                                                                                                                                                                                                                                                                                                                  <w:divsChild>
                                                                                                                                                                                                                                                                                                                                    <w:div w:id="453672667">
                                                                                                                                                                                                                                                                                                                                      <w:marLeft w:val="0"/>
                                                                                                                                                                                                                                                                                                                                      <w:marRight w:val="0"/>
                                                                                                                                                                                                                                                                                                                                      <w:marTop w:val="0"/>
                                                                                                                                                                                                                                                                                                                                      <w:marBottom w:val="0"/>
                                                                                                                                                                                                                                                                                                                                      <w:divBdr>
                                                                                                                                                                                                                                                                                                                                        <w:top w:val="none" w:sz="0" w:space="0" w:color="auto"/>
                                                                                                                                                                                                                                                                                                                                        <w:left w:val="none" w:sz="0" w:space="0" w:color="auto"/>
                                                                                                                                                                                                                                                                                                                                        <w:bottom w:val="none" w:sz="0" w:space="0" w:color="auto"/>
                                                                                                                                                                                                                                                                                                                                        <w:right w:val="none" w:sz="0" w:space="0" w:color="auto"/>
                                                                                                                                                                                                                                                                                                                                      </w:divBdr>
                                                                                                                                                                                                                                                                                                                                      <w:divsChild>
                                                                                                                                                                                                                                                                                                                                        <w:div w:id="1517378677">
                                                                                                                                                                                                                                                                                                                                          <w:marLeft w:val="0"/>
                                                                                                                                                                                                                                                                                                                                          <w:marRight w:val="0"/>
                                                                                                                                                                                                                                                                                                                                          <w:marTop w:val="0"/>
                                                                                                                                                                                                                                                                                                                                          <w:marBottom w:val="0"/>
                                                                                                                                                                                                                                                                                                                                          <w:divBdr>
                                                                                                                                                                                                                                                                                                                                            <w:top w:val="none" w:sz="0" w:space="0" w:color="auto"/>
                                                                                                                                                                                                                                                                                                                                            <w:left w:val="none" w:sz="0" w:space="0" w:color="auto"/>
                                                                                                                                                                                                                                                                                                                                            <w:bottom w:val="none" w:sz="0" w:space="0" w:color="auto"/>
                                                                                                                                                                                                                                                                                                                                            <w:right w:val="none" w:sz="0" w:space="0" w:color="auto"/>
                                                                                                                                                                                                                                                                                                                                          </w:divBdr>
                                                                                                                                                                                                                                                                                                                                          <w:divsChild>
                                                                                                                                                                                                                                                                                                                                            <w:div w:id="1615599967">
                                                                                                                                                                                                                                                                                                                                              <w:marLeft w:val="0"/>
                                                                                                                                                                                                                                                                                                                                              <w:marRight w:val="0"/>
                                                                                                                                                                                                                                                                                                                                              <w:marTop w:val="0"/>
                                                                                                                                                                                                                                                                                                                                              <w:marBottom w:val="0"/>
                                                                                                                                                                                                                                                                                                                                              <w:divBdr>
                                                                                                                                                                                                                                                                                                                                                <w:top w:val="none" w:sz="0" w:space="0" w:color="auto"/>
                                                                                                                                                                                                                                                                                                                                                <w:left w:val="none" w:sz="0" w:space="0" w:color="auto"/>
                                                                                                                                                                                                                                                                                                                                                <w:bottom w:val="none" w:sz="0" w:space="0" w:color="auto"/>
                                                                                                                                                                                                                                                                                                                                                <w:right w:val="none" w:sz="0" w:space="0" w:color="auto"/>
                                                                                                                                                                                                                                                                                                                                              </w:divBdr>
                                                                                                                                                                                                                                                                                                                                              <w:divsChild>
                                                                                                                                                                                                                                                                                                                                                <w:div w:id="1939749334">
                                                                                                                                                                                                                                                                                                                                                  <w:marLeft w:val="0"/>
                                                                                                                                                                                                                                                                                                                                                  <w:marRight w:val="0"/>
                                                                                                                                                                                                                                                                                                                                                  <w:marTop w:val="0"/>
                                                                                                                                                                                                                                                                                                                                                  <w:marBottom w:val="0"/>
                                                                                                                                                                                                                                                                                                                                                  <w:divBdr>
                                                                                                                                                                                                                                                                                                                                                    <w:top w:val="none" w:sz="0" w:space="0" w:color="auto"/>
                                                                                                                                                                                                                                                                                                                                                    <w:left w:val="none" w:sz="0" w:space="0" w:color="auto"/>
                                                                                                                                                                                                                                                                                                                                                    <w:bottom w:val="none" w:sz="0" w:space="0" w:color="auto"/>
                                                                                                                                                                                                                                                                                                                                                    <w:right w:val="none" w:sz="0" w:space="0" w:color="auto"/>
                                                                                                                                                                                                                                                                                                                                                  </w:divBdr>
                                                                                                                                                                                                                                                                                                                                                  <w:divsChild>
                                                                                                                                                                                                                                                                                                                                                    <w:div w:id="406540917">
                                                                                                                                                                                                                                                                                                                                                      <w:marLeft w:val="0"/>
                                                                                                                                                                                                                                                                                                                                                      <w:marRight w:val="0"/>
                                                                                                                                                                                                                                                                                                                                                      <w:marTop w:val="0"/>
                                                                                                                                                                                                                                                                                                                                                      <w:marBottom w:val="0"/>
                                                                                                                                                                                                                                                                                                                                                      <w:divBdr>
                                                                                                                                                                                                                                                                                                                                                        <w:top w:val="none" w:sz="0" w:space="0" w:color="auto"/>
                                                                                                                                                                                                                                                                                                                                                        <w:left w:val="none" w:sz="0" w:space="0" w:color="auto"/>
                                                                                                                                                                                                                                                                                                                                                        <w:bottom w:val="none" w:sz="0" w:space="0" w:color="auto"/>
                                                                                                                                                                                                                                                                                                                                                        <w:right w:val="none" w:sz="0" w:space="0" w:color="auto"/>
                                                                                                                                                                                                                                                                                                                                                      </w:divBdr>
                                                                                                                                                                                                                                                                                                                                                      <w:divsChild>
                                                                                                                                                                                                                                                                                                                                                        <w:div w:id="229967910">
                                                                                                                                                                                                                                                                                                                                                          <w:marLeft w:val="0"/>
                                                                                                                                                                                                                                                                                                                                                          <w:marRight w:val="0"/>
                                                                                                                                                                                                                                                                                                                                                          <w:marTop w:val="0"/>
                                                                                                                                                                                                                                                                                                                                                          <w:marBottom w:val="0"/>
                                                                                                                                                                                                                                                                                                                                                          <w:divBdr>
                                                                                                                                                                                                                                                                                                                                                            <w:top w:val="none" w:sz="0" w:space="0" w:color="auto"/>
                                                                                                                                                                                                                                                                                                                                                            <w:left w:val="none" w:sz="0" w:space="0" w:color="auto"/>
                                                                                                                                                                                                                                                                                                                                                            <w:bottom w:val="none" w:sz="0" w:space="0" w:color="auto"/>
                                                                                                                                                                                                                                                                                                                                                            <w:right w:val="none" w:sz="0" w:space="0" w:color="auto"/>
                                                                                                                                                                                                                                                                                                                                                          </w:divBdr>
                                                                                                                                                                                                                                                                                                                                                          <w:divsChild>
                                                                                                                                                                                                                                                                                                                                                            <w:div w:id="1941253470">
                                                                                                                                                                                                                                                                                                                                                              <w:marLeft w:val="0"/>
                                                                                                                                                                                                                                                                                                                                                              <w:marRight w:val="0"/>
                                                                                                                                                                                                                                                                                                                                                              <w:marTop w:val="0"/>
                                                                                                                                                                                                                                                                                                                                                              <w:marBottom w:val="0"/>
                                                                                                                                                                                                                                                                                                                                                              <w:divBdr>
                                                                                                                                                                                                                                                                                                                                                                <w:top w:val="none" w:sz="0" w:space="0" w:color="auto"/>
                                                                                                                                                                                                                                                                                                                                                                <w:left w:val="none" w:sz="0" w:space="0" w:color="auto"/>
                                                                                                                                                                                                                                                                                                                                                                <w:bottom w:val="none" w:sz="0" w:space="0" w:color="auto"/>
                                                                                                                                                                                                                                                                                                                                                                <w:right w:val="none" w:sz="0" w:space="0" w:color="auto"/>
                                                                                                                                                                                                                                                                                                                                                              </w:divBdr>
                                                                                                                                                                                                                                                                                                                                                              <w:divsChild>
                                                                                                                                                                                                                                                                                                                                                                <w:div w:id="610479957">
                                                                                                                                                                                                                                                                                                                                                                  <w:marLeft w:val="0"/>
                                                                                                                                                                                                                                                                                                                                                                  <w:marRight w:val="0"/>
                                                                                                                                                                                                                                                                                                                                                                  <w:marTop w:val="0"/>
                                                                                                                                                                                                                                                                                                                                                                  <w:marBottom w:val="0"/>
                                                                                                                                                                                                                                                                                                                                                                  <w:divBdr>
                                                                                                                                                                                                                                                                                                                                                                    <w:top w:val="none" w:sz="0" w:space="0" w:color="auto"/>
                                                                                                                                                                                                                                                                                                                                                                    <w:left w:val="none" w:sz="0" w:space="0" w:color="auto"/>
                                                                                                                                                                                                                                                                                                                                                                    <w:bottom w:val="none" w:sz="0" w:space="0" w:color="auto"/>
                                                                                                                                                                                                                                                                                                                                                                    <w:right w:val="none" w:sz="0" w:space="0" w:color="auto"/>
                                                                                                                                                                                                                                                                                                                                                                  </w:divBdr>
                                                                                                                                                                                                                                                                                                                                                                  <w:divsChild>
                                                                                                                                                                                                                                                                                                                                                                    <w:div w:id="2040156764">
                                                                                                                                                                                                                                                                                                                                                                      <w:marLeft w:val="0"/>
                                                                                                                                                                                                                                                                                                                                                                      <w:marRight w:val="0"/>
                                                                                                                                                                                                                                                                                                                                                                      <w:marTop w:val="0"/>
                                                                                                                                                                                                                                                                                                                                                                      <w:marBottom w:val="0"/>
                                                                                                                                                                                                                                                                                                                                                                      <w:divBdr>
                                                                                                                                                                                                                                                                                                                                                                        <w:top w:val="none" w:sz="0" w:space="0" w:color="auto"/>
                                                                                                                                                                                                                                                                                                                                                                        <w:left w:val="none" w:sz="0" w:space="0" w:color="auto"/>
                                                                                                                                                                                                                                                                                                                                                                        <w:bottom w:val="none" w:sz="0" w:space="0" w:color="auto"/>
                                                                                                                                                                                                                                                                                                                                                                        <w:right w:val="none" w:sz="0" w:space="0" w:color="auto"/>
                                                                                                                                                                                                                                                                                                                                                                      </w:divBdr>
                                                                                                                                                                                                                                                                                                                                                                      <w:divsChild>
                                                                                                                                                                                                                                                                                                                                                                        <w:div w:id="210583376">
                                                                                                                                                                                                                                                                                                                                                                          <w:marLeft w:val="0"/>
                                                                                                                                                                                                                                                                                                                                                                          <w:marRight w:val="0"/>
                                                                                                                                                                                                                                                                                                                                                                          <w:marTop w:val="0"/>
                                                                                                                                                                                                                                                                                                                                                                          <w:marBottom w:val="0"/>
                                                                                                                                                                                                                                                                                                                                                                          <w:divBdr>
                                                                                                                                                                                                                                                                                                                                                                            <w:top w:val="none" w:sz="0" w:space="0" w:color="auto"/>
                                                                                                                                                                                                                                                                                                                                                                            <w:left w:val="none" w:sz="0" w:space="0" w:color="auto"/>
                                                                                                                                                                                                                                                                                                                                                                            <w:bottom w:val="none" w:sz="0" w:space="0" w:color="auto"/>
                                                                                                                                                                                                                                                                                                                                                                            <w:right w:val="none" w:sz="0" w:space="0" w:color="auto"/>
                                                                                                                                                                                                                                                                                                                                                                          </w:divBdr>
                                                                                                                                                                                                                                                                                                                                                                          <w:divsChild>
                                                                                                                                                                                                                                                                                                                                                                            <w:div w:id="1100829629">
                                                                                                                                                                                                                                                                                                                                                                              <w:marLeft w:val="0"/>
                                                                                                                                                                                                                                                                                                                                                                              <w:marRight w:val="0"/>
                                                                                                                                                                                                                                                                                                                                                                              <w:marTop w:val="0"/>
                                                                                                                                                                                                                                                                                                                                                                              <w:marBottom w:val="0"/>
                                                                                                                                                                                                                                                                                                                                                                              <w:divBdr>
                                                                                                                                                                                                                                                                                                                                                                                <w:top w:val="none" w:sz="0" w:space="0" w:color="auto"/>
                                                                                                                                                                                                                                                                                                                                                                                <w:left w:val="none" w:sz="0" w:space="0" w:color="auto"/>
                                                                                                                                                                                                                                                                                                                                                                                <w:bottom w:val="none" w:sz="0" w:space="0" w:color="auto"/>
                                                                                                                                                                                                                                                                                                                                                                                <w:right w:val="none" w:sz="0" w:space="0" w:color="auto"/>
                                                                                                                                                                                                                                                                                                                                                                              </w:divBdr>
                                                                                                                                                                                                                                                                                                                                                                              <w:divsChild>
                                                                                                                                                                                                                                                                                                                                                                                <w:div w:id="864758602">
                                                                                                                                                                                                                                                                                                                                                                                  <w:marLeft w:val="0"/>
                                                                                                                                                                                                                                                                                                                                                                                  <w:marRight w:val="0"/>
                                                                                                                                                                                                                                                                                                                                                                                  <w:marTop w:val="0"/>
                                                                                                                                                                                                                                                                                                                                                                                  <w:marBottom w:val="0"/>
                                                                                                                                                                                                                                                                                                                                                                                  <w:divBdr>
                                                                                                                                                                                                                                                                                                                                                                                    <w:top w:val="none" w:sz="0" w:space="0" w:color="auto"/>
                                                                                                                                                                                                                                                                                                                                                                                    <w:left w:val="none" w:sz="0" w:space="0" w:color="auto"/>
                                                                                                                                                                                                                                                                                                                                                                                    <w:bottom w:val="none" w:sz="0" w:space="0" w:color="auto"/>
                                                                                                                                                                                                                                                                                                                                                                                    <w:right w:val="none" w:sz="0" w:space="0" w:color="auto"/>
                                                                                                                                                                                                                                                                                                                                                                                  </w:divBdr>
                                                                                                                                                                                                                                                                                                                                                                                  <w:divsChild>
                                                                                                                                                                                                                                                                                                                                                                                    <w:div w:id="1966889515">
                                                                                                                                                                                                                                                                                                                                                                                      <w:marLeft w:val="0"/>
                                                                                                                                                                                                                                                                                                                                                                                      <w:marRight w:val="0"/>
                                                                                                                                                                                                                                                                                                                                                                                      <w:marTop w:val="0"/>
                                                                                                                                                                                                                                                                                                                                                                                      <w:marBottom w:val="0"/>
                                                                                                                                                                                                                                                                                                                                                                                      <w:divBdr>
                                                                                                                                                                                                                                                                                                                                                                                        <w:top w:val="none" w:sz="0" w:space="0" w:color="auto"/>
                                                                                                                                                                                                                                                                                                                                                                                        <w:left w:val="none" w:sz="0" w:space="0" w:color="auto"/>
                                                                                                                                                                                                                                                                                                                                                                                        <w:bottom w:val="none" w:sz="0" w:space="0" w:color="auto"/>
                                                                                                                                                                                                                                                                                                                                                                                        <w:right w:val="none" w:sz="0" w:space="0" w:color="auto"/>
                                                                                                                                                                                                                                                                                                                                                                                      </w:divBdr>
                                                                                                                                                                                                                                                                                                                                                                                      <w:divsChild>
                                                                                                                                                                                                                                                                                                                                                                                        <w:div w:id="1170831148">
                                                                                                                                                                                                                                                                                                                                                                                          <w:marLeft w:val="0"/>
                                                                                                                                                                                                                                                                                                                                                                                          <w:marRight w:val="0"/>
                                                                                                                                                                                                                                                                                                                                                                                          <w:marTop w:val="0"/>
                                                                                                                                                                                                                                                                                                                                                                                          <w:marBottom w:val="0"/>
                                                                                                                                                                                                                                                                                                                                                                                          <w:divBdr>
                                                                                                                                                                                                                                                                                                                                                                                            <w:top w:val="none" w:sz="0" w:space="0" w:color="auto"/>
                                                                                                                                                                                                                                                                                                                                                                                            <w:left w:val="none" w:sz="0" w:space="0" w:color="auto"/>
                                                                                                                                                                                                                                                                                                                                                                                            <w:bottom w:val="none" w:sz="0" w:space="0" w:color="auto"/>
                                                                                                                                                                                                                                                                                                                                                                                            <w:right w:val="none" w:sz="0" w:space="0" w:color="auto"/>
                                                                                                                                                                                                                                                                                                                                                                                          </w:divBdr>
                                                                                                                                                                                                                                                                                                                                                                                          <w:divsChild>
                                                                                                                                                                                                                                                                                                                                                                                            <w:div w:id="938219513">
                                                                                                                                                                                                                                                                                                                                                                                              <w:marLeft w:val="0"/>
                                                                                                                                                                                                                                                                                                                                                                                              <w:marRight w:val="0"/>
                                                                                                                                                                                                                                                                                                                                                                                              <w:marTop w:val="0"/>
                                                                                                                                                                                                                                                                                                                                                                                              <w:marBottom w:val="0"/>
                                                                                                                                                                                                                                                                                                                                                                                              <w:divBdr>
                                                                                                                                                                                                                                                                                                                                                                                                <w:top w:val="none" w:sz="0" w:space="0" w:color="auto"/>
                                                                                                                                                                                                                                                                                                                                                                                                <w:left w:val="none" w:sz="0" w:space="0" w:color="auto"/>
                                                                                                                                                                                                                                                                                                                                                                                                <w:bottom w:val="none" w:sz="0" w:space="0" w:color="auto"/>
                                                                                                                                                                                                                                                                                                                                                                                                <w:right w:val="none" w:sz="0" w:space="0" w:color="auto"/>
                                                                                                                                                                                                                                                                                                                                                                                              </w:divBdr>
                                                                                                                                                                                                                                                                                                                                                                                              <w:divsChild>
                                                                                                                                                                                                                                                                                                                                                                                                <w:div w:id="2022775367">
                                                                                                                                                                                                                                                                                                                                                                                                  <w:marLeft w:val="0"/>
                                                                                                                                                                                                                                                                                                                                                                                                  <w:marRight w:val="0"/>
                                                                                                                                                                                                                                                                                                                                                                                                  <w:marTop w:val="0"/>
                                                                                                                                                                                                                                                                                                                                                                                                  <w:marBottom w:val="0"/>
                                                                                                                                                                                                                                                                                                                                                                                                  <w:divBdr>
                                                                                                                                                                                                                                                                                                                                                                                                    <w:top w:val="none" w:sz="0" w:space="0" w:color="auto"/>
                                                                                                                                                                                                                                                                                                                                                                                                    <w:left w:val="none" w:sz="0" w:space="0" w:color="auto"/>
                                                                                                                                                                                                                                                                                                                                                                                                    <w:bottom w:val="none" w:sz="0" w:space="0" w:color="auto"/>
                                                                                                                                                                                                                                                                                                                                                                                                    <w:right w:val="none" w:sz="0" w:space="0" w:color="auto"/>
                                                                                                                                                                                                                                                                                                                                                                                                  </w:divBdr>
                                                                                                                                                                                                                                                                                                                                                                                                  <w:divsChild>
                                                                                                                                                                                                                                                                                                                                                                                                    <w:div w:id="2053460193">
                                                                                                                                                                                                                                                                                                                                                                                                      <w:marLeft w:val="0"/>
                                                                                                                                                                                                                                                                                                                                                                                                      <w:marRight w:val="0"/>
                                                                                                                                                                                                                                                                                                                                                                                                      <w:marTop w:val="0"/>
                                                                                                                                                                                                                                                                                                                                                                                                      <w:marBottom w:val="0"/>
                                                                                                                                                                                                                                                                                                                                                                                                      <w:divBdr>
                                                                                                                                                                                                                                                                                                                                                                                                        <w:top w:val="none" w:sz="0" w:space="0" w:color="auto"/>
                                                                                                                                                                                                                                                                                                                                                                                                        <w:left w:val="none" w:sz="0" w:space="0" w:color="auto"/>
                                                                                                                                                                                                                                                                                                                                                                                                        <w:bottom w:val="none" w:sz="0" w:space="0" w:color="auto"/>
                                                                                                                                                                                                                                                                                                                                                                                                        <w:right w:val="none" w:sz="0" w:space="0" w:color="auto"/>
                                                                                                                                                                                                                                                                                                                                                                                                      </w:divBdr>
                                                                                                                                                                                                                                                                                                                                                                                                      <w:divsChild>
                                                                                                                                                                                                                                                                                                                                                                                                        <w:div w:id="59909005">
                                                                                                                                                                                                                                                                                                                                                                                                          <w:marLeft w:val="0"/>
                                                                                                                                                                                                                                                                                                                                                                                                          <w:marRight w:val="0"/>
                                                                                                                                                                                                                                                                                                                                                                                                          <w:marTop w:val="0"/>
                                                                                                                                                                                                                                                                                                                                                                                                          <w:marBottom w:val="0"/>
                                                                                                                                                                                                                                                                                                                                                                                                          <w:divBdr>
                                                                                                                                                                                                                                                                                                                                                                                                            <w:top w:val="none" w:sz="0" w:space="0" w:color="auto"/>
                                                                                                                                                                                                                                                                                                                                                                                                            <w:left w:val="none" w:sz="0" w:space="0" w:color="auto"/>
                                                                                                                                                                                                                                                                                                                                                                                                            <w:bottom w:val="none" w:sz="0" w:space="0" w:color="auto"/>
                                                                                                                                                                                                                                                                                                                                                                                                            <w:right w:val="none" w:sz="0" w:space="0" w:color="auto"/>
                                                                                                                                                                                                                                                                                                                                                                                                          </w:divBdr>
                                                                                                                                                                                                                                                                                                                                                                                                          <w:divsChild>
                                                                                                                                                                                                                                                                                                                                                                                                            <w:div w:id="1758332275">
                                                                                                                                                                                                                                                                                                                                                                                                              <w:marLeft w:val="0"/>
                                                                                                                                                                                                                                                                                                                                                                                                              <w:marRight w:val="0"/>
                                                                                                                                                                                                                                                                                                                                                                                                              <w:marTop w:val="0"/>
                                                                                                                                                                                                                                                                                                                                                                                                              <w:marBottom w:val="0"/>
                                                                                                                                                                                                                                                                                                                                                                                                              <w:divBdr>
                                                                                                                                                                                                                                                                                                                                                                                                                <w:top w:val="none" w:sz="0" w:space="0" w:color="auto"/>
                                                                                                                                                                                                                                                                                                                                                                                                                <w:left w:val="none" w:sz="0" w:space="0" w:color="auto"/>
                                                                                                                                                                                                                                                                                                                                                                                                                <w:bottom w:val="none" w:sz="0" w:space="0" w:color="auto"/>
                                                                                                                                                                                                                                                                                                                                                                                                                <w:right w:val="none" w:sz="0" w:space="0" w:color="auto"/>
                                                                                                                                                                                                                                                                                                                                                                                                              </w:divBdr>
                                                                                                                                                                                                                                                                                                                                                                                                              <w:divsChild>
                                                                                                                                                                                                                                                                                                                                                                                                                <w:div w:id="1099443533">
                                                                                                                                                                                                                                                                                                                                                                                                                  <w:marLeft w:val="0"/>
                                                                                                                                                                                                                                                                                                                                                                                                                  <w:marRight w:val="0"/>
                                                                                                                                                                                                                                                                                                                                                                                                                  <w:marTop w:val="0"/>
                                                                                                                                                                                                                                                                                                                                                                                                                  <w:marBottom w:val="0"/>
                                                                                                                                                                                                                                                                                                                                                                                                                  <w:divBdr>
                                                                                                                                                                                                                                                                                                                                                                                                                    <w:top w:val="none" w:sz="0" w:space="0" w:color="auto"/>
                                                                                                                                                                                                                                                                                                                                                                                                                    <w:left w:val="none" w:sz="0" w:space="0" w:color="auto"/>
                                                                                                                                                                                                                                                                                                                                                                                                                    <w:bottom w:val="none" w:sz="0" w:space="0" w:color="auto"/>
                                                                                                                                                                                                                                                                                                                                                                                                                    <w:right w:val="none" w:sz="0" w:space="0" w:color="auto"/>
                                                                                                                                                                                                                                                                                                                                                                                                                  </w:divBdr>
                                                                                                                                                                                                                                                                                                                                                                                                                  <w:divsChild>
                                                                                                                                                                                                                                                                                                                                                                                                                    <w:div w:id="1297493590">
                                                                                                                                                                                                                                                                                                                                                                                                                      <w:marLeft w:val="0"/>
                                                                                                                                                                                                                                                                                                                                                                                                                      <w:marRight w:val="0"/>
                                                                                                                                                                                                                                                                                                                                                                                                                      <w:marTop w:val="0"/>
                                                                                                                                                                                                                                                                                                                                                                                                                      <w:marBottom w:val="0"/>
                                                                                                                                                                                                                                                                                                                                                                                                                      <w:divBdr>
                                                                                                                                                                                                                                                                                                                                                                                                                        <w:top w:val="none" w:sz="0" w:space="0" w:color="auto"/>
                                                                                                                                                                                                                                                                                                                                                                                                                        <w:left w:val="none" w:sz="0" w:space="0" w:color="auto"/>
                                                                                                                                                                                                                                                                                                                                                                                                                        <w:bottom w:val="none" w:sz="0" w:space="0" w:color="auto"/>
                                                                                                                                                                                                                                                                                                                                                                                                                        <w:right w:val="none" w:sz="0" w:space="0" w:color="auto"/>
                                                                                                                                                                                                                                                                                                                                                                                                                      </w:divBdr>
                                                                                                                                                                                                                                                                                                                                                                                                                      <w:divsChild>
                                                                                                                                                                                                                                                                                                                                                                                                                        <w:div w:id="173883699">
                                                                                                                                                                                                                                                                                                                                                                                                                          <w:marLeft w:val="0"/>
                                                                                                                                                                                                                                                                                                                                                                                                                          <w:marRight w:val="0"/>
                                                                                                                                                                                                                                                                                                                                                                                                                          <w:marTop w:val="0"/>
                                                                                                                                                                                                                                                                                                                                                                                                                          <w:marBottom w:val="0"/>
                                                                                                                                                                                                                                                                                                                                                                                                                          <w:divBdr>
                                                                                                                                                                                                                                                                                                                                                                                                                            <w:top w:val="none" w:sz="0" w:space="0" w:color="auto"/>
                                                                                                                                                                                                                                                                                                                                                                                                                            <w:left w:val="none" w:sz="0" w:space="0" w:color="auto"/>
                                                                                                                                                                                                                                                                                                                                                                                                                            <w:bottom w:val="none" w:sz="0" w:space="0" w:color="auto"/>
                                                                                                                                                                                                                                                                                                                                                                                                                            <w:right w:val="none" w:sz="0" w:space="0" w:color="auto"/>
                                                                                                                                                                                                                                                                                                                                                                                                                          </w:divBdr>
                                                                                                                                                                                                                                                                                                                                                                                                                          <w:divsChild>
                                                                                                                                                                                                                                                                                                                                                                                                                            <w:div w:id="1238973745">
                                                                                                                                                                                                                                                                                                                                                                                                                              <w:marLeft w:val="0"/>
                                                                                                                                                                                                                                                                                                                                                                                                                              <w:marRight w:val="0"/>
                                                                                                                                                                                                                                                                                                                                                                                                                              <w:marTop w:val="0"/>
                                                                                                                                                                                                                                                                                                                                                                                                                              <w:marBottom w:val="0"/>
                                                                                                                                                                                                                                                                                                                                                                                                                              <w:divBdr>
                                                                                                                                                                                                                                                                                                                                                                                                                                <w:top w:val="none" w:sz="0" w:space="0" w:color="auto"/>
                                                                                                                                                                                                                                                                                                                                                                                                                                <w:left w:val="none" w:sz="0" w:space="0" w:color="auto"/>
                                                                                                                                                                                                                                                                                                                                                                                                                                <w:bottom w:val="none" w:sz="0" w:space="0" w:color="auto"/>
                                                                                                                                                                                                                                                                                                                                                                                                                                <w:right w:val="none" w:sz="0" w:space="0" w:color="auto"/>
                                                                                                                                                                                                                                                                                                                                                                                                                              </w:divBdr>
                                                                                                                                                                                                                                                                                                                                                                                                                              <w:divsChild>
                                                                                                                                                                                                                                                                                                                                                                                                                                <w:div w:id="47264967">
                                                                                                                                                                                                                                                                                                                                                                                                                                  <w:marLeft w:val="0"/>
                                                                                                                                                                                                                                                                                                                                                                                                                                  <w:marRight w:val="0"/>
                                                                                                                                                                                                                                                                                                                                                                                                                                  <w:marTop w:val="0"/>
                                                                                                                                                                                                                                                                                                                                                                                                                                  <w:marBottom w:val="0"/>
                                                                                                                                                                                                                                                                                                                                                                                                                                  <w:divBdr>
                                                                                                                                                                                                                                                                                                                                                                                                                                    <w:top w:val="none" w:sz="0" w:space="0" w:color="auto"/>
                                                                                                                                                                                                                                                                                                                                                                                                                                    <w:left w:val="none" w:sz="0" w:space="0" w:color="auto"/>
                                                                                                                                                                                                                                                                                                                                                                                                                                    <w:bottom w:val="none" w:sz="0" w:space="0" w:color="auto"/>
                                                                                                                                                                                                                                                                                                                                                                                                                                    <w:right w:val="none" w:sz="0" w:space="0" w:color="auto"/>
                                                                                                                                                                                                                                                                                                                                                                                                                                  </w:divBdr>
                                                                                                                                                                                                                                                                                                                                                                                                                                  <w:divsChild>
                                                                                                                                                                                                                                                                                                                                                                                                                                    <w:div w:id="2036342603">
                                                                                                                                                                                                                                                                                                                                                                                                                                      <w:marLeft w:val="0"/>
                                                                                                                                                                                                                                                                                                                                                                                                                                      <w:marRight w:val="0"/>
                                                                                                                                                                                                                                                                                                                                                                                                                                      <w:marTop w:val="0"/>
                                                                                                                                                                                                                                                                                                                                                                                                                                      <w:marBottom w:val="0"/>
                                                                                                                                                                                                                                                                                                                                                                                                                                      <w:divBdr>
                                                                                                                                                                                                                                                                                                                                                                                                                                        <w:top w:val="none" w:sz="0" w:space="0" w:color="auto"/>
                                                                                                                                                                                                                                                                                                                                                                                                                                        <w:left w:val="none" w:sz="0" w:space="0" w:color="auto"/>
                                                                                                                                                                                                                                                                                                                                                                                                                                        <w:bottom w:val="none" w:sz="0" w:space="0" w:color="auto"/>
                                                                                                                                                                                                                                                                                                                                                                                                                                        <w:right w:val="none" w:sz="0" w:space="0" w:color="auto"/>
                                                                                                                                                                                                                                                                                                                                                                                                                                      </w:divBdr>
                                                                                                                                                                                                                                                                                                                                                                                                                                      <w:divsChild>
                                                                                                                                                                                                                                                                                                                                                                                                                                        <w:div w:id="2093775116">
                                                                                                                                                                                                                                                                                                                                                                                                                                          <w:marLeft w:val="0"/>
                                                                                                                                                                                                                                                                                                                                                                                                                                          <w:marRight w:val="0"/>
                                                                                                                                                                                                                                                                                                                                                                                                                                          <w:marTop w:val="0"/>
                                                                                                                                                                                                                                                                                                                                                                                                                                          <w:marBottom w:val="0"/>
                                                                                                                                                                                                                                                                                                                                                                                                                                          <w:divBdr>
                                                                                                                                                                                                                                                                                                                                                                                                                                            <w:top w:val="none" w:sz="0" w:space="0" w:color="auto"/>
                                                                                                                                                                                                                                                                                                                                                                                                                                            <w:left w:val="none" w:sz="0" w:space="0" w:color="auto"/>
                                                                                                                                                                                                                                                                                                                                                                                                                                            <w:bottom w:val="none" w:sz="0" w:space="0" w:color="auto"/>
                                                                                                                                                                                                                                                                                                                                                                                                                                            <w:right w:val="none" w:sz="0" w:space="0" w:color="auto"/>
                                                                                                                                                                                                                                                                                                                                                                                                                                          </w:divBdr>
                                                                                                                                                                                                                                                                                                                                                                                                                                          <w:divsChild>
                                                                                                                                                                                                                                                                                                                                                                                                                                            <w:div w:id="1190024148">
                                                                                                                                                                                                                                                                                                                                                                                                                                              <w:marLeft w:val="0"/>
                                                                                                                                                                                                                                                                                                                                                                                                                                              <w:marRight w:val="0"/>
                                                                                                                                                                                                                                                                                                                                                                                                                                              <w:marTop w:val="0"/>
                                                                                                                                                                                                                                                                                                                                                                                                                                              <w:marBottom w:val="0"/>
                                                                                                                                                                                                                                                                                                                                                                                                                                              <w:divBdr>
                                                                                                                                                                                                                                                                                                                                                                                                                                                <w:top w:val="none" w:sz="0" w:space="0" w:color="auto"/>
                                                                                                                                                                                                                                                                                                                                                                                                                                                <w:left w:val="none" w:sz="0" w:space="0" w:color="auto"/>
                                                                                                                                                                                                                                                                                                                                                                                                                                                <w:bottom w:val="none" w:sz="0" w:space="0" w:color="auto"/>
                                                                                                                                                                                                                                                                                                                                                                                                                                                <w:right w:val="none" w:sz="0" w:space="0" w:color="auto"/>
                                                                                                                                                                                                                                                                                                                                                                                                                                              </w:divBdr>
                                                                                                                                                                                                                                                                                                                                                                                                                                              <w:divsChild>
                                                                                                                                                                                                                                                                                                                                                                                                                                                <w:div w:id="1673414182">
                                                                                                                                                                                                                                                                                                                                                                                                                                                  <w:marLeft w:val="0"/>
                                                                                                                                                                                                                                                                                                                                                                                                                                                  <w:marRight w:val="0"/>
                                                                                                                                                                                                                                                                                                                                                                                                                                                  <w:marTop w:val="0"/>
                                                                                                                                                                                                                                                                                                                                                                                                                                                  <w:marBottom w:val="0"/>
                                                                                                                                                                                                                                                                                                                                                                                                                                                  <w:divBdr>
                                                                                                                                                                                                                                                                                                                                                                                                                                                    <w:top w:val="none" w:sz="0" w:space="0" w:color="auto"/>
                                                                                                                                                                                                                                                                                                                                                                                                                                                    <w:left w:val="none" w:sz="0" w:space="0" w:color="auto"/>
                                                                                                                                                                                                                                                                                                                                                                                                                                                    <w:bottom w:val="none" w:sz="0" w:space="0" w:color="auto"/>
                                                                                                                                                                                                                                                                                                                                                                                                                                                    <w:right w:val="none" w:sz="0" w:space="0" w:color="auto"/>
                                                                                                                                                                                                                                                                                                                                                                                                                                                  </w:divBdr>
                                                                                                                                                                                                                                                                                                                                                                                                                                                  <w:divsChild>
                                                                                                                                                                                                                                                                                                                                                                                                                                                    <w:div w:id="1274098767">
                                                                                                                                                                                                                                                                                                                                                                                                                                                      <w:marLeft w:val="0"/>
                                                                                                                                                                                                                                                                                                                                                                                                                                                      <w:marRight w:val="0"/>
                                                                                                                                                                                                                                                                                                                                                                                                                                                      <w:marTop w:val="0"/>
                                                                                                                                                                                                                                                                                                                                                                                                                                                      <w:marBottom w:val="0"/>
                                                                                                                                                                                                                                                                                                                                                                                                                                                      <w:divBdr>
                                                                                                                                                                                                                                                                                                                                                                                                                                                        <w:top w:val="none" w:sz="0" w:space="0" w:color="auto"/>
                                                                                                                                                                                                                                                                                                                                                                                                                                                        <w:left w:val="none" w:sz="0" w:space="0" w:color="auto"/>
                                                                                                                                                                                                                                                                                                                                                                                                                                                        <w:bottom w:val="none" w:sz="0" w:space="0" w:color="auto"/>
                                                                                                                                                                                                                                                                                                                                                                                                                                                        <w:right w:val="none" w:sz="0" w:space="0" w:color="auto"/>
                                                                                                                                                                                                                                                                                                                                                                                                                                                      </w:divBdr>
                                                                                                                                                                                                                                                                                                                                                                                                                                                      <w:divsChild>
                                                                                                                                                                                                                                                                                                                                                                                                                                                        <w:div w:id="1298024925">
                                                                                                                                                                                                                                                                                                                                                                                                                                                          <w:marLeft w:val="0"/>
                                                                                                                                                                                                                                                                                                                                                                                                                                                          <w:marRight w:val="0"/>
                                                                                                                                                                                                                                                                                                                                                                                                                                                          <w:marTop w:val="0"/>
                                                                                                                                                                                                                                                                                                                                                                                                                                                          <w:marBottom w:val="0"/>
                                                                                                                                                                                                                                                                                                                                                                                                                                                          <w:divBdr>
                                                                                                                                                                                                                                                                                                                                                                                                                                                            <w:top w:val="none" w:sz="0" w:space="0" w:color="auto"/>
                                                                                                                                                                                                                                                                                                                                                                                                                                                            <w:left w:val="none" w:sz="0" w:space="0" w:color="auto"/>
                                                                                                                                                                                                                                                                                                                                                                                                                                                            <w:bottom w:val="none" w:sz="0" w:space="0" w:color="auto"/>
                                                                                                                                                                                                                                                                                                                                                                                                                                                            <w:right w:val="none" w:sz="0" w:space="0" w:color="auto"/>
                                                                                                                                                                                                                                                                                                                                                                                                                                                          </w:divBdr>
                                                                                                                                                                                                                                                                                                                                                                                                                                                          <w:divsChild>
                                                                                                                                                                                                                                                                                                                                                                                                                                                            <w:div w:id="1183741999">
                                                                                                                                                                                                                                                                                                                                                                                                                                                              <w:marLeft w:val="0"/>
                                                                                                                                                                                                                                                                                                                                                                                                                                                              <w:marRight w:val="0"/>
                                                                                                                                                                                                                                                                                                                                                                                                                                                              <w:marTop w:val="0"/>
                                                                                                                                                                                                                                                                                                                                                                                                                                                              <w:marBottom w:val="0"/>
                                                                                                                                                                                                                                                                                                                                                                                                                                                              <w:divBdr>
                                                                                                                                                                                                                                                                                                                                                                                                                                                                <w:top w:val="none" w:sz="0" w:space="0" w:color="auto"/>
                                                                                                                                                                                                                                                                                                                                                                                                                                                                <w:left w:val="none" w:sz="0" w:space="0" w:color="auto"/>
                                                                                                                                                                                                                                                                                                                                                                                                                                                                <w:bottom w:val="none" w:sz="0" w:space="0" w:color="auto"/>
                                                                                                                                                                                                                                                                                                                                                                                                                                                                <w:right w:val="none" w:sz="0" w:space="0" w:color="auto"/>
                                                                                                                                                                                                                                                                                                                                                                                                                                                              </w:divBdr>
                                                                                                                                                                                                                                                                                                                                                                                                                                                              <w:divsChild>
                                                                                                                                                                                                                                                                                                                                                                                                                                                                <w:div w:id="1061100978">
                                                                                                                                                                                                                                                                                                                                                                                                                                                                  <w:marLeft w:val="0"/>
                                                                                                                                                                                                                                                                                                                                                                                                                                                                  <w:marRight w:val="0"/>
                                                                                                                                                                                                                                                                                                                                                                                                                                                                  <w:marTop w:val="0"/>
                                                                                                                                                                                                                                                                                                                                                                                                                                                                  <w:marBottom w:val="0"/>
                                                                                                                                                                                                                                                                                                                                                                                                                                                                  <w:divBdr>
                                                                                                                                                                                                                                                                                                                                                                                                                                                                    <w:top w:val="none" w:sz="0" w:space="0" w:color="auto"/>
                                                                                                                                                                                                                                                                                                                                                                                                                                                                    <w:left w:val="none" w:sz="0" w:space="0" w:color="auto"/>
                                                                                                                                                                                                                                                                                                                                                                                                                                                                    <w:bottom w:val="none" w:sz="0" w:space="0" w:color="auto"/>
                                                                                                                                                                                                                                                                                                                                                                                                                                                                    <w:right w:val="none" w:sz="0" w:space="0" w:color="auto"/>
                                                                                                                                                                                                                                                                                                                                                                                                                                                                  </w:divBdr>
                                                                                                                                                                                                                                                                                                                                                                                                                                                                  <w:divsChild>
                                                                                                                                                                                                                                                                                                                                                                                                                                                                    <w:div w:id="1849833200">
                                                                                                                                                                                                                                                                                                                                                                                                                                                                      <w:marLeft w:val="0"/>
                                                                                                                                                                                                                                                                                                                                                                                                                                                                      <w:marRight w:val="0"/>
                                                                                                                                                                                                                                                                                                                                                                                                                                                                      <w:marTop w:val="0"/>
                                                                                                                                                                                                                                                                                                                                                                                                                                                                      <w:marBottom w:val="0"/>
                                                                                                                                                                                                                                                                                                                                                                                                                                                                      <w:divBdr>
                                                                                                                                                                                                                                                                                                                                                                                                                                                                        <w:top w:val="none" w:sz="0" w:space="0" w:color="auto"/>
                                                                                                                                                                                                                                                                                                                                                                                                                                                                        <w:left w:val="none" w:sz="0" w:space="0" w:color="auto"/>
                                                                                                                                                                                                                                                                                                                                                                                                                                                                        <w:bottom w:val="none" w:sz="0" w:space="0" w:color="auto"/>
                                                                                                                                                                                                                                                                                                                                                                                                                                                                        <w:right w:val="none" w:sz="0" w:space="0" w:color="auto"/>
                                                                                                                                                                                                                                                                                                                                                                                                                                                                      </w:divBdr>
                                                                                                                                                                                                                                                                                                                                                                                                                                                                      <w:divsChild>
                                                                                                                                                                                                                                                                                                                                                                                                                                                                        <w:div w:id="1458986724">
                                                                                                                                                                                                                                                                                                                                                                                                                                                                          <w:marLeft w:val="0"/>
                                                                                                                                                                                                                                                                                                                                                                                                                                                                          <w:marRight w:val="0"/>
                                                                                                                                                                                                                                                                                                                                                                                                                                                                          <w:marTop w:val="0"/>
                                                                                                                                                                                                                                                                                                                                                                                                                                                                          <w:marBottom w:val="0"/>
                                                                                                                                                                                                                                                                                                                                                                                                                                                                          <w:divBdr>
                                                                                                                                                                                                                                                                                                                                                                                                                                                                            <w:top w:val="none" w:sz="0" w:space="0" w:color="auto"/>
                                                                                                                                                                                                                                                                                                                                                                                                                                                                            <w:left w:val="none" w:sz="0" w:space="0" w:color="auto"/>
                                                                                                                                                                                                                                                                                                                                                                                                                                                                            <w:bottom w:val="none" w:sz="0" w:space="0" w:color="auto"/>
                                                                                                                                                                                                                                                                                                                                                                                                                                                                            <w:right w:val="none" w:sz="0" w:space="0" w:color="auto"/>
                                                                                                                                                                                                                                                                                                                                                                                                                                                                          </w:divBdr>
                                                                                                                                                                                                                                                                                                                                                                                                                                                                          <w:divsChild>
                                                                                                                                                                                                                                                                                                                                                                                                                                                                            <w:div w:id="1649170807">
                                                                                                                                                                                                                                                                                                                                                                                                                                                                              <w:marLeft w:val="0"/>
                                                                                                                                                                                                                                                                                                                                                                                                                                                                              <w:marRight w:val="0"/>
                                                                                                                                                                                                                                                                                                                                                                                                                                                                              <w:marTop w:val="0"/>
                                                                                                                                                                                                                                                                                                                                                                                                                                                                              <w:marBottom w:val="0"/>
                                                                                                                                                                                                                                                                                                                                                                                                                                                                              <w:divBdr>
                                                                                                                                                                                                                                                                                                                                                                                                                                                                                <w:top w:val="none" w:sz="0" w:space="0" w:color="auto"/>
                                                                                                                                                                                                                                                                                                                                                                                                                                                                                <w:left w:val="none" w:sz="0" w:space="0" w:color="auto"/>
                                                                                                                                                                                                                                                                                                                                                                                                                                                                                <w:bottom w:val="none" w:sz="0" w:space="0" w:color="auto"/>
                                                                                                                                                                                                                                                                                                                                                                                                                                                                                <w:right w:val="none" w:sz="0" w:space="0" w:color="auto"/>
                                                                                                                                                                                                                                                                                                                                                                                                                                                                              </w:divBdr>
                                                                                                                                                                                                                                                                                                                                                                                                                                                                              <w:divsChild>
                                                                                                                                                                                                                                                                                                                                                                                                                                                                                <w:div w:id="529686537">
                                                                                                                                                                                                                                                                                                                                                                                                                                                                                  <w:marLeft w:val="0"/>
                                                                                                                                                                                                                                                                                                                                                                                                                                                                                  <w:marRight w:val="0"/>
                                                                                                                                                                                                                                                                                                                                                                                                                                                                                  <w:marTop w:val="0"/>
                                                                                                                                                                                                                                                                                                                                                                                                                                                                                  <w:marBottom w:val="0"/>
                                                                                                                                                                                                                                                                                                                                                                                                                                                                                  <w:divBdr>
                                                                                                                                                                                                                                                                                                                                                                                                                                                                                    <w:top w:val="none" w:sz="0" w:space="0" w:color="auto"/>
                                                                                                                                                                                                                                                                                                                                                                                                                                                                                    <w:left w:val="none" w:sz="0" w:space="0" w:color="auto"/>
                                                                                                                                                                                                                                                                                                                                                                                                                                                                                    <w:bottom w:val="none" w:sz="0" w:space="0" w:color="auto"/>
                                                                                                                                                                                                                                                                                                                                                                                                                                                                                    <w:right w:val="none" w:sz="0" w:space="0" w:color="auto"/>
                                                                                                                                                                                                                                                                                                                                                                                                                                                                                  </w:divBdr>
                                                                                                                                                                                                                                                                                                                                                                                                                                                                                  <w:divsChild>
                                                                                                                                                                                                                                                                                                                                                                                                                                                                                    <w:div w:id="398332086">
                                                                                                                                                                                                                                                                                                                                                                                                                                                                                      <w:marLeft w:val="0"/>
                                                                                                                                                                                                                                                                                                                                                                                                                                                                                      <w:marRight w:val="0"/>
                                                                                                                                                                                                                                                                                                                                                                                                                                                                                      <w:marTop w:val="0"/>
                                                                                                                                                                                                                                                                                                                                                                                                                                                                                      <w:marBottom w:val="0"/>
                                                                                                                                                                                                                                                                                                                                                                                                                                                                                      <w:divBdr>
                                                                                                                                                                                                                                                                                                                                                                                                                                                                                        <w:top w:val="none" w:sz="0" w:space="0" w:color="auto"/>
                                                                                                                                                                                                                                                                                                                                                                                                                                                                                        <w:left w:val="none" w:sz="0" w:space="0" w:color="auto"/>
                                                                                                                                                                                                                                                                                                                                                                                                                                                                                        <w:bottom w:val="none" w:sz="0" w:space="0" w:color="auto"/>
                                                                                                                                                                                                                                                                                                                                                                                                                                                                                        <w:right w:val="none" w:sz="0" w:space="0" w:color="auto"/>
                                                                                                                                                                                                                                                                                                                                                                                                                                                                                      </w:divBdr>
                                                                                                                                                                                                                                                                                                                                                                                                                                                                                      <w:divsChild>
                                                                                                                                                                                                                                                                                                                                                                                                                                                                                        <w:div w:id="1608734700">
                                                                                                                                                                                                                                                                                                                                                                                                                                                                                          <w:marLeft w:val="0"/>
                                                                                                                                                                                                                                                                                                                                                                                                                                                                                          <w:marRight w:val="0"/>
                                                                                                                                                                                                                                                                                                                                                                                                                                                                                          <w:marTop w:val="0"/>
                                                                                                                                                                                                                                                                                                                                                                                                                                                                                          <w:marBottom w:val="0"/>
                                                                                                                                                                                                                                                                                                                                                                                                                                                                                          <w:divBdr>
                                                                                                                                                                                                                                                                                                                                                                                                                                                                                            <w:top w:val="none" w:sz="0" w:space="0" w:color="auto"/>
                                                                                                                                                                                                                                                                                                                                                                                                                                                                                            <w:left w:val="none" w:sz="0" w:space="0" w:color="auto"/>
                                                                                                                                                                                                                                                                                                                                                                                                                                                                                            <w:bottom w:val="none" w:sz="0" w:space="0" w:color="auto"/>
                                                                                                                                                                                                                                                                                                                                                                                                                                                                                            <w:right w:val="none" w:sz="0" w:space="0" w:color="auto"/>
                                                                                                                                                                                                                                                                                                                                                                                                                                                                                          </w:divBdr>
                                                                                                                                                                                                                                                                                                                                                                                                                                                                                          <w:divsChild>
                                                                                                                                                                                                                                                                                                                                                                                                                                                                                            <w:div w:id="506335813">
                                                                                                                                                                                                                                                                                                                                                                                                                                                                                              <w:marLeft w:val="0"/>
                                                                                                                                                                                                                                                                                                                                                                                                                                                                                              <w:marRight w:val="0"/>
                                                                                                                                                                                                                                                                                                                                                                                                                                                                                              <w:marTop w:val="0"/>
                                                                                                                                                                                                                                                                                                                                                                                                                                                                                              <w:marBottom w:val="0"/>
                                                                                                                                                                                                                                                                                                                                                                                                                                                                                              <w:divBdr>
                                                                                                                                                                                                                                                                                                                                                                                                                                                                                                <w:top w:val="none" w:sz="0" w:space="0" w:color="auto"/>
                                                                                                                                                                                                                                                                                                                                                                                                                                                                                                <w:left w:val="none" w:sz="0" w:space="0" w:color="auto"/>
                                                                                                                                                                                                                                                                                                                                                                                                                                                                                                <w:bottom w:val="none" w:sz="0" w:space="0" w:color="auto"/>
                                                                                                                                                                                                                                                                                                                                                                                                                                                                                                <w:right w:val="none" w:sz="0" w:space="0" w:color="auto"/>
                                                                                                                                                                                                                                                                                                                                                                                                                                                                                              </w:divBdr>
                                                                                                                                                                                                                                                                                                                                                                                                                                                                                              <w:divsChild>
                                                                                                                                                                                                                                                                                                                                                                                                                                                                                                <w:div w:id="452404154">
                                                                                                                                                                                                                                                                                                                                                                                                                                                                                                  <w:marLeft w:val="0"/>
                                                                                                                                                                                                                                                                                                                                                                                                                                                                                                  <w:marRight w:val="0"/>
                                                                                                                                                                                                                                                                                                                                                                                                                                                                                                  <w:marTop w:val="0"/>
                                                                                                                                                                                                                                                                                                                                                                                                                                                                                                  <w:marBottom w:val="0"/>
                                                                                                                                                                                                                                                                                                                                                                                                                                                                                                  <w:divBdr>
                                                                                                                                                                                                                                                                                                                                                                                                                                                                                                    <w:top w:val="none" w:sz="0" w:space="0" w:color="auto"/>
                                                                                                                                                                                                                                                                                                                                                                                                                                                                                                    <w:left w:val="none" w:sz="0" w:space="0" w:color="auto"/>
                                                                                                                                                                                                                                                                                                                                                                                                                                                                                                    <w:bottom w:val="none" w:sz="0" w:space="0" w:color="auto"/>
                                                                                                                                                                                                                                                                                                                                                                                                                                                                                                    <w:right w:val="none" w:sz="0" w:space="0" w:color="auto"/>
                                                                                                                                                                                                                                                                                                                                                                                                                                                                                                  </w:divBdr>
                                                                                                                                                                                                                                                                                                                                                                                                                                                                                                  <w:divsChild>
                                                                                                                                                                                                                                                                                                                                                                                                                                                                                                    <w:div w:id="1366906840">
                                                                                                                                                                                                                                                                                                                                                                                                                                                                                                      <w:marLeft w:val="0"/>
                                                                                                                                                                                                                                                                                                                                                                                                                                                                                                      <w:marRight w:val="0"/>
                                                                                                                                                                                                                                                                                                                                                                                                                                                                                                      <w:marTop w:val="0"/>
                                                                                                                                                                                                                                                                                                                                                                                                                                                                                                      <w:marBottom w:val="0"/>
                                                                                                                                                                                                                                                                                                                                                                                                                                                                                                      <w:divBdr>
                                                                                                                                                                                                                                                                                                                                                                                                                                                                                                        <w:top w:val="none" w:sz="0" w:space="0" w:color="auto"/>
                                                                                                                                                                                                                                                                                                                                                                                                                                                                                                        <w:left w:val="none" w:sz="0" w:space="0" w:color="auto"/>
                                                                                                                                                                                                                                                                                                                                                                                                                                                                                                        <w:bottom w:val="none" w:sz="0" w:space="0" w:color="auto"/>
                                                                                                                                                                                                                                                                                                                                                                                                                                                                                                        <w:right w:val="none" w:sz="0" w:space="0" w:color="auto"/>
                                                                                                                                                                                                                                                                                                                                                                                                                                                                                                      </w:divBdr>
                                                                                                                                                                                                                                                                                                                                                                                                                                                                                                      <w:divsChild>
                                                                                                                                                                                                                                                                                                                                                                                                                                                                                                        <w:div w:id="1322807146">
                                                                                                                                                                                                                                                                                                                                                                                                                                                                                                          <w:marLeft w:val="0"/>
                                                                                                                                                                                                                                                                                                                                                                                                                                                                                                          <w:marRight w:val="0"/>
                                                                                                                                                                                                                                                                                                                                                                                                                                                                                                          <w:marTop w:val="0"/>
                                                                                                                                                                                                                                                                                                                                                                                                                                                                                                          <w:marBottom w:val="0"/>
                                                                                                                                                                                                                                                                                                                                                                                                                                                                                                          <w:divBdr>
                                                                                                                                                                                                                                                                                                                                                                                                                                                                                                            <w:top w:val="none" w:sz="0" w:space="0" w:color="auto"/>
                                                                                                                                                                                                                                                                                                                                                                                                                                                                                                            <w:left w:val="none" w:sz="0" w:space="0" w:color="auto"/>
                                                                                                                                                                                                                                                                                                                                                                                                                                                                                                            <w:bottom w:val="none" w:sz="0" w:space="0" w:color="auto"/>
                                                                                                                                                                                                                                                                                                                                                                                                                                                                                                            <w:right w:val="none" w:sz="0" w:space="0" w:color="auto"/>
                                                                                                                                                                                                                                                                                                                                                                                                                                                                                                          </w:divBdr>
                                                                                                                                                                                                                                                                                                                                                                                                                                                                                                          <w:divsChild>
                                                                                                                                                                                                                                                                                                                                                                                                                                                                                                            <w:div w:id="531382832">
                                                                                                                                                                                                                                                                                                                                                                                                                                                                                                              <w:marLeft w:val="0"/>
                                                                                                                                                                                                                                                                                                                                                                                                                                                                                                              <w:marRight w:val="0"/>
                                                                                                                                                                                                                                                                                                                                                                                                                                                                                                              <w:marTop w:val="0"/>
                                                                                                                                                                                                                                                                                                                                                                                                                                                                                                              <w:marBottom w:val="0"/>
                                                                                                                                                                                                                                                                                                                                                                                                                                                                                                              <w:divBdr>
                                                                                                                                                                                                                                                                                                                                                                                                                                                                                                                <w:top w:val="none" w:sz="0" w:space="0" w:color="auto"/>
                                                                                                                                                                                                                                                                                                                                                                                                                                                                                                                <w:left w:val="none" w:sz="0" w:space="0" w:color="auto"/>
                                                                                                                                                                                                                                                                                                                                                                                                                                                                                                                <w:bottom w:val="none" w:sz="0" w:space="0" w:color="auto"/>
                                                                                                                                                                                                                                                                                                                                                                                                                                                                                                                <w:right w:val="none" w:sz="0" w:space="0" w:color="auto"/>
                                                                                                                                                                                                                                                                                                                                                                                                                                                                                                              </w:divBdr>
                                                                                                                                                                                                                                                                                                                                                                                                                                                                                                              <w:divsChild>
                                                                                                                                                                                                                                                                                                                                                                                                                                                                                                                <w:div w:id="120391381">
                                                                                                                                                                                                                                                                                                                                                                                                                                                                                                                  <w:marLeft w:val="0"/>
                                                                                                                                                                                                                                                                                                                                                                                                                                                                                                                  <w:marRight w:val="0"/>
                                                                                                                                                                                                                                                                                                                                                                                                                                                                                                                  <w:marTop w:val="0"/>
                                                                                                                                                                                                                                                                                                                                                                                                                                                                                                                  <w:marBottom w:val="0"/>
                                                                                                                                                                                                                                                                                                                                                                                                                                                                                                                  <w:divBdr>
                                                                                                                                                                                                                                                                                                                                                                                                                                                                                                                    <w:top w:val="none" w:sz="0" w:space="0" w:color="auto"/>
                                                                                                                                                                                                                                                                                                                                                                                                                                                                                                                    <w:left w:val="none" w:sz="0" w:space="0" w:color="auto"/>
                                                                                                                                                                                                                                                                                                                                                                                                                                                                                                                    <w:bottom w:val="none" w:sz="0" w:space="0" w:color="auto"/>
                                                                                                                                                                                                                                                                                                                                                                                                                                                                                                                    <w:right w:val="none" w:sz="0" w:space="0" w:color="auto"/>
                                                                                                                                                                                                                                                                                                                                                                                                                                                                                                                  </w:divBdr>
                                                                                                                                                                                                                                                                                                                                                                                                                                                                                                                  <w:divsChild>
                                                                                                                                                                                                                                                                                                                                                                                                                                                                                                                    <w:div w:id="1276793381">
                                                                                                                                                                                                                                                                                                                                                                                                                                                                                                                      <w:marLeft w:val="0"/>
                                                                                                                                                                                                                                                                                                                                                                                                                                                                                                                      <w:marRight w:val="0"/>
                                                                                                                                                                                                                                                                                                                                                                                                                                                                                                                      <w:marTop w:val="0"/>
                                                                                                                                                                                                                                                                                                                                                                                                                                                                                                                      <w:marBottom w:val="0"/>
                                                                                                                                                                                                                                                                                                                                                                                                                                                                                                                      <w:divBdr>
                                                                                                                                                                                                                                                                                                                                                                                                                                                                                                                        <w:top w:val="none" w:sz="0" w:space="0" w:color="auto"/>
                                                                                                                                                                                                                                                                                                                                                                                                                                                                                                                        <w:left w:val="none" w:sz="0" w:space="0" w:color="auto"/>
                                                                                                                                                                                                                                                                                                                                                                                                                                                                                                                        <w:bottom w:val="none" w:sz="0" w:space="0" w:color="auto"/>
                                                                                                                                                                                                                                                                                                                                                                                                                                                                                                                        <w:right w:val="none" w:sz="0" w:space="0" w:color="auto"/>
                                                                                                                                                                                                                                                                                                                                                                                                                                                                                                                      </w:divBdr>
                                                                                                                                                                                                                                                                                                                                                                                                                                                                                                                      <w:divsChild>
                                                                                                                                                                                                                                                                                                                                                                                                                                                                                                                        <w:div w:id="542132908">
                                                                                                                                                                                                                                                                                                                                                                                                                                                                                                                          <w:marLeft w:val="0"/>
                                                                                                                                                                                                                                                                                                                                                                                                                                                                                                                          <w:marRight w:val="0"/>
                                                                                                                                                                                                                                                                                                                                                                                                                                                                                                                          <w:marTop w:val="0"/>
                                                                                                                                                                                                                                                                                                                                                                                                                                                                                                                          <w:marBottom w:val="0"/>
                                                                                                                                                                                                                                                                                                                                                                                                                                                                                                                          <w:divBdr>
                                                                                                                                                                                                                                                                                                                                                                                                                                                                                                                            <w:top w:val="none" w:sz="0" w:space="0" w:color="auto"/>
                                                                                                                                                                                                                                                                                                                                                                                                                                                                                                                            <w:left w:val="none" w:sz="0" w:space="0" w:color="auto"/>
                                                                                                                                                                                                                                                                                                                                                                                                                                                                                                                            <w:bottom w:val="none" w:sz="0" w:space="0" w:color="auto"/>
                                                                                                                                                                                                                                                                                                                                                                                                                                                                                                                            <w:right w:val="none" w:sz="0" w:space="0" w:color="auto"/>
                                                                                                                                                                                                                                                                                                                                                                                                                                                                                                                          </w:divBdr>
                                                                                                                                                                                                                                                                                                                                                                                                                                                                                                                          <w:divsChild>
                                                                                                                                                                                                                                                                                                                                                                                                                                                                                                                            <w:div w:id="1734425955">
                                                                                                                                                                                                                                                                                                                                                                                                                                                                                                                              <w:marLeft w:val="0"/>
                                                                                                                                                                                                                                                                                                                                                                                                                                                                                                                              <w:marRight w:val="0"/>
                                                                                                                                                                                                                                                                                                                                                                                                                                                                                                                              <w:marTop w:val="0"/>
                                                                                                                                                                                                                                                                                                                                                                                                                                                                                                                              <w:marBottom w:val="0"/>
                                                                                                                                                                                                                                                                                                                                                                                                                                                                                                                              <w:divBdr>
                                                                                                                                                                                                                                                                                                                                                                                                                                                                                                                                <w:top w:val="none" w:sz="0" w:space="0" w:color="auto"/>
                                                                                                                                                                                                                                                                                                                                                                                                                                                                                                                                <w:left w:val="none" w:sz="0" w:space="0" w:color="auto"/>
                                                                                                                                                                                                                                                                                                                                                                                                                                                                                                                                <w:bottom w:val="none" w:sz="0" w:space="0" w:color="auto"/>
                                                                                                                                                                                                                                                                                                                                                                                                                                                                                                                                <w:right w:val="none" w:sz="0" w:space="0" w:color="auto"/>
                                                                                                                                                                                                                                                                                                                                                                                                                                                                                                                              </w:divBdr>
                                                                                                                                                                                                                                                                                                                                                                                                                                                                                                                              <w:divsChild>
                                                                                                                                                                                                                                                                                                                                                                                                                                                                                                                                <w:div w:id="2086148027">
                                                                                                                                                                                                                                                                                                                                                                                                                                                                                                                                  <w:marLeft w:val="0"/>
                                                                                                                                                                                                                                                                                                                                                                                                                                                                                                                                  <w:marRight w:val="0"/>
                                                                                                                                                                                                                                                                                                                                                                                                                                                                                                                                  <w:marTop w:val="0"/>
                                                                                                                                                                                                                                                                                                                                                                                                                                                                                                                                  <w:marBottom w:val="0"/>
                                                                                                                                                                                                                                                                                                                                                                                                                                                                                                                                  <w:divBdr>
                                                                                                                                                                                                                                                                                                                                                                                                                                                                                                                                    <w:top w:val="none" w:sz="0" w:space="0" w:color="auto"/>
                                                                                                                                                                                                                                                                                                                                                                                                                                                                                                                                    <w:left w:val="none" w:sz="0" w:space="0" w:color="auto"/>
                                                                                                                                                                                                                                                                                                                                                                                                                                                                                                                                    <w:bottom w:val="none" w:sz="0" w:space="0" w:color="auto"/>
                                                                                                                                                                                                                                                                                                                                                                                                                                                                                                                                    <w:right w:val="none" w:sz="0" w:space="0" w:color="auto"/>
                                                                                                                                                                                                                                                                                                                                                                                                                                                                                                                                  </w:divBdr>
                                                                                                                                                                                                                                                                                                                                                                                                                                                                                                                                  <w:divsChild>
                                                                                                                                                                                                                                                                                                                                                                                                                                                                                                                                    <w:div w:id="44070300">
                                                                                                                                                                                                                                                                                                                                                                                                                                                                                                                                      <w:marLeft w:val="0"/>
                                                                                                                                                                                                                                                                                                                                                                                                                                                                                                                                      <w:marRight w:val="0"/>
                                                                                                                                                                                                                                                                                                                                                                                                                                                                                                                                      <w:marTop w:val="0"/>
                                                                                                                                                                                                                                                                                                                                                                                                                                                                                                                                      <w:marBottom w:val="0"/>
                                                                                                                                                                                                                                                                                                                                                                                                                                                                                                                                      <w:divBdr>
                                                                                                                                                                                                                                                                                                                                                                                                                                                                                                                                        <w:top w:val="none" w:sz="0" w:space="0" w:color="auto"/>
                                                                                                                                                                                                                                                                                                                                                                                                                                                                                                                                        <w:left w:val="none" w:sz="0" w:space="0" w:color="auto"/>
                                                                                                                                                                                                                                                                                                                                                                                                                                                                                                                                        <w:bottom w:val="none" w:sz="0" w:space="0" w:color="auto"/>
                                                                                                                                                                                                                                                                                                                                                                                                                                                                                                                                        <w:right w:val="none" w:sz="0" w:space="0" w:color="auto"/>
                                                                                                                                                                                                                                                                                                                                                                                                                                                                                                                                      </w:divBdr>
                                                                                                                                                                                                                                                                                                                                                                                                                                                                                                                                      <w:divsChild>
                                                                                                                                                                                                                                                                                                                                                                                                                                                                                                                                        <w:div w:id="1224024613">
                                                                                                                                                                                                                                                                                                                                                                                                                                                                                                                                          <w:marLeft w:val="0"/>
                                                                                                                                                                                                                                                                                                                                                                                                                                                                                                                                          <w:marRight w:val="0"/>
                                                                                                                                                                                                                                                                                                                                                                                                                                                                                                                                          <w:marTop w:val="0"/>
                                                                                                                                                                                                                                                                                                                                                                                                                                                                                                                                          <w:marBottom w:val="0"/>
                                                                                                                                                                                                                                                                                                                                                                                                                                                                                                                                          <w:divBdr>
                                                                                                                                                                                                                                                                                                                                                                                                                                                                                                                                            <w:top w:val="none" w:sz="0" w:space="0" w:color="auto"/>
                                                                                                                                                                                                                                                                                                                                                                                                                                                                                                                                            <w:left w:val="none" w:sz="0" w:space="0" w:color="auto"/>
                                                                                                                                                                                                                                                                                                                                                                                                                                                                                                                                            <w:bottom w:val="none" w:sz="0" w:space="0" w:color="auto"/>
                                                                                                                                                                                                                                                                                                                                                                                                                                                                                                                                            <w:right w:val="none" w:sz="0" w:space="0" w:color="auto"/>
                                                                                                                                                                                                                                                                                                                                                                                                                                                                                                                                          </w:divBdr>
                                                                                                                                                                                                                                                                                                                                                                                                                                                                                                                                          <w:divsChild>
                                                                                                                                                                                                                                                                                                                                                                                                                                                                                                                                            <w:div w:id="413673300">
                                                                                                                                                                                                                                                                                                                                                                                                                                                                                                                                              <w:marLeft w:val="0"/>
                                                                                                                                                                                                                                                                                                                                                                                                                                                                                                                                              <w:marRight w:val="0"/>
                                                                                                                                                                                                                                                                                                                                                                                                                                                                                                                                              <w:marTop w:val="0"/>
                                                                                                                                                                                                                                                                                                                                                                                                                                                                                                                                              <w:marBottom w:val="0"/>
                                                                                                                                                                                                                                                                                                                                                                                                                                                                                                                                              <w:divBdr>
                                                                                                                                                                                                                                                                                                                                                                                                                                                                                                                                                <w:top w:val="none" w:sz="0" w:space="0" w:color="auto"/>
                                                                                                                                                                                                                                                                                                                                                                                                                                                                                                                                                <w:left w:val="none" w:sz="0" w:space="0" w:color="auto"/>
                                                                                                                                                                                                                                                                                                                                                                                                                                                                                                                                                <w:bottom w:val="none" w:sz="0" w:space="0" w:color="auto"/>
                                                                                                                                                                                                                                                                                                                                                                                                                                                                                                                                                <w:right w:val="none" w:sz="0" w:space="0" w:color="auto"/>
                                                                                                                                                                                                                                                                                                                                                                                                                                                                                                                                              </w:divBdr>
                                                                                                                                                                                                                                                                                                                                                                                                                                                                                                                                              <w:divsChild>
                                                                                                                                                                                                                                                                                                                                                                                                                                                                                                                                                <w:div w:id="2050832202">
                                                                                                                                                                                                                                                                                                                                                                                                                                                                                                                                                  <w:marLeft w:val="0"/>
                                                                                                                                                                                                                                                                                                                                                                                                                                                                                                                                                  <w:marRight w:val="0"/>
                                                                                                                                                                                                                                                                                                                                                                                                                                                                                                                                                  <w:marTop w:val="0"/>
                                                                                                                                                                                                                                                                                                                                                                                                                                                                                                                                                  <w:marBottom w:val="0"/>
                                                                                                                                                                                                                                                                                                                                                                                                                                                                                                                                                  <w:divBdr>
                                                                                                                                                                                                                                                                                                                                                                                                                                                                                                                                                    <w:top w:val="none" w:sz="0" w:space="0" w:color="auto"/>
                                                                                                                                                                                                                                                                                                                                                                                                                                                                                                                                                    <w:left w:val="none" w:sz="0" w:space="0" w:color="auto"/>
                                                                                                                                                                                                                                                                                                                                                                                                                                                                                                                                                    <w:bottom w:val="none" w:sz="0" w:space="0" w:color="auto"/>
                                                                                                                                                                                                                                                                                                                                                                                                                                                                                                                                                    <w:right w:val="none" w:sz="0" w:space="0" w:color="auto"/>
                                                                                                                                                                                                                                                                                                                                                                                                                                                                                                                                                  </w:divBdr>
                                                                                                                                                                                                                                                                                                                                                                                                                                                                                                                                                  <w:divsChild>
                                                                                                                                                                                                                                                                                                                                                                                                                                                                                                                                                    <w:div w:id="182020026">
                                                                                                                                                                                                                                                                                                                                                                                                                                                                                                                                                      <w:marLeft w:val="0"/>
                                                                                                                                                                                                                                                                                                                                                                                                                                                                                                                                                      <w:marRight w:val="0"/>
                                                                                                                                                                                                                                                                                                                                                                                                                                                                                                                                                      <w:marTop w:val="0"/>
                                                                                                                                                                                                                                                                                                                                                                                                                                                                                                                                                      <w:marBottom w:val="0"/>
                                                                                                                                                                                                                                                                                                                                                                                                                                                                                                                                                      <w:divBdr>
                                                                                                                                                                                                                                                                                                                                                                                                                                                                                                                                                        <w:top w:val="none" w:sz="0" w:space="0" w:color="auto"/>
                                                                                                                                                                                                                                                                                                                                                                                                                                                                                                                                                        <w:left w:val="none" w:sz="0" w:space="0" w:color="auto"/>
                                                                                                                                                                                                                                                                                                                                                                                                                                                                                                                                                        <w:bottom w:val="none" w:sz="0" w:space="0" w:color="auto"/>
                                                                                                                                                                                                                                                                                                                                                                                                                                                                                                                                                        <w:right w:val="none" w:sz="0" w:space="0" w:color="auto"/>
                                                                                                                                                                                                                                                                                                                                                                                                                                                                                                                                                      </w:divBdr>
                                                                                                                                                                                                                                                                                                                                                                                                                                                                                                                                                      <w:divsChild>
                                                                                                                                                                                                                                                                                                                                                                                                                                                                                                                                                        <w:div w:id="1721056941">
                                                                                                                                                                                                                                                                                                                                                                                                                                                                                                                                                          <w:marLeft w:val="0"/>
                                                                                                                                                                                                                                                                                                                                                                                                                                                                                                                                                          <w:marRight w:val="0"/>
                                                                                                                                                                                                                                                                                                                                                                                                                                                                                                                                                          <w:marTop w:val="0"/>
                                                                                                                                                                                                                                                                                                                                                                                                                                                                                                                                                          <w:marBottom w:val="0"/>
                                                                                                                                                                                                                                                                                                                                                                                                                                                                                                                                                          <w:divBdr>
                                                                                                                                                                                                                                                                                                                                                                                                                                                                                                                                                            <w:top w:val="none" w:sz="0" w:space="0" w:color="auto"/>
                                                                                                                                                                                                                                                                                                                                                                                                                                                                                                                                                            <w:left w:val="none" w:sz="0" w:space="0" w:color="auto"/>
                                                                                                                                                                                                                                                                                                                                                                                                                                                                                                                                                            <w:bottom w:val="none" w:sz="0" w:space="0" w:color="auto"/>
                                                                                                                                                                                                                                                                                                                                                                                                                                                                                                                                                            <w:right w:val="none" w:sz="0" w:space="0" w:color="auto"/>
                                                                                                                                                                                                                                                                                                                                                                                                                                                                                                                                                          </w:divBdr>
                                                                                                                                                                                                                                                                                                                                                                                                                                                                                                                                                          <w:divsChild>
                                                                                                                                                                                                                                                                                                                                                                                                                                                                                                                                                            <w:div w:id="1695840324">
                                                                                                                                                                                                                                                                                                                                                                                                                                                                                                                                                              <w:marLeft w:val="0"/>
                                                                                                                                                                                                                                                                                                                                                                                                                                                                                                                                                              <w:marRight w:val="0"/>
                                                                                                                                                                                                                                                                                                                                                                                                                                                                                                                                                              <w:marTop w:val="0"/>
                                                                                                                                                                                                                                                                                                                                                                                                                                                                                                                                                              <w:marBottom w:val="0"/>
                                                                                                                                                                                                                                                                                                                                                                                                                                                                                                                                                              <w:divBdr>
                                                                                                                                                                                                                                                                                                                                                                                                                                                                                                                                                                <w:top w:val="none" w:sz="0" w:space="0" w:color="auto"/>
                                                                                                                                                                                                                                                                                                                                                                                                                                                                                                                                                                <w:left w:val="none" w:sz="0" w:space="0" w:color="auto"/>
                                                                                                                                                                                                                                                                                                                                                                                                                                                                                                                                                                <w:bottom w:val="none" w:sz="0" w:space="0" w:color="auto"/>
                                                                                                                                                                                                                                                                                                                                                                                                                                                                                                                                                                <w:right w:val="none" w:sz="0" w:space="0" w:color="auto"/>
                                                                                                                                                                                                                                                                                                                                                                                                                                                                                                                                                              </w:divBdr>
                                                                                                                                                                                                                                                                                                                                                                                                                                                                                                                                                              <w:divsChild>
                                                                                                                                                                                                                                                                                                                                                                                                                                                                                                                                                                <w:div w:id="35469195">
                                                                                                                                                                                                                                                                                                                                                                                                                                                                                                                                                                  <w:marLeft w:val="0"/>
                                                                                                                                                                                                                                                                                                                                                                                                                                                                                                                                                                  <w:marRight w:val="0"/>
                                                                                                                                                                                                                                                                                                                                                                                                                                                                                                                                                                  <w:marTop w:val="0"/>
                                                                                                                                                                                                                                                                                                                                                                                                                                                                                                                                                                  <w:marBottom w:val="0"/>
                                                                                                                                                                                                                                                                                                                                                                                                                                                                                                                                                                  <w:divBdr>
                                                                                                                                                                                                                                                                                                                                                                                                                                                                                                                                                                    <w:top w:val="none" w:sz="0" w:space="0" w:color="auto"/>
                                                                                                                                                                                                                                                                                                                                                                                                                                                                                                                                                                    <w:left w:val="none" w:sz="0" w:space="0" w:color="auto"/>
                                                                                                                                                                                                                                                                                                                                                                                                                                                                                                                                                                    <w:bottom w:val="none" w:sz="0" w:space="0" w:color="auto"/>
                                                                                                                                                                                                                                                                                                                                                                                                                                                                                                                                                                    <w:right w:val="none" w:sz="0" w:space="0" w:color="auto"/>
                                                                                                                                                                                                                                                                                                                                                                                                                                                                                                                                                                  </w:divBdr>
                                                                                                                                                                                                                                                                                                                                                                                                                                                                                                                                                                  <w:divsChild>
                                                                                                                                                                                                                                                                                                                                                                                                                                                                                                                                                                    <w:div w:id="967857181">
                                                                                                                                                                                                                                                                                                                                                                                                                                                                                                                                                                      <w:marLeft w:val="0"/>
                                                                                                                                                                                                                                                                                                                                                                                                                                                                                                                                                                      <w:marRight w:val="0"/>
                                                                                                                                                                                                                                                                                                                                                                                                                                                                                                                                                                      <w:marTop w:val="0"/>
                                                                                                                                                                                                                                                                                                                                                                                                                                                                                                                                                                      <w:marBottom w:val="0"/>
                                                                                                                                                                                                                                                                                                                                                                                                                                                                                                                                                                      <w:divBdr>
                                                                                                                                                                                                                                                                                                                                                                                                                                                                                                                                                                        <w:top w:val="none" w:sz="0" w:space="0" w:color="auto"/>
                                                                                                                                                                                                                                                                                                                                                                                                                                                                                                                                                                        <w:left w:val="none" w:sz="0" w:space="0" w:color="auto"/>
                                                                                                                                                                                                                                                                                                                                                                                                                                                                                                                                                                        <w:bottom w:val="none" w:sz="0" w:space="0" w:color="auto"/>
                                                                                                                                                                                                                                                                                                                                                                                                                                                                                                                                                                        <w:right w:val="none" w:sz="0" w:space="0" w:color="auto"/>
                                                                                                                                                                                                                                                                                                                                                                                                                                                                                                                                                                      </w:divBdr>
                                                                                                                                                                                                                                                                                                                                                                                                                                                                                                                                                                      <w:divsChild>
                                                                                                                                                                                                                                                                                                                                                                                                                                                                                                                                                                        <w:div w:id="2038384369">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0"/>
                                                                                                                                                                                                                                                                                                                                                                                                                                                                                                                                                                              <w:marRight w:val="0"/>
                                                                                                                                                                                                                                                                                                                                                                                                                                                                                                                                                                              <w:marTop w:val="0"/>
                                                                                                                                                                                                                                                                                                                                                                                                                                                                                                                                                                              <w:marBottom w:val="0"/>
                                                                                                                                                                                                                                                                                                                                                                                                                                                                                                                                                                              <w:divBdr>
                                                                                                                                                                                                                                                                                                                                                                                                                                                                                                                                                                                <w:top w:val="none" w:sz="0" w:space="0" w:color="auto"/>
                                                                                                                                                                                                                                                                                                                                                                                                                                                                                                                                                                                <w:left w:val="none" w:sz="0" w:space="0" w:color="auto"/>
                                                                                                                                                                                                                                                                                                                                                                                                                                                                                                                                                                                <w:bottom w:val="none" w:sz="0" w:space="0" w:color="auto"/>
                                                                                                                                                                                                                                                                                                                                                                                                                                                                                                                                                                                <w:right w:val="none" w:sz="0" w:space="0" w:color="auto"/>
                                                                                                                                                                                                                                                                                                                                                                                                                                                                                                                                                                              </w:divBdr>
                                                                                                                                                                                                                                                                                                                                                                                                                                                                                                                                                                              <w:divsChild>
                                                                                                                                                                                                                                                                                                                                                                                                                                                                                                                                                                                <w:div w:id="327757111">
                                                                                                                                                                                                                                                                                                                                                                                                                                                                                                                                                                                  <w:marLeft w:val="0"/>
                                                                                                                                                                                                                                                                                                                                                                                                                                                                                                                                                                                  <w:marRight w:val="0"/>
                                                                                                                                                                                                                                                                                                                                                                                                                                                                                                                                                                                  <w:marTop w:val="0"/>
                                                                                                                                                                                                                                                                                                                                                                                                                                                                                                                                                                                  <w:marBottom w:val="0"/>
                                                                                                                                                                                                                                                                                                                                                                                                                                                                                                                                                                                  <w:divBdr>
                                                                                                                                                                                                                                                                                                                                                                                                                                                                                                                                                                                    <w:top w:val="none" w:sz="0" w:space="0" w:color="auto"/>
                                                                                                                                                                                                                                                                                                                                                                                                                                                                                                                                                                                    <w:left w:val="none" w:sz="0" w:space="0" w:color="auto"/>
                                                                                                                                                                                                                                                                                                                                                                                                                                                                                                                                                                                    <w:bottom w:val="none" w:sz="0" w:space="0" w:color="auto"/>
                                                                                                                                                                                                                                                                                                                                                                                                                                                                                                                                                                                    <w:right w:val="none" w:sz="0" w:space="0" w:color="auto"/>
                                                                                                                                                                                                                                                                                                                                                                                                                                                                                                                                                                                  </w:divBdr>
                                                                                                                                                                                                                                                                                                                                                                                                                                                                                                                                                                                  <w:divsChild>
                                                                                                                                                                                                                                                                                                                                                                                                                                                                                                                                                                                    <w:div w:id="1791822586">
                                                                                                                                                                                                                                                                                                                                                                                                                                                                                                                                                                                      <w:marLeft w:val="0"/>
                                                                                                                                                                                                                                                                                                                                                                                                                                                                                                                                                                                      <w:marRight w:val="0"/>
                                                                                                                                                                                                                                                                                                                                                                                                                                                                                                                                                                                      <w:marTop w:val="0"/>
                                                                                                                                                                                                                                                                                                                                                                                                                                                                                                                                                                                      <w:marBottom w:val="0"/>
                                                                                                                                                                                                                                                                                                                                                                                                                                                                                                                                                                                      <w:divBdr>
                                                                                                                                                                                                                                                                                                                                                                                                                                                                                                                                                                                        <w:top w:val="none" w:sz="0" w:space="0" w:color="auto"/>
                                                                                                                                                                                                                                                                                                                                                                                                                                                                                                                                                                                        <w:left w:val="none" w:sz="0" w:space="0" w:color="auto"/>
                                                                                                                                                                                                                                                                                                                                                                                                                                                                                                                                                                                        <w:bottom w:val="none" w:sz="0" w:space="0" w:color="auto"/>
                                                                                                                                                                                                                                                                                                                                                                                                                                                                                                                                                                                        <w:right w:val="none" w:sz="0" w:space="0" w:color="auto"/>
                                                                                                                                                                                                                                                                                                                                                                                                                                                                                                                                                                                      </w:divBdr>
                                                                                                                                                                                                                                                                                                                                                                                                                                                                                                                                                                                      <w:divsChild>
                                                                                                                                                                                                                                                                                                                                                                                                                                                                                                                                                                                        <w:div w:id="92481198">
                                                                                                                                                                                                                                                                                                                                                                                                                                                                                                                                                                                          <w:marLeft w:val="0"/>
                                                                                                                                                                                                                                                                                                                                                                                                                                                                                                                                                                                          <w:marRight w:val="0"/>
                                                                                                                                                                                                                                                                                                                                                                                                                                                                                                                                                                                          <w:marTop w:val="0"/>
                                                                                                                                                                                                                                                                                                                                                                                                                                                                                                                                                                                          <w:marBottom w:val="0"/>
                                                                                                                                                                                                                                                                                                                                                                                                                                                                                                                                                                                          <w:divBdr>
                                                                                                                                                                                                                                                                                                                                                                                                                                                                                                                                                                                            <w:top w:val="none" w:sz="0" w:space="0" w:color="auto"/>
                                                                                                                                                                                                                                                                                                                                                                                                                                                                                                                                                                                            <w:left w:val="none" w:sz="0" w:space="0" w:color="auto"/>
                                                                                                                                                                                                                                                                                                                                                                                                                                                                                                                                                                                            <w:bottom w:val="none" w:sz="0" w:space="0" w:color="auto"/>
                                                                                                                                                                                                                                                                                                                                                                                                                                                                                                                                                                                            <w:right w:val="none" w:sz="0" w:space="0" w:color="auto"/>
                                                                                                                                                                                                                                                                                                                                                                                                                                                                                                                                                                                          </w:divBdr>
                                                                                                                                                                                                                                                                                                                                                                                                                                                                                                                                                                                          <w:divsChild>
                                                                                                                                                                                                                                                                                                                                                                                                                                                                                                                                                                                            <w:div w:id="2007248529">
                                                                                                                                                                                                                                                                                                                                                                                                                                                                                                                                                                                              <w:marLeft w:val="0"/>
                                                                                                                                                                                                                                                                                                                                                                                                                                                                                                                                                                                              <w:marRight w:val="0"/>
                                                                                                                                                                                                                                                                                                                                                                                                                                                                                                                                                                                              <w:marTop w:val="0"/>
                                                                                                                                                                                                                                                                                                                                                                                                                                                                                                                                                                                              <w:marBottom w:val="0"/>
                                                                                                                                                                                                                                                                                                                                                                                                                                                                                                                                                                                              <w:divBdr>
                                                                                                                                                                                                                                                                                                                                                                                                                                                                                                                                                                                                <w:top w:val="none" w:sz="0" w:space="0" w:color="auto"/>
                                                                                                                                                                                                                                                                                                                                                                                                                                                                                                                                                                                                <w:left w:val="none" w:sz="0" w:space="0" w:color="auto"/>
                                                                                                                                                                                                                                                                                                                                                                                                                                                                                                                                                                                                <w:bottom w:val="none" w:sz="0" w:space="0" w:color="auto"/>
                                                                                                                                                                                                                                                                                                                                                                                                                                                                                                                                                                                                <w:right w:val="none" w:sz="0" w:space="0" w:color="auto"/>
                                                                                                                                                                                                                                                                                                                                                                                                                                                                                                                                                                                              </w:divBdr>
                                                                                                                                                                                                                                                                                                                                                                                                                                                                                                                                                                                              <w:divsChild>
                                                                                                                                                                                                                                                                                                                                                                                                                                                                                                                                                                                                <w:div w:id="635187623">
                                                                                                                                                                                                                                                                                                                                                                                                                                                                                                                                                                                                  <w:marLeft w:val="0"/>
                                                                                                                                                                                                                                                                                                                                                                                                                                                                                                                                                                                                  <w:marRight w:val="0"/>
                                                                                                                                                                                                                                                                                                                                                                                                                                                                                                                                                                                                  <w:marTop w:val="0"/>
                                                                                                                                                                                                                                                                                                                                                                                                                                                                                                                                                                                                  <w:marBottom w:val="0"/>
                                                                                                                                                                                                                                                                                                                                                                                                                                                                                                                                                                                                  <w:divBdr>
                                                                                                                                                                                                                                                                                                                                                                                                                                                                                                                                                                                                    <w:top w:val="none" w:sz="0" w:space="0" w:color="auto"/>
                                                                                                                                                                                                                                                                                                                                                                                                                                                                                                                                                                                                    <w:left w:val="none" w:sz="0" w:space="0" w:color="auto"/>
                                                                                                                                                                                                                                                                                                                                                                                                                                                                                                                                                                                                    <w:bottom w:val="none" w:sz="0" w:space="0" w:color="auto"/>
                                                                                                                                                                                                                                                                                                                                                                                                                                                                                                                                                                                                    <w:right w:val="none" w:sz="0" w:space="0" w:color="auto"/>
                                                                                                                                                                                                                                                                                                                                                                                                                                                                                                                                                                                                  </w:divBdr>
                                                                                                                                                                                                                                                                                                                                                                                                                                                                                                                                                                                                  <w:divsChild>
                                                                                                                                                                                                                                                                                                                                                                                                                                                                                                                                                                                                    <w:div w:id="1114712451">
                                                                                                                                                                                                                                                                                                                                                                                                                                                                                                                                                                                                      <w:marLeft w:val="0"/>
                                                                                                                                                                                                                                                                                                                                                                                                                                                                                                                                                                                                      <w:marRight w:val="0"/>
                                                                                                                                                                                                                                                                                                                                                                                                                                                                                                                                                                                                      <w:marTop w:val="0"/>
                                                                                                                                                                                                                                                                                                                                                                                                                                                                                                                                                                                                      <w:marBottom w:val="0"/>
                                                                                                                                                                                                                                                                                                                                                                                                                                                                                                                                                                                                      <w:divBdr>
                                                                                                                                                                                                                                                                                                                                                                                                                                                                                                                                                                                                        <w:top w:val="none" w:sz="0" w:space="0" w:color="auto"/>
                                                                                                                                                                                                                                                                                                                                                                                                                                                                                                                                                                                                        <w:left w:val="none" w:sz="0" w:space="0" w:color="auto"/>
                                                                                                                                                                                                                                                                                                                                                                                                                                                                                                                                                                                                        <w:bottom w:val="none" w:sz="0" w:space="0" w:color="auto"/>
                                                                                                                                                                                                                                                                                                                                                                                                                                                                                                                                                                                                        <w:right w:val="none" w:sz="0" w:space="0" w:color="auto"/>
                                                                                                                                                                                                                                                                                                                                                                                                                                                                                                                                                                                                      </w:divBdr>
                                                                                                                                                                                                                                                                                                                                                                                                                                                                                                                                                                                                      <w:divsChild>
                                                                                                                                                                                                                                                                                                                                                                                                                                                                                                                                                                                                        <w:div w:id="1937984149">
                                                                                                                                                                                                                                                                                                                                                                                                                                                                                                                                                                                                          <w:marLeft w:val="0"/>
                                                                                                                                                                                                                                                                                                                                                                                                                                                                                                                                                                                                          <w:marRight w:val="0"/>
                                                                                                                                                                                                                                                                                                                                                                                                                                                                                                                                                                                                          <w:marTop w:val="0"/>
                                                                                                                                                                                                                                                                                                                                                                                                                                                                                                                                                                                                          <w:marBottom w:val="0"/>
                                                                                                                                                                                                                                                                                                                                                                                                                                                                                                                                                                                                          <w:divBdr>
                                                                                                                                                                                                                                                                                                                                                                                                                                                                                                                                                                                                            <w:top w:val="none" w:sz="0" w:space="0" w:color="auto"/>
                                                                                                                                                                                                                                                                                                                                                                                                                                                                                                                                                                                                            <w:left w:val="none" w:sz="0" w:space="0" w:color="auto"/>
                                                                                                                                                                                                                                                                                                                                                                                                                                                                                                                                                                                                            <w:bottom w:val="none" w:sz="0" w:space="0" w:color="auto"/>
                                                                                                                                                                                                                                                                                                                                                                                                                                                                                                                                                                                                            <w:right w:val="none" w:sz="0" w:space="0" w:color="auto"/>
                                                                                                                                                                                                                                                                                                                                                                                                                                                                                                                                                                                                          </w:divBdr>
                                                                                                                                                                                                                                                                                                                                                                                                                                                                                                                                                                                                          <w:divsChild>
                                                                                                                                                                                                                                                                                                                                                                                                                                                                                                                                                                                                            <w:div w:id="244077503">
                                                                                                                                                                                                                                                                                                                                                                                                                                                                                                                                                                                                              <w:marLeft w:val="0"/>
                                                                                                                                                                                                                                                                                                                                                                                                                                                                                                                                                                                                              <w:marRight w:val="0"/>
                                                                                                                                                                                                                                                                                                                                                                                                                                                                                                                                                                                                              <w:marTop w:val="0"/>
                                                                                                                                                                                                                                                                                                                                                                                                                                                                                                                                                                                                              <w:marBottom w:val="0"/>
                                                                                                                                                                                                                                                                                                                                                                                                                                                                                                                                                                                                              <w:divBdr>
                                                                                                                                                                                                                                                                                                                                                                                                                                                                                                                                                                                                                <w:top w:val="none" w:sz="0" w:space="0" w:color="auto"/>
                                                                                                                                                                                                                                                                                                                                                                                                                                                                                                                                                                                                                <w:left w:val="none" w:sz="0" w:space="0" w:color="auto"/>
                                                                                                                                                                                                                                                                                                                                                                                                                                                                                                                                                                                                                <w:bottom w:val="none" w:sz="0" w:space="0" w:color="auto"/>
                                                                                                                                                                                                                                                                                                                                                                                                                                                                                                                                                                                                                <w:right w:val="none" w:sz="0" w:space="0" w:color="auto"/>
                                                                                                                                                                                                                                                                                                                                                                                                                                                                                                                                                                                                              </w:divBdr>
                                                                                                                                                                                                                                                                                                                                                                                                                                                                                                                                                                                                              <w:divsChild>
                                                                                                                                                                                                                                                                                                                                                                                                                                                                                                                                                                                                                <w:div w:id="935406515">
                                                                                                                                                                                                                                                                                                                                                                                                                                                                                                                                                                                                                  <w:marLeft w:val="0"/>
                                                                                                                                                                                                                                                                                                                                                                                                                                                                                                                                                                                                                  <w:marRight w:val="0"/>
                                                                                                                                                                                                                                                                                                                                                                                                                                                                                                                                                                                                                  <w:marTop w:val="0"/>
                                                                                                                                                                                                                                                                                                                                                                                                                                                                                                                                                                                                                  <w:marBottom w:val="0"/>
                                                                                                                                                                                                                                                                                                                                                                                                                                                                                                                                                                                                                  <w:divBdr>
                                                                                                                                                                                                                                                                                                                                                                                                                                                                                                                                                                                                                    <w:top w:val="none" w:sz="0" w:space="0" w:color="auto"/>
                                                                                                                                                                                                                                                                                                                                                                                                                                                                                                                                                                                                                    <w:left w:val="none" w:sz="0" w:space="0" w:color="auto"/>
                                                                                                                                                                                                                                                                                                                                                                                                                                                                                                                                                                                                                    <w:bottom w:val="none" w:sz="0" w:space="0" w:color="auto"/>
                                                                                                                                                                                                                                                                                                                                                                                                                                                                                                                                                                                                                    <w:right w:val="none" w:sz="0" w:space="0" w:color="auto"/>
                                                                                                                                                                                                                                                                                                                                                                                                                                                                                                                                                                                                                  </w:divBdr>
                                                                                                                                                                                                                                                                                                                                                                                                                                                                                                                                                                                                                  <w:divsChild>
                                                                                                                                                                                                                                                                                                                                                                                                                                                                                                                                                                                                                    <w:div w:id="1809546343">
                                                                                                                                                                                                                                                                                                                                                                                                                                                                                                                                                                                                                      <w:marLeft w:val="0"/>
                                                                                                                                                                                                                                                                                                                                                                                                                                                                                                                                                                                                                      <w:marRight w:val="0"/>
                                                                                                                                                                                                                                                                                                                                                                                                                                                                                                                                                                                                                      <w:marTop w:val="0"/>
                                                                                                                                                                                                                                                                                                                                                                                                                                                                                                                                                                                                                      <w:marBottom w:val="0"/>
                                                                                                                                                                                                                                                                                                                                                                                                                                                                                                                                                                                                                      <w:divBdr>
                                                                                                                                                                                                                                                                                                                                                                                                                                                                                                                                                                                                                        <w:top w:val="none" w:sz="0" w:space="0" w:color="auto"/>
                                                                                                                                                                                                                                                                                                                                                                                                                                                                                                                                                                                                                        <w:left w:val="none" w:sz="0" w:space="0" w:color="auto"/>
                                                                                                                                                                                                                                                                                                                                                                                                                                                                                                                                                                                                                        <w:bottom w:val="none" w:sz="0" w:space="0" w:color="auto"/>
                                                                                                                                                                                                                                                                                                                                                                                                                                                                                                                                                                                                                        <w:right w:val="none" w:sz="0" w:space="0" w:color="auto"/>
                                                                                                                                                                                                                                                                                                                                                                                                                                                                                                                                                                                                                      </w:divBdr>
                                                                                                                                                                                                                                                                                                                                                                                                                                                                                                                                                                                                                      <w:divsChild>
                                                                                                                                                                                                                                                                                                                                                                                                                                                                                                                                                                                                                        <w:div w:id="609895979">
                                                                                                                                                                                                                                                                                                                                                                                                                                                                                                                                                                                                                          <w:marLeft w:val="0"/>
                                                                                                                                                                                                                                                                                                                                                                                                                                                                                                                                                                                                                          <w:marRight w:val="0"/>
                                                                                                                                                                                                                                                                                                                                                                                                                                                                                                                                                                                                                          <w:marTop w:val="0"/>
                                                                                                                                                                                                                                                                                                                                                                                                                                                                                                                                                                                                                          <w:marBottom w:val="0"/>
                                                                                                                                                                                                                                                                                                                                                                                                                                                                                                                                                                                                                          <w:divBdr>
                                                                                                                                                                                                                                                                                                                                                                                                                                                                                                                                                                                                                            <w:top w:val="none" w:sz="0" w:space="0" w:color="auto"/>
                                                                                                                                                                                                                                                                                                                                                                                                                                                                                                                                                                                                                            <w:left w:val="none" w:sz="0" w:space="0" w:color="auto"/>
                                                                                                                                                                                                                                                                                                                                                                                                                                                                                                                                                                                                                            <w:bottom w:val="none" w:sz="0" w:space="0" w:color="auto"/>
                                                                                                                                                                                                                                                                                                                                                                                                                                                                                                                                                                                                                            <w:right w:val="none" w:sz="0" w:space="0" w:color="auto"/>
                                                                                                                                                                                                                                                                                                                                                                                                                                                                                                                                                                                                                          </w:divBdr>
                                                                                                                                                                                                                                                                                                                                                                                                                                                                                                                                                                                                                          <w:divsChild>
                                                                                                                                                                                                                                                                                                                                                                                                                                                                                                                                                                                                                            <w:div w:id="2146585496">
                                                                                                                                                                                                                                                                                                                                                                                                                                                                                                                                                                                                                              <w:marLeft w:val="0"/>
                                                                                                                                                                                                                                                                                                                                                                                                                                                                                                                                                                                                                              <w:marRight w:val="0"/>
                                                                                                                                                                                                                                                                                                                                                                                                                                                                                                                                                                                                                              <w:marTop w:val="0"/>
                                                                                                                                                                                                                                                                                                                                                                                                                                                                                                                                                                                                                              <w:marBottom w:val="0"/>
                                                                                                                                                                                                                                                                                                                                                                                                                                                                                                                                                                                                                              <w:divBdr>
                                                                                                                                                                                                                                                                                                                                                                                                                                                                                                                                                                                                                                <w:top w:val="none" w:sz="0" w:space="0" w:color="auto"/>
                                                                                                                                                                                                                                                                                                                                                                                                                                                                                                                                                                                                                                <w:left w:val="none" w:sz="0" w:space="0" w:color="auto"/>
                                                                                                                                                                                                                                                                                                                                                                                                                                                                                                                                                                                                                                <w:bottom w:val="none" w:sz="0" w:space="0" w:color="auto"/>
                                                                                                                                                                                                                                                                                                                                                                                                                                                                                                                                                                                                                                <w:right w:val="none" w:sz="0" w:space="0" w:color="auto"/>
                                                                                                                                                                                                                                                                                                                                                                                                                                                                                                                                                                                                                              </w:divBdr>
                                                                                                                                                                                                                                                                                                                                                                                                                                                                                                                                                                                                                              <w:divsChild>
                                                                                                                                                                                                                                                                                                                                                                                                                                                                                                                                                                                                                                <w:div w:id="1665619287">
                                                                                                                                                                                                                                                                                                                                                                                                                                                                                                                                                                                                                                  <w:marLeft w:val="0"/>
                                                                                                                                                                                                                                                                                                                                                                                                                                                                                                                                                                                                                                  <w:marRight w:val="0"/>
                                                                                                                                                                                                                                                                                                                                                                                                                                                                                                                                                                                                                                  <w:marTop w:val="0"/>
                                                                                                                                                                                                                                                                                                                                                                                                                                                                                                                                                                                                                                  <w:marBottom w:val="0"/>
                                                                                                                                                                                                                                                                                                                                                                                                                                                                                                                                                                                                                                  <w:divBdr>
                                                                                                                                                                                                                                                                                                                                                                                                                                                                                                                                                                                                                                    <w:top w:val="none" w:sz="0" w:space="0" w:color="auto"/>
                                                                                                                                                                                                                                                                                                                                                                                                                                                                                                                                                                                                                                    <w:left w:val="none" w:sz="0" w:space="0" w:color="auto"/>
                                                                                                                                                                                                                                                                                                                                                                                                                                                                                                                                                                                                                                    <w:bottom w:val="none" w:sz="0" w:space="0" w:color="auto"/>
                                                                                                                                                                                                                                                                                                                                                                                                                                                                                                                                                                                                                                    <w:right w:val="none" w:sz="0" w:space="0" w:color="auto"/>
                                                                                                                                                                                                                                                                                                                                                                                                                                                                                                                                                                                                                                  </w:divBdr>
                                                                                                                                                                                                                                                                                                                                                                                                                                                                                                                                                                                                                                  <w:divsChild>
                                                                                                                                                                                                                                                                                                                                                                                                                                                                                                                                                                                                                                    <w:div w:id="1303317310">
                                                                                                                                                                                                                                                                                                                                                                                                                                                                                                                                                                                                                                      <w:marLeft w:val="0"/>
                                                                                                                                                                                                                                                                                                                                                                                                                                                                                                                                                                                                                                      <w:marRight w:val="0"/>
                                                                                                                                                                                                                                                                                                                                                                                                                                                                                                                                                                                                                                      <w:marTop w:val="0"/>
                                                                                                                                                                                                                                                                                                                                                                                                                                                                                                                                                                                                                                      <w:marBottom w:val="0"/>
                                                                                                                                                                                                                                                                                                                                                                                                                                                                                                                                                                                                                                      <w:divBdr>
                                                                                                                                                                                                                                                                                                                                                                                                                                                                                                                                                                                                                                        <w:top w:val="none" w:sz="0" w:space="0" w:color="auto"/>
                                                                                                                                                                                                                                                                                                                                                                                                                                                                                                                                                                                                                                        <w:left w:val="none" w:sz="0" w:space="0" w:color="auto"/>
                                                                                                                                                                                                                                                                                                                                                                                                                                                                                                                                                                                                                                        <w:bottom w:val="none" w:sz="0" w:space="0" w:color="auto"/>
                                                                                                                                                                                                                                                                                                                                                                                                                                                                                                                                                                                                                                        <w:right w:val="none" w:sz="0" w:space="0" w:color="auto"/>
                                                                                                                                                                                                                                                                                                                                                                                                                                                                                                                                                                                                                                      </w:divBdr>
                                                                                                                                                                                                                                                                                                                                                                                                                                                                                                                                                                                                                                      <w:divsChild>
                                                                                                                                                                                                                                                                                                                                                                                                                                                                                                                                                                                                                                        <w:div w:id="726222708">
                                                                                                                                                                                                                                                                                                                                                                                                                                                                                                                                                                                                                                          <w:marLeft w:val="0"/>
                                                                                                                                                                                                                                                                                                                                                                                                                                                                                                                                                                                                                                          <w:marRight w:val="0"/>
                                                                                                                                                                                                                                                                                                                                                                                                                                                                                                                                                                                                                                          <w:marTop w:val="0"/>
                                                                                                                                                                                                                                                                                                                                                                                                                                                                                                                                                                                                                                          <w:marBottom w:val="0"/>
                                                                                                                                                                                                                                                                                                                                                                                                                                                                                                                                                                                                                                          <w:divBdr>
                                                                                                                                                                                                                                                                                                                                                                                                                                                                                                                                                                                                                                            <w:top w:val="none" w:sz="0" w:space="0" w:color="auto"/>
                                                                                                                                                                                                                                                                                                                                                                                                                                                                                                                                                                                                                                            <w:left w:val="none" w:sz="0" w:space="0" w:color="auto"/>
                                                                                                                                                                                                                                                                                                                                                                                                                                                                                                                                                                                                                                            <w:bottom w:val="none" w:sz="0" w:space="0" w:color="auto"/>
                                                                                                                                                                                                                                                                                                                                                                                                                                                                                                                                                                                                                                            <w:right w:val="none" w:sz="0" w:space="0" w:color="auto"/>
                                                                                                                                                                                                                                                                                                                                                                                                                                                                                                                                                                                                                                          </w:divBdr>
                                                                                                                                                                                                                                                                                                                                                                                                                                                                                                                                                                                                                                          <w:divsChild>
                                                                                                                                                                                                                                                                                                                                                                                                                                                                                                                                                                                                                                            <w:div w:id="523401813">
                                                                                                                                                                                                                                                                                                                                                                                                                                                                                                                                                                                                                                              <w:marLeft w:val="0"/>
                                                                                                                                                                                                                                                                                                                                                                                                                                                                                                                                                                                                                                              <w:marRight w:val="0"/>
                                                                                                                                                                                                                                                                                                                                                                                                                                                                                                                                                                                                                                              <w:marTop w:val="0"/>
                                                                                                                                                                                                                                                                                                                                                                                                                                                                                                                                                                                                                                              <w:marBottom w:val="0"/>
                                                                                                                                                                                                                                                                                                                                                                                                                                                                                                                                                                                                                                              <w:divBdr>
                                                                                                                                                                                                                                                                                                                                                                                                                                                                                                                                                                                                                                                <w:top w:val="none" w:sz="0" w:space="0" w:color="auto"/>
                                                                                                                                                                                                                                                                                                                                                                                                                                                                                                                                                                                                                                                <w:left w:val="none" w:sz="0" w:space="0" w:color="auto"/>
                                                                                                                                                                                                                                                                                                                                                                                                                                                                                                                                                                                                                                                <w:bottom w:val="none" w:sz="0" w:space="0" w:color="auto"/>
                                                                                                                                                                                                                                                                                                                                                                                                                                                                                                                                                                                                                                                <w:right w:val="none" w:sz="0" w:space="0" w:color="auto"/>
                                                                                                                                                                                                                                                                                                                                                                                                                                                                                                                                                                                                                                              </w:divBdr>
                                                                                                                                                                                                                                                                                                                                                                                                                                                                                                                                                                                                                                              <w:divsChild>
                                                                                                                                                                                                                                                                                                                                                                                                                                                                                                                                                                                                                                                <w:div w:id="2131119167">
                                                                                                                                                                                                                                                                                                                                                                                                                                                                                                                                                                                                                                                  <w:marLeft w:val="0"/>
                                                                                                                                                                                                                                                                                                                                                                                                                                                                                                                                                                                                                                                  <w:marRight w:val="0"/>
                                                                                                                                                                                                                                                                                                                                                                                                                                                                                                                                                                                                                                                  <w:marTop w:val="0"/>
                                                                                                                                                                                                                                                                                                                                                                                                                                                                                                                                                                                                                                                  <w:marBottom w:val="0"/>
                                                                                                                                                                                                                                                                                                                                                                                                                                                                                                                                                                                                                                                  <w:divBdr>
                                                                                                                                                                                                                                                                                                                                                                                                                                                                                                                                                                                                                                                    <w:top w:val="none" w:sz="0" w:space="0" w:color="auto"/>
                                                                                                                                                                                                                                                                                                                                                                                                                                                                                                                                                                                                                                                    <w:left w:val="none" w:sz="0" w:space="0" w:color="auto"/>
                                                                                                                                                                                                                                                                                                                                                                                                                                                                                                                                                                                                                                                    <w:bottom w:val="none" w:sz="0" w:space="0" w:color="auto"/>
                                                                                                                                                                                                                                                                                                                                                                                                                                                                                                                                                                                                                                                    <w:right w:val="none" w:sz="0" w:space="0" w:color="auto"/>
                                                                                                                                                                                                                                                                                                                                                                                                                                                                                                                                                                                                                                                  </w:divBdr>
                                                                                                                                                                                                                                                                                                                                                                                                                                                                                                                                                                                                                                                  <w:divsChild>
                                                                                                                                                                                                                                                                                                                                                                                                                                                                                                                                                                                                                                                    <w:div w:id="2059162790">
                                                                                                                                                                                                                                                                                                                                                                                                                                                                                                                                                                                                                                                      <w:marLeft w:val="0"/>
                                                                                                                                                                                                                                                                                                                                                                                                                                                                                                                                                                                                                                                      <w:marRight w:val="0"/>
                                                                                                                                                                                                                                                                                                                                                                                                                                                                                                                                                                                                                                                      <w:marTop w:val="0"/>
                                                                                                                                                                                                                                                                                                                                                                                                                                                                                                                                                                                                                                                      <w:marBottom w:val="0"/>
                                                                                                                                                                                                                                                                                                                                                                                                                                                                                                                                                                                                                                                      <w:divBdr>
                                                                                                                                                                                                                                                                                                                                                                                                                                                                                                                                                                                                                                                        <w:top w:val="none" w:sz="0" w:space="0" w:color="auto"/>
                                                                                                                                                                                                                                                                                                                                                                                                                                                                                                                                                                                                                                                        <w:left w:val="none" w:sz="0" w:space="0" w:color="auto"/>
                                                                                                                                                                                                                                                                                                                                                                                                                                                                                                                                                                                                                                                        <w:bottom w:val="none" w:sz="0" w:space="0" w:color="auto"/>
                                                                                                                                                                                                                                                                                                                                                                                                                                                                                                                                                                                                                                                        <w:right w:val="none" w:sz="0" w:space="0" w:color="auto"/>
                                                                                                                                                                                                                                                                                                                                                                                                                                                                                                                                                                                                                                                      </w:divBdr>
                                                                                                                                                                                                                                                                                                                                                                                                                                                                                                                                                                                                                                                      <w:divsChild>
                                                                                                                                                                                                                                                                                                                                                                                                                                                                                                                                                                                                                                                        <w:div w:id="1499536876">
                                                                                                                                                                                                                                                                                                                                                                                                                                                                                                                                                                                                                                                          <w:marLeft w:val="0"/>
                                                                                                                                                                                                                                                                                                                                                                                                                                                                                                                                                                                                                                                          <w:marRight w:val="0"/>
                                                                                                                                                                                                                                                                                                                                                                                                                                                                                                                                                                                                                                                          <w:marTop w:val="0"/>
                                                                                                                                                                                                                                                                                                                                                                                                                                                                                                                                                                                                                                                          <w:marBottom w:val="0"/>
                                                                                                                                                                                                                                                                                                                                                                                                                                                                                                                                                                                                                                                          <w:divBdr>
                                                                                                                                                                                                                                                                                                                                                                                                                                                                                                                                                                                                                                                            <w:top w:val="none" w:sz="0" w:space="0" w:color="auto"/>
                                                                                                                                                                                                                                                                                                                                                                                                                                                                                                                                                                                                                                                            <w:left w:val="none" w:sz="0" w:space="0" w:color="auto"/>
                                                                                                                                                                                                                                                                                                                                                                                                                                                                                                                                                                                                                                                            <w:bottom w:val="none" w:sz="0" w:space="0" w:color="auto"/>
                                                                                                                                                                                                                                                                                                                                                                                                                                                                                                                                                                                                                                                            <w:right w:val="none" w:sz="0" w:space="0" w:color="auto"/>
                                                                                                                                                                                                                                                                                                                                                                                                                                                                                                                                                                                                                                                          </w:divBdr>
                                                                                                                                                                                                                                                                                                                                                                                                                                                                                                                                                                                                                                                          <w:divsChild>
                                                                                                                                                                                                                                                                                                                                                                                                                                                                                                                                                                                                                                                            <w:div w:id="1356425856">
                                                                                                                                                                                                                                                                                                                                                                                                                                                                                                                                                                                                                                                              <w:marLeft w:val="0"/>
                                                                                                                                                                                                                                                                                                                                                                                                                                                                                                                                                                                                                                                              <w:marRight w:val="0"/>
                                                                                                                                                                                                                                                                                                                                                                                                                                                                                                                                                                                                                                                              <w:marTop w:val="0"/>
                                                                                                                                                                                                                                                                                                                                                                                                                                                                                                                                                                                                                                                              <w:marBottom w:val="0"/>
                                                                                                                                                                                                                                                                                                                                                                                                                                                                                                                                                                                                                                                              <w:divBdr>
                                                                                                                                                                                                                                                                                                                                                                                                                                                                                                                                                                                                                                                                <w:top w:val="none" w:sz="0" w:space="0" w:color="auto"/>
                                                                                                                                                                                                                                                                                                                                                                                                                                                                                                                                                                                                                                                                <w:left w:val="none" w:sz="0" w:space="0" w:color="auto"/>
                                                                                                                                                                                                                                                                                                                                                                                                                                                                                                                                                                                                                                                                <w:bottom w:val="none" w:sz="0" w:space="0" w:color="auto"/>
                                                                                                                                                                                                                                                                                                                                                                                                                                                                                                                                                                                                                                                                <w:right w:val="none" w:sz="0" w:space="0" w:color="auto"/>
                                                                                                                                                                                                                                                                                                                                                                                                                                                                                                                                                                                                                                                              </w:divBdr>
                                                                                                                                                                                                                                                                                                                                                                                                                                                                                                                                                                                                                                                              <w:divsChild>
                                                                                                                                                                                                                                                                                                                                                                                                                                                                                                                                                                                                                                                                <w:div w:id="332025583">
                                                                                                                                                                                                                                                                                                                                                                                                                                                                                                                                                                                                                                                                  <w:marLeft w:val="0"/>
                                                                                                                                                                                                                                                                                                                                                                                                                                                                                                                                                                                                                                                                  <w:marRight w:val="0"/>
                                                                                                                                                                                                                                                                                                                                                                                                                                                                                                                                                                                                                                                                  <w:marTop w:val="0"/>
                                                                                                                                                                                                                                                                                                                                                                                                                                                                                                                                                                                                                                                                  <w:marBottom w:val="0"/>
                                                                                                                                                                                                                                                                                                                                                                                                                                                                                                                                                                                                                                                                  <w:divBdr>
                                                                                                                                                                                                                                                                                                                                                                                                                                                                                                                                                                                                                                                                    <w:top w:val="none" w:sz="0" w:space="0" w:color="auto"/>
                                                                                                                                                                                                                                                                                                                                                                                                                                                                                                                                                                                                                                                                    <w:left w:val="none" w:sz="0" w:space="0" w:color="auto"/>
                                                                                                                                                                                                                                                                                                                                                                                                                                                                                                                                                                                                                                                                    <w:bottom w:val="none" w:sz="0" w:space="0" w:color="auto"/>
                                                                                                                                                                                                                                                                                                                                                                                                                                                                                                                                                                                                                                                                    <w:right w:val="none" w:sz="0" w:space="0" w:color="auto"/>
                                                                                                                                                                                                                                                                                                                                                                                                                                                                                                                                                                                                                                                                  </w:divBdr>
                                                                                                                                                                                                                                                                                                                                                                                                                                                                                                                                                                                                                                                                  <w:divsChild>
                                                                                                                                                                                                                                                                                                                                                                                                                                                                                                                                                                                                                                                                    <w:div w:id="1526403040">
                                                                                                                                                                                                                                                                                                                                                                                                                                                                                                                                                                                                                                                                      <w:marLeft w:val="0"/>
                                                                                                                                                                                                                                                                                                                                                                                                                                                                                                                                                                                                                                                                      <w:marRight w:val="0"/>
                                                                                                                                                                                                                                                                                                                                                                                                                                                                                                                                                                                                                                                                      <w:marTop w:val="0"/>
                                                                                                                                                                                                                                                                                                                                                                                                                                                                                                                                                                                                                                                                      <w:marBottom w:val="0"/>
                                                                                                                                                                                                                                                                                                                                                                                                                                                                                                                                                                                                                                                                      <w:divBdr>
                                                                                                                                                                                                                                                                                                                                                                                                                                                                                                                                                                                                                                                                        <w:top w:val="none" w:sz="0" w:space="0" w:color="auto"/>
                                                                                                                                                                                                                                                                                                                                                                                                                                                                                                                                                                                                                                                                        <w:left w:val="none" w:sz="0" w:space="0" w:color="auto"/>
                                                                                                                                                                                                                                                                                                                                                                                                                                                                                                                                                                                                                                                                        <w:bottom w:val="none" w:sz="0" w:space="0" w:color="auto"/>
                                                                                                                                                                                                                                                                                                                                                                                                                                                                                                                                                                                                                                                                        <w:right w:val="none" w:sz="0" w:space="0" w:color="auto"/>
                                                                                                                                                                                                                                                                                                                                                                                                                                                                                                                                                                                                                                                                      </w:divBdr>
                                                                                                                                                                                                                                                                                                                                                                                                                                                                                                                                                                                                                                                                      <w:divsChild>
                                                                                                                                                                                                                                                                                                                                                                                                                                                                                                                                                                                                                                                                        <w:div w:id="541988744">
                                                                                                                                                                                                                                                                                                                                                                                                                                                                                                                                                                                                                                                                          <w:marLeft w:val="0"/>
                                                                                                                                                                                                                                                                                                                                                                                                                                                                                                                                                                                                                                                                          <w:marRight w:val="0"/>
                                                                                                                                                                                                                                                                                                                                                                                                                                                                                                                                                                                                                                                                          <w:marTop w:val="0"/>
                                                                                                                                                                                                                                                                                                                                                                                                                                                                                                                                                                                                                                                                          <w:marBottom w:val="0"/>
                                                                                                                                                                                                                                                                                                                                                                                                                                                                                                                                                                                                                                                                          <w:divBdr>
                                                                                                                                                                                                                                                                                                                                                                                                                                                                                                                                                                                                                                                                            <w:top w:val="none" w:sz="0" w:space="0" w:color="auto"/>
                                                                                                                                                                                                                                                                                                                                                                                                                                                                                                                                                                                                                                                                            <w:left w:val="none" w:sz="0" w:space="0" w:color="auto"/>
                                                                                                                                                                                                                                                                                                                                                                                                                                                                                                                                                                                                                                                                            <w:bottom w:val="none" w:sz="0" w:space="0" w:color="auto"/>
                                                                                                                                                                                                                                                                                                                                                                                                                                                                                                                                                                                                                                                                            <w:right w:val="none" w:sz="0" w:space="0" w:color="auto"/>
                                                                                                                                                                                                                                                                                                                                                                                                                                                                                                                                                                                                                                                                          </w:divBdr>
                                                                                                                                                                                                                                                                                                                                                                                                                                                                                                                                                                                                                                                                          <w:divsChild>
                                                                                                                                                                                                                                                                                                                                                                                                                                                                                                                                                                                                                                                                            <w:div w:id="1550341847">
                                                                                                                                                                                                                                                                                                                                                                                                                                                                                                                                                                                                                                                                              <w:marLeft w:val="0"/>
                                                                                                                                                                                                                                                                                                                                                                                                                                                                                                                                                                                                                                                                              <w:marRight w:val="0"/>
                                                                                                                                                                                                                                                                                                                                                                                                                                                                                                                                                                                                                                                                              <w:marTop w:val="0"/>
                                                                                                                                                                                                                                                                                                                                                                                                                                                                                                                                                                                                                                                                              <w:marBottom w:val="0"/>
                                                                                                                                                                                                                                                                                                                                                                                                                                                                                                                                                                                                                                                                              <w:divBdr>
                                                                                                                                                                                                                                                                                                                                                                                                                                                                                                                                                                                                                                                                                <w:top w:val="none" w:sz="0" w:space="0" w:color="auto"/>
                                                                                                                                                                                                                                                                                                                                                                                                                                                                                                                                                                                                                                                                                <w:left w:val="none" w:sz="0" w:space="0" w:color="auto"/>
                                                                                                                                                                                                                                                                                                                                                                                                                                                                                                                                                                                                                                                                                <w:bottom w:val="none" w:sz="0" w:space="0" w:color="auto"/>
                                                                                                                                                                                                                                                                                                                                                                                                                                                                                                                                                                                                                                                                                <w:right w:val="none" w:sz="0" w:space="0" w:color="auto"/>
                                                                                                                                                                                                                                                                                                                                                                                                                                                                                                                                                                                                                                                                              </w:divBdr>
                                                                                                                                                                                                                                                                                                                                                                                                                                                                                                                                                                                                                                                                              <w:divsChild>
                                                                                                                                                                                                                                                                                                                                                                                                                                                                                                                                                                                                                                                                                <w:div w:id="680473596">
                                                                                                                                                                                                                                                                                                                                                                                                                                                                                                                                                                                                                                                                                  <w:marLeft w:val="0"/>
                                                                                                                                                                                                                                                                                                                                                                                                                                                                                                                                                                                                                                                                                  <w:marRight w:val="0"/>
                                                                                                                                                                                                                                                                                                                                                                                                                                                                                                                                                                                                                                                                                  <w:marTop w:val="0"/>
                                                                                                                                                                                                                                                                                                                                                                                                                                                                                                                                                                                                                                                                                  <w:marBottom w:val="0"/>
                                                                                                                                                                                                                                                                                                                                                                                                                                                                                                                                                                                                                                                                                  <w:divBdr>
                                                                                                                                                                                                                                                                                                                                                                                                                                                                                                                                                                                                                                                                                    <w:top w:val="none" w:sz="0" w:space="0" w:color="auto"/>
                                                                                                                                                                                                                                                                                                                                                                                                                                                                                                                                                                                                                                                                                    <w:left w:val="none" w:sz="0" w:space="0" w:color="auto"/>
                                                                                                                                                                                                                                                                                                                                                                                                                                                                                                                                                                                                                                                                                    <w:bottom w:val="none" w:sz="0" w:space="0" w:color="auto"/>
                                                                                                                                                                                                                                                                                                                                                                                                                                                                                                                                                                                                                                                                                    <w:right w:val="none" w:sz="0" w:space="0" w:color="auto"/>
                                                                                                                                                                                                                                                                                                                                                                                                                                                                                                                                                                                                                                                                                  </w:divBdr>
                                                                                                                                                                                                                                                                                                                                                                                                                                                                                                                                                                                                                                                                                  <w:divsChild>
                                                                                                                                                                                                                                                                                                                                                                                                                                                                                                                                                                                                                                                                                    <w:div w:id="1657613713">
                                                                                                                                                                                                                                                                                                                                                                                                                                                                                                                                                                                                                                                                                      <w:marLeft w:val="0"/>
                                                                                                                                                                                                                                                                                                                                                                                                                                                                                                                                                                                                                                                                                      <w:marRight w:val="0"/>
                                                                                                                                                                                                                                                                                                                                                                                                                                                                                                                                                                                                                                                                                      <w:marTop w:val="0"/>
                                                                                                                                                                                                                                                                                                                                                                                                                                                                                                                                                                                                                                                                                      <w:marBottom w:val="0"/>
                                                                                                                                                                                                                                                                                                                                                                                                                                                                                                                                                                                                                                                                                      <w:divBdr>
                                                                                                                                                                                                                                                                                                                                                                                                                                                                                                                                                                                                                                                                                        <w:top w:val="none" w:sz="0" w:space="0" w:color="auto"/>
                                                                                                                                                                                                                                                                                                                                                                                                                                                                                                                                                                                                                                                                                        <w:left w:val="none" w:sz="0" w:space="0" w:color="auto"/>
                                                                                                                                                                                                                                                                                                                                                                                                                                                                                                                                                                                                                                                                                        <w:bottom w:val="none" w:sz="0" w:space="0" w:color="auto"/>
                                                                                                                                                                                                                                                                                                                                                                                                                                                                                                                                                                                                                                                                                        <w:right w:val="none" w:sz="0" w:space="0" w:color="auto"/>
                                                                                                                                                                                                                                                                                                                                                                                                                                                                                                                                                                                                                                                                                      </w:divBdr>
                                                                                                                                                                                                                                                                                                                                                                                                                                                                                                                                                                                                                                                                                      <w:divsChild>
                                                                                                                                                                                                                                                                                                                                                                                                                                                                                                                                                                                                                                                                                        <w:div w:id="706871852">
                                                                                                                                                                                                                                                                                                                                                                                                                                                                                                                                                                                                                                                                                          <w:marLeft w:val="0"/>
                                                                                                                                                                                                                                                                                                                                                                                                                                                                                                                                                                                                                                                                                          <w:marRight w:val="0"/>
                                                                                                                                                                                                                                                                                                                                                                                                                                                                                                                                                                                                                                                                                          <w:marTop w:val="0"/>
                                                                                                                                                                                                                                                                                                                                                                                                                                                                                                                                                                                                                                                                                          <w:marBottom w:val="0"/>
                                                                                                                                                                                                                                                                                                                                                                                                                                                                                                                                                                                                                                                                                          <w:divBdr>
                                                                                                                                                                                                                                                                                                                                                                                                                                                                                                                                                                                                                                                                                            <w:top w:val="none" w:sz="0" w:space="0" w:color="auto"/>
                                                                                                                                                                                                                                                                                                                                                                                                                                                                                                                                                                                                                                                                                            <w:left w:val="none" w:sz="0" w:space="0" w:color="auto"/>
                                                                                                                                                                                                                                                                                                                                                                                                                                                                                                                                                                                                                                                                                            <w:bottom w:val="none" w:sz="0" w:space="0" w:color="auto"/>
                                                                                                                                                                                                                                                                                                                                                                                                                                                                                                                                                                                                                                                                                            <w:right w:val="none" w:sz="0" w:space="0" w:color="auto"/>
                                                                                                                                                                                                                                                                                                                                                                                                                                                                                                                                                                                                                                                                                          </w:divBdr>
                                                                                                                                                                                                                                                                                                                                                                                                                                                                                                                                                                                                                                                                                          <w:divsChild>
                                                                                                                                                                                                                                                                                                                                                                                                                                                                                                                                                                                                                                                                                            <w:div w:id="648024263">
                                                                                                                                                                                                                                                                                                                                                                                                                                                                                                                                                                                                                                                                                              <w:marLeft w:val="0"/>
                                                                                                                                                                                                                                                                                                                                                                                                                                                                                                                                                                                                                                                                                              <w:marRight w:val="0"/>
                                                                                                                                                                                                                                                                                                                                                                                                                                                                                                                                                                                                                                                                                              <w:marTop w:val="0"/>
                                                                                                                                                                                                                                                                                                                                                                                                                                                                                                                                                                                                                                                                                              <w:marBottom w:val="0"/>
                                                                                                                                                                                                                                                                                                                                                                                                                                                                                                                                                                                                                                                                                              <w:divBdr>
                                                                                                                                                                                                                                                                                                                                                                                                                                                                                                                                                                                                                                                                                                <w:top w:val="none" w:sz="0" w:space="0" w:color="auto"/>
                                                                                                                                                                                                                                                                                                                                                                                                                                                                                                                                                                                                                                                                                                <w:left w:val="none" w:sz="0" w:space="0" w:color="auto"/>
                                                                                                                                                                                                                                                                                                                                                                                                                                                                                                                                                                                                                                                                                                <w:bottom w:val="none" w:sz="0" w:space="0" w:color="auto"/>
                                                                                                                                                                                                                                                                                                                                                                                                                                                                                                                                                                                                                                                                                                <w:right w:val="none" w:sz="0" w:space="0" w:color="auto"/>
                                                                                                                                                                                                                                                                                                                                                                                                                                                                                                                                                                                                                                                                                              </w:divBdr>
                                                                                                                                                                                                                                                                                                                                                                                                                                                                                                                                                                                                                                                                                              <w:divsChild>
                                                                                                                                                                                                                                                                                                                                                                                                                                                                                                                                                                                                                                                                                                <w:div w:id="600531332">
                                                                                                                                                                                                                                                                                                                                                                                                                                                                                                                                                                                                                                                                                                  <w:marLeft w:val="0"/>
                                                                                                                                                                                                                                                                                                                                                                                                                                                                                                                                                                                                                                                                                                  <w:marRight w:val="0"/>
                                                                                                                                                                                                                                                                                                                                                                                                                                                                                                                                                                                                                                                                                                  <w:marTop w:val="0"/>
                                                                                                                                                                                                                                                                                                                                                                                                                                                                                                                                                                                                                                                                                                  <w:marBottom w:val="0"/>
                                                                                                                                                                                                                                                                                                                                                                                                                                                                                                                                                                                                                                                                                                  <w:divBdr>
                                                                                                                                                                                                                                                                                                                                                                                                                                                                                                                                                                                                                                                                                                    <w:top w:val="none" w:sz="0" w:space="0" w:color="auto"/>
                                                                                                                                                                                                                                                                                                                                                                                                                                                                                                                                                                                                                                                                                                    <w:left w:val="none" w:sz="0" w:space="0" w:color="auto"/>
                                                                                                                                                                                                                                                                                                                                                                                                                                                                                                                                                                                                                                                                                                    <w:bottom w:val="none" w:sz="0" w:space="0" w:color="auto"/>
                                                                                                                                                                                                                                                                                                                                                                                                                                                                                                                                                                                                                                                                                                    <w:right w:val="none" w:sz="0" w:space="0" w:color="auto"/>
                                                                                                                                                                                                                                                                                                                                                                                                                                                                                                                                                                                                                                                                                                  </w:divBdr>
                                                                                                                                                                                                                                                                                                                                                                                                                                                                                                                                                                                                                                                                                                  <w:divsChild>
                                                                                                                                                                                                                                                                                                                                                                                                                                                                                                                                                                                                                                                                                                    <w:div w:id="1843541193">
                                                                                                                                                                                                                                                                                                                                                                                                                                                                                                                                                                                                                                                                                                      <w:marLeft w:val="0"/>
                                                                                                                                                                                                                                                                                                                                                                                                                                                                                                                                                                                                                                                                                                      <w:marRight w:val="0"/>
                                                                                                                                                                                                                                                                                                                                                                                                                                                                                                                                                                                                                                                                                                      <w:marTop w:val="0"/>
                                                                                                                                                                                                                                                                                                                                                                                                                                                                                                                                                                                                                                                                                                      <w:marBottom w:val="0"/>
                                                                                                                                                                                                                                                                                                                                                                                                                                                                                                                                                                                                                                                                                                      <w:divBdr>
                                                                                                                                                                                                                                                                                                                                                                                                                                                                                                                                                                                                                                                                                                        <w:top w:val="none" w:sz="0" w:space="0" w:color="auto"/>
                                                                                                                                                                                                                                                                                                                                                                                                                                                                                                                                                                                                                                                                                                        <w:left w:val="none" w:sz="0" w:space="0" w:color="auto"/>
                                                                                                                                                                                                                                                                                                                                                                                                                                                                                                                                                                                                                                                                                                        <w:bottom w:val="none" w:sz="0" w:space="0" w:color="auto"/>
                                                                                                                                                                                                                                                                                                                                                                                                                                                                                                                                                                                                                                                                                                        <w:right w:val="none" w:sz="0" w:space="0" w:color="auto"/>
                                                                                                                                                                                                                                                                                                                                                                                                                                                                                                                                                                                                                                                                                                      </w:divBdr>
                                                                                                                                                                                                                                                                                                                                                                                                                                                                                                                                                                                                                                                                                                      <w:divsChild>
                                                                                                                                                                                                                                                                                                                                                                                                                                                                                                                                                                                                                                                                                                        <w:div w:id="827595527">
                                                                                                                                                                                                                                                                                                                                                                                                                                                                                                                                                                                                                                                                                                          <w:marLeft w:val="0"/>
                                                                                                                                                                                                                                                                                                                                                                                                                                                                                                                                                                                                                                                                                                          <w:marRight w:val="0"/>
                                                                                                                                                                                                                                                                                                                                                                                                                                                                                                                                                                                                                                                                                                          <w:marTop w:val="0"/>
                                                                                                                                                                                                                                                                                                                                                                                                                                                                                                                                                                                                                                                                                                          <w:marBottom w:val="0"/>
                                                                                                                                                                                                                                                                                                                                                                                                                                                                                                                                                                                                                                                                                                          <w:divBdr>
                                                                                                                                                                                                                                                                                                                                                                                                                                                                                                                                                                                                                                                                                                            <w:top w:val="none" w:sz="0" w:space="0" w:color="auto"/>
                                                                                                                                                                                                                                                                                                                                                                                                                                                                                                                                                                                                                                                                                                            <w:left w:val="none" w:sz="0" w:space="0" w:color="auto"/>
                                                                                                                                                                                                                                                                                                                                                                                                                                                                                                                                                                                                                                                                                                            <w:bottom w:val="none" w:sz="0" w:space="0" w:color="auto"/>
                                                                                                                                                                                                                                                                                                                                                                                                                                                                                                                                                                                                                                                                                                            <w:right w:val="none" w:sz="0" w:space="0" w:color="auto"/>
                                                                                                                                                                                                                                                                                                                                                                                                                                                                                                                                                                                                                                                                                                          </w:divBdr>
                                                                                                                                                                                                                                                                                                                                                                                                                                                                                                                                                                                                                                                                                                          <w:divsChild>
                                                                                                                                                                                                                                                                                                                                                                                                                                                                                                                                                                                                                                                                                                            <w:div w:id="1695839325">
                                                                                                                                                                                                                                                                                                                                                                                                                                                                                                                                                                                                                                                                                                              <w:marLeft w:val="0"/>
                                                                                                                                                                                                                                                                                                                                                                                                                                                                                                                                                                                                                                                                                                              <w:marRight w:val="0"/>
                                                                                                                                                                                                                                                                                                                                                                                                                                                                                                                                                                                                                                                                                                              <w:marTop w:val="0"/>
                                                                                                                                                                                                                                                                                                                                                                                                                                                                                                                                                                                                                                                                                                              <w:marBottom w:val="0"/>
                                                                                                                                                                                                                                                                                                                                                                                                                                                                                                                                                                                                                                                                                                              <w:divBdr>
                                                                                                                                                                                                                                                                                                                                                                                                                                                                                                                                                                                                                                                                                                                <w:top w:val="none" w:sz="0" w:space="0" w:color="auto"/>
                                                                                                                                                                                                                                                                                                                                                                                                                                                                                                                                                                                                                                                                                                                <w:left w:val="none" w:sz="0" w:space="0" w:color="auto"/>
                                                                                                                                                                                                                                                                                                                                                                                                                                                                                                                                                                                                                                                                                                                <w:bottom w:val="none" w:sz="0" w:space="0" w:color="auto"/>
                                                                                                                                                                                                                                                                                                                                                                                                                                                                                                                                                                                                                                                                                                                <w:right w:val="none" w:sz="0" w:space="0" w:color="auto"/>
                                                                                                                                                                                                                                                                                                                                                                                                                                                                                                                                                                                                                                                                                                              </w:divBdr>
                                                                                                                                                                                                                                                                                                                                                                                                                                                                                                                                                                                                                                                                                                              <w:divsChild>
                                                                                                                                                                                                                                                                                                                                                                                                                                                                                                                                                                                                                                                                                                                <w:div w:id="40430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08511">
                                                                                                                                                                                                                                                                                                                                                                                                                                                                                                                                                                                                                                                                                                                      <w:marLeft w:val="0"/>
                                                                                                                                                                                                                                                                                                                                                                                                                                                                                                                                                                                                                                                                                                                      <w:marRight w:val="0"/>
                                                                                                                                                                                                                                                                                                                                                                                                                                                                                                                                                                                                                                                                                                                      <w:marTop w:val="0"/>
                                                                                                                                                                                                                                                                                                                                                                                                                                                                                                                                                                                                                                                                                                                      <w:marBottom w:val="0"/>
                                                                                                                                                                                                                                                                                                                                                                                                                                                                                                                                                                                                                                                                                                                      <w:divBdr>
                                                                                                                                                                                                                                                                                                                                                                                                                                                                                                                                                                                                                                                                                                                        <w:top w:val="none" w:sz="0" w:space="0" w:color="auto"/>
                                                                                                                                                                                                                                                                                                                                                                                                                                                                                                                                                                                                                                                                                                                        <w:left w:val="none" w:sz="0" w:space="0" w:color="auto"/>
                                                                                                                                                                                                                                                                                                                                                                                                                                                                                                                                                                                                                                                                                                                        <w:bottom w:val="none" w:sz="0" w:space="0" w:color="auto"/>
                                                                                                                                                                                                                                                                                                                                                                                                                                                                                                                                                                                                                                                                                                                        <w:right w:val="none" w:sz="0" w:space="0" w:color="auto"/>
                                                                                                                                                                                                                                                                                                                                                                                                                                                                                                                                                                                                                                                                                                                      </w:divBdr>
                                                                                                                                                                                                                                                                                                                                                                                                                                                                                                                                                                                                                                                                                                                      <w:divsChild>
                                                                                                                                                                                                                                                                                                                                                                                                                                                                                                                                                                                                                                                                                                                        <w:div w:id="1145077608">
                                                                                                                                                                                                                                                                                                                                                                                                                                                                                                                                                                                                                                                                                                                          <w:marLeft w:val="0"/>
                                                                                                                                                                                                                                                                                                                                                                                                                                                                                                                                                                                                                                                                                                                          <w:marRight w:val="0"/>
                                                                                                                                                                                                                                                                                                                                                                                                                                                                                                                                                                                                                                                                                                                          <w:marTop w:val="0"/>
                                                                                                                                                                                                                                                                                                                                                                                                                                                                                                                                                                                                                                                                                                                          <w:marBottom w:val="0"/>
                                                                                                                                                                                                                                                                                                                                                                                                                                                                                                                                                                                                                                                                                                                          <w:divBdr>
                                                                                                                                                                                                                                                                                                                                                                                                                                                                                                                                                                                                                                                                                                                            <w:top w:val="none" w:sz="0" w:space="0" w:color="auto"/>
                                                                                                                                                                                                                                                                                                                                                                                                                                                                                                                                                                                                                                                                                                                            <w:left w:val="none" w:sz="0" w:space="0" w:color="auto"/>
                                                                                                                                                                                                                                                                                                                                                                                                                                                                                                                                                                                                                                                                                                                            <w:bottom w:val="none" w:sz="0" w:space="0" w:color="auto"/>
                                                                                                                                                                                                                                                                                                                                                                                                                                                                                                                                                                                                                                                                                                                            <w:right w:val="none" w:sz="0" w:space="0" w:color="auto"/>
                                                                                                                                                                                                                                                                                                                                                                                                                                                                                                                                                                                                                                                                                                                          </w:divBdr>
                                                                                                                                                                                                                                                                                                                                                                                                                                                                                                                                                                                                                                                                                                                          <w:divsChild>
                                                                                                                                                                                                                                                                                                                                                                                                                                                                                                                                                                                                                                                                                                                            <w:div w:id="44137854">
                                                                                                                                                                                                                                                                                                                                                                                                                                                                                                                                                                                                                                                                                                                              <w:marLeft w:val="0"/>
                                                                                                                                                                                                                                                                                                                                                                                                                                                                                                                                                                                                                                                                                                                              <w:marRight w:val="0"/>
                                                                                                                                                                                                                                                                                                                                                                                                                                                                                                                                                                                                                                                                                                                              <w:marTop w:val="0"/>
                                                                                                                                                                                                                                                                                                                                                                                                                                                                                                                                                                                                                                                                                                                              <w:marBottom w:val="0"/>
                                                                                                                                                                                                                                                                                                                                                                                                                                                                                                                                                                                                                                                                                                                              <w:divBdr>
                                                                                                                                                                                                                                                                                                                                                                                                                                                                                                                                                                                                                                                                                                                                <w:top w:val="none" w:sz="0" w:space="0" w:color="auto"/>
                                                                                                                                                                                                                                                                                                                                                                                                                                                                                                                                                                                                                                                                                                                                <w:left w:val="none" w:sz="0" w:space="0" w:color="auto"/>
                                                                                                                                                                                                                                                                                                                                                                                                                                                                                                                                                                                                                                                                                                                                <w:bottom w:val="none" w:sz="0" w:space="0" w:color="auto"/>
                                                                                                                                                                                                                                                                                                                                                                                                                                                                                                                                                                                                                                                                                                                                <w:right w:val="none" w:sz="0" w:space="0" w:color="auto"/>
                                                                                                                                                                                                                                                                                                                                                                                                                                                                                                                                                                                                                                                                                                                              </w:divBdr>
                                                                                                                                                                                                                                                                                                                                                                                                                                                                                                                                                                                                                                                                                                                            </w:div>
                                                                                                                                                                                                                                                                                                                                                                                                                                                                                                                                                                                                                                                                                                                            <w:div w:id="61875901">
                                                                                                                                                                                                                                                                                                                                                                                                                                                                                                                                                                                                                                                                                                                              <w:marLeft w:val="0"/>
                                                                                                                                                                                                                                                                                                                                                                                                                                                                                                                                                                                                                                                                                                                              <w:marRight w:val="0"/>
                                                                                                                                                                                                                                                                                                                                                                                                                                                                                                                                                                                                                                                                                                                              <w:marTop w:val="0"/>
                                                                                                                                                                                                                                                                                                                                                                                                                                                                                                                                                                                                                                                                                                                              <w:marBottom w:val="0"/>
                                                                                                                                                                                                                                                                                                                                                                                                                                                                                                                                                                                                                                                                                                                              <w:divBdr>
                                                                                                                                                                                                                                                                                                                                                                                                                                                                                                                                                                                                                                                                                                                                <w:top w:val="none" w:sz="0" w:space="0" w:color="auto"/>
                                                                                                                                                                                                                                                                                                                                                                                                                                                                                                                                                                                                                                                                                                                                <w:left w:val="none" w:sz="0" w:space="0" w:color="auto"/>
                                                                                                                                                                                                                                                                                                                                                                                                                                                                                                                                                                                                                                                                                                                                <w:bottom w:val="none" w:sz="0" w:space="0" w:color="auto"/>
                                                                                                                                                                                                                                                                                                                                                                                                                                                                                                                                                                                                                                                                                                                                <w:right w:val="none" w:sz="0" w:space="0" w:color="auto"/>
                                                                                                                                                                                                                                                                                                                                                                                                                                                                                                                                                                                                                                                                                                                              </w:divBdr>
                                                                                                                                                                                                                                                                                                                                                                                                                                                                                                                                                                                                                                                                                                                            </w:div>
                                                                                                                                                                                                                                                                                                                                                                                                                                                                                                                                                                                                                                                                                                                            <w:div w:id="148450733">
                                                                                                                                                                                                                                                                                                                                                                                                                                                                                                                                                                                                                                                                                                                              <w:marLeft w:val="0"/>
                                                                                                                                                                                                                                                                                                                                                                                                                                                                                                                                                                                                                                                                                                                              <w:marRight w:val="0"/>
                                                                                                                                                                                                                                                                                                                                                                                                                                                                                                                                                                                                                                                                                                                              <w:marTop w:val="0"/>
                                                                                                                                                                                                                                                                                                                                                                                                                                                                                                                                                                                                                                                                                                                              <w:marBottom w:val="0"/>
                                                                                                                                                                                                                                                                                                                                                                                                                                                                                                                                                                                                                                                                                                                              <w:divBdr>
                                                                                                                                                                                                                                                                                                                                                                                                                                                                                                                                                                                                                                                                                                                                <w:top w:val="none" w:sz="0" w:space="0" w:color="auto"/>
                                                                                                                                                                                                                                                                                                                                                                                                                                                                                                                                                                                                                                                                                                                                <w:left w:val="none" w:sz="0" w:space="0" w:color="auto"/>
                                                                                                                                                                                                                                                                                                                                                                                                                                                                                                                                                                                                                                                                                                                                <w:bottom w:val="none" w:sz="0" w:space="0" w:color="auto"/>
                                                                                                                                                                                                                                                                                                                                                                                                                                                                                                                                                                                                                                                                                                                                <w:right w:val="none" w:sz="0" w:space="0" w:color="auto"/>
                                                                                                                                                                                                                                                                                                                                                                                                                                                                                                                                                                                                                                                                                                                              </w:divBdr>
                                                                                                                                                                                                                                                                                                                                                                                                                                                                                                                                                                                                                                                                                                                            </w:div>
                                                                                                                                                                                                                                                                                                                                                                                                                                                                                                                                                                                                                                                                                                                            <w:div w:id="158274318">
                                                                                                                                                                                                                                                                                                                                                                                                                                                                                                                                                                                                                                                                                                                              <w:marLeft w:val="0"/>
                                                                                                                                                                                                                                                                                                                                                                                                                                                                                                                                                                                                                                                                                                                              <w:marRight w:val="0"/>
                                                                                                                                                                                                                                                                                                                                                                                                                                                                                                                                                                                                                                                                                                                              <w:marTop w:val="0"/>
                                                                                                                                                                                                                                                                                                                                                                                                                                                                                                                                                                                                                                                                                                                              <w:marBottom w:val="0"/>
                                                                                                                                                                                                                                                                                                                                                                                                                                                                                                                                                                                                                                                                                                                              <w:divBdr>
                                                                                                                                                                                                                                                                                                                                                                                                                                                                                                                                                                                                                                                                                                                                <w:top w:val="none" w:sz="0" w:space="0" w:color="auto"/>
                                                                                                                                                                                                                                                                                                                                                                                                                                                                                                                                                                                                                                                                                                                                <w:left w:val="none" w:sz="0" w:space="0" w:color="auto"/>
                                                                                                                                                                                                                                                                                                                                                                                                                                                                                                                                                                                                                                                                                                                                <w:bottom w:val="none" w:sz="0" w:space="0" w:color="auto"/>
                                                                                                                                                                                                                                                                                                                                                                                                                                                                                                                                                                                                                                                                                                                                <w:right w:val="none" w:sz="0" w:space="0" w:color="auto"/>
                                                                                                                                                                                                                                                                                                                                                                                                                                                                                                                                                                                                                                                                                                                              </w:divBdr>
                                                                                                                                                                                                                                                                                                                                                                                                                                                                                                                                                                                                                                                                                                                            </w:div>
                                                                                                                                                                                                                                                                                                                                                                                                                                                                                                                                                                                                                                                                                                                            <w:div w:id="161700893">
                                                                                                                                                                                                                                                                                                                                                                                                                                                                                                                                                                                                                                                                                                                              <w:marLeft w:val="0"/>
                                                                                                                                                                                                                                                                                                                                                                                                                                                                                                                                                                                                                                                                                                                              <w:marRight w:val="0"/>
                                                                                                                                                                                                                                                                                                                                                                                                                                                                                                                                                                                                                                                                                                                              <w:marTop w:val="0"/>
                                                                                                                                                                                                                                                                                                                                                                                                                                                                                                                                                                                                                                                                                                                              <w:marBottom w:val="0"/>
                                                                                                                                                                                                                                                                                                                                                                                                                                                                                                                                                                                                                                                                                                                              <w:divBdr>
                                                                                                                                                                                                                                                                                                                                                                                                                                                                                                                                                                                                                                                                                                                                <w:top w:val="none" w:sz="0" w:space="0" w:color="auto"/>
                                                                                                                                                                                                                                                                                                                                                                                                                                                                                                                                                                                                                                                                                                                                <w:left w:val="none" w:sz="0" w:space="0" w:color="auto"/>
                                                                                                                                                                                                                                                                                                                                                                                                                                                                                                                                                                                                                                                                                                                                <w:bottom w:val="none" w:sz="0" w:space="0" w:color="auto"/>
                                                                                                                                                                                                                                                                                                                                                                                                                                                                                                                                                                                                                                                                                                                                <w:right w:val="none" w:sz="0" w:space="0" w:color="auto"/>
                                                                                                                                                                                                                                                                                                                                                                                                                                                                                                                                                                                                                                                                                                                              </w:divBdr>
                                                                                                                                                                                                                                                                                                                                                                                                                                                                                                                                                                                                                                                                                                                            </w:div>
                                                                                                                                                                                                                                                                                                                                                                                                                                                                                                                                                                                                                                                                                                                            <w:div w:id="178007760">
                                                                                                                                                                                                                                                                                                                                                                                                                                                                                                                                                                                                                                                                                                                              <w:marLeft w:val="0"/>
                                                                                                                                                                                                                                                                                                                                                                                                                                                                                                                                                                                                                                                                                                                              <w:marRight w:val="0"/>
                                                                                                                                                                                                                                                                                                                                                                                                                                                                                                                                                                                                                                                                                                                              <w:marTop w:val="0"/>
                                                                                                                                                                                                                                                                                                                                                                                                                                                                                                                                                                                                                                                                                                                              <w:marBottom w:val="0"/>
                                                                                                                                                                                                                                                                                                                                                                                                                                                                                                                                                                                                                                                                                                                              <w:divBdr>
                                                                                                                                                                                                                                                                                                                                                                                                                                                                                                                                                                                                                                                                                                                                <w:top w:val="none" w:sz="0" w:space="0" w:color="auto"/>
                                                                                                                                                                                                                                                                                                                                                                                                                                                                                                                                                                                                                                                                                                                                <w:left w:val="none" w:sz="0" w:space="0" w:color="auto"/>
                                                                                                                                                                                                                                                                                                                                                                                                                                                                                                                                                                                                                                                                                                                                <w:bottom w:val="none" w:sz="0" w:space="0" w:color="auto"/>
                                                                                                                                                                                                                                                                                                                                                                                                                                                                                                                                                                                                                                                                                                                                <w:right w:val="none" w:sz="0" w:space="0" w:color="auto"/>
                                                                                                                                                                                                                                                                                                                                                                                                                                                                                                                                                                                                                                                                                                                              </w:divBdr>
                                                                                                                                                                                                                                                                                                                                                                                                                                                                                                                                                                                                                                                                                                                            </w:div>
                                                                                                                                                                                                                                                                                                                                                                                                                                                                                                                                                                                                                                                                                                                            <w:div w:id="222255770">
                                                                                                                                                                                                                                                                                                                                                                                                                                                                                                                                                                                                                                                                                                                              <w:marLeft w:val="0"/>
                                                                                                                                                                                                                                                                                                                                                                                                                                                                                                                                                                                                                                                                                                                              <w:marRight w:val="0"/>
                                                                                                                                                                                                                                                                                                                                                                                                                                                                                                                                                                                                                                                                                                                              <w:marTop w:val="0"/>
                                                                                                                                                                                                                                                                                                                                                                                                                                                                                                                                                                                                                                                                                                                              <w:marBottom w:val="0"/>
                                                                                                                                                                                                                                                                                                                                                                                                                                                                                                                                                                                                                                                                                                                              <w:divBdr>
                                                                                                                                                                                                                                                                                                                                                                                                                                                                                                                                                                                                                                                                                                                                <w:top w:val="none" w:sz="0" w:space="0" w:color="auto"/>
                                                                                                                                                                                                                                                                                                                                                                                                                                                                                                                                                                                                                                                                                                                                <w:left w:val="none" w:sz="0" w:space="0" w:color="auto"/>
                                                                                                                                                                                                                                                                                                                                                                                                                                                                                                                                                                                                                                                                                                                                <w:bottom w:val="none" w:sz="0" w:space="0" w:color="auto"/>
                                                                                                                                                                                                                                                                                                                                                                                                                                                                                                                                                                                                                                                                                                                                <w:right w:val="none" w:sz="0" w:space="0" w:color="auto"/>
                                                                                                                                                                                                                                                                                                                                                                                                                                                                                                                                                                                                                                                                                                                              </w:divBdr>
                                                                                                                                                                                                                                                                                                                                                                                                                                                                                                                                                                                                                                                                                                                            </w:div>
                                                                                                                                                                                                                                                                                                                                                                                                                                                                                                                                                                                                                                                                                                                            <w:div w:id="227810937">
                                                                                                                                                                                                                                                                                                                                                                                                                                                                                                                                                                                                                                                                                                                              <w:marLeft w:val="0"/>
                                                                                                                                                                                                                                                                                                                                                                                                                                                                                                                                                                                                                                                                                                                              <w:marRight w:val="0"/>
                                                                                                                                                                                                                                                                                                                                                                                                                                                                                                                                                                                                                                                                                                                              <w:marTop w:val="0"/>
                                                                                                                                                                                                                                                                                                                                                                                                                                                                                                                                                                                                                                                                                                                              <w:marBottom w:val="0"/>
                                                                                                                                                                                                                                                                                                                                                                                                                                                                                                                                                                                                                                                                                                                              <w:divBdr>
                                                                                                                                                                                                                                                                                                                                                                                                                                                                                                                                                                                                                                                                                                                                <w:top w:val="none" w:sz="0" w:space="0" w:color="auto"/>
                                                                                                                                                                                                                                                                                                                                                                                                                                                                                                                                                                                                                                                                                                                                <w:left w:val="none" w:sz="0" w:space="0" w:color="auto"/>
                                                                                                                                                                                                                                                                                                                                                                                                                                                                                                                                                                                                                                                                                                                                <w:bottom w:val="none" w:sz="0" w:space="0" w:color="auto"/>
                                                                                                                                                                                                                                                                                                                                                                                                                                                                                                                                                                                                                                                                                                                                <w:right w:val="none" w:sz="0" w:space="0" w:color="auto"/>
                                                                                                                                                                                                                                                                                                                                                                                                                                                                                                                                                                                                                                                                                                                              </w:divBdr>
                                                                                                                                                                                                                                                                                                                                                                                                                                                                                                                                                                                                                                                                                                                            </w:div>
                                                                                                                                                                                                                                                                                                                                                                                                                                                                                                                                                                                                                                                                                                                            <w:div w:id="235551524">
                                                                                                                                                                                                                                                                                                                                                                                                                                                                                                                                                                                                                                                                                                                              <w:marLeft w:val="0"/>
                                                                                                                                                                                                                                                                                                                                                                                                                                                                                                                                                                                                                                                                                                                              <w:marRight w:val="0"/>
                                                                                                                                                                                                                                                                                                                                                                                                                                                                                                                                                                                                                                                                                                                              <w:marTop w:val="0"/>
                                                                                                                                                                                                                                                                                                                                                                                                                                                                                                                                                                                                                                                                                                                              <w:marBottom w:val="0"/>
                                                                                                                                                                                                                                                                                                                                                                                                                                                                                                                                                                                                                                                                                                                              <w:divBdr>
                                                                                                                                                                                                                                                                                                                                                                                                                                                                                                                                                                                                                                                                                                                                <w:top w:val="none" w:sz="0" w:space="0" w:color="auto"/>
                                                                                                                                                                                                                                                                                                                                                                                                                                                                                                                                                                                                                                                                                                                                <w:left w:val="none" w:sz="0" w:space="0" w:color="auto"/>
                                                                                                                                                                                                                                                                                                                                                                                                                                                                                                                                                                                                                                                                                                                                <w:bottom w:val="none" w:sz="0" w:space="0" w:color="auto"/>
                                                                                                                                                                                                                                                                                                                                                                                                                                                                                                                                                                                                                                                                                                                                <w:right w:val="none" w:sz="0" w:space="0" w:color="auto"/>
                                                                                                                                                                                                                                                                                                                                                                                                                                                                                                                                                                                                                                                                                                                              </w:divBdr>
                                                                                                                                                                                                                                                                                                                                                                                                                                                                                                                                                                                                                                                                                                                            </w:div>
                                                                                                                                                                                                                                                                                                                                                                                                                                                                                                                                                                                                                                                                                                                            <w:div w:id="248974412">
                                                                                                                                                                                                                                                                                                                                                                                                                                                                                                                                                                                                                                                                                                                              <w:marLeft w:val="0"/>
                                                                                                                                                                                                                                                                                                                                                                                                                                                                                                                                                                                                                                                                                                                              <w:marRight w:val="0"/>
                                                                                                                                                                                                                                                                                                                                                                                                                                                                                                                                                                                                                                                                                                                              <w:marTop w:val="0"/>
                                                                                                                                                                                                                                                                                                                                                                                                                                                                                                                                                                                                                                                                                                                              <w:marBottom w:val="0"/>
                                                                                                                                                                                                                                                                                                                                                                                                                                                                                                                                                                                                                                                                                                                              <w:divBdr>
                                                                                                                                                                                                                                                                                                                                                                                                                                                                                                                                                                                                                                                                                                                                <w:top w:val="none" w:sz="0" w:space="0" w:color="auto"/>
                                                                                                                                                                                                                                                                                                                                                                                                                                                                                                                                                                                                                                                                                                                                <w:left w:val="none" w:sz="0" w:space="0" w:color="auto"/>
                                                                                                                                                                                                                                                                                                                                                                                                                                                                                                                                                                                                                                                                                                                                <w:bottom w:val="none" w:sz="0" w:space="0" w:color="auto"/>
                                                                                                                                                                                                                                                                                                                                                                                                                                                                                                                                                                                                                                                                                                                                <w:right w:val="none" w:sz="0" w:space="0" w:color="auto"/>
                                                                                                                                                                                                                                                                                                                                                                                                                                                                                                                                                                                                                                                                                                                              </w:divBdr>
                                                                                                                                                                                                                                                                                                                                                                                                                                                                                                                                                                                                                                                                                                                            </w:div>
                                                                                                                                                                                                                                                                                                                                                                                                                                                                                                                                                                                                                                                                                                                            <w:div w:id="345835253">
                                                                                                                                                                                                                                                                                                                                                                                                                                                                                                                                                                                                                                                                                                                              <w:marLeft w:val="0"/>
                                                                                                                                                                                                                                                                                                                                                                                                                                                                                                                                                                                                                                                                                                                              <w:marRight w:val="0"/>
                                                                                                                                                                                                                                                                                                                                                                                                                                                                                                                                                                                                                                                                                                                              <w:marTop w:val="0"/>
                                                                                                                                                                                                                                                                                                                                                                                                                                                                                                                                                                                                                                                                                                                              <w:marBottom w:val="0"/>
                                                                                                                                                                                                                                                                                                                                                                                                                                                                                                                                                                                                                                                                                                                              <w:divBdr>
                                                                                                                                                                                                                                                                                                                                                                                                                                                                                                                                                                                                                                                                                                                                <w:top w:val="none" w:sz="0" w:space="0" w:color="auto"/>
                                                                                                                                                                                                                                                                                                                                                                                                                                                                                                                                                                                                                                                                                                                                <w:left w:val="none" w:sz="0" w:space="0" w:color="auto"/>
                                                                                                                                                                                                                                                                                                                                                                                                                                                                                                                                                                                                                                                                                                                                <w:bottom w:val="none" w:sz="0" w:space="0" w:color="auto"/>
                                                                                                                                                                                                                                                                                                                                                                                                                                                                                                                                                                                                                                                                                                                                <w:right w:val="none" w:sz="0" w:space="0" w:color="auto"/>
                                                                                                                                                                                                                                                                                                                                                                                                                                                                                                                                                                                                                                                                                                                              </w:divBdr>
                                                                                                                                                                                                                                                                                                                                                                                                                                                                                                                                                                                                                                                                                                                            </w:div>
                                                                                                                                                                                                                                                                                                                                                                                                                                                                                                                                                                                                                                                                                                                            <w:div w:id="400492026">
                                                                                                                                                                                                                                                                                                                                                                                                                                                                                                                                                                                                                                                                                                                              <w:marLeft w:val="0"/>
                                                                                                                                                                                                                                                                                                                                                                                                                                                                                                                                                                                                                                                                                                                              <w:marRight w:val="0"/>
                                                                                                                                                                                                                                                                                                                                                                                                                                                                                                                                                                                                                                                                                                                              <w:marTop w:val="0"/>
                                                                                                                                                                                                                                                                                                                                                                                                                                                                                                                                                                                                                                                                                                                              <w:marBottom w:val="0"/>
                                                                                                                                                                                                                                                                                                                                                                                                                                                                                                                                                                                                                                                                                                                              <w:divBdr>
                                                                                                                                                                                                                                                                                                                                                                                                                                                                                                                                                                                                                                                                                                                                <w:top w:val="none" w:sz="0" w:space="0" w:color="auto"/>
                                                                                                                                                                                                                                                                                                                                                                                                                                                                                                                                                                                                                                                                                                                                <w:left w:val="none" w:sz="0" w:space="0" w:color="auto"/>
                                                                                                                                                                                                                                                                                                                                                                                                                                                                                                                                                                                                                                                                                                                                <w:bottom w:val="none" w:sz="0" w:space="0" w:color="auto"/>
                                                                                                                                                                                                                                                                                                                                                                                                                                                                                                                                                                                                                                                                                                                                <w:right w:val="none" w:sz="0" w:space="0" w:color="auto"/>
                                                                                                                                                                                                                                                                                                                                                                                                                                                                                                                                                                                                                                                                                                                              </w:divBdr>
                                                                                                                                                                                                                                                                                                                                                                                                                                                                                                                                                                                                                                                                                                                            </w:div>
                                                                                                                                                                                                                                                                                                                                                                                                                                                                                                                                                                                                                                                                                                                            <w:div w:id="450782698">
                                                                                                                                                                                                                                                                                                                                                                                                                                                                                                                                                                                                                                                                                                                              <w:marLeft w:val="0"/>
                                                                                                                                                                                                                                                                                                                                                                                                                                                                                                                                                                                                                                                                                                                              <w:marRight w:val="0"/>
                                                                                                                                                                                                                                                                                                                                                                                                                                                                                                                                                                                                                                                                                                                              <w:marTop w:val="0"/>
                                                                                                                                                                                                                                                                                                                                                                                                                                                                                                                                                                                                                                                                                                                              <w:marBottom w:val="0"/>
                                                                                                                                                                                                                                                                                                                                                                                                                                                                                                                                                                                                                                                                                                                              <w:divBdr>
                                                                                                                                                                                                                                                                                                                                                                                                                                                                                                                                                                                                                                                                                                                                <w:top w:val="none" w:sz="0" w:space="0" w:color="auto"/>
                                                                                                                                                                                                                                                                                                                                                                                                                                                                                                                                                                                                                                                                                                                                <w:left w:val="none" w:sz="0" w:space="0" w:color="auto"/>
                                                                                                                                                                                                                                                                                                                                                                                                                                                                                                                                                                                                                                                                                                                                <w:bottom w:val="none" w:sz="0" w:space="0" w:color="auto"/>
                                                                                                                                                                                                                                                                                                                                                                                                                                                                                                                                                                                                                                                                                                                                <w:right w:val="none" w:sz="0" w:space="0" w:color="auto"/>
                                                                                                                                                                                                                                                                                                                                                                                                                                                                                                                                                                                                                                                                                                                              </w:divBdr>
                                                                                                                                                                                                                                                                                                                                                                                                                                                                                                                                                                                                                                                                                                                            </w:div>
                                                                                                                                                                                                                                                                                                                                                                                                                                                                                                                                                                                                                                                                                                                            <w:div w:id="451175778">
                                                                                                                                                                                                                                                                                                                                                                                                                                                                                                                                                                                                                                                                                                                              <w:marLeft w:val="0"/>
                                                                                                                                                                                                                                                                                                                                                                                                                                                                                                                                                                                                                                                                                                                              <w:marRight w:val="0"/>
                                                                                                                                                                                                                                                                                                                                                                                                                                                                                                                                                                                                                                                                                                                              <w:marTop w:val="0"/>
                                                                                                                                                                                                                                                                                                                                                                                                                                                                                                                                                                                                                                                                                                                              <w:marBottom w:val="0"/>
                                                                                                                                                                                                                                                                                                                                                                                                                                                                                                                                                                                                                                                                                                                              <w:divBdr>
                                                                                                                                                                                                                                                                                                                                                                                                                                                                                                                                                                                                                                                                                                                                <w:top w:val="none" w:sz="0" w:space="0" w:color="auto"/>
                                                                                                                                                                                                                                                                                                                                                                                                                                                                                                                                                                                                                                                                                                                                <w:left w:val="none" w:sz="0" w:space="0" w:color="auto"/>
                                                                                                                                                                                                                                                                                                                                                                                                                                                                                                                                                                                                                                                                                                                                <w:bottom w:val="none" w:sz="0" w:space="0" w:color="auto"/>
                                                                                                                                                                                                                                                                                                                                                                                                                                                                                                                                                                                                                                                                                                                                <w:right w:val="none" w:sz="0" w:space="0" w:color="auto"/>
                                                                                                                                                                                                                                                                                                                                                                                                                                                                                                                                                                                                                                                                                                                              </w:divBdr>
                                                                                                                                                                                                                                                                                                                                                                                                                                                                                                                                                                                                                                                                                                                            </w:div>
                                                                                                                                                                                                                                                                                                                                                                                                                                                                                                                                                                                                                                                                                                                            <w:div w:id="453211470">
                                                                                                                                                                                                                                                                                                                                                                                                                                                                                                                                                                                                                                                                                                                              <w:marLeft w:val="0"/>
                                                                                                                                                                                                                                                                                                                                                                                                                                                                                                                                                                                                                                                                                                                              <w:marRight w:val="0"/>
                                                                                                                                                                                                                                                                                                                                                                                                                                                                                                                                                                                                                                                                                                                              <w:marTop w:val="0"/>
                                                                                                                                                                                                                                                                                                                                                                                                                                                                                                                                                                                                                                                                                                                              <w:marBottom w:val="0"/>
                                                                                                                                                                                                                                                                                                                                                                                                                                                                                                                                                                                                                                                                                                                              <w:divBdr>
                                                                                                                                                                                                                                                                                                                                                                                                                                                                                                                                                                                                                                                                                                                                <w:top w:val="none" w:sz="0" w:space="0" w:color="auto"/>
                                                                                                                                                                                                                                                                                                                                                                                                                                                                                                                                                                                                                                                                                                                                <w:left w:val="none" w:sz="0" w:space="0" w:color="auto"/>
                                                                                                                                                                                                                                                                                                                                                                                                                                                                                                                                                                                                                                                                                                                                <w:bottom w:val="none" w:sz="0" w:space="0" w:color="auto"/>
                                                                                                                                                                                                                                                                                                                                                                                                                                                                                                                                                                                                                                                                                                                                <w:right w:val="none" w:sz="0" w:space="0" w:color="auto"/>
                                                                                                                                                                                                                                                                                                                                                                                                                                                                                                                                                                                                                                                                                                                              </w:divBdr>
                                                                                                                                                                                                                                                                                                                                                                                                                                                                                                                                                                                                                                                                                                                            </w:div>
                                                                                                                                                                                                                                                                                                                                                                                                                                                                                                                                                                                                                                                                                                                            <w:div w:id="485363123">
                                                                                                                                                                                                                                                                                                                                                                                                                                                                                                                                                                                                                                                                                                                              <w:marLeft w:val="0"/>
                                                                                                                                                                                                                                                                                                                                                                                                                                                                                                                                                                                                                                                                                                                              <w:marRight w:val="0"/>
                                                                                                                                                                                                                                                                                                                                                                                                                                                                                                                                                                                                                                                                                                                              <w:marTop w:val="0"/>
                                                                                                                                                                                                                                                                                                                                                                                                                                                                                                                                                                                                                                                                                                                              <w:marBottom w:val="0"/>
                                                                                                                                                                                                                                                                                                                                                                                                                                                                                                                                                                                                                                                                                                                              <w:divBdr>
                                                                                                                                                                                                                                                                                                                                                                                                                                                                                                                                                                                                                                                                                                                                <w:top w:val="none" w:sz="0" w:space="0" w:color="auto"/>
                                                                                                                                                                                                                                                                                                                                                                                                                                                                                                                                                                                                                                                                                                                                <w:left w:val="none" w:sz="0" w:space="0" w:color="auto"/>
                                                                                                                                                                                                                                                                                                                                                                                                                                                                                                                                                                                                                                                                                                                                <w:bottom w:val="none" w:sz="0" w:space="0" w:color="auto"/>
                                                                                                                                                                                                                                                                                                                                                                                                                                                                                                                                                                                                                                                                                                                                <w:right w:val="none" w:sz="0" w:space="0" w:color="auto"/>
                                                                                                                                                                                                                                                                                                                                                                                                                                                                                                                                                                                                                                                                                                                              </w:divBdr>
                                                                                                                                                                                                                                                                                                                                                                                                                                                                                                                                                                                                                                                                                                                            </w:div>
                                                                                                                                                                                                                                                                                                                                                                                                                                                                                                                                                                                                                                                                                                                            <w:div w:id="548231131">
                                                                                                                                                                                                                                                                                                                                                                                                                                                                                                                                                                                                                                                                                                                              <w:marLeft w:val="0"/>
                                                                                                                                                                                                                                                                                                                                                                                                                                                                                                                                                                                                                                                                                                                              <w:marRight w:val="0"/>
                                                                                                                                                                                                                                                                                                                                                                                                                                                                                                                                                                                                                                                                                                                              <w:marTop w:val="0"/>
                                                                                                                                                                                                                                                                                                                                                                                                                                                                                                                                                                                                                                                                                                                              <w:marBottom w:val="0"/>
                                                                                                                                                                                                                                                                                                                                                                                                                                                                                                                                                                                                                                                                                                                              <w:divBdr>
                                                                                                                                                                                                                                                                                                                                                                                                                                                                                                                                                                                                                                                                                                                                <w:top w:val="none" w:sz="0" w:space="0" w:color="auto"/>
                                                                                                                                                                                                                                                                                                                                                                                                                                                                                                                                                                                                                                                                                                                                <w:left w:val="none" w:sz="0" w:space="0" w:color="auto"/>
                                                                                                                                                                                                                                                                                                                                                                                                                                                                                                                                                                                                                                                                                                                                <w:bottom w:val="none" w:sz="0" w:space="0" w:color="auto"/>
                                                                                                                                                                                                                                                                                                                                                                                                                                                                                                                                                                                                                                                                                                                                <w:right w:val="none" w:sz="0" w:space="0" w:color="auto"/>
                                                                                                                                                                                                                                                                                                                                                                                                                                                                                                                                                                                                                                                                                                                              </w:divBdr>
                                                                                                                                                                                                                                                                                                                                                                                                                                                                                                                                                                                                                                                                                                                            </w:div>
                                                                                                                                                                                                                                                                                                                                                                                                                                                                                                                                                                                                                                                                                                                            <w:div w:id="554202604">
                                                                                                                                                                                                                                                                                                                                                                                                                                                                                                                                                                                                                                                                                                                              <w:marLeft w:val="0"/>
                                                                                                                                                                                                                                                                                                                                                                                                                                                                                                                                                                                                                                                                                                                              <w:marRight w:val="0"/>
                                                                                                                                                                                                                                                                                                                                                                                                                                                                                                                                                                                                                                                                                                                              <w:marTop w:val="0"/>
                                                                                                                                                                                                                                                                                                                                                                                                                                                                                                                                                                                                                                                                                                                              <w:marBottom w:val="0"/>
                                                                                                                                                                                                                                                                                                                                                                                                                                                                                                                                                                                                                                                                                                                              <w:divBdr>
                                                                                                                                                                                                                                                                                                                                                                                                                                                                                                                                                                                                                                                                                                                                <w:top w:val="none" w:sz="0" w:space="0" w:color="auto"/>
                                                                                                                                                                                                                                                                                                                                                                                                                                                                                                                                                                                                                                                                                                                                <w:left w:val="none" w:sz="0" w:space="0" w:color="auto"/>
                                                                                                                                                                                                                                                                                                                                                                                                                                                                                                                                                                                                                                                                                                                                <w:bottom w:val="none" w:sz="0" w:space="0" w:color="auto"/>
                                                                                                                                                                                                                                                                                                                                                                                                                                                                                                                                                                                                                                                                                                                                <w:right w:val="none" w:sz="0" w:space="0" w:color="auto"/>
                                                                                                                                                                                                                                                                                                                                                                                                                                                                                                                                                                                                                                                                                                                              </w:divBdr>
                                                                                                                                                                                                                                                                                                                                                                                                                                                                                                                                                                                                                                                                                                                            </w:div>
                                                                                                                                                                                                                                                                                                                                                                                                                                                                                                                                                                                                                                                                                                                            <w:div w:id="555244976">
                                                                                                                                                                                                                                                                                                                                                                                                                                                                                                                                                                                                                                                                                                                              <w:marLeft w:val="0"/>
                                                                                                                                                                                                                                                                                                                                                                                                                                                                                                                                                                                                                                                                                                                              <w:marRight w:val="0"/>
                                                                                                                                                                                                                                                                                                                                                                                                                                                                                                                                                                                                                                                                                                                              <w:marTop w:val="0"/>
                                                                                                                                                                                                                                                                                                                                                                                                                                                                                                                                                                                                                                                                                                                              <w:marBottom w:val="0"/>
                                                                                                                                                                                                                                                                                                                                                                                                                                                                                                                                                                                                                                                                                                                              <w:divBdr>
                                                                                                                                                                                                                                                                                                                                                                                                                                                                                                                                                                                                                                                                                                                                <w:top w:val="none" w:sz="0" w:space="0" w:color="auto"/>
                                                                                                                                                                                                                                                                                                                                                                                                                                                                                                                                                                                                                                                                                                                                <w:left w:val="none" w:sz="0" w:space="0" w:color="auto"/>
                                                                                                                                                                                                                                                                                                                                                                                                                                                                                                                                                                                                                                                                                                                                <w:bottom w:val="none" w:sz="0" w:space="0" w:color="auto"/>
                                                                                                                                                                                                                                                                                                                                                                                                                                                                                                                                                                                                                                                                                                                                <w:right w:val="none" w:sz="0" w:space="0" w:color="auto"/>
                                                                                                                                                                                                                                                                                                                                                                                                                                                                                                                                                                                                                                                                                                                              </w:divBdr>
                                                                                                                                                                                                                                                                                                                                                                                                                                                                                                                                                                                                                                                                                                                            </w:div>
                                                                                                                                                                                                                                                                                                                                                                                                                                                                                                                                                                                                                                                                                                                            <w:div w:id="567107711">
                                                                                                                                                                                                                                                                                                                                                                                                                                                                                                                                                                                                                                                                                                                              <w:marLeft w:val="0"/>
                                                                                                                                                                                                                                                                                                                                                                                                                                                                                                                                                                                                                                                                                                                              <w:marRight w:val="0"/>
                                                                                                                                                                                                                                                                                                                                                                                                                                                                                                                                                                                                                                                                                                                              <w:marTop w:val="0"/>
                                                                                                                                                                                                                                                                                                                                                                                                                                                                                                                                                                                                                                                                                                                              <w:marBottom w:val="0"/>
                                                                                                                                                                                                                                                                                                                                                                                                                                                                                                                                                                                                                                                                                                                              <w:divBdr>
                                                                                                                                                                                                                                                                                                                                                                                                                                                                                                                                                                                                                                                                                                                                <w:top w:val="none" w:sz="0" w:space="0" w:color="auto"/>
                                                                                                                                                                                                                                                                                                                                                                                                                                                                                                                                                                                                                                                                                                                                <w:left w:val="none" w:sz="0" w:space="0" w:color="auto"/>
                                                                                                                                                                                                                                                                                                                                                                                                                                                                                                                                                                                                                                                                                                                                <w:bottom w:val="none" w:sz="0" w:space="0" w:color="auto"/>
                                                                                                                                                                                                                                                                                                                                                                                                                                                                                                                                                                                                                                                                                                                                <w:right w:val="none" w:sz="0" w:space="0" w:color="auto"/>
                                                                                                                                                                                                                                                                                                                                                                                                                                                                                                                                                                                                                                                                                                                              </w:divBdr>
                                                                                                                                                                                                                                                                                                                                                                                                                                                                                                                                                                                                                                                                                                                            </w:div>
                                                                                                                                                                                                                                                                                                                                                                                                                                                                                                                                                                                                                                                                                                                            <w:div w:id="600643122">
                                                                                                                                                                                                                                                                                                                                                                                                                                                                                                                                                                                                                                                                                                                              <w:marLeft w:val="0"/>
                                                                                                                                                                                                                                                                                                                                                                                                                                                                                                                                                                                                                                                                                                                              <w:marRight w:val="0"/>
                                                                                                                                                                                                                                                                                                                                                                                                                                                                                                                                                                                                                                                                                                                              <w:marTop w:val="0"/>
                                                                                                                                                                                                                                                                                                                                                                                                                                                                                                                                                                                                                                                                                                                              <w:marBottom w:val="0"/>
                                                                                                                                                                                                                                                                                                                                                                                                                                                                                                                                                                                                                                                                                                                              <w:divBdr>
                                                                                                                                                                                                                                                                                                                                                                                                                                                                                                                                                                                                                                                                                                                                <w:top w:val="none" w:sz="0" w:space="0" w:color="auto"/>
                                                                                                                                                                                                                                                                                                                                                                                                                                                                                                                                                                                                                                                                                                                                <w:left w:val="none" w:sz="0" w:space="0" w:color="auto"/>
                                                                                                                                                                                                                                                                                                                                                                                                                                                                                                                                                                                                                                                                                                                                <w:bottom w:val="none" w:sz="0" w:space="0" w:color="auto"/>
                                                                                                                                                                                                                                                                                                                                                                                                                                                                                                                                                                                                                                                                                                                                <w:right w:val="none" w:sz="0" w:space="0" w:color="auto"/>
                                                                                                                                                                                                                                                                                                                                                                                                                                                                                                                                                                                                                                                                                                                              </w:divBdr>
                                                                                                                                                                                                                                                                                                                                                                                                                                                                                                                                                                                                                                                                                                                            </w:div>
                                                                                                                                                                                                                                                                                                                                                                                                                                                                                                                                                                                                                                                                                                                            <w:div w:id="606427569">
                                                                                                                                                                                                                                                                                                                                                                                                                                                                                                                                                                                                                                                                                                                              <w:marLeft w:val="0"/>
                                                                                                                                                                                                                                                                                                                                                                                                                                                                                                                                                                                                                                                                                                                              <w:marRight w:val="0"/>
                                                                                                                                                                                                                                                                                                                                                                                                                                                                                                                                                                                                                                                                                                                              <w:marTop w:val="0"/>
                                                                                                                                                                                                                                                                                                                                                                                                                                                                                                                                                                                                                                                                                                                              <w:marBottom w:val="0"/>
                                                                                                                                                                                                                                                                                                                                                                                                                                                                                                                                                                                                                                                                                                                              <w:divBdr>
                                                                                                                                                                                                                                                                                                                                                                                                                                                                                                                                                                                                                                                                                                                                <w:top w:val="none" w:sz="0" w:space="0" w:color="auto"/>
                                                                                                                                                                                                                                                                                                                                                                                                                                                                                                                                                                                                                                                                                                                                <w:left w:val="none" w:sz="0" w:space="0" w:color="auto"/>
                                                                                                                                                                                                                                                                                                                                                                                                                                                                                                                                                                                                                                                                                                                                <w:bottom w:val="none" w:sz="0" w:space="0" w:color="auto"/>
                                                                                                                                                                                                                                                                                                                                                                                                                                                                                                                                                                                                                                                                                                                                <w:right w:val="none" w:sz="0" w:space="0" w:color="auto"/>
                                                                                                                                                                                                                                                                                                                                                                                                                                                                                                                                                                                                                                                                                                                              </w:divBdr>
                                                                                                                                                                                                                                                                                                                                                                                                                                                                                                                                                                                                                                                                                                                            </w:div>
                                                                                                                                                                                                                                                                                                                                                                                                                                                                                                                                                                                                                                                                                                                            <w:div w:id="678502715">
                                                                                                                                                                                                                                                                                                                                                                                                                                                                                                                                                                                                                                                                                                                              <w:marLeft w:val="0"/>
                                                                                                                                                                                                                                                                                                                                                                                                                                                                                                                                                                                                                                                                                                                              <w:marRight w:val="0"/>
                                                                                                                                                                                                                                                                                                                                                                                                                                                                                                                                                                                                                                                                                                                              <w:marTop w:val="0"/>
                                                                                                                                                                                                                                                                                                                                                                                                                                                                                                                                                                                                                                                                                                                              <w:marBottom w:val="0"/>
                                                                                                                                                                                                                                                                                                                                                                                                                                                                                                                                                                                                                                                                                                                              <w:divBdr>
                                                                                                                                                                                                                                                                                                                                                                                                                                                                                                                                                                                                                                                                                                                                <w:top w:val="none" w:sz="0" w:space="0" w:color="auto"/>
                                                                                                                                                                                                                                                                                                                                                                                                                                                                                                                                                                                                                                                                                                                                <w:left w:val="none" w:sz="0" w:space="0" w:color="auto"/>
                                                                                                                                                                                                                                                                                                                                                                                                                                                                                                                                                                                                                                                                                                                                <w:bottom w:val="none" w:sz="0" w:space="0" w:color="auto"/>
                                                                                                                                                                                                                                                                                                                                                                                                                                                                                                                                                                                                                                                                                                                                <w:right w:val="none" w:sz="0" w:space="0" w:color="auto"/>
                                                                                                                                                                                                                                                                                                                                                                                                                                                                                                                                                                                                                                                                                                                              </w:divBdr>
                                                                                                                                                                                                                                                                                                                                                                                                                                                                                                                                                                                                                                                                                                                            </w:div>
                                                                                                                                                                                                                                                                                                                                                                                                                                                                                                                                                                                                                                                                                                                            <w:div w:id="885524370">
                                                                                                                                                                                                                                                                                                                                                                                                                                                                                                                                                                                                                                                                                                                              <w:marLeft w:val="0"/>
                                                                                                                                                                                                                                                                                                                                                                                                                                                                                                                                                                                                                                                                                                                              <w:marRight w:val="0"/>
                                                                                                                                                                                                                                                                                                                                                                                                                                                                                                                                                                                                                                                                                                                              <w:marTop w:val="0"/>
                                                                                                                                                                                                                                                                                                                                                                                                                                                                                                                                                                                                                                                                                                                              <w:marBottom w:val="0"/>
                                                                                                                                                                                                                                                                                                                                                                                                                                                                                                                                                                                                                                                                                                                              <w:divBdr>
                                                                                                                                                                                                                                                                                                                                                                                                                                                                                                                                                                                                                                                                                                                                <w:top w:val="none" w:sz="0" w:space="0" w:color="auto"/>
                                                                                                                                                                                                                                                                                                                                                                                                                                                                                                                                                                                                                                                                                                                                <w:left w:val="none" w:sz="0" w:space="0" w:color="auto"/>
                                                                                                                                                                                                                                                                                                                                                                                                                                                                                                                                                                                                                                                                                                                                <w:bottom w:val="none" w:sz="0" w:space="0" w:color="auto"/>
                                                                                                                                                                                                                                                                                                                                                                                                                                                                                                                                                                                                                                                                                                                                <w:right w:val="none" w:sz="0" w:space="0" w:color="auto"/>
                                                                                                                                                                                                                                                                                                                                                                                                                                                                                                                                                                                                                                                                                                                              </w:divBdr>
                                                                                                                                                                                                                                                                                                                                                                                                                                                                                                                                                                                                                                                                                                                            </w:div>
                                                                                                                                                                                                                                                                                                                                                                                                                                                                                                                                                                                                                                                                                                                            <w:div w:id="972058128">
                                                                                                                                                                                                                                                                                                                                                                                                                                                                                                                                                                                                                                                                                                                              <w:marLeft w:val="0"/>
                                                                                                                                                                                                                                                                                                                                                                                                                                                                                                                                                                                                                                                                                                                              <w:marRight w:val="0"/>
                                                                                                                                                                                                                                                                                                                                                                                                                                                                                                                                                                                                                                                                                                                              <w:marTop w:val="0"/>
                                                                                                                                                                                                                                                                                                                                                                                                                                                                                                                                                                                                                                                                                                                              <w:marBottom w:val="0"/>
                                                                                                                                                                                                                                                                                                                                                                                                                                                                                                                                                                                                                                                                                                                              <w:divBdr>
                                                                                                                                                                                                                                                                                                                                                                                                                                                                                                                                                                                                                                                                                                                                <w:top w:val="none" w:sz="0" w:space="0" w:color="auto"/>
                                                                                                                                                                                                                                                                                                                                                                                                                                                                                                                                                                                                                                                                                                                                <w:left w:val="none" w:sz="0" w:space="0" w:color="auto"/>
                                                                                                                                                                                                                                                                                                                                                                                                                                                                                                                                                                                                                                                                                                                                <w:bottom w:val="none" w:sz="0" w:space="0" w:color="auto"/>
                                                                                                                                                                                                                                                                                                                                                                                                                                                                                                                                                                                                                                                                                                                                <w:right w:val="none" w:sz="0" w:space="0" w:color="auto"/>
                                                                                                                                                                                                                                                                                                                                                                                                                                                                                                                                                                                                                                                                                                                              </w:divBdr>
                                                                                                                                                                                                                                                                                                                                                                                                                                                                                                                                                                                                                                                                                                                            </w:div>
                                                                                                                                                                                                                                                                                                                                                                                                                                                                                                                                                                                                                                                                                                                            <w:div w:id="1088573858">
                                                                                                                                                                                                                                                                                                                                                                                                                                                                                                                                                                                                                                                                                                                              <w:marLeft w:val="0"/>
                                                                                                                                                                                                                                                                                                                                                                                                                                                                                                                                                                                                                                                                                                                              <w:marRight w:val="0"/>
                                                                                                                                                                                                                                                                                                                                                                                                                                                                                                                                                                                                                                                                                                                              <w:marTop w:val="0"/>
                                                                                                                                                                                                                                                                                                                                                                                                                                                                                                                                                                                                                                                                                                                              <w:marBottom w:val="0"/>
                                                                                                                                                                                                                                                                                                                                                                                                                                                                                                                                                                                                                                                                                                                              <w:divBdr>
                                                                                                                                                                                                                                                                                                                                                                                                                                                                                                                                                                                                                                                                                                                                <w:top w:val="none" w:sz="0" w:space="0" w:color="auto"/>
                                                                                                                                                                                                                                                                                                                                                                                                                                                                                                                                                                                                                                                                                                                                <w:left w:val="none" w:sz="0" w:space="0" w:color="auto"/>
                                                                                                                                                                                                                                                                                                                                                                                                                                                                                                                                                                                                                                                                                                                                <w:bottom w:val="none" w:sz="0" w:space="0" w:color="auto"/>
                                                                                                                                                                                                                                                                                                                                                                                                                                                                                                                                                                                                                                                                                                                                <w:right w:val="none" w:sz="0" w:space="0" w:color="auto"/>
                                                                                                                                                                                                                                                                                                                                                                                                                                                                                                                                                                                                                                                                                                                              </w:divBdr>
                                                                                                                                                                                                                                                                                                                                                                                                                                                                                                                                                                                                                                                                                                                            </w:div>
                                                                                                                                                                                                                                                                                                                                                                                                                                                                                                                                                                                                                                                                                                                            <w:div w:id="1105151792">
                                                                                                                                                                                                                                                                                                                                                                                                                                                                                                                                                                                                                                                                                                                              <w:marLeft w:val="0"/>
                                                                                                                                                                                                                                                                                                                                                                                                                                                                                                                                                                                                                                                                                                                              <w:marRight w:val="0"/>
                                                                                                                                                                                                                                                                                                                                                                                                                                                                                                                                                                                                                                                                                                                              <w:marTop w:val="0"/>
                                                                                                                                                                                                                                                                                                                                                                                                                                                                                                                                                                                                                                                                                                                              <w:marBottom w:val="0"/>
                                                                                                                                                                                                                                                                                                                                                                                                                                                                                                                                                                                                                                                                                                                              <w:divBdr>
                                                                                                                                                                                                                                                                                                                                                                                                                                                                                                                                                                                                                                                                                                                                <w:top w:val="none" w:sz="0" w:space="0" w:color="auto"/>
                                                                                                                                                                                                                                                                                                                                                                                                                                                                                                                                                                                                                                                                                                                                <w:left w:val="none" w:sz="0" w:space="0" w:color="auto"/>
                                                                                                                                                                                                                                                                                                                                                                                                                                                                                                                                                                                                                                                                                                                                <w:bottom w:val="none" w:sz="0" w:space="0" w:color="auto"/>
                                                                                                                                                                                                                                                                                                                                                                                                                                                                                                                                                                                                                                                                                                                                <w:right w:val="none" w:sz="0" w:space="0" w:color="auto"/>
                                                                                                                                                                                                                                                                                                                                                                                                                                                                                                                                                                                                                                                                                                                              </w:divBdr>
                                                                                                                                                                                                                                                                                                                                                                                                                                                                                                                                                                                                                                                                                                                            </w:div>
                                                                                                                                                                                                                                                                                                                                                                                                                                                                                                                                                                                                                                                                                                                            <w:div w:id="1146894568">
                                                                                                                                                                                                                                                                                                                                                                                                                                                                                                                                                                                                                                                                                                                              <w:marLeft w:val="0"/>
                                                                                                                                                                                                                                                                                                                                                                                                                                                                                                                                                                                                                                                                                                                              <w:marRight w:val="0"/>
                                                                                                                                                                                                                                                                                                                                                                                                                                                                                                                                                                                                                                                                                                                              <w:marTop w:val="0"/>
                                                                                                                                                                                                                                                                                                                                                                                                                                                                                                                                                                                                                                                                                                                              <w:marBottom w:val="0"/>
                                                                                                                                                                                                                                                                                                                                                                                                                                                                                                                                                                                                                                                                                                                              <w:divBdr>
                                                                                                                                                                                                                                                                                                                                                                                                                                                                                                                                                                                                                                                                                                                                <w:top w:val="none" w:sz="0" w:space="0" w:color="auto"/>
                                                                                                                                                                                                                                                                                                                                                                                                                                                                                                                                                                                                                                                                                                                                <w:left w:val="none" w:sz="0" w:space="0" w:color="auto"/>
                                                                                                                                                                                                                                                                                                                                                                                                                                                                                                                                                                                                                                                                                                                                <w:bottom w:val="none" w:sz="0" w:space="0" w:color="auto"/>
                                                                                                                                                                                                                                                                                                                                                                                                                                                                                                                                                                                                                                                                                                                                <w:right w:val="none" w:sz="0" w:space="0" w:color="auto"/>
                                                                                                                                                                                                                                                                                                                                                                                                                                                                                                                                                                                                                                                                                                                              </w:divBdr>
                                                                                                                                                                                                                                                                                                                                                                                                                                                                                                                                                                                                                                                                                                                            </w:div>
                                                                                                                                                                                                                                                                                                                                                                                                                                                                                                                                                                                                                                                                                                                            <w:div w:id="1166748466">
                                                                                                                                                                                                                                                                                                                                                                                                                                                                                                                                                                                                                                                                                                                              <w:marLeft w:val="0"/>
                                                                                                                                                                                                                                                                                                                                                                                                                                                                                                                                                                                                                                                                                                                              <w:marRight w:val="0"/>
                                                                                                                                                                                                                                                                                                                                                                                                                                                                                                                                                                                                                                                                                                                              <w:marTop w:val="0"/>
                                                                                                                                                                                                                                                                                                                                                                                                                                                                                                                                                                                                                                                                                                                              <w:marBottom w:val="0"/>
                                                                                                                                                                                                                                                                                                                                                                                                                                                                                                                                                                                                                                                                                                                              <w:divBdr>
                                                                                                                                                                                                                                                                                                                                                                                                                                                                                                                                                                                                                                                                                                                                <w:top w:val="none" w:sz="0" w:space="0" w:color="auto"/>
                                                                                                                                                                                                                                                                                                                                                                                                                                                                                                                                                                                                                                                                                                                                <w:left w:val="none" w:sz="0" w:space="0" w:color="auto"/>
                                                                                                                                                                                                                                                                                                                                                                                                                                                                                                                                                                                                                                                                                                                                <w:bottom w:val="none" w:sz="0" w:space="0" w:color="auto"/>
                                                                                                                                                                                                                                                                                                                                                                                                                                                                                                                                                                                                                                                                                                                                <w:right w:val="none" w:sz="0" w:space="0" w:color="auto"/>
                                                                                                                                                                                                                                                                                                                                                                                                                                                                                                                                                                                                                                                                                                                              </w:divBdr>
                                                                                                                                                                                                                                                                                                                                                                                                                                                                                                                                                                                                                                                                                                                            </w:div>
                                                                                                                                                                                                                                                                                                                                                                                                                                                                                                                                                                                                                                                                                                                            <w:div w:id="1196775264">
                                                                                                                                                                                                                                                                                                                                                                                                                                                                                                                                                                                                                                                                                                                              <w:marLeft w:val="0"/>
                                                                                                                                                                                                                                                                                                                                                                                                                                                                                                                                                                                                                                                                                                                              <w:marRight w:val="0"/>
                                                                                                                                                                                                                                                                                                                                                                                                                                                                                                                                                                                                                                                                                                                              <w:marTop w:val="0"/>
                                                                                                                                                                                                                                                                                                                                                                                                                                                                                                                                                                                                                                                                                                                              <w:marBottom w:val="0"/>
                                                                                                                                                                                                                                                                                                                                                                                                                                                                                                                                                                                                                                                                                                                              <w:divBdr>
                                                                                                                                                                                                                                                                                                                                                                                                                                                                                                                                                                                                                                                                                                                                <w:top w:val="none" w:sz="0" w:space="0" w:color="auto"/>
                                                                                                                                                                                                                                                                                                                                                                                                                                                                                                                                                                                                                                                                                                                                <w:left w:val="none" w:sz="0" w:space="0" w:color="auto"/>
                                                                                                                                                                                                                                                                                                                                                                                                                                                                                                                                                                                                                                                                                                                                <w:bottom w:val="none" w:sz="0" w:space="0" w:color="auto"/>
                                                                                                                                                                                                                                                                                                                                                                                                                                                                                                                                                                                                                                                                                                                                <w:right w:val="none" w:sz="0" w:space="0" w:color="auto"/>
                                                                                                                                                                                                                                                                                                                                                                                                                                                                                                                                                                                                                                                                                                                              </w:divBdr>
                                                                                                                                                                                                                                                                                                                                                                                                                                                                                                                                                                                                                                                                                                                            </w:div>
                                                                                                                                                                                                                                                                                                                                                                                                                                                                                                                                                                                                                                                                                                                            <w:div w:id="1208682884">
                                                                                                                                                                                                                                                                                                                                                                                                                                                                                                                                                                                                                                                                                                                              <w:marLeft w:val="0"/>
                                                                                                                                                                                                                                                                                                                                                                                                                                                                                                                                                                                                                                                                                                                              <w:marRight w:val="0"/>
                                                                                                                                                                                                                                                                                                                                                                                                                                                                                                                                                                                                                                                                                                                              <w:marTop w:val="0"/>
                                                                                                                                                                                                                                                                                                                                                                                                                                                                                                                                                                                                                                                                                                                              <w:marBottom w:val="0"/>
                                                                                                                                                                                                                                                                                                                                                                                                                                                                                                                                                                                                                                                                                                                              <w:divBdr>
                                                                                                                                                                                                                                                                                                                                                                                                                                                                                                                                                                                                                                                                                                                                <w:top w:val="none" w:sz="0" w:space="0" w:color="auto"/>
                                                                                                                                                                                                                                                                                                                                                                                                                                                                                                                                                                                                                                                                                                                                <w:left w:val="none" w:sz="0" w:space="0" w:color="auto"/>
                                                                                                                                                                                                                                                                                                                                                                                                                                                                                                                                                                                                                                                                                                                                <w:bottom w:val="none" w:sz="0" w:space="0" w:color="auto"/>
                                                                                                                                                                                                                                                                                                                                                                                                                                                                                                                                                                                                                                                                                                                                <w:right w:val="none" w:sz="0" w:space="0" w:color="auto"/>
                                                                                                                                                                                                                                                                                                                                                                                                                                                                                                                                                                                                                                                                                                                              </w:divBdr>
                                                                                                                                                                                                                                                                                                                                                                                                                                                                                                                                                                                                                                                                                                                            </w:div>
                                                                                                                                                                                                                                                                                                                                                                                                                                                                                                                                                                                                                                                                                                                            <w:div w:id="1331133028">
                                                                                                                                                                                                                                                                                                                                                                                                                                                                                                                                                                                                                                                                                                                              <w:marLeft w:val="0"/>
                                                                                                                                                                                                                                                                                                                                                                                                                                                                                                                                                                                                                                                                                                                              <w:marRight w:val="0"/>
                                                                                                                                                                                                                                                                                                                                                                                                                                                                                                                                                                                                                                                                                                                              <w:marTop w:val="0"/>
                                                                                                                                                                                                                                                                                                                                                                                                                                                                                                                                                                                                                                                                                                                              <w:marBottom w:val="0"/>
                                                                                                                                                                                                                                                                                                                                                                                                                                                                                                                                                                                                                                                                                                                              <w:divBdr>
                                                                                                                                                                                                                                                                                                                                                                                                                                                                                                                                                                                                                                                                                                                                <w:top w:val="none" w:sz="0" w:space="0" w:color="auto"/>
                                                                                                                                                                                                                                                                                                                                                                                                                                                                                                                                                                                                                                                                                                                                <w:left w:val="none" w:sz="0" w:space="0" w:color="auto"/>
                                                                                                                                                                                                                                                                                                                                                                                                                                                                                                                                                                                                                                                                                                                                <w:bottom w:val="none" w:sz="0" w:space="0" w:color="auto"/>
                                                                                                                                                                                                                                                                                                                                                                                                                                                                                                                                                                                                                                                                                                                                <w:right w:val="none" w:sz="0" w:space="0" w:color="auto"/>
                                                                                                                                                                                                                                                                                                                                                                                                                                                                                                                                                                                                                                                                                                                              </w:divBdr>
                                                                                                                                                                                                                                                                                                                                                                                                                                                                                                                                                                                                                                                                                                                            </w:div>
                                                                                                                                                                                                                                                                                                                                                                                                                                                                                                                                                                                                                                                                                                                            <w:div w:id="1403024105">
                                                                                                                                                                                                                                                                                                                                                                                                                                                                                                                                                                                                                                                                                                                              <w:marLeft w:val="0"/>
                                                                                                                                                                                                                                                                                                                                                                                                                                                                                                                                                                                                                                                                                                                              <w:marRight w:val="0"/>
                                                                                                                                                                                                                                                                                                                                                                                                                                                                                                                                                                                                                                                                                                                              <w:marTop w:val="0"/>
                                                                                                                                                                                                                                                                                                                                                                                                                                                                                                                                                                                                                                                                                                                              <w:marBottom w:val="0"/>
                                                                                                                                                                                                                                                                                                                                                                                                                                                                                                                                                                                                                                                                                                                              <w:divBdr>
                                                                                                                                                                                                                                                                                                                                                                                                                                                                                                                                                                                                                                                                                                                                <w:top w:val="none" w:sz="0" w:space="0" w:color="auto"/>
                                                                                                                                                                                                                                                                                                                                                                                                                                                                                                                                                                                                                                                                                                                                <w:left w:val="none" w:sz="0" w:space="0" w:color="auto"/>
                                                                                                                                                                                                                                                                                                                                                                                                                                                                                                                                                                                                                                                                                                                                <w:bottom w:val="none" w:sz="0" w:space="0" w:color="auto"/>
                                                                                                                                                                                                                                                                                                                                                                                                                                                                                                                                                                                                                                                                                                                                <w:right w:val="none" w:sz="0" w:space="0" w:color="auto"/>
                                                                                                                                                                                                                                                                                                                                                                                                                                                                                                                                                                                                                                                                                                                              </w:divBdr>
                                                                                                                                                                                                                                                                                                                                                                                                                                                                                                                                                                                                                                                                                                                            </w:div>
                                                                                                                                                                                                                                                                                                                                                                                                                                                                                                                                                                                                                                                                                                                            <w:div w:id="1418094321">
                                                                                                                                                                                                                                                                                                                                                                                                                                                                                                                                                                                                                                                                                                                              <w:marLeft w:val="0"/>
                                                                                                                                                                                                                                                                                                                                                                                                                                                                                                                                                                                                                                                                                                                              <w:marRight w:val="0"/>
                                                                                                                                                                                                                                                                                                                                                                                                                                                                                                                                                                                                                                                                                                                              <w:marTop w:val="0"/>
                                                                                                                                                                                                                                                                                                                                                                                                                                                                                                                                                                                                                                                                                                                              <w:marBottom w:val="0"/>
                                                                                                                                                                                                                                                                                                                                                                                                                                                                                                                                                                                                                                                                                                                              <w:divBdr>
                                                                                                                                                                                                                                                                                                                                                                                                                                                                                                                                                                                                                                                                                                                                <w:top w:val="none" w:sz="0" w:space="0" w:color="auto"/>
                                                                                                                                                                                                                                                                                                                                                                                                                                                                                                                                                                                                                                                                                                                                <w:left w:val="none" w:sz="0" w:space="0" w:color="auto"/>
                                                                                                                                                                                                                                                                                                                                                                                                                                                                                                                                                                                                                                                                                                                                <w:bottom w:val="none" w:sz="0" w:space="0" w:color="auto"/>
                                                                                                                                                                                                                                                                                                                                                                                                                                                                                                                                                                                                                                                                                                                                <w:right w:val="none" w:sz="0" w:space="0" w:color="auto"/>
                                                                                                                                                                                                                                                                                                                                                                                                                                                                                                                                                                                                                                                                                                                              </w:divBdr>
                                                                                                                                                                                                                                                                                                                                                                                                                                                                                                                                                                                                                                                                                                                            </w:div>
                                                                                                                                                                                                                                                                                                                                                                                                                                                                                                                                                                                                                                                                                                                            <w:div w:id="1426226802">
                                                                                                                                                                                                                                                                                                                                                                                                                                                                                                                                                                                                                                                                                                                              <w:marLeft w:val="0"/>
                                                                                                                                                                                                                                                                                                                                                                                                                                                                                                                                                                                                                                                                                                                              <w:marRight w:val="0"/>
                                                                                                                                                                                                                                                                                                                                                                                                                                                                                                                                                                                                                                                                                                                              <w:marTop w:val="0"/>
                                                                                                                                                                                                                                                                                                                                                                                                                                                                                                                                                                                                                                                                                                                              <w:marBottom w:val="0"/>
                                                                                                                                                                                                                                                                                                                                                                                                                                                                                                                                                                                                                                                                                                                              <w:divBdr>
                                                                                                                                                                                                                                                                                                                                                                                                                                                                                                                                                                                                                                                                                                                                <w:top w:val="none" w:sz="0" w:space="0" w:color="auto"/>
                                                                                                                                                                                                                                                                                                                                                                                                                                                                                                                                                                                                                                                                                                                                <w:left w:val="none" w:sz="0" w:space="0" w:color="auto"/>
                                                                                                                                                                                                                                                                                                                                                                                                                                                                                                                                                                                                                                                                                                                                <w:bottom w:val="none" w:sz="0" w:space="0" w:color="auto"/>
                                                                                                                                                                                                                                                                                                                                                                                                                                                                                                                                                                                                                                                                                                                                <w:right w:val="none" w:sz="0" w:space="0" w:color="auto"/>
                                                                                                                                                                                                                                                                                                                                                                                                                                                                                                                                                                                                                                                                                                                              </w:divBdr>
                                                                                                                                                                                                                                                                                                                                                                                                                                                                                                                                                                                                                                                                                                                            </w:div>
                                                                                                                                                                                                                                                                                                                                                                                                                                                                                                                                                                                                                                                                                                                            <w:div w:id="1463688955">
                                                                                                                                                                                                                                                                                                                                                                                                                                                                                                                                                                                                                                                                                                                              <w:marLeft w:val="0"/>
                                                                                                                                                                                                                                                                                                                                                                                                                                                                                                                                                                                                                                                                                                                              <w:marRight w:val="0"/>
                                                                                                                                                                                                                                                                                                                                                                                                                                                                                                                                                                                                                                                                                                                              <w:marTop w:val="0"/>
                                                                                                                                                                                                                                                                                                                                                                                                                                                                                                                                                                                                                                                                                                                              <w:marBottom w:val="0"/>
                                                                                                                                                                                                                                                                                                                                                                                                                                                                                                                                                                                                                                                                                                                              <w:divBdr>
                                                                                                                                                                                                                                                                                                                                                                                                                                                                                                                                                                                                                                                                                                                                <w:top w:val="none" w:sz="0" w:space="0" w:color="auto"/>
                                                                                                                                                                                                                                                                                                                                                                                                                                                                                                                                                                                                                                                                                                                                <w:left w:val="none" w:sz="0" w:space="0" w:color="auto"/>
                                                                                                                                                                                                                                                                                                                                                                                                                                                                                                                                                                                                                                                                                                                                <w:bottom w:val="none" w:sz="0" w:space="0" w:color="auto"/>
                                                                                                                                                                                                                                                                                                                                                                                                                                                                                                                                                                                                                                                                                                                                <w:right w:val="none" w:sz="0" w:space="0" w:color="auto"/>
                                                                                                                                                                                                                                                                                                                                                                                                                                                                                                                                                                                                                                                                                                                              </w:divBdr>
                                                                                                                                                                                                                                                                                                                                                                                                                                                                                                                                                                                                                                                                                                                            </w:div>
                                                                                                                                                                                                                                                                                                                                                                                                                                                                                                                                                                                                                                                                                                                            <w:div w:id="1500928289">
                                                                                                                                                                                                                                                                                                                                                                                                                                                                                                                                                                                                                                                                                                                              <w:marLeft w:val="0"/>
                                                                                                                                                                                                                                                                                                                                                                                                                                                                                                                                                                                                                                                                                                                              <w:marRight w:val="0"/>
                                                                                                                                                                                                                                                                                                                                                                                                                                                                                                                                                                                                                                                                                                                              <w:marTop w:val="0"/>
                                                                                                                                                                                                                                                                                                                                                                                                                                                                                                                                                                                                                                                                                                                              <w:marBottom w:val="0"/>
                                                                                                                                                                                                                                                                                                                                                                                                                                                                                                                                                                                                                                                                                                                              <w:divBdr>
                                                                                                                                                                                                                                                                                                                                                                                                                                                                                                                                                                                                                                                                                                                                <w:top w:val="none" w:sz="0" w:space="0" w:color="auto"/>
                                                                                                                                                                                                                                                                                                                                                                                                                                                                                                                                                                                                                                                                                                                                <w:left w:val="none" w:sz="0" w:space="0" w:color="auto"/>
                                                                                                                                                                                                                                                                                                                                                                                                                                                                                                                                                                                                                                                                                                                                <w:bottom w:val="none" w:sz="0" w:space="0" w:color="auto"/>
                                                                                                                                                                                                                                                                                                                                                                                                                                                                                                                                                                                                                                                                                                                                <w:right w:val="none" w:sz="0" w:space="0" w:color="auto"/>
                                                                                                                                                                                                                                                                                                                                                                                                                                                                                                                                                                                                                                                                                                                              </w:divBdr>
                                                                                                                                                                                                                                                                                                                                                                                                                                                                                                                                                                                                                                                                                                                            </w:div>
                                                                                                                                                                                                                                                                                                                                                                                                                                                                                                                                                                                                                                                                                                                            <w:div w:id="1560819485">
                                                                                                                                                                                                                                                                                                                                                                                                                                                                                                                                                                                                                                                                                                                              <w:marLeft w:val="0"/>
                                                                                                                                                                                                                                                                                                                                                                                                                                                                                                                                                                                                                                                                                                                              <w:marRight w:val="0"/>
                                                                                                                                                                                                                                                                                                                                                                                                                                                                                                                                                                                                                                                                                                                              <w:marTop w:val="0"/>
                                                                                                                                                                                                                                                                                                                                                                                                                                                                                                                                                                                                                                                                                                                              <w:marBottom w:val="0"/>
                                                                                                                                                                                                                                                                                                                                                                                                                                                                                                                                                                                                                                                                                                                              <w:divBdr>
                                                                                                                                                                                                                                                                                                                                                                                                                                                                                                                                                                                                                                                                                                                                <w:top w:val="none" w:sz="0" w:space="0" w:color="auto"/>
                                                                                                                                                                                                                                                                                                                                                                                                                                                                                                                                                                                                                                                                                                                                <w:left w:val="none" w:sz="0" w:space="0" w:color="auto"/>
                                                                                                                                                                                                                                                                                                                                                                                                                                                                                                                                                                                                                                                                                                                                <w:bottom w:val="none" w:sz="0" w:space="0" w:color="auto"/>
                                                                                                                                                                                                                                                                                                                                                                                                                                                                                                                                                                                                                                                                                                                                <w:right w:val="none" w:sz="0" w:space="0" w:color="auto"/>
                                                                                                                                                                                                                                                                                                                                                                                                                                                                                                                                                                                                                                                                                                                              </w:divBdr>
                                                                                                                                                                                                                                                                                                                                                                                                                                                                                                                                                                                                                                                                                                                            </w:div>
                                                                                                                                                                                                                                                                                                                                                                                                                                                                                                                                                                                                                                                                                                                            <w:div w:id="1564176807">
                                                                                                                                                                                                                                                                                                                                                                                                                                                                                                                                                                                                                                                                                                                              <w:marLeft w:val="0"/>
                                                                                                                                                                                                                                                                                                                                                                                                                                                                                                                                                                                                                                                                                                                              <w:marRight w:val="0"/>
                                                                                                                                                                                                                                                                                                                                                                                                                                                                                                                                                                                                                                                                                                                              <w:marTop w:val="0"/>
                                                                                                                                                                                                                                                                                                                                                                                                                                                                                                                                                                                                                                                                                                                              <w:marBottom w:val="0"/>
                                                                                                                                                                                                                                                                                                                                                                                                                                                                                                                                                                                                                                                                                                                              <w:divBdr>
                                                                                                                                                                                                                                                                                                                                                                                                                                                                                                                                                                                                                                                                                                                                <w:top w:val="none" w:sz="0" w:space="0" w:color="auto"/>
                                                                                                                                                                                                                                                                                                                                                                                                                                                                                                                                                                                                                                                                                                                                <w:left w:val="none" w:sz="0" w:space="0" w:color="auto"/>
                                                                                                                                                                                                                                                                                                                                                                                                                                                                                                                                                                                                                                                                                                                                <w:bottom w:val="none" w:sz="0" w:space="0" w:color="auto"/>
                                                                                                                                                                                                                                                                                                                                                                                                                                                                                                                                                                                                                                                                                                                                <w:right w:val="none" w:sz="0" w:space="0" w:color="auto"/>
                                                                                                                                                                                                                                                                                                                                                                                                                                                                                                                                                                                                                                                                                                                              </w:divBdr>
                                                                                                                                                                                                                                                                                                                                                                                                                                                                                                                                                                                                                                                                                                                            </w:div>
                                                                                                                                                                                                                                                                                                                                                                                                                                                                                                                                                                                                                                                                                                                            <w:div w:id="1595279991">
                                                                                                                                                                                                                                                                                                                                                                                                                                                                                                                                                                                                                                                                                                                              <w:marLeft w:val="0"/>
                                                                                                                                                                                                                                                                                                                                                                                                                                                                                                                                                                                                                                                                                                                              <w:marRight w:val="0"/>
                                                                                                                                                                                                                                                                                                                                                                                                                                                                                                                                                                                                                                                                                                                              <w:marTop w:val="0"/>
                                                                                                                                                                                                                                                                                                                                                                                                                                                                                                                                                                                                                                                                                                                              <w:marBottom w:val="0"/>
                                                                                                                                                                                                                                                                                                                                                                                                                                                                                                                                                                                                                                                                                                                              <w:divBdr>
                                                                                                                                                                                                                                                                                                                                                                                                                                                                                                                                                                                                                                                                                                                                <w:top w:val="none" w:sz="0" w:space="0" w:color="auto"/>
                                                                                                                                                                                                                                                                                                                                                                                                                                                                                                                                                                                                                                                                                                                                <w:left w:val="none" w:sz="0" w:space="0" w:color="auto"/>
                                                                                                                                                                                                                                                                                                                                                                                                                                                                                                                                                                                                                                                                                                                                <w:bottom w:val="none" w:sz="0" w:space="0" w:color="auto"/>
                                                                                                                                                                                                                                                                                                                                                                                                                                                                                                                                                                                                                                                                                                                                <w:right w:val="none" w:sz="0" w:space="0" w:color="auto"/>
                                                                                                                                                                                                                                                                                                                                                                                                                                                                                                                                                                                                                                                                                                                              </w:divBdr>
                                                                                                                                                                                                                                                                                                                                                                                                                                                                                                                                                                                                                                                                                                                            </w:div>
                                                                                                                                                                                                                                                                                                                                                                                                                                                                                                                                                                                                                                                                                                                            <w:div w:id="1701130775">
                                                                                                                                                                                                                                                                                                                                                                                                                                                                                                                                                                                                                                                                                                                              <w:marLeft w:val="0"/>
                                                                                                                                                                                                                                                                                                                                                                                                                                                                                                                                                                                                                                                                                                                              <w:marRight w:val="0"/>
                                                                                                                                                                                                                                                                                                                                                                                                                                                                                                                                                                                                                                                                                                                              <w:marTop w:val="0"/>
                                                                                                                                                                                                                                                                                                                                                                                                                                                                                                                                                                                                                                                                                                                              <w:marBottom w:val="0"/>
                                                                                                                                                                                                                                                                                                                                                                                                                                                                                                                                                                                                                                                                                                                              <w:divBdr>
                                                                                                                                                                                                                                                                                                                                                                                                                                                                                                                                                                                                                                                                                                                                <w:top w:val="none" w:sz="0" w:space="0" w:color="auto"/>
                                                                                                                                                                                                                                                                                                                                                                                                                                                                                                                                                                                                                                                                                                                                <w:left w:val="none" w:sz="0" w:space="0" w:color="auto"/>
                                                                                                                                                                                                                                                                                                                                                                                                                                                                                                                                                                                                                                                                                                                                <w:bottom w:val="none" w:sz="0" w:space="0" w:color="auto"/>
                                                                                                                                                                                                                                                                                                                                                                                                                                                                                                                                                                                                                                                                                                                                <w:right w:val="none" w:sz="0" w:space="0" w:color="auto"/>
                                                                                                                                                                                                                                                                                                                                                                                                                                                                                                                                                                                                                                                                                                                              </w:divBdr>
                                                                                                                                                                                                                                                                                                                                                                                                                                                                                                                                                                                                                                                                                                                            </w:div>
                                                                                                                                                                                                                                                                                                                                                                                                                                                                                                                                                                                                                                                                                                                            <w:div w:id="1731683848">
                                                                                                                                                                                                                                                                                                                                                                                                                                                                                                                                                                                                                                                                                                                              <w:marLeft w:val="0"/>
                                                                                                                                                                                                                                                                                                                                                                                                                                                                                                                                                                                                                                                                                                                              <w:marRight w:val="0"/>
                                                                                                                                                                                                                                                                                                                                                                                                                                                                                                                                                                                                                                                                                                                              <w:marTop w:val="0"/>
                                                                                                                                                                                                                                                                                                                                                                                                                                                                                                                                                                                                                                                                                                                              <w:marBottom w:val="0"/>
                                                                                                                                                                                                                                                                                                                                                                                                                                                                                                                                                                                                                                                                                                                              <w:divBdr>
                                                                                                                                                                                                                                                                                                                                                                                                                                                                                                                                                                                                                                                                                                                                <w:top w:val="none" w:sz="0" w:space="0" w:color="auto"/>
                                                                                                                                                                                                                                                                                                                                                                                                                                                                                                                                                                                                                                                                                                                                <w:left w:val="none" w:sz="0" w:space="0" w:color="auto"/>
                                                                                                                                                                                                                                                                                                                                                                                                                                                                                                                                                                                                                                                                                                                                <w:bottom w:val="none" w:sz="0" w:space="0" w:color="auto"/>
                                                                                                                                                                                                                                                                                                                                                                                                                                                                                                                                                                                                                                                                                                                                <w:right w:val="none" w:sz="0" w:space="0" w:color="auto"/>
                                                                                                                                                                                                                                                                                                                                                                                                                                                                                                                                                                                                                                                                                                                              </w:divBdr>
                                                                                                                                                                                                                                                                                                                                                                                                                                                                                                                                                                                                                                                                                                                            </w:div>
                                                                                                                                                                                                                                                                                                                                                                                                                                                                                                                                                                                                                                                                                                                            <w:div w:id="1760634193">
                                                                                                                                                                                                                                                                                                                                                                                                                                                                                                                                                                                                                                                                                                                              <w:marLeft w:val="0"/>
                                                                                                                                                                                                                                                                                                                                                                                                                                                                                                                                                                                                                                                                                                                              <w:marRight w:val="0"/>
                                                                                                                                                                                                                                                                                                                                                                                                                                                                                                                                                                                                                                                                                                                              <w:marTop w:val="0"/>
                                                                                                                                                                                                                                                                                                                                                                                                                                                                                                                                                                                                                                                                                                                              <w:marBottom w:val="0"/>
                                                                                                                                                                                                                                                                                                                                                                                                                                                                                                                                                                                                                                                                                                                              <w:divBdr>
                                                                                                                                                                                                                                                                                                                                                                                                                                                                                                                                                                                                                                                                                                                                <w:top w:val="none" w:sz="0" w:space="0" w:color="auto"/>
                                                                                                                                                                                                                                                                                                                                                                                                                                                                                                                                                                                                                                                                                                                                <w:left w:val="none" w:sz="0" w:space="0" w:color="auto"/>
                                                                                                                                                                                                                                                                                                                                                                                                                                                                                                                                                                                                                                                                                                                                <w:bottom w:val="none" w:sz="0" w:space="0" w:color="auto"/>
                                                                                                                                                                                                                                                                                                                                                                                                                                                                                                                                                                                                                                                                                                                                <w:right w:val="none" w:sz="0" w:space="0" w:color="auto"/>
                                                                                                                                                                                                                                                                                                                                                                                                                                                                                                                                                                                                                                                                                                                              </w:divBdr>
                                                                                                                                                                                                                                                                                                                                                                                                                                                                                                                                                                                                                                                                                                                            </w:div>
                                                                                                                                                                                                                                                                                                                                                                                                                                                                                                                                                                                                                                                                                                                            <w:div w:id="1781951689">
                                                                                                                                                                                                                                                                                                                                                                                                                                                                                                                                                                                                                                                                                                                              <w:marLeft w:val="0"/>
                                                                                                                                                                                                                                                                                                                                                                                                                                                                                                                                                                                                                                                                                                                              <w:marRight w:val="0"/>
                                                                                                                                                                                                                                                                                                                                                                                                                                                                                                                                                                                                                                                                                                                              <w:marTop w:val="0"/>
                                                                                                                                                                                                                                                                                                                                                                                                                                                                                                                                                                                                                                                                                                                              <w:marBottom w:val="0"/>
                                                                                                                                                                                                                                                                                                                                                                                                                                                                                                                                                                                                                                                                                                                              <w:divBdr>
                                                                                                                                                                                                                                                                                                                                                                                                                                                                                                                                                                                                                                                                                                                                <w:top w:val="none" w:sz="0" w:space="0" w:color="auto"/>
                                                                                                                                                                                                                                                                                                                                                                                                                                                                                                                                                                                                                                                                                                                                <w:left w:val="none" w:sz="0" w:space="0" w:color="auto"/>
                                                                                                                                                                                                                                                                                                                                                                                                                                                                                                                                                                                                                                                                                                                                <w:bottom w:val="none" w:sz="0" w:space="0" w:color="auto"/>
                                                                                                                                                                                                                                                                                                                                                                                                                                                                                                                                                                                                                                                                                                                                <w:right w:val="none" w:sz="0" w:space="0" w:color="auto"/>
                                                                                                                                                                                                                                                                                                                                                                                                                                                                                                                                                                                                                                                                                                                              </w:divBdr>
                                                                                                                                                                                                                                                                                                                                                                                                                                                                                                                                                                                                                                                                                                                            </w:div>
                                                                                                                                                                                                                                                                                                                                                                                                                                                                                                                                                                                                                                                                                                                            <w:div w:id="1795826302">
                                                                                                                                                                                                                                                                                                                                                                                                                                                                                                                                                                                                                                                                                                                              <w:marLeft w:val="0"/>
                                                                                                                                                                                                                                                                                                                                                                                                                                                                                                                                                                                                                                                                                                                              <w:marRight w:val="0"/>
                                                                                                                                                                                                                                                                                                                                                                                                                                                                                                                                                                                                                                                                                                                              <w:marTop w:val="0"/>
                                                                                                                                                                                                                                                                                                                                                                                                                                                                                                                                                                                                                                                                                                                              <w:marBottom w:val="0"/>
                                                                                                                                                                                                                                                                                                                                                                                                                                                                                                                                                                                                                                                                                                                              <w:divBdr>
                                                                                                                                                                                                                                                                                                                                                                                                                                                                                                                                                                                                                                                                                                                                <w:top w:val="none" w:sz="0" w:space="0" w:color="auto"/>
                                                                                                                                                                                                                                                                                                                                                                                                                                                                                                                                                                                                                                                                                                                                <w:left w:val="none" w:sz="0" w:space="0" w:color="auto"/>
                                                                                                                                                                                                                                                                                                                                                                                                                                                                                                                                                                                                                                                                                                                                <w:bottom w:val="none" w:sz="0" w:space="0" w:color="auto"/>
                                                                                                                                                                                                                                                                                                                                                                                                                                                                                                                                                                                                                                                                                                                                <w:right w:val="none" w:sz="0" w:space="0" w:color="auto"/>
                                                                                                                                                                                                                                                                                                                                                                                                                                                                                                                                                                                                                                                                                                                              </w:divBdr>
                                                                                                                                                                                                                                                                                                                                                                                                                                                                                                                                                                                                                                                                                                                            </w:div>
                                                                                                                                                                                                                                                                                                                                                                                                                                                                                                                                                                                                                                                                                                                            <w:div w:id="1841507115">
                                                                                                                                                                                                                                                                                                                                                                                                                                                                                                                                                                                                                                                                                                                              <w:marLeft w:val="0"/>
                                                                                                                                                                                                                                                                                                                                                                                                                                                                                                                                                                                                                                                                                                                              <w:marRight w:val="0"/>
                                                                                                                                                                                                                                                                                                                                                                                                                                                                                                                                                                                                                                                                                                                              <w:marTop w:val="0"/>
                                                                                                                                                                                                                                                                                                                                                                                                                                                                                                                                                                                                                                                                                                                              <w:marBottom w:val="0"/>
                                                                                                                                                                                                                                                                                                                                                                                                                                                                                                                                                                                                                                                                                                                              <w:divBdr>
                                                                                                                                                                                                                                                                                                                                                                                                                                                                                                                                                                                                                                                                                                                                <w:top w:val="none" w:sz="0" w:space="0" w:color="auto"/>
                                                                                                                                                                                                                                                                                                                                                                                                                                                                                                                                                                                                                                                                                                                                <w:left w:val="none" w:sz="0" w:space="0" w:color="auto"/>
                                                                                                                                                                                                                                                                                                                                                                                                                                                                                                                                                                                                                                                                                                                                <w:bottom w:val="none" w:sz="0" w:space="0" w:color="auto"/>
                                                                                                                                                                                                                                                                                                                                                                                                                                                                                                                                                                                                                                                                                                                                <w:right w:val="none" w:sz="0" w:space="0" w:color="auto"/>
                                                                                                                                                                                                                                                                                                                                                                                                                                                                                                                                                                                                                                                                                                                              </w:divBdr>
                                                                                                                                                                                                                                                                                                                                                                                                                                                                                                                                                                                                                                                                                                                            </w:div>
                                                                                                                                                                                                                                                                                                                                                                                                                                                                                                                                                                                                                                                                                                                            <w:div w:id="1934506245">
                                                                                                                                                                                                                                                                                                                                                                                                                                                                                                                                                                                                                                                                                                                              <w:marLeft w:val="0"/>
                                                                                                                                                                                                                                                                                                                                                                                                                                                                                                                                                                                                                                                                                                                              <w:marRight w:val="0"/>
                                                                                                                                                                                                                                                                                                                                                                                                                                                                                                                                                                                                                                                                                                                              <w:marTop w:val="0"/>
                                                                                                                                                                                                                                                                                                                                                                                                                                                                                                                                                                                                                                                                                                                              <w:marBottom w:val="0"/>
                                                                                                                                                                                                                                                                                                                                                                                                                                                                                                                                                                                                                                                                                                                              <w:divBdr>
                                                                                                                                                                                                                                                                                                                                                                                                                                                                                                                                                                                                                                                                                                                                <w:top w:val="none" w:sz="0" w:space="0" w:color="auto"/>
                                                                                                                                                                                                                                                                                                                                                                                                                                                                                                                                                                                                                                                                                                                                <w:left w:val="none" w:sz="0" w:space="0" w:color="auto"/>
                                                                                                                                                                                                                                                                                                                                                                                                                                                                                                                                                                                                                                                                                                                                <w:bottom w:val="none" w:sz="0" w:space="0" w:color="auto"/>
                                                                                                                                                                                                                                                                                                                                                                                                                                                                                                                                                                                                                                                                                                                                <w:right w:val="none" w:sz="0" w:space="0" w:color="auto"/>
                                                                                                                                                                                                                                                                                                                                                                                                                                                                                                                                                                                                                                                                                                                              </w:divBdr>
                                                                                                                                                                                                                                                                                                                                                                                                                                                                                                                                                                                                                                                                                                                            </w:div>
                                                                                                                                                                                                                                                                                                                                                                                                                                                                                                                                                                                                                                                                                                                            <w:div w:id="1934851922">
                                                                                                                                                                                                                                                                                                                                                                                                                                                                                                                                                                                                                                                                                                                              <w:marLeft w:val="0"/>
                                                                                                                                                                                                                                                                                                                                                                                                                                                                                                                                                                                                                                                                                                                              <w:marRight w:val="0"/>
                                                                                                                                                                                                                                                                                                                                                                                                                                                                                                                                                                                                                                                                                                                              <w:marTop w:val="0"/>
                                                                                                                                                                                                                                                                                                                                                                                                                                                                                                                                                                                                                                                                                                                              <w:marBottom w:val="0"/>
                                                                                                                                                                                                                                                                                                                                                                                                                                                                                                                                                                                                                                                                                                                              <w:divBdr>
                                                                                                                                                                                                                                                                                                                                                                                                                                                                                                                                                                                                                                                                                                                                <w:top w:val="none" w:sz="0" w:space="0" w:color="auto"/>
                                                                                                                                                                                                                                                                                                                                                                                                                                                                                                                                                                                                                                                                                                                                <w:left w:val="none" w:sz="0" w:space="0" w:color="auto"/>
                                                                                                                                                                                                                                                                                                                                                                                                                                                                                                                                                                                                                                                                                                                                <w:bottom w:val="none" w:sz="0" w:space="0" w:color="auto"/>
                                                                                                                                                                                                                                                                                                                                                                                                                                                                                                                                                                                                                                                                                                                                <w:right w:val="none" w:sz="0" w:space="0" w:color="auto"/>
                                                                                                                                                                                                                                                                                                                                                                                                                                                                                                                                                                                                                                                                                                                              </w:divBdr>
                                                                                                                                                                                                                                                                                                                                                                                                                                                                                                                                                                                                                                                                                                                            </w:div>
                                                                                                                                                                                                                                                                                                                                                                                                                                                                                                                                                                                                                                                                                                                            <w:div w:id="1936329445">
                                                                                                                                                                                                                                                                                                                                                                                                                                                                                                                                                                                                                                                                                                                              <w:marLeft w:val="0"/>
                                                                                                                                                                                                                                                                                                                                                                                                                                                                                                                                                                                                                                                                                                                              <w:marRight w:val="0"/>
                                                                                                                                                                                                                                                                                                                                                                                                                                                                                                                                                                                                                                                                                                                              <w:marTop w:val="0"/>
                                                                                                                                                                                                                                                                                                                                                                                                                                                                                                                                                                                                                                                                                                                              <w:marBottom w:val="0"/>
                                                                                                                                                                                                                                                                                                                                                                                                                                                                                                                                                                                                                                                                                                                              <w:divBdr>
                                                                                                                                                                                                                                                                                                                                                                                                                                                                                                                                                                                                                                                                                                                                <w:top w:val="none" w:sz="0" w:space="0" w:color="auto"/>
                                                                                                                                                                                                                                                                                                                                                                                                                                                                                                                                                                                                                                                                                                                                <w:left w:val="none" w:sz="0" w:space="0" w:color="auto"/>
                                                                                                                                                                                                                                                                                                                                                                                                                                                                                                                                                                                                                                                                                                                                <w:bottom w:val="none" w:sz="0" w:space="0" w:color="auto"/>
                                                                                                                                                                                                                                                                                                                                                                                                                                                                                                                                                                                                                                                                                                                                <w:right w:val="none" w:sz="0" w:space="0" w:color="auto"/>
                                                                                                                                                                                                                                                                                                                                                                                                                                                                                                                                                                                                                                                                                                                              </w:divBdr>
                                                                                                                                                                                                                                                                                                                                                                                                                                                                                                                                                                                                                                                                                                                            </w:div>
                                                                                                                                                                                                                                                                                                                                                                                                                                                                                                                                                                                                                                                                                                                            <w:div w:id="1968579383">
                                                                                                                                                                                                                                                                                                                                                                                                                                                                                                                                                                                                                                                                                                                              <w:marLeft w:val="0"/>
                                                                                                                                                                                                                                                                                                                                                                                                                                                                                                                                                                                                                                                                                                                              <w:marRight w:val="0"/>
                                                                                                                                                                                                                                                                                                                                                                                                                                                                                                                                                                                                                                                                                                                              <w:marTop w:val="0"/>
                                                                                                                                                                                                                                                                                                                                                                                                                                                                                                                                                                                                                                                                                                                              <w:marBottom w:val="0"/>
                                                                                                                                                                                                                                                                                                                                                                                                                                                                                                                                                                                                                                                                                                                              <w:divBdr>
                                                                                                                                                                                                                                                                                                                                                                                                                                                                                                                                                                                                                                                                                                                                <w:top w:val="none" w:sz="0" w:space="0" w:color="auto"/>
                                                                                                                                                                                                                                                                                                                                                                                                                                                                                                                                                                                                                                                                                                                                <w:left w:val="none" w:sz="0" w:space="0" w:color="auto"/>
                                                                                                                                                                                                                                                                                                                                                                                                                                                                                                                                                                                                                                                                                                                                <w:bottom w:val="none" w:sz="0" w:space="0" w:color="auto"/>
                                                                                                                                                                                                                                                                                                                                                                                                                                                                                                                                                                                                                                                                                                                                <w:right w:val="none" w:sz="0" w:space="0" w:color="auto"/>
                                                                                                                                                                                                                                                                                                                                                                                                                                                                                                                                                                                                                                                                                                                              </w:divBdr>
                                                                                                                                                                                                                                                                                                                                                                                                                                                                                                                                                                                                                                                                                                                            </w:div>
                                                                                                                                                                                                                                                                                                                                                                                                                                                                                                                                                                                                                                                                                                                            <w:div w:id="2038044666">
                                                                                                                                                                                                                                                                                                                                                                                                                                                                                                                                                                                                                                                                                                                              <w:marLeft w:val="0"/>
                                                                                                                                                                                                                                                                                                                                                                                                                                                                                                                                                                                                                                                                                                                              <w:marRight w:val="0"/>
                                                                                                                                                                                                                                                                                                                                                                                                                                                                                                                                                                                                                                                                                                                              <w:marTop w:val="0"/>
                                                                                                                                                                                                                                                                                                                                                                                                                                                                                                                                                                                                                                                                                                                              <w:marBottom w:val="0"/>
                                                                                                                                                                                                                                                                                                                                                                                                                                                                                                                                                                                                                                                                                                                              <w:divBdr>
                                                                                                                                                                                                                                                                                                                                                                                                                                                                                                                                                                                                                                                                                                                                <w:top w:val="none" w:sz="0" w:space="0" w:color="auto"/>
                                                                                                                                                                                                                                                                                                                                                                                                                                                                                                                                                                                                                                                                                                                                <w:left w:val="none" w:sz="0" w:space="0" w:color="auto"/>
                                                                                                                                                                                                                                                                                                                                                                                                                                                                                                                                                                                                                                                                                                                                <w:bottom w:val="none" w:sz="0" w:space="0" w:color="auto"/>
                                                                                                                                                                                                                                                                                                                                                                                                                                                                                                                                                                                                                                                                                                                                <w:right w:val="none" w:sz="0" w:space="0" w:color="auto"/>
                                                                                                                                                                                                                                                                                                                                                                                                                                                                                                                                                                                                                                                                                                                              </w:divBdr>
                                                                                                                                                                                                                                                                                                                                                                                                                                                                                                                                                                                                                                                                                                                            </w:div>
                                                                                                                                                                                                                                                                                                                                                                                                                                                                                                                                                                                                                                                                                                                            <w:div w:id="2064717721">
                                                                                                                                                                                                                                                                                                                                                                                                                                                                                                                                                                                                                                                                                                                              <w:marLeft w:val="0"/>
                                                                                                                                                                                                                                                                                                                                                                                                                                                                                                                                                                                                                                                                                                                              <w:marRight w:val="0"/>
                                                                                                                                                                                                                                                                                                                                                                                                                                                                                                                                                                                                                                                                                                                              <w:marTop w:val="0"/>
                                                                                                                                                                                                                                                                                                                                                                                                                                                                                                                                                                                                                                                                                                                              <w:marBottom w:val="0"/>
                                                                                                                                                                                                                                                                                                                                                                                                                                                                                                                                                                                                                                                                                                                              <w:divBdr>
                                                                                                                                                                                                                                                                                                                                                                                                                                                                                                                                                                                                                                                                                                                                <w:top w:val="none" w:sz="0" w:space="0" w:color="auto"/>
                                                                                                                                                                                                                                                                                                                                                                                                                                                                                                                                                                                                                                                                                                                                <w:left w:val="none" w:sz="0" w:space="0" w:color="auto"/>
                                                                                                                                                                                                                                                                                                                                                                                                                                                                                                                                                                                                                                                                                                                                <w:bottom w:val="none" w:sz="0" w:space="0" w:color="auto"/>
                                                                                                                                                                                                                                                                                                                                                                                                                                                                                                                                                                                                                                                                                                                                <w:right w:val="none" w:sz="0" w:space="0" w:color="auto"/>
                                                                                                                                                                                                                                                                                                                                                                                                                                                                                                                                                                                                                                                                                                                              </w:divBdr>
                                                                                                                                                                                                                                                                                                                                                                                                                                                                                                                                                                                                                                                                                                                            </w:div>
                                                                                                                                                                                                                                                                                                                                                                                                                                                                                                                                                                                                                                                                                                                            <w:div w:id="2081755209">
                                                                                                                                                                                                                                                                                                                                                                                                                                                                                                                                                                                                                                                                                                                              <w:marLeft w:val="0"/>
                                                                                                                                                                                                                                                                                                                                                                                                                                                                                                                                                                                                                                                                                                                              <w:marRight w:val="0"/>
                                                                                                                                                                                                                                                                                                                                                                                                                                                                                                                                                                                                                                                                                                                              <w:marTop w:val="0"/>
                                                                                                                                                                                                                                                                                                                                                                                                                                                                                                                                                                                                                                                                                                                              <w:marBottom w:val="0"/>
                                                                                                                                                                                                                                                                                                                                                                                                                                                                                                                                                                                                                                                                                                                              <w:divBdr>
                                                                                                                                                                                                                                                                                                                                                                                                                                                                                                                                                                                                                                                                                                                                <w:top w:val="none" w:sz="0" w:space="0" w:color="auto"/>
                                                                                                                                                                                                                                                                                                                                                                                                                                                                                                                                                                                                                                                                                                                                <w:left w:val="none" w:sz="0" w:space="0" w:color="auto"/>
                                                                                                                                                                                                                                                                                                                                                                                                                                                                                                                                                                                                                                                                                                                                <w:bottom w:val="none" w:sz="0" w:space="0" w:color="auto"/>
                                                                                                                                                                                                                                                                                                                                                                                                                                                                                                                                                                                                                                                                                                                                <w:right w:val="none" w:sz="0" w:space="0" w:color="auto"/>
                                                                                                                                                                                                                                                                                                                                                                                                                                                                                                                                                                                                                                                                                                                              </w:divBdr>
                                                                                                                                                                                                                                                                                                                                                                                                                                                                                                                                                                                                                                                                                                                            </w:div>
                                                                                                                                                                                                                                                                                                                                                                                                                                                                                                                                                                                                                                                                                                                            <w:div w:id="2088839638">
                                                                                                                                                                                                                                                                                                                                                                                                                                                                                                                                                                                                                                                                                                                              <w:marLeft w:val="0"/>
                                                                                                                                                                                                                                                                                                                                                                                                                                                                                                                                                                                                                                                                                                                              <w:marRight w:val="0"/>
                                                                                                                                                                                                                                                                                                                                                                                                                                                                                                                                                                                                                                                                                                                              <w:marTop w:val="0"/>
                                                                                                                                                                                                                                                                                                                                                                                                                                                                                                                                                                                                                                                                                                                              <w:marBottom w:val="0"/>
                                                                                                                                                                                                                                                                                                                                                                                                                                                                                                                                                                                                                                                                                                                              <w:divBdr>
                                                                                                                                                                                                                                                                                                                                                                                                                                                                                                                                                                                                                                                                                                                                <w:top w:val="none" w:sz="0" w:space="0" w:color="auto"/>
                                                                                                                                                                                                                                                                                                                                                                                                                                                                                                                                                                                                                                                                                                                                <w:left w:val="none" w:sz="0" w:space="0" w:color="auto"/>
                                                                                                                                                                                                                                                                                                                                                                                                                                                                                                                                                                                                                                                                                                                                <w:bottom w:val="none" w:sz="0" w:space="0" w:color="auto"/>
                                                                                                                                                                                                                                                                                                                                                                                                                                                                                                                                                                                                                                                                                                                                <w:right w:val="none" w:sz="0" w:space="0" w:color="auto"/>
                                                                                                                                                                                                                                                                                                                                                                                                                                                                                                                                                                                                                                                                                                                              </w:divBdr>
                                                                                                                                                                                                                                                                                                                                                                                                                                                                                                                                                                                                                                                                                                                            </w:div>
                                                                                                                                                                                                                                                                                                                                                                                                                                                                                                                                                                                                                                                                                                                            <w:div w:id="2090224935">
                                                                                                                                                                                                                                                                                                                                                                                                                                                                                                                                                                                                                                                                                                                              <w:marLeft w:val="0"/>
                                                                                                                                                                                                                                                                                                                                                                                                                                                                                                                                                                                                                                                                                                                              <w:marRight w:val="0"/>
                                                                                                                                                                                                                                                                                                                                                                                                                                                                                                                                                                                                                                                                                                                              <w:marTop w:val="0"/>
                                                                                                                                                                                                                                                                                                                                                                                                                                                                                                                                                                                                                                                                                                                              <w:marBottom w:val="0"/>
                                                                                                                                                                                                                                                                                                                                                                                                                                                                                                                                                                                                                                                                                                                              <w:divBdr>
                                                                                                                                                                                                                                                                                                                                                                                                                                                                                                                                                                                                                                                                                                                                <w:top w:val="none" w:sz="0" w:space="0" w:color="auto"/>
                                                                                                                                                                                                                                                                                                                                                                                                                                                                                                                                                                                                                                                                                                                                <w:left w:val="none" w:sz="0" w:space="0" w:color="auto"/>
                                                                                                                                                                                                                                                                                                                                                                                                                                                                                                                                                                                                                                                                                                                                <w:bottom w:val="none" w:sz="0" w:space="0" w:color="auto"/>
                                                                                                                                                                                                                                                                                                                                                                                                                                                                                                                                                                                                                                                                                                                                <w:right w:val="none" w:sz="0" w:space="0" w:color="auto"/>
                                                                                                                                                                                                                                                                                                                                                                                                                                                                                                                                                                                                                                                                                                                              </w:divBdr>
                                                                                                                                                                                                                                                                                                                                                                                                                                                                                                                                                                                                                                                                                                                            </w:div>
                                                                                                                                                                                                                                                                                                                                                                                                                                                                                                                                                                                                                                                                                                                            <w:div w:id="2095009303">
                                                                                                                                                                                                                                                                                                                                                                                                                                                                                                                                                                                                                                                                                                                              <w:marLeft w:val="0"/>
                                                                                                                                                                                                                                                                                                                                                                                                                                                                                                                                                                                                                                                                                                                              <w:marRight w:val="0"/>
                                                                                                                                                                                                                                                                                                                                                                                                                                                                                                                                                                                                                                                                                                                              <w:marTop w:val="0"/>
                                                                                                                                                                                                                                                                                                                                                                                                                                                                                                                                                                                                                                                                                                                              <w:marBottom w:val="0"/>
                                                                                                                                                                                                                                                                                                                                                                                                                                                                                                                                                                                                                                                                                                                              <w:divBdr>
                                                                                                                                                                                                                                                                                                                                                                                                                                                                                                                                                                                                                                                                                                                                <w:top w:val="none" w:sz="0" w:space="0" w:color="auto"/>
                                                                                                                                                                                                                                                                                                                                                                                                                                                                                                                                                                                                                                                                                                                                <w:left w:val="none" w:sz="0" w:space="0" w:color="auto"/>
                                                                                                                                                                                                                                                                                                                                                                                                                                                                                                                                                                                                                                                                                                                                <w:bottom w:val="none" w:sz="0" w:space="0" w:color="auto"/>
                                                                                                                                                                                                                                                                                                                                                                                                                                                                                                                                                                                                                                                                                                                                <w:right w:val="none" w:sz="0" w:space="0" w:color="auto"/>
                                                                                                                                                                                                                                                                                                                                                                                                                                                                                                                                                                                                                                                                                                                              </w:divBdr>
                                                                                                                                                                                                                                                                                                                                                                                                                                                                                                                                                                                                                                                                                                                            </w:div>
                                                                                                                                                                                                                                                                                                                                                                                                                                                                                                                                                                                                                                                                                                                            <w:div w:id="21203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08659">
                                                                                                                                                                                                                                                                                                                                                                                                                                                                                                                                                                                                                                                                                                                      <w:marLeft w:val="0"/>
                                                                                                                                                                                                                                                                                                                                                                                                                                                                                                                                                                                                                                                                                                                      <w:marRight w:val="0"/>
                                                                                                                                                                                                                                                                                                                                                                                                                                                                                                                                                                                                                                                                                                                      <w:marTop w:val="0"/>
                                                                                                                                                                                                                                                                                                                                                                                                                                                                                                                                                                                                                                                                                                                      <w:marBottom w:val="0"/>
                                                                                                                                                                                                                                                                                                                                                                                                                                                                                                                                                                                                                                                                                                                      <w:divBdr>
                                                                                                                                                                                                                                                                                                                                                                                                                                                                                                                                                                                                                                                                                                                        <w:top w:val="none" w:sz="0" w:space="0" w:color="auto"/>
                                                                                                                                                                                                                                                                                                                                                                                                                                                                                                                                                                                                                                                                                                                        <w:left w:val="none" w:sz="0" w:space="0" w:color="auto"/>
                                                                                                                                                                                                                                                                                                                                                                                                                                                                                                                                                                                                                                                                                                                        <w:bottom w:val="none" w:sz="0" w:space="0" w:color="auto"/>
                                                                                                                                                                                                                                                                                                                                                                                                                                                                                                                                                                                                                                                                                                                        <w:right w:val="none" w:sz="0" w:space="0" w:color="auto"/>
                                                                                                                                                                                                                                                                                                                                                                                                                                                                                                                                                                                                                                                                                                                      </w:divBdr>
                                                                                                                                                                                                                                                                                                                                                                                                                                                                                                                                                                                                                                                                                                                      <w:divsChild>
                                                                                                                                                                                                                                                                                                                                                                                                                                                                                                                                                                                                                                                                                                                        <w:div w:id="30736770">
                                                                                                                                                                                                                                                                                                                                                                                                                                                                                                                                                                                                                                                                                                                          <w:marLeft w:val="0"/>
                                                                                                                                                                                                                                                                                                                                                                                                                                                                                                                                                                                                                                                                                                                          <w:marRight w:val="0"/>
                                                                                                                                                                                                                                                                                                                                                                                                                                                                                                                                                                                                                                                                                                                          <w:marTop w:val="0"/>
                                                                                                                                                                                                                                                                                                                                                                                                                                                                                                                                                                                                                                                                                                                          <w:marBottom w:val="0"/>
                                                                                                                                                                                                                                                                                                                                                                                                                                                                                                                                                                                                                                                                                                                          <w:divBdr>
                                                                                                                                                                                                                                                                                                                                                                                                                                                                                                                                                                                                                                                                                                                            <w:top w:val="none" w:sz="0" w:space="0" w:color="auto"/>
                                                                                                                                                                                                                                                                                                                                                                                                                                                                                                                                                                                                                                                                                                                            <w:left w:val="none" w:sz="0" w:space="0" w:color="auto"/>
                                                                                                                                                                                                                                                                                                                                                                                                                                                                                                                                                                                                                                                                                                                            <w:bottom w:val="none" w:sz="0" w:space="0" w:color="auto"/>
                                                                                                                                                                                                                                                                                                                                                                                                                                                                                                                                                                                                                                                                                                                            <w:right w:val="none" w:sz="0" w:space="0" w:color="auto"/>
                                                                                                                                                                                                                                                                                                                                                                                                                                                                                                                                                                                                                                                                                                                          </w:divBdr>
                                                                                                                                                                                                                                                                                                                                                                                                                                                                                                                                                                                                                                                                                                                        </w:div>
                                                                                                                                                                                                                                                                                                                                                                                                                                                                                                                                                                                                                                                                                                                        <w:div w:id="57674155">
                                                                                                                                                                                                                                                                                                                                                                                                                                                                                                                                                                                                                                                                                                                          <w:marLeft w:val="0"/>
                                                                                                                                                                                                                                                                                                                                                                                                                                                                                                                                                                                                                                                                                                                          <w:marRight w:val="0"/>
                                                                                                                                                                                                                                                                                                                                                                                                                                                                                                                                                                                                                                                                                                                          <w:marTop w:val="0"/>
                                                                                                                                                                                                                                                                                                                                                                                                                                                                                                                                                                                                                                                                                                                          <w:marBottom w:val="0"/>
                                                                                                                                                                                                                                                                                                                                                                                                                                                                                                                                                                                                                                                                                                                          <w:divBdr>
                                                                                                                                                                                                                                                                                                                                                                                                                                                                                                                                                                                                                                                                                                                            <w:top w:val="none" w:sz="0" w:space="0" w:color="auto"/>
                                                                                                                                                                                                                                                                                                                                                                                                                                                                                                                                                                                                                                                                                                                            <w:left w:val="none" w:sz="0" w:space="0" w:color="auto"/>
                                                                                                                                                                                                                                                                                                                                                                                                                                                                                                                                                                                                                                                                                                                            <w:bottom w:val="none" w:sz="0" w:space="0" w:color="auto"/>
                                                                                                                                                                                                                                                                                                                                                                                                                                                                                                                                                                                                                                                                                                                            <w:right w:val="none" w:sz="0" w:space="0" w:color="auto"/>
                                                                                                                                                                                                                                                                                                                                                                                                                                                                                                                                                                                                                                                                                                                          </w:divBdr>
                                                                                                                                                                                                                                                                                                                                                                                                                                                                                                                                                                                                                                                                                                                        </w:div>
                                                                                                                                                                                                                                                                                                                                                                                                                                                                                                                                                                                                                                                                                                                        <w:div w:id="424158968">
                                                                                                                                                                                                                                                                                                                                                                                                                                                                                                                                                                                                                                                                                                                          <w:marLeft w:val="0"/>
                                                                                                                                                                                                                                                                                                                                                                                                                                                                                                                                                                                                                                                                                                                          <w:marRight w:val="0"/>
                                                                                                                                                                                                                                                                                                                                                                                                                                                                                                                                                                                                                                                                                                                          <w:marTop w:val="0"/>
                                                                                                                                                                                                                                                                                                                                                                                                                                                                                                                                                                                                                                                                                                                          <w:marBottom w:val="0"/>
                                                                                                                                                                                                                                                                                                                                                                                                                                                                                                                                                                                                                                                                                                                          <w:divBdr>
                                                                                                                                                                                                                                                                                                                                                                                                                                                                                                                                                                                                                                                                                                                            <w:top w:val="none" w:sz="0" w:space="0" w:color="auto"/>
                                                                                                                                                                                                                                                                                                                                                                                                                                                                                                                                                                                                                                                                                                                            <w:left w:val="none" w:sz="0" w:space="0" w:color="auto"/>
                                                                                                                                                                                                                                                                                                                                                                                                                                                                                                                                                                                                                                                                                                                            <w:bottom w:val="none" w:sz="0" w:space="0" w:color="auto"/>
                                                                                                                                                                                                                                                                                                                                                                                                                                                                                                                                                                                                                                                                                                                            <w:right w:val="none" w:sz="0" w:space="0" w:color="auto"/>
                                                                                                                                                                                                                                                                                                                                                                                                                                                                                                                                                                                                                                                                                                                          </w:divBdr>
                                                                                                                                                                                                                                                                                                                                                                                                                                                                                                                                                                                                                                                                                                                          <w:divsChild>
                                                                                                                                                                                                                                                                                                                                                                                                                                                                                                                                                                                                                                                                                                                            <w:div w:id="1028917776">
                                                                                                                                                                                                                                                                                                                                                                                                                                                                                                                                                                                                                                                                                                                              <w:marLeft w:val="0"/>
                                                                                                                                                                                                                                                                                                                                                                                                                                                                                                                                                                                                                                                                                                                              <w:marRight w:val="0"/>
                                                                                                                                                                                                                                                                                                                                                                                                                                                                                                                                                                                                                                                                                                                              <w:marTop w:val="0"/>
                                                                                                                                                                                                                                                                                                                                                                                                                                                                                                                                                                                                                                                                                                                              <w:marBottom w:val="0"/>
                                                                                                                                                                                                                                                                                                                                                                                                                                                                                                                                                                                                                                                                                                                              <w:divBdr>
                                                                                                                                                                                                                                                                                                                                                                                                                                                                                                                                                                                                                                                                                                                                <w:top w:val="none" w:sz="0" w:space="0" w:color="auto"/>
                                                                                                                                                                                                                                                                                                                                                                                                                                                                                                                                                                                                                                                                                                                                <w:left w:val="none" w:sz="0" w:space="0" w:color="auto"/>
                                                                                                                                                                                                                                                                                                                                                                                                                                                                                                                                                                                                                                                                                                                                <w:bottom w:val="none" w:sz="0" w:space="0" w:color="auto"/>
                                                                                                                                                                                                                                                                                                                                                                                                                                                                                                                                                                                                                                                                                                                                <w:right w:val="none" w:sz="0" w:space="0" w:color="auto"/>
                                                                                                                                                                                                                                                                                                                                                                                                                                                                                                                                                                                                                                                                                                                              </w:divBdr>
                                                                                                                                                                                                                                                                                                                                                                                                                                                                                                                                                                                                                                                                                                                            </w:div>
                                                                                                                                                                                                                                                                                                                                                                                                                                                                                                                                                                                                                                                                                                                          </w:divsChild>
                                                                                                                                                                                                                                                                                                                                                                                                                                                                                                                                                                                                                                                                                                                        </w:div>
                                                                                                                                                                                                                                                                                                                                                                                                                                                                                                                                                                                                                                                                                                                        <w:div w:id="15070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974745">
      <w:bodyDiv w:val="1"/>
      <w:marLeft w:val="0"/>
      <w:marRight w:val="0"/>
      <w:marTop w:val="0"/>
      <w:marBottom w:val="0"/>
      <w:divBdr>
        <w:top w:val="none" w:sz="0" w:space="0" w:color="auto"/>
        <w:left w:val="none" w:sz="0" w:space="0" w:color="auto"/>
        <w:bottom w:val="none" w:sz="0" w:space="0" w:color="auto"/>
        <w:right w:val="none" w:sz="0" w:space="0" w:color="auto"/>
      </w:divBdr>
    </w:div>
    <w:div w:id="2077361922">
      <w:bodyDiv w:val="1"/>
      <w:marLeft w:val="0"/>
      <w:marRight w:val="0"/>
      <w:marTop w:val="0"/>
      <w:marBottom w:val="0"/>
      <w:divBdr>
        <w:top w:val="none" w:sz="0" w:space="0" w:color="auto"/>
        <w:left w:val="none" w:sz="0" w:space="0" w:color="auto"/>
        <w:bottom w:val="none" w:sz="0" w:space="0" w:color="auto"/>
        <w:right w:val="none" w:sz="0" w:space="0" w:color="auto"/>
      </w:divBdr>
      <w:divsChild>
        <w:div w:id="312102677">
          <w:marLeft w:val="0"/>
          <w:marRight w:val="0"/>
          <w:marTop w:val="0"/>
          <w:marBottom w:val="0"/>
          <w:divBdr>
            <w:top w:val="none" w:sz="0" w:space="0" w:color="auto"/>
            <w:left w:val="none" w:sz="0" w:space="0" w:color="auto"/>
            <w:bottom w:val="none" w:sz="0" w:space="0" w:color="auto"/>
            <w:right w:val="none" w:sz="0" w:space="0" w:color="auto"/>
          </w:divBdr>
        </w:div>
        <w:div w:id="1128088391">
          <w:marLeft w:val="0"/>
          <w:marRight w:val="0"/>
          <w:marTop w:val="0"/>
          <w:marBottom w:val="0"/>
          <w:divBdr>
            <w:top w:val="none" w:sz="0" w:space="0" w:color="auto"/>
            <w:left w:val="none" w:sz="0" w:space="0" w:color="auto"/>
            <w:bottom w:val="none" w:sz="0" w:space="0" w:color="auto"/>
            <w:right w:val="none" w:sz="0" w:space="0" w:color="auto"/>
          </w:divBdr>
        </w:div>
        <w:div w:id="1905526751">
          <w:marLeft w:val="0"/>
          <w:marRight w:val="0"/>
          <w:marTop w:val="0"/>
          <w:marBottom w:val="0"/>
          <w:divBdr>
            <w:top w:val="none" w:sz="0" w:space="0" w:color="auto"/>
            <w:left w:val="none" w:sz="0" w:space="0" w:color="auto"/>
            <w:bottom w:val="none" w:sz="0" w:space="0" w:color="auto"/>
            <w:right w:val="none" w:sz="0" w:space="0" w:color="auto"/>
          </w:divBdr>
        </w:div>
      </w:divsChild>
    </w:div>
    <w:div w:id="2087267860">
      <w:bodyDiv w:val="1"/>
      <w:marLeft w:val="0"/>
      <w:marRight w:val="0"/>
      <w:marTop w:val="0"/>
      <w:marBottom w:val="0"/>
      <w:divBdr>
        <w:top w:val="none" w:sz="0" w:space="0" w:color="auto"/>
        <w:left w:val="none" w:sz="0" w:space="0" w:color="auto"/>
        <w:bottom w:val="none" w:sz="0" w:space="0" w:color="auto"/>
        <w:right w:val="none" w:sz="0" w:space="0" w:color="auto"/>
      </w:divBdr>
    </w:div>
    <w:div w:id="2089182486">
      <w:bodyDiv w:val="1"/>
      <w:marLeft w:val="0"/>
      <w:marRight w:val="0"/>
      <w:marTop w:val="0"/>
      <w:marBottom w:val="0"/>
      <w:divBdr>
        <w:top w:val="none" w:sz="0" w:space="0" w:color="auto"/>
        <w:left w:val="none" w:sz="0" w:space="0" w:color="auto"/>
        <w:bottom w:val="none" w:sz="0" w:space="0" w:color="auto"/>
        <w:right w:val="none" w:sz="0" w:space="0" w:color="auto"/>
      </w:divBdr>
      <w:divsChild>
        <w:div w:id="1054087366">
          <w:marLeft w:val="0"/>
          <w:marRight w:val="0"/>
          <w:marTop w:val="0"/>
          <w:marBottom w:val="0"/>
          <w:divBdr>
            <w:top w:val="none" w:sz="0" w:space="0" w:color="auto"/>
            <w:left w:val="single" w:sz="6" w:space="0" w:color="DDDDDD"/>
            <w:bottom w:val="none" w:sz="0" w:space="0" w:color="auto"/>
            <w:right w:val="single" w:sz="6" w:space="0" w:color="DDDDDD"/>
          </w:divBdr>
          <w:divsChild>
            <w:div w:id="1391416504">
              <w:marLeft w:val="0"/>
              <w:marRight w:val="0"/>
              <w:marTop w:val="0"/>
              <w:marBottom w:val="0"/>
              <w:divBdr>
                <w:top w:val="none" w:sz="0" w:space="0" w:color="auto"/>
                <w:left w:val="none" w:sz="0" w:space="0" w:color="auto"/>
                <w:bottom w:val="none" w:sz="0" w:space="0" w:color="auto"/>
                <w:right w:val="none" w:sz="0" w:space="0" w:color="auto"/>
              </w:divBdr>
              <w:divsChild>
                <w:div w:id="1059285168">
                  <w:marLeft w:val="0"/>
                  <w:marRight w:val="0"/>
                  <w:marTop w:val="0"/>
                  <w:marBottom w:val="0"/>
                  <w:divBdr>
                    <w:top w:val="none" w:sz="0" w:space="0" w:color="auto"/>
                    <w:left w:val="none" w:sz="0" w:space="0" w:color="auto"/>
                    <w:bottom w:val="none" w:sz="0" w:space="0" w:color="auto"/>
                    <w:right w:val="none" w:sz="0" w:space="0" w:color="auto"/>
                  </w:divBdr>
                  <w:divsChild>
                    <w:div w:id="16926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6441">
      <w:bodyDiv w:val="1"/>
      <w:marLeft w:val="0"/>
      <w:marRight w:val="0"/>
      <w:marTop w:val="0"/>
      <w:marBottom w:val="0"/>
      <w:divBdr>
        <w:top w:val="none" w:sz="0" w:space="0" w:color="auto"/>
        <w:left w:val="none" w:sz="0" w:space="0" w:color="auto"/>
        <w:bottom w:val="none" w:sz="0" w:space="0" w:color="auto"/>
        <w:right w:val="none" w:sz="0" w:space="0" w:color="auto"/>
      </w:divBdr>
    </w:div>
    <w:div w:id="2098135860">
      <w:bodyDiv w:val="1"/>
      <w:marLeft w:val="0"/>
      <w:marRight w:val="0"/>
      <w:marTop w:val="0"/>
      <w:marBottom w:val="0"/>
      <w:divBdr>
        <w:top w:val="none" w:sz="0" w:space="0" w:color="auto"/>
        <w:left w:val="none" w:sz="0" w:space="0" w:color="auto"/>
        <w:bottom w:val="none" w:sz="0" w:space="0" w:color="auto"/>
        <w:right w:val="none" w:sz="0" w:space="0" w:color="auto"/>
      </w:divBdr>
      <w:divsChild>
        <w:div w:id="1100297073">
          <w:marLeft w:val="0"/>
          <w:marRight w:val="0"/>
          <w:marTop w:val="0"/>
          <w:marBottom w:val="0"/>
          <w:divBdr>
            <w:top w:val="none" w:sz="0" w:space="0" w:color="auto"/>
            <w:left w:val="none" w:sz="0" w:space="0" w:color="auto"/>
            <w:bottom w:val="none" w:sz="0" w:space="0" w:color="auto"/>
            <w:right w:val="none" w:sz="0" w:space="0" w:color="auto"/>
          </w:divBdr>
          <w:divsChild>
            <w:div w:id="2125883344">
              <w:marLeft w:val="0"/>
              <w:marRight w:val="0"/>
              <w:marTop w:val="0"/>
              <w:marBottom w:val="0"/>
              <w:divBdr>
                <w:top w:val="none" w:sz="0" w:space="0" w:color="auto"/>
                <w:left w:val="none" w:sz="0" w:space="0" w:color="auto"/>
                <w:bottom w:val="none" w:sz="0" w:space="0" w:color="auto"/>
                <w:right w:val="none" w:sz="0" w:space="0" w:color="auto"/>
              </w:divBdr>
              <w:divsChild>
                <w:div w:id="1748916670">
                  <w:marLeft w:val="0"/>
                  <w:marRight w:val="0"/>
                  <w:marTop w:val="0"/>
                  <w:marBottom w:val="0"/>
                  <w:divBdr>
                    <w:top w:val="none" w:sz="0" w:space="0" w:color="auto"/>
                    <w:left w:val="single" w:sz="6" w:space="0" w:color="E1E1E1"/>
                    <w:bottom w:val="none" w:sz="0" w:space="0" w:color="auto"/>
                    <w:right w:val="single" w:sz="6" w:space="0" w:color="E1E1E1"/>
                  </w:divBdr>
                  <w:divsChild>
                    <w:div w:id="1276594524">
                      <w:marLeft w:val="0"/>
                      <w:marRight w:val="0"/>
                      <w:marTop w:val="0"/>
                      <w:marBottom w:val="0"/>
                      <w:divBdr>
                        <w:top w:val="none" w:sz="0" w:space="0" w:color="auto"/>
                        <w:left w:val="none" w:sz="0" w:space="0" w:color="auto"/>
                        <w:bottom w:val="none" w:sz="0" w:space="0" w:color="auto"/>
                        <w:right w:val="none" w:sz="0" w:space="0" w:color="auto"/>
                      </w:divBdr>
                      <w:divsChild>
                        <w:div w:id="6332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09207">
      <w:bodyDiv w:val="1"/>
      <w:marLeft w:val="0"/>
      <w:marRight w:val="0"/>
      <w:marTop w:val="0"/>
      <w:marBottom w:val="0"/>
      <w:divBdr>
        <w:top w:val="none" w:sz="0" w:space="0" w:color="auto"/>
        <w:left w:val="none" w:sz="0" w:space="0" w:color="auto"/>
        <w:bottom w:val="none" w:sz="0" w:space="0" w:color="auto"/>
        <w:right w:val="none" w:sz="0" w:space="0" w:color="auto"/>
      </w:divBdr>
      <w:divsChild>
        <w:div w:id="32118278">
          <w:marLeft w:val="0"/>
          <w:marRight w:val="0"/>
          <w:marTop w:val="0"/>
          <w:marBottom w:val="0"/>
          <w:divBdr>
            <w:top w:val="none" w:sz="0" w:space="0" w:color="auto"/>
            <w:left w:val="none" w:sz="0" w:space="0" w:color="auto"/>
            <w:bottom w:val="none" w:sz="0" w:space="0" w:color="auto"/>
            <w:right w:val="none" w:sz="0" w:space="0" w:color="auto"/>
          </w:divBdr>
          <w:divsChild>
            <w:div w:id="1719629262">
              <w:marLeft w:val="0"/>
              <w:marRight w:val="0"/>
              <w:marTop w:val="0"/>
              <w:marBottom w:val="0"/>
              <w:divBdr>
                <w:top w:val="none" w:sz="0" w:space="0" w:color="auto"/>
                <w:left w:val="none" w:sz="0" w:space="0" w:color="auto"/>
                <w:bottom w:val="none" w:sz="0" w:space="0" w:color="auto"/>
                <w:right w:val="none" w:sz="0" w:space="0" w:color="auto"/>
              </w:divBdr>
              <w:divsChild>
                <w:div w:id="362560485">
                  <w:marLeft w:val="75"/>
                  <w:marRight w:val="75"/>
                  <w:marTop w:val="0"/>
                  <w:marBottom w:val="0"/>
                  <w:divBdr>
                    <w:top w:val="none" w:sz="0" w:space="0" w:color="auto"/>
                    <w:left w:val="none" w:sz="0" w:space="0" w:color="auto"/>
                    <w:bottom w:val="none" w:sz="0" w:space="0" w:color="auto"/>
                    <w:right w:val="none" w:sz="0" w:space="0" w:color="auto"/>
                  </w:divBdr>
                  <w:divsChild>
                    <w:div w:id="1813330642">
                      <w:marLeft w:val="0"/>
                      <w:marRight w:val="0"/>
                      <w:marTop w:val="0"/>
                      <w:marBottom w:val="0"/>
                      <w:divBdr>
                        <w:top w:val="none" w:sz="0" w:space="0" w:color="auto"/>
                        <w:left w:val="none" w:sz="0" w:space="0" w:color="auto"/>
                        <w:bottom w:val="none" w:sz="0" w:space="0" w:color="auto"/>
                        <w:right w:val="none" w:sz="0" w:space="0" w:color="auto"/>
                      </w:divBdr>
                      <w:divsChild>
                        <w:div w:id="2012875276">
                          <w:marLeft w:val="0"/>
                          <w:marRight w:val="0"/>
                          <w:marTop w:val="0"/>
                          <w:marBottom w:val="0"/>
                          <w:divBdr>
                            <w:top w:val="none" w:sz="0" w:space="0" w:color="auto"/>
                            <w:left w:val="none" w:sz="0" w:space="0" w:color="auto"/>
                            <w:bottom w:val="none" w:sz="0" w:space="0" w:color="auto"/>
                            <w:right w:val="none" w:sz="0" w:space="0" w:color="auto"/>
                          </w:divBdr>
                          <w:divsChild>
                            <w:div w:id="958495012">
                              <w:marLeft w:val="0"/>
                              <w:marRight w:val="0"/>
                              <w:marTop w:val="480"/>
                              <w:marBottom w:val="0"/>
                              <w:divBdr>
                                <w:top w:val="none" w:sz="0" w:space="0" w:color="auto"/>
                                <w:left w:val="none" w:sz="0" w:space="0" w:color="auto"/>
                                <w:bottom w:val="none" w:sz="0" w:space="0" w:color="auto"/>
                                <w:right w:val="none" w:sz="0" w:space="0" w:color="auto"/>
                              </w:divBdr>
                              <w:divsChild>
                                <w:div w:id="1472404394">
                                  <w:marLeft w:val="0"/>
                                  <w:marRight w:val="0"/>
                                  <w:marTop w:val="0"/>
                                  <w:marBottom w:val="0"/>
                                  <w:divBdr>
                                    <w:top w:val="none" w:sz="0" w:space="0" w:color="auto"/>
                                    <w:left w:val="none" w:sz="0" w:space="0" w:color="auto"/>
                                    <w:bottom w:val="none" w:sz="0" w:space="0" w:color="auto"/>
                                    <w:right w:val="none" w:sz="0" w:space="0" w:color="auto"/>
                                  </w:divBdr>
                                  <w:divsChild>
                                    <w:div w:id="1524051083">
                                      <w:marLeft w:val="0"/>
                                      <w:marRight w:val="0"/>
                                      <w:marTop w:val="0"/>
                                      <w:marBottom w:val="0"/>
                                      <w:divBdr>
                                        <w:top w:val="none" w:sz="0" w:space="0" w:color="auto"/>
                                        <w:left w:val="none" w:sz="0" w:space="0" w:color="auto"/>
                                        <w:bottom w:val="none" w:sz="0" w:space="0" w:color="auto"/>
                                        <w:right w:val="none" w:sz="0" w:space="0" w:color="auto"/>
                                      </w:divBdr>
                                    </w:div>
                                  </w:divsChild>
                                </w:div>
                                <w:div w:id="15230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772606">
      <w:bodyDiv w:val="1"/>
      <w:marLeft w:val="0"/>
      <w:marRight w:val="0"/>
      <w:marTop w:val="0"/>
      <w:marBottom w:val="0"/>
      <w:divBdr>
        <w:top w:val="none" w:sz="0" w:space="0" w:color="auto"/>
        <w:left w:val="none" w:sz="0" w:space="0" w:color="auto"/>
        <w:bottom w:val="none" w:sz="0" w:space="0" w:color="auto"/>
        <w:right w:val="none" w:sz="0" w:space="0" w:color="auto"/>
      </w:divBdr>
    </w:div>
    <w:div w:id="2126583925">
      <w:bodyDiv w:val="1"/>
      <w:marLeft w:val="0"/>
      <w:marRight w:val="0"/>
      <w:marTop w:val="0"/>
      <w:marBottom w:val="0"/>
      <w:divBdr>
        <w:top w:val="none" w:sz="0" w:space="0" w:color="auto"/>
        <w:left w:val="none" w:sz="0" w:space="0" w:color="auto"/>
        <w:bottom w:val="none" w:sz="0" w:space="0" w:color="auto"/>
        <w:right w:val="none" w:sz="0" w:space="0" w:color="auto"/>
      </w:divBdr>
      <w:divsChild>
        <w:div w:id="1890611641">
          <w:marLeft w:val="0"/>
          <w:marRight w:val="0"/>
          <w:marTop w:val="0"/>
          <w:marBottom w:val="0"/>
          <w:divBdr>
            <w:top w:val="none" w:sz="0" w:space="0" w:color="auto"/>
            <w:left w:val="none" w:sz="0" w:space="0" w:color="auto"/>
            <w:bottom w:val="none" w:sz="0" w:space="0" w:color="auto"/>
            <w:right w:val="none" w:sz="0" w:space="0" w:color="auto"/>
          </w:divBdr>
          <w:divsChild>
            <w:div w:id="1058553730">
              <w:marLeft w:val="0"/>
              <w:marRight w:val="0"/>
              <w:marTop w:val="0"/>
              <w:marBottom w:val="0"/>
              <w:divBdr>
                <w:top w:val="none" w:sz="0" w:space="0" w:color="auto"/>
                <w:left w:val="none" w:sz="0" w:space="0" w:color="auto"/>
                <w:bottom w:val="none" w:sz="0" w:space="0" w:color="auto"/>
                <w:right w:val="none" w:sz="0" w:space="0" w:color="auto"/>
              </w:divBdr>
              <w:divsChild>
                <w:div w:id="568922882">
                  <w:marLeft w:val="0"/>
                  <w:marRight w:val="0"/>
                  <w:marTop w:val="0"/>
                  <w:marBottom w:val="0"/>
                  <w:divBdr>
                    <w:top w:val="none" w:sz="0" w:space="0" w:color="auto"/>
                    <w:left w:val="single" w:sz="6" w:space="0" w:color="E1E1E1"/>
                    <w:bottom w:val="none" w:sz="0" w:space="0" w:color="auto"/>
                    <w:right w:val="single" w:sz="6" w:space="0" w:color="E1E1E1"/>
                  </w:divBdr>
                  <w:divsChild>
                    <w:div w:id="1694727701">
                      <w:marLeft w:val="0"/>
                      <w:marRight w:val="0"/>
                      <w:marTop w:val="0"/>
                      <w:marBottom w:val="0"/>
                      <w:divBdr>
                        <w:top w:val="none" w:sz="0" w:space="0" w:color="auto"/>
                        <w:left w:val="none" w:sz="0" w:space="0" w:color="auto"/>
                        <w:bottom w:val="none" w:sz="0" w:space="0" w:color="auto"/>
                        <w:right w:val="none" w:sz="0" w:space="0" w:color="auto"/>
                      </w:divBdr>
                      <w:divsChild>
                        <w:div w:id="17162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2763">
      <w:bodyDiv w:val="1"/>
      <w:marLeft w:val="0"/>
      <w:marRight w:val="0"/>
      <w:marTop w:val="0"/>
      <w:marBottom w:val="0"/>
      <w:divBdr>
        <w:top w:val="none" w:sz="0" w:space="0" w:color="auto"/>
        <w:left w:val="none" w:sz="0" w:space="0" w:color="auto"/>
        <w:bottom w:val="none" w:sz="0" w:space="0" w:color="auto"/>
        <w:right w:val="none" w:sz="0" w:space="0" w:color="auto"/>
      </w:divBdr>
      <w:divsChild>
        <w:div w:id="1036658370">
          <w:marLeft w:val="0"/>
          <w:marRight w:val="0"/>
          <w:marTop w:val="0"/>
          <w:marBottom w:val="0"/>
          <w:divBdr>
            <w:top w:val="none" w:sz="0" w:space="0" w:color="auto"/>
            <w:left w:val="none" w:sz="0" w:space="0" w:color="auto"/>
            <w:bottom w:val="none" w:sz="0" w:space="0" w:color="auto"/>
            <w:right w:val="none" w:sz="0" w:space="0" w:color="auto"/>
          </w:divBdr>
          <w:divsChild>
            <w:div w:id="298657646">
              <w:marLeft w:val="0"/>
              <w:marRight w:val="0"/>
              <w:marTop w:val="0"/>
              <w:marBottom w:val="0"/>
              <w:divBdr>
                <w:top w:val="none" w:sz="0" w:space="0" w:color="auto"/>
                <w:left w:val="none" w:sz="0" w:space="0" w:color="auto"/>
                <w:bottom w:val="none" w:sz="0" w:space="0" w:color="auto"/>
                <w:right w:val="none" w:sz="0" w:space="0" w:color="auto"/>
              </w:divBdr>
              <w:divsChild>
                <w:div w:id="1496725732">
                  <w:marLeft w:val="75"/>
                  <w:marRight w:val="75"/>
                  <w:marTop w:val="0"/>
                  <w:marBottom w:val="0"/>
                  <w:divBdr>
                    <w:top w:val="none" w:sz="0" w:space="0" w:color="auto"/>
                    <w:left w:val="none" w:sz="0" w:space="0" w:color="auto"/>
                    <w:bottom w:val="none" w:sz="0" w:space="0" w:color="auto"/>
                    <w:right w:val="none" w:sz="0" w:space="0" w:color="auto"/>
                  </w:divBdr>
                  <w:divsChild>
                    <w:div w:id="1803422189">
                      <w:marLeft w:val="0"/>
                      <w:marRight w:val="0"/>
                      <w:marTop w:val="0"/>
                      <w:marBottom w:val="0"/>
                      <w:divBdr>
                        <w:top w:val="none" w:sz="0" w:space="0" w:color="auto"/>
                        <w:left w:val="none" w:sz="0" w:space="0" w:color="auto"/>
                        <w:bottom w:val="none" w:sz="0" w:space="0" w:color="auto"/>
                        <w:right w:val="none" w:sz="0" w:space="0" w:color="auto"/>
                      </w:divBdr>
                      <w:divsChild>
                        <w:div w:id="1978340049">
                          <w:marLeft w:val="0"/>
                          <w:marRight w:val="0"/>
                          <w:marTop w:val="0"/>
                          <w:marBottom w:val="0"/>
                          <w:divBdr>
                            <w:top w:val="none" w:sz="0" w:space="0" w:color="auto"/>
                            <w:left w:val="none" w:sz="0" w:space="0" w:color="auto"/>
                            <w:bottom w:val="none" w:sz="0" w:space="0" w:color="auto"/>
                            <w:right w:val="none" w:sz="0" w:space="0" w:color="auto"/>
                          </w:divBdr>
                          <w:divsChild>
                            <w:div w:id="1632200894">
                              <w:marLeft w:val="0"/>
                              <w:marRight w:val="0"/>
                              <w:marTop w:val="480"/>
                              <w:marBottom w:val="0"/>
                              <w:divBdr>
                                <w:top w:val="none" w:sz="0" w:space="0" w:color="auto"/>
                                <w:left w:val="none" w:sz="0" w:space="0" w:color="auto"/>
                                <w:bottom w:val="none" w:sz="0" w:space="0" w:color="auto"/>
                                <w:right w:val="none" w:sz="0" w:space="0" w:color="auto"/>
                              </w:divBdr>
                              <w:divsChild>
                                <w:div w:id="661541892">
                                  <w:marLeft w:val="0"/>
                                  <w:marRight w:val="0"/>
                                  <w:marTop w:val="0"/>
                                  <w:marBottom w:val="0"/>
                                  <w:divBdr>
                                    <w:top w:val="none" w:sz="0" w:space="0" w:color="auto"/>
                                    <w:left w:val="none" w:sz="0" w:space="0" w:color="auto"/>
                                    <w:bottom w:val="none" w:sz="0" w:space="0" w:color="auto"/>
                                    <w:right w:val="none" w:sz="0" w:space="0" w:color="auto"/>
                                  </w:divBdr>
                                  <w:divsChild>
                                    <w:div w:id="2033917224">
                                      <w:marLeft w:val="0"/>
                                      <w:marRight w:val="0"/>
                                      <w:marTop w:val="0"/>
                                      <w:marBottom w:val="0"/>
                                      <w:divBdr>
                                        <w:top w:val="none" w:sz="0" w:space="0" w:color="auto"/>
                                        <w:left w:val="none" w:sz="0" w:space="0" w:color="auto"/>
                                        <w:bottom w:val="none" w:sz="0" w:space="0" w:color="auto"/>
                                        <w:right w:val="none" w:sz="0" w:space="0" w:color="auto"/>
                                      </w:divBdr>
                                    </w:div>
                                  </w:divsChild>
                                </w:div>
                                <w:div w:id="1205484644">
                                  <w:marLeft w:val="0"/>
                                  <w:marRight w:val="0"/>
                                  <w:marTop w:val="0"/>
                                  <w:marBottom w:val="0"/>
                                  <w:divBdr>
                                    <w:top w:val="none" w:sz="0" w:space="0" w:color="auto"/>
                                    <w:left w:val="none" w:sz="0" w:space="0" w:color="auto"/>
                                    <w:bottom w:val="none" w:sz="0" w:space="0" w:color="auto"/>
                                    <w:right w:val="none" w:sz="0" w:space="0" w:color="auto"/>
                                  </w:divBdr>
                                  <w:divsChild>
                                    <w:div w:id="13293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611</Characters>
  <Application>Microsoft Office Word</Application>
  <DocSecurity>0</DocSecurity>
  <Lines>5</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 serviciul</vt:lpstr>
      <vt:lpstr>In serviciul</vt:lpstr>
    </vt:vector>
  </TitlesOfParts>
  <Company>Consiliul Judetean Arges</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serviciul</dc:title>
  <dc:subject>Agentiei Nationale pt. Protectia Mediului</dc:subject>
  <dc:creator>consilier juridic Gabriel GHITULESCU din Pitesti</dc:creator>
  <cp:keywords/>
  <cp:lastModifiedBy>Steliana Vatafu</cp:lastModifiedBy>
  <cp:revision>2</cp:revision>
  <cp:lastPrinted>2025-02-13T07:19:00Z</cp:lastPrinted>
  <dcterms:created xsi:type="dcterms:W3CDTF">2025-02-13T07:19:00Z</dcterms:created>
  <dcterms:modified xsi:type="dcterms:W3CDTF">2025-02-13T07:19:00Z</dcterms:modified>
</cp:coreProperties>
</file>